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8661"/>
      </w:pP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2582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78" w:right="1286"/>
      </w:pP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Última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Refo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ma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: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Decreto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2339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,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ap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roba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po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la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LX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V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Legisla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tura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1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7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de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ju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lio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20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4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y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pu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blicad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en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</w:rPr>
      </w:r>
      <w:r>
        <w:rPr>
          <w:rFonts w:ascii="Calibri" w:cs="Calibri" w:eastAsia="Calibri" w:hAnsi="Calibri"/>
          <w:color w:val="00000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1"/>
        <w:ind w:left="178" w:right="6243"/>
      </w:pP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Per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iód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ico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Ofi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cial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Ex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tr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8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de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ag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st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del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20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4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  <w:highlight w:val="darkRed"/>
        </w:rPr>
        <w:t>.</w:t>
      </w:r>
      <w:r>
        <w:rPr>
          <w:rFonts w:ascii="Calibri" w:cs="Calibri" w:eastAsia="Calibri" w:hAnsi="Calibri"/>
          <w:b/>
          <w:i/>
          <w:color w:val="FFFFFF"/>
          <w:w w:val="99"/>
          <w:sz w:val="22"/>
          <w:szCs w:val="22"/>
        </w:rPr>
      </w:r>
      <w:r>
        <w:rPr>
          <w:rFonts w:ascii="Calibri" w:cs="Calibri" w:eastAsia="Calibri" w:hAnsi="Calibri"/>
          <w:color w:val="00000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SEXAGÉSIMA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SOBERANO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67" w:right="5161"/>
      </w:pPr>
      <w:r>
        <w:rPr>
          <w:rFonts w:ascii="Arial" w:cs="Arial" w:eastAsia="Arial" w:hAnsi="Arial"/>
          <w:b/>
          <w:w w:val="99"/>
          <w:sz w:val="22"/>
          <w:szCs w:val="22"/>
        </w:rPr>
        <w:t>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80" w:lineRule="atLeast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ÚNICO.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EXPIDE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PÚBLICA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0D0D0D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0D0D0D"/>
          <w:w w:val="99"/>
          <w:sz w:val="22"/>
          <w:szCs w:val="22"/>
        </w:rPr>
        <w:t>OAXACA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,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PARA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QUEDAR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 COMO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SIGUE: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48" w:right="1391"/>
      </w:pPr>
      <w:r>
        <w:pict>
          <v:group coordorigin="1492,16" coordsize="9258,536" style="position:absolute;margin-left:74.61pt;margin-top:0.797871pt;width:462.9pt;height:26.82pt;mso-position-horizontal-relative:page;mso-position-vertical-relative:paragraph;z-index:-3464">
            <v:shape coordorigin="1507,31" coordsize="9228,253" fillcolor="#8A0000" filled="t" path="m1507,284l10735,284,10735,31,1507,31,1507,284xe" stroked="f" style="position:absolute;left:1507;top:31;width:9228;height:253">
              <v:path arrowok="t"/>
              <v:fill/>
            </v:shape>
            <v:shape coordorigin="4721,284" coordsize="2800,253" fillcolor="#8A0000" filled="t" path="m4721,537l7521,537,7521,284,4721,284,4721,537xe" stroked="f" style="position:absolute;left:4721;top:284;width:2800;height:25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PÚBLICA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OAXACA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3279" w:right="4421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266" w:right="340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OBJETO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7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39"/>
      </w:pP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  <w:sectPr>
          <w:pgNumType w:start="1"/>
          <w:pgMar w:bottom="280" w:footer="463" w:header="770" w:left="1240" w:right="100" w:top="218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humano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investigar,</w:t>
      </w:r>
      <w:r>
        <w:rPr>
          <w:rFonts w:ascii="Arial" w:cs="Arial" w:eastAsia="Arial" w:hAnsi="Arial"/>
          <w:w w:val="99"/>
          <w:sz w:val="22"/>
          <w:szCs w:val="22"/>
        </w:rPr>
        <w:t> difundir,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proactiva,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99"/>
          <w:sz w:val="22"/>
          <w:szCs w:val="22"/>
        </w:rPr>
        <w:t> 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99"/>
          <w:sz w:val="22"/>
          <w:szCs w:val="22"/>
        </w:rPr>
        <w:t> 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interpretarán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99"/>
          <w:sz w:val="22"/>
          <w:szCs w:val="22"/>
        </w:rPr>
        <w:t> 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prevalecer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99"/>
          <w:sz w:val="22"/>
          <w:szCs w:val="22"/>
        </w:rPr>
        <w:t> publicidad,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favoreciendo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amplia.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interpretación,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criterios,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hábiles,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exceptuándose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específicamente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naturales.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0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máxima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confidencial.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93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Contribuirá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consolidación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democracia,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Garantizará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sencillos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expeditos;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pro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persona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99"/>
          <w:sz w:val="22"/>
          <w:szCs w:val="22"/>
        </w:rPr>
        <w:t> jurídicos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ratificados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país,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lineamientos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deriven;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545"/>
      </w:pP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Ajustes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razonables: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adaptaciones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impongan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desproporcionada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indebida,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confidencial,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ordenamientos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IV.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Consejo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Consultivo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Ciudadano: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colegiado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honorífico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V.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Comité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0275"/>
      </w:pP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VI.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Dato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abierto: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línea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reutilizados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redistribuidos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características: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00" w:val="left"/>
        </w:tabs>
        <w:jc w:val="left"/>
        <w:spacing w:before="31"/>
        <w:ind w:hanging="2022" w:left="2201" w:right="1288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Accesibles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4" w:lineRule="auto"/>
        <w:ind w:left="178" w:right="1777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Integrales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detalle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metadatos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99"/>
          <w:sz w:val="22"/>
          <w:szCs w:val="22"/>
        </w:rPr>
        <w:t> 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Gratuitos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 w:line="240" w:lineRule="exac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discriminatorios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registro.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443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Oportunos: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Permanentes: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históricas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relevantes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360" w:lineRule="atLeast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Primarios: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desagregación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posible.</w:t>
      </w:r>
      <w:r>
        <w:rPr>
          <w:rFonts w:ascii="Arial" w:cs="Arial" w:eastAsia="Arial" w:hAnsi="Arial"/>
          <w:w w:val="99"/>
          <w:sz w:val="22"/>
          <w:szCs w:val="22"/>
        </w:rPr>
        <w:t> h)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Legibles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máquinas: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estructurados,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parcialmente,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273"/>
      </w:pPr>
      <w:r>
        <w:rPr>
          <w:rFonts w:ascii="Arial" w:cs="Arial" w:eastAsia="Arial" w:hAnsi="Arial"/>
          <w:w w:val="99"/>
          <w:sz w:val="22"/>
          <w:szCs w:val="22"/>
        </w:rPr>
        <w:t>procesados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automática.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formatos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abiertos: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99"/>
          <w:sz w:val="22"/>
          <w:szCs w:val="22"/>
        </w:rPr>
        <w:t> técnicas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lógica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suponen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dificultad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contraprestación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j)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utilizados</w:t>
      </w:r>
      <w:r>
        <w:rPr>
          <w:rFonts w:ascii="Arial" w:cs="Arial" w:eastAsia="Arial" w:hAnsi="Arial"/>
          <w:w w:val="99"/>
          <w:sz w:val="22"/>
          <w:szCs w:val="22"/>
        </w:rPr>
        <w:t> libremente.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VII.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numérica,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alfabética,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gráfica,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fotográfica,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acústica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emocionales,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telefónico,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ideología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filosóficas,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físicos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VIII.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Documento: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características;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IX.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Documento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Electrónico: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almacenada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X.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Documento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archivo: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soporte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documental,</w:t>
      </w:r>
      <w:r>
        <w:rPr>
          <w:rFonts w:ascii="Arial" w:cs="Arial" w:eastAsia="Arial" w:hAnsi="Arial"/>
          <w:w w:val="99"/>
          <w:sz w:val="22"/>
          <w:szCs w:val="22"/>
        </w:rPr>
        <w:t> producida,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conservada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5792"/>
      </w:pPr>
      <w:r>
        <w:rPr>
          <w:rFonts w:ascii="Arial" w:cs="Arial" w:eastAsia="Arial" w:hAnsi="Arial"/>
          <w:b/>
          <w:w w:val="99"/>
          <w:sz w:val="22"/>
          <w:szCs w:val="22"/>
        </w:rPr>
        <w:t>XI.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Estado: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XII.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Expediente: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Expediente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electrónico: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estructura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identificarlos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validez,</w:t>
      </w:r>
      <w:r>
        <w:rPr>
          <w:rFonts w:ascii="Arial" w:cs="Arial" w:eastAsia="Arial" w:hAnsi="Arial"/>
          <w:w w:val="99"/>
          <w:sz w:val="22"/>
          <w:szCs w:val="22"/>
        </w:rPr>
        <w:t> autenticidad,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contienen: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XIV.Gobierno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abierto: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agrupa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participación,</w:t>
      </w:r>
      <w:r>
        <w:rPr>
          <w:rFonts w:ascii="Arial" w:cs="Arial" w:eastAsia="Arial" w:hAnsi="Arial"/>
          <w:w w:val="99"/>
          <w:sz w:val="22"/>
          <w:szCs w:val="22"/>
        </w:rPr>
        <w:t> rendición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ubica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prioridad,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alternativa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XV.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Indicadores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Gestión: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numérica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gráfica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eficacia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dimensión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XVI.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Indicador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Resultados: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metas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gestión;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XVII.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generen,</w:t>
      </w:r>
      <w:r>
        <w:rPr>
          <w:rFonts w:ascii="Arial" w:cs="Arial" w:eastAsia="Arial" w:hAnsi="Arial"/>
          <w:w w:val="99"/>
          <w:sz w:val="22"/>
          <w:szCs w:val="22"/>
        </w:rPr>
        <w:t> obtengan,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adquieran,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XVIII.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Confidencial: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XIX.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interés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público: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relevante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beneficiosa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útil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XX.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adquieran,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XXI.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Reservada: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excepcionalmente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restringido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temporal,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6936"/>
      </w:pP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XXII.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Beneficencia: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XXIII.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XXIV.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Federal: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114"/>
      </w:pPr>
      <w:r>
        <w:rPr>
          <w:rFonts w:ascii="Arial" w:cs="Arial" w:eastAsia="Arial" w:hAnsi="Arial"/>
          <w:w w:val="99"/>
          <w:sz w:val="22"/>
          <w:szCs w:val="22"/>
        </w:rPr>
        <w:t>Gubernamental;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339"/>
      </w:pPr>
      <w:r>
        <w:rPr>
          <w:rFonts w:ascii="Arial" w:cs="Arial" w:eastAsia="Arial" w:hAnsi="Arial"/>
          <w:b/>
          <w:w w:val="99"/>
          <w:sz w:val="22"/>
          <w:szCs w:val="22"/>
        </w:rPr>
        <w:t>XXV.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XXVI.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Electrónico: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almacenar,</w:t>
      </w:r>
      <w:r>
        <w:rPr>
          <w:rFonts w:ascii="Arial" w:cs="Arial" w:eastAsia="Arial" w:hAnsi="Arial"/>
          <w:w w:val="99"/>
          <w:sz w:val="22"/>
          <w:szCs w:val="22"/>
        </w:rPr>
        <w:t> 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XXVII.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Normas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directrices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búsqueda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distintos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disminuir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XXVIII.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proactiva,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XXIX.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Garante: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XXX.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Nacional: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488"/>
      </w:pP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XXXI.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Sociedad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Civil: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Sociedades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99"/>
          <w:sz w:val="22"/>
          <w:szCs w:val="22"/>
        </w:rPr>
        <w:t> constituidas;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XXXII.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realiza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autoridad: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extinga</w:t>
      </w:r>
      <w:r>
        <w:rPr>
          <w:rFonts w:ascii="Arial" w:cs="Arial" w:eastAsia="Arial" w:hAnsi="Arial"/>
          <w:w w:val="99"/>
          <w:sz w:val="22"/>
          <w:szCs w:val="22"/>
        </w:rPr>
        <w:t> situaciones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unilateral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obligatoria;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crearía,</w:t>
      </w:r>
      <w:r>
        <w:rPr>
          <w:rFonts w:ascii="Arial" w:cs="Arial" w:eastAsia="Arial" w:hAnsi="Arial"/>
          <w:w w:val="99"/>
          <w:sz w:val="22"/>
          <w:szCs w:val="22"/>
        </w:rPr>
        <w:t> modificaría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extinguiría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XXXIII.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Plataforma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Nacional: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527"/>
      </w:pPr>
      <w:r>
        <w:rPr>
          <w:rFonts w:ascii="Arial" w:cs="Arial" w:eastAsia="Arial" w:hAnsi="Arial"/>
          <w:w w:val="99"/>
          <w:sz w:val="22"/>
          <w:szCs w:val="22"/>
        </w:rPr>
        <w:t>49,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XXXIV.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XXXV.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Prueba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daño: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lesiona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publicidad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conocerla,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XXXVI.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Reglamento: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</w:pP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XXXVII.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Servidor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XXXVIII.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ficheros,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bancos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acceso;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XXXIX.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Solicitudes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XL.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488"/>
      </w:pP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XLI.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obligados: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99"/>
          <w:sz w:val="22"/>
          <w:szCs w:val="22"/>
        </w:rPr>
        <w:t> 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99"/>
          <w:sz w:val="22"/>
          <w:szCs w:val="22"/>
        </w:rPr>
        <w:t> 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330"/>
      </w:pPr>
      <w:r>
        <w:rPr>
          <w:rFonts w:ascii="Arial" w:cs="Arial" w:eastAsia="Arial" w:hAnsi="Arial"/>
          <w:b/>
          <w:w w:val="99"/>
          <w:sz w:val="22"/>
          <w:szCs w:val="22"/>
        </w:rPr>
        <w:t>XLII.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XLIII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Ejecutores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gasto: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erogaciones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99"/>
          <w:sz w:val="22"/>
          <w:szCs w:val="22"/>
        </w:rPr>
        <w:t> Hacendaria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63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334,206" fillcolor="#D2D2D2" filled="t" path="m1418,452l10752,452,10752,245,1418,245,1418,452xe" stroked="f" style="position:absolute;left:1418;top:245;width:93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1153, aprobado por la LXV Legislatura del Estado el 29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15 Décimo Primera sección de fecha 15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0" w:right="5270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95" w:right="433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2" w:lineRule="auto"/>
        <w:ind w:left="178" w:right="730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7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65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descentralizados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desconcentrados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4" w:lineRule="auto"/>
        <w:ind w:left="178" w:right="3831"/>
      </w:pP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178" w:right="721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064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universidades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agrupaciones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564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644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62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324,208" fillcolor="#D2D2D2" filled="t" path="m1418,452l10742,452,10742,244,1418,244,1418,452xe" stroked="f" style="position:absolute;left:1418;top:244;width:932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1154, aprobado por la LXV Legislatura del Estado el 29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15 Décimo primera sección de fecha 15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99"/>
          <w:sz w:val="22"/>
          <w:szCs w:val="22"/>
        </w:rPr>
        <w:t> 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concesionados,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facultades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deliberativos,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Constituir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Publicar,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proactiva,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99"/>
          <w:sz w:val="22"/>
          <w:szCs w:val="22"/>
        </w:rPr>
        <w:t> 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99"/>
          <w:sz w:val="22"/>
          <w:szCs w:val="22"/>
        </w:rPr>
        <w:t> 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66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sistematizados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avanzados,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nuevas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herramientas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sencilla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rápida;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99"/>
          <w:sz w:val="22"/>
          <w:szCs w:val="22"/>
        </w:rPr>
        <w:t> técnica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tecnológicos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discapacidad,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valerse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275"/>
      </w:pP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web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adaptable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móviles,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temático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respaldo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522"/>
      </w:pPr>
      <w:r>
        <w:rPr>
          <w:rFonts w:ascii="Arial" w:cs="Arial" w:eastAsia="Arial" w:hAnsi="Arial"/>
          <w:w w:val="99"/>
          <w:sz w:val="22"/>
          <w:szCs w:val="22"/>
        </w:rPr>
        <w:t>XIV.Contar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XVI.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cambios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Designar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dependerán</w:t>
      </w:r>
      <w:r>
        <w:rPr>
          <w:rFonts w:ascii="Arial" w:cs="Arial" w:eastAsia="Arial" w:hAnsi="Arial"/>
          <w:w w:val="99"/>
          <w:sz w:val="22"/>
          <w:szCs w:val="22"/>
        </w:rPr>
        <w:t> 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99"/>
          <w:sz w:val="22"/>
          <w:szCs w:val="22"/>
        </w:rPr>
        <w:t> 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457"/>
      </w:pPr>
      <w:r>
        <w:pict>
          <v:group coordorigin="1403,238" coordsize="9437,445" style="position:absolute;margin-left:70.17pt;margin-top:11.9079pt;width:471.84pt;height:22.26pt;mso-position-horizontal-relative:page;mso-position-vertical-relative:paragraph;z-index:-3461">
            <v:shape coordorigin="1418,253" coordsize="9407,208" fillcolor="#D2D2D2" filled="t" path="m1418,461l10825,461,10825,253,1418,253,1418,461xe" stroked="f" style="position:absolute;left:1418;top:253;width:9407;height:208">
              <v:path arrowok="t"/>
              <v:fill/>
            </v:shape>
            <v:shape coordorigin="1418,461" coordsize="8592,208" fillcolor="#D2D2D2" filled="t" path="m1418,668l10010,668,10010,461,1418,461,1418,668xe" stroked="f" style="position:absolute;left:1418;top:461;width:859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78" w:right="128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1648, aprobado por la LXV Legislatura del Estado el 10 de enero</w:t>
      </w:r>
      <w:r>
        <w:rPr>
          <w:rFonts w:ascii="Arial" w:cs="Arial" w:eastAsia="Arial" w:hAnsi="Arial"/>
          <w:b/>
          <w:sz w:val="18"/>
          <w:szCs w:val="18"/>
        </w:rPr>
        <w:t> del 2024, publicado en el Periódico Oficial número 3 Novena Sección, de fecha 20 de enero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colaboración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dispongan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estímulos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autoridad,</w:t>
      </w:r>
      <w:r>
        <w:rPr>
          <w:rFonts w:ascii="Arial" w:cs="Arial" w:eastAsia="Arial" w:hAnsi="Arial"/>
          <w:w w:val="99"/>
          <w:sz w:val="22"/>
          <w:szCs w:val="22"/>
        </w:rPr>
        <w:t> 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subsidio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estímulo,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supervise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99"/>
          <w:sz w:val="22"/>
          <w:szCs w:val="22"/>
        </w:rPr>
        <w:t> actividades.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4097" w:right="5235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31" w:right="437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463" w:header="770" w:left="1240" w:right="100" w:top="2180"/>
          <w:pgSz w:h="15860" w:w="122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 w:right="-53"/>
      </w:pP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sectPr>
          <w:type w:val="continuous"/>
          <w:pgSz w:h="15860" w:w="12260"/>
          <w:pgMar w:bottom="280" w:left="1240" w:right="100" w:top="2180"/>
          <w:cols w:equalWidth="off" w:num="2">
            <w:col w:space="1258" w:w="2550"/>
            <w:col w:w="7112"/>
          </w:cols>
        </w:sectPr>
      </w:pPr>
      <w:r>
        <w:rPr>
          <w:rFonts w:ascii="Arial" w:cs="Arial" w:eastAsia="Arial" w:hAnsi="Arial"/>
          <w:b/>
          <w:position w:val="-1"/>
          <w:sz w:val="24"/>
          <w:szCs w:val="24"/>
        </w:rPr>
        <w:t>TÍTULO SEGUNDO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/>
        <w:ind w:left="323" w:right="146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CULTURA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NORMAS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59" w:right="2602"/>
      </w:pPr>
      <w:r>
        <w:rPr>
          <w:rFonts w:ascii="Arial" w:cs="Arial" w:eastAsia="Arial" w:hAnsi="Arial"/>
          <w:b/>
          <w:w w:val="99"/>
          <w:sz w:val="22"/>
          <w:szCs w:val="22"/>
        </w:rPr>
        <w:t>ACCIONES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CULTURA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99"/>
          <w:sz w:val="22"/>
          <w:szCs w:val="22"/>
        </w:rPr>
        <w:t> abierto,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tutelados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modalidades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didácticos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99"/>
          <w:sz w:val="22"/>
          <w:szCs w:val="22"/>
        </w:rPr>
        <w:t> 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coadyuven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99"/>
          <w:sz w:val="22"/>
          <w:szCs w:val="22"/>
        </w:rPr>
        <w:t> 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Orientar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type w:val="continuous"/>
          <w:pgSz w:h="15860" w:w="12260"/>
          <w:pgMar w:bottom="280" w:left="1240" w:right="100" w:top="218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competitividad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08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0" w:right="5270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170" w:right="3312"/>
      </w:pPr>
      <w:r>
        <w:rPr>
          <w:rFonts w:ascii="Arial" w:cs="Arial" w:eastAsia="Arial" w:hAnsi="Arial"/>
          <w:b/>
          <w:sz w:val="24"/>
          <w:szCs w:val="24"/>
        </w:rPr>
        <w:t>DE LAS OBLIGACIONES DE TRANSPARENCIA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3279" w:right="4421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proactiva,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99"/>
          <w:sz w:val="22"/>
          <w:szCs w:val="22"/>
        </w:rPr>
        <w:t> 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sitios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99"/>
          <w:sz w:val="22"/>
          <w:szCs w:val="22"/>
        </w:rPr>
        <w:t> idóneos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discapacidad;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progresiva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páginas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Técnicos</w:t>
      </w:r>
      <w:r>
        <w:rPr>
          <w:rFonts w:ascii="Arial" w:cs="Arial" w:eastAsia="Arial" w:hAnsi="Arial"/>
          <w:w w:val="99"/>
          <w:sz w:val="22"/>
          <w:szCs w:val="22"/>
        </w:rPr>
        <w:t> Generales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trimestralmente.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rubro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constituye</w:t>
      </w:r>
      <w:r>
        <w:rPr>
          <w:rFonts w:ascii="Arial" w:cs="Arial" w:eastAsia="Arial" w:hAnsi="Arial"/>
          <w:w w:val="99"/>
          <w:sz w:val="22"/>
          <w:szCs w:val="22"/>
        </w:rPr>
        <w:t> propaganda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gubernamental,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fácil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comprensión.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procurará,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3663" w:right="4804"/>
      </w:pPr>
      <w:r>
        <w:rPr>
          <w:rFonts w:ascii="Arial" w:cs="Arial" w:eastAsia="Arial" w:hAnsi="Arial"/>
          <w:b/>
          <w:sz w:val="24"/>
          <w:szCs w:val="24"/>
        </w:rPr>
        <w:t>SECCIÓN SEGUNDA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02" w:right="294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99"/>
          <w:sz w:val="22"/>
          <w:szCs w:val="22"/>
        </w:rPr>
        <w:t> actualizada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Catálogo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alternativos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fácil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sugerencias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83" w:right="4824"/>
      </w:pPr>
      <w:r>
        <w:rPr>
          <w:rFonts w:ascii="Arial" w:cs="Arial" w:eastAsia="Arial" w:hAnsi="Arial"/>
          <w:b/>
          <w:sz w:val="24"/>
          <w:szCs w:val="24"/>
        </w:rPr>
        <w:t>SECCIÓN TERCERA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664" w:right="180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2524"/>
      </w:pP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89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Fórmulas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Contribuyentes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cancelado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montos</w:t>
      </w:r>
      <w:r>
        <w:rPr>
          <w:rFonts w:ascii="Arial" w:cs="Arial" w:eastAsia="Arial" w:hAnsi="Arial"/>
          <w:w w:val="99"/>
          <w:sz w:val="22"/>
          <w:szCs w:val="22"/>
        </w:rPr>
        <w:t> respectivos;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estadística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exenciones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fiscales;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patente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detallada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urbano,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</w:t>
      </w:r>
      <w:r>
        <w:rPr>
          <w:rFonts w:ascii="Arial" w:cs="Arial" w:eastAsia="Arial" w:hAnsi="Arial"/>
          <w:w w:val="99"/>
          <w:sz w:val="22"/>
          <w:szCs w:val="22"/>
        </w:rPr>
        <w:t> territorial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ecológico,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trate,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emergencia,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9" w:line="500" w:lineRule="atLeast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mismos;</w:t>
      </w:r>
      <w:r>
        <w:rPr>
          <w:rFonts w:ascii="Arial" w:cs="Arial" w:eastAsia="Arial" w:hAnsi="Arial"/>
          <w:w w:val="99"/>
          <w:sz w:val="22"/>
          <w:szCs w:val="22"/>
        </w:rPr>
        <w:t> 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tarifas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492"/>
      </w:pPr>
      <w:r>
        <w:rPr>
          <w:rFonts w:ascii="Arial" w:cs="Arial" w:eastAsia="Arial" w:hAnsi="Arial"/>
          <w:w w:val="99"/>
          <w:sz w:val="22"/>
          <w:szCs w:val="22"/>
        </w:rPr>
        <w:t>transporte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desagregada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2293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X.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señalen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78" w:right="12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824, aprobado por la LXV Legislatura del Estado el 1 de febrero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8 Vigésima Primera Sección, de fecha 25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/>
      </w:pPr>
      <w:r>
        <w:pict>
          <v:group coordorigin="1403,-431" coordsize="9437,650" style="position:absolute;margin-left:70.17pt;margin-top:-21.53pt;width:471.84pt;height:32.52pt;mso-position-horizontal-relative:page;mso-position-vertical-relative:paragraph;z-index:-3460">
            <v:shape coordorigin="1418,-416" coordsize="9407,206" fillcolor="#D2D2D2" filled="t" path="m1418,-209l10825,-209,10825,-416,1418,-416,1418,-209xe" stroked="f" style="position:absolute;left:1418;top:-416;width:9407;height:206">
              <v:path arrowok="t"/>
              <v:fill/>
            </v:shape>
            <v:shape coordorigin="1418,-209" coordsize="9407,208" fillcolor="#D2D2D2" filled="t" path="m1418,-2l10825,-2,10825,-209,1418,-209,1418,-2xe" stroked="f" style="position:absolute;left:1418;top:-209;width:9407;height:208">
              <v:path arrowok="t"/>
              <v:fill/>
            </v:shape>
            <v:shape coordorigin="1418,-2" coordsize="461,206" fillcolor="#D2D2D2" filled="t" path="m1418,205l1880,205,1880,-2,1418,-2,1418,205xe" stroked="f" style="position:absolute;left:1418;top:-2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2023)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78" w:right="1286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3459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864,208" fillcolor="#D2D2D2" filled="t" path="m1418,452l10283,452,10283,244,1418,244,1418,452xe" stroked="f" style="position:absolute;left:1418;top:244;width:886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2338, aprobado por la LXV Legislatura del Estado el 17 de julio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32 Décima sección, de fecha 10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34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Agenda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recibieron,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Comisiones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turnaron,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99"/>
          <w:sz w:val="22"/>
          <w:szCs w:val="22"/>
        </w:rPr>
        <w:t> aprobados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convocatorias,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Comités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votos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81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11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Estenográficas,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Diputados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481"/>
      </w:pPr>
      <w:r>
        <w:rPr>
          <w:rFonts w:ascii="Arial" w:cs="Arial" w:eastAsia="Arial" w:hAnsi="Arial"/>
          <w:w w:val="99"/>
          <w:sz w:val="22"/>
          <w:szCs w:val="22"/>
        </w:rPr>
        <w:t>Comisiones;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semestrales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Grupos</w:t>
      </w:r>
      <w:r>
        <w:rPr>
          <w:rFonts w:ascii="Arial" w:cs="Arial" w:eastAsia="Arial" w:hAnsi="Arial"/>
          <w:w w:val="99"/>
          <w:sz w:val="22"/>
          <w:szCs w:val="22"/>
        </w:rPr>
        <w:t> Parlamentarios,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Diputados,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investigación;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prestadora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servicio,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Comités,</w:t>
      </w:r>
      <w:r>
        <w:rPr>
          <w:rFonts w:ascii="Arial" w:cs="Arial" w:eastAsia="Arial" w:hAnsi="Arial"/>
          <w:w w:val="99"/>
          <w:sz w:val="22"/>
          <w:szCs w:val="22"/>
        </w:rPr>
        <w:t> Grupos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Parlamentarios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014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529"/>
      </w:pP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99"/>
          <w:sz w:val="22"/>
          <w:szCs w:val="22"/>
        </w:rPr>
        <w:t> 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90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46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depósitos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fianzas,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670" w:lineRule="auto"/>
        <w:ind w:left="178" w:right="182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99"/>
          <w:sz w:val="22"/>
          <w:szCs w:val="22"/>
        </w:rPr>
        <w:t> 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left="178" w:right="372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estenográficas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99"/>
          <w:sz w:val="22"/>
          <w:szCs w:val="22"/>
        </w:rPr>
        <w:t> 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290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intimidad,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9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58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424,209" fillcolor="#D2D2D2" filled="t" path="m1418,453l9842,453,9842,244,1418,244,1418,453xe" stroked="f" style="position:absolute;left:1418;top:244;width:842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590, aprobado por la LXV Legislatura del Estado el 23 de marzo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17 sexta sección de fecha 23 de abril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9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57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407,208" fillcolor="#D2D2D2" filled="t" path="m1418,452l10825,452,10825,244,1418,244,1418,452xe" stroked="f" style="position:absolute;left:1418;top:244;width:9407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1336, aprobado por la LXV Legislatura del Estado el 12 de abril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19 Vigésimo Cuarta sección, de fecha 13 de mayo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47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querellas</w:t>
      </w:r>
      <w:r>
        <w:rPr>
          <w:rFonts w:ascii="Arial" w:cs="Arial" w:eastAsia="Arial" w:hAnsi="Arial"/>
          <w:w w:val="99"/>
          <w:sz w:val="22"/>
          <w:szCs w:val="22"/>
        </w:rPr>
        <w:t> presentadas;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averiguaciones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carpetas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De las que fueron desestimadas;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De las que se ejerció acción penal;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De las que no se ejerció acción penal;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De las que se judicializaron;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De las que se aplicó algún criterio de oportunidad;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De las que se propuso el archivo temporal;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69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De las que hubo una conciliación.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72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22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desaparecidas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localizadas;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disturbios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241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feminicidio,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014"/>
      </w:pPr>
      <w:r>
        <w:pict>
          <v:group coordorigin="1403,238" coordsize="9437,445" style="position:absolute;margin-left:70.17pt;margin-top:11.9079pt;width:471.84pt;height:22.26pt;mso-position-horizontal-relative:page;mso-position-vertical-relative:paragraph;z-index:-3456">
            <v:shape coordorigin="1418,253" coordsize="9407,208" fillcolor="#D2D2D2" filled="t" path="m1418,461l10825,461,10825,253,1418,253,1418,461xe" stroked="f" style="position:absolute;left:1418;top:253;width:9407;height:208">
              <v:path arrowok="t"/>
              <v:fill/>
            </v:shape>
            <v:shape coordorigin="1418,461" coordsize="9226,208" fillcolor="#D2D2D2" filled="t" path="m1418,668l10644,668,10644,461,1418,461,1418,668xe" stroked="f" style="position:absolute;left:1418;top:461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178" w:right="128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621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/>
        <w:ind w:left="178" w:right="377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estenográficas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02" w:lineRule="auto"/>
        <w:ind w:left="178" w:right="160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78" w:right="700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Calendario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40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VII.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señalen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materia.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7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55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92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70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detallada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70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cívica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fortalecimiento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agrupaciones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76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uninominales;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agrupaciones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ciudadanos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71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candidaturas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popular;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81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Calendario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tablas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competitividad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campaña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99"/>
          <w:sz w:val="22"/>
          <w:szCs w:val="22"/>
        </w:rPr>
        <w:t> otorgados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agrupaciones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ciudadanos,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campañas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487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cómputos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XIV.El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99"/>
          <w:sz w:val="22"/>
          <w:szCs w:val="22"/>
        </w:rPr>
        <w:t> 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046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left="178" w:right="12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gés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imo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ecció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atribuciones,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669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enviadas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3"/>
        <w:ind w:left="178" w:right="306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enviadas;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víctima,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geográfica,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llegaron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cuidar</w:t>
      </w:r>
      <w:r>
        <w:rPr>
          <w:rFonts w:ascii="Arial" w:cs="Arial" w:eastAsia="Arial" w:hAnsi="Arial"/>
          <w:w w:val="99"/>
          <w:sz w:val="22"/>
          <w:szCs w:val="22"/>
        </w:rPr>
        <w:t> estrictamente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revelar,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28.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universidades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escolarizado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abierto,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perfil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profesional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cursar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estudios,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semestre,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sintética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45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becas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apoyos,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mismos;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1516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académica;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ciclo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escolar,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escuela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calendario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ciclo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escolar;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conceptos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cuotas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escolares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0"/>
      </w:pPr>
      <w:r>
        <w:pict>
          <v:group coordorigin="1403,997" coordsize="9437,445" style="position:absolute;margin-left:70.17pt;margin-top:49.8279pt;width:471.84pt;height:22.26pt;mso-position-horizontal-relative:page;mso-position-vertical-relative:paragraph;z-index:-3454">
            <v:shape coordorigin="1418,1012" coordsize="9407,208" fillcolor="#D2D2D2" filled="t" path="m1418,1219l10825,1219,10825,1012,1418,1012,1418,1219xe" stroked="f" style="position:absolute;left:1418;top:1012;width:9407;height:208">
              <v:path arrowok="t"/>
              <v:fill/>
            </v:shape>
            <v:shape coordorigin="1418,1219" coordsize="8004,208" fillcolor="#D2D2D2" filled="t" path="m1418,1427l9422,1427,9422,1219,1418,1219,1418,1427xe" stroked="f" style="position:absolute;left:1418;top:1219;width:800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universidades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sujetarse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99"/>
          <w:sz w:val="22"/>
          <w:szCs w:val="22"/>
        </w:rPr>
        <w:t> 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reformado mediante decreto número 823, aprobado por la LXV Legislatura el 1 de febrero del 2023 y</w:t>
      </w:r>
      <w:r>
        <w:rPr>
          <w:rFonts w:ascii="Arial" w:cs="Arial" w:eastAsia="Arial" w:hAnsi="Arial"/>
          <w:b/>
          <w:w w:val="100"/>
          <w:sz w:val="18"/>
          <w:szCs w:val="18"/>
        </w:rPr>
        <w:t> publicado en el Periódico Oficial número 8 Vigésima Sección de fecha 25 de febrero del 2023)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92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53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664,208" fillcolor="#D2D2D2" filled="t" path="m1418,452l10082,452,10082,244,1418,244,1418,452xe" stroked="f" style="position:absolute;left:1418;top:244;width:866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1473, aprobado por la LXV Legislatura del Estado el 12 de julio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30 Décima Sección, de fecha 29 de julio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6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7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amparos,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inconstitucionalidad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perfil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temática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Estadísticas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recurrido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implantados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669" w:lineRule="auto"/>
        <w:ind w:left="178" w:right="1279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99"/>
          <w:sz w:val="22"/>
          <w:szCs w:val="22"/>
        </w:rPr>
        <w:t> 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485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71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catálogo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99"/>
          <w:sz w:val="22"/>
          <w:szCs w:val="22"/>
        </w:rPr>
        <w:t> mínimo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recaudados;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393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presten;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Gaceta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3" w:line="669" w:lineRule="auto"/>
        <w:ind w:left="178" w:right="259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calendario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deportivas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recreativas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realizar;</w:t>
      </w:r>
      <w:r>
        <w:rPr>
          <w:rFonts w:ascii="Arial" w:cs="Arial" w:eastAsia="Arial" w:hAnsi="Arial"/>
          <w:w w:val="99"/>
          <w:sz w:val="22"/>
          <w:szCs w:val="22"/>
        </w:rPr>
        <w:t> 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cabildo;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muestre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guarda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empréstitos,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presupuesto: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reporte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trimestral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aportaciones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tarifas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8259"/>
      </w:pP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visibles;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priorizadas,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avance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4" w:line="700" w:lineRule="exact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ciudadanía;</w:t>
      </w:r>
      <w:r>
        <w:rPr>
          <w:rFonts w:ascii="Arial" w:cs="Arial" w:eastAsia="Arial" w:hAnsi="Arial"/>
          <w:w w:val="99"/>
          <w:sz w:val="22"/>
          <w:szCs w:val="22"/>
        </w:rPr>
        <w:t> XIV.Las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40" w:lineRule="exact"/>
        <w:ind w:left="178" w:right="6410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asignado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obra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pública;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418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825"/>
      </w:pPr>
      <w:r>
        <w:rPr>
          <w:rFonts w:ascii="Arial" w:cs="Arial" w:eastAsia="Arial" w:hAnsi="Arial"/>
          <w:w w:val="99"/>
          <w:sz w:val="22"/>
          <w:szCs w:val="22"/>
        </w:rPr>
        <w:t>XVI.Las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Policía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675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alcantarillado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99" w:right="1283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drenaje;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cuotas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descarga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drenaje;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descargas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99" w:right="1284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inversiones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financiamiento;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semestral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CONAGUA.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264"/>
      </w:pPr>
      <w:r>
        <w:rPr>
          <w:rFonts w:ascii="Arial" w:cs="Arial" w:eastAsia="Arial" w:hAnsi="Arial"/>
          <w:w w:val="99"/>
          <w:sz w:val="22"/>
          <w:szCs w:val="22"/>
        </w:rPr>
        <w:t>XIX.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subsidiaria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99"/>
          <w:sz w:val="22"/>
          <w:szCs w:val="22"/>
        </w:rPr>
        <w:t> 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línea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608, aprobado por la LXV Legislatura del Estado el 6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/>
        <w:sectPr>
          <w:pgMar w:bottom="280" w:footer="463" w:header="770" w:left="1240" w:right="100" w:top="2180"/>
          <w:pgSz w:h="15860" w:w="12260"/>
        </w:sectPr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3452">
            <v:shape coordorigin="1418,-207" coordsize="9407,206" fillcolor="#D2D2D2" filled="t" path="m1418,0l10825,0,10825,-207,1418,-207,1418,0xe" stroked="f" style="position:absolute;left:1418;top:-207;width:9407;height:206">
              <v:path arrowok="t"/>
              <v:fill/>
            </v:shape>
            <v:shape coordorigin="1418,0" coordsize="8214,208" fillcolor="#D2D2D2" filled="t" path="m1418,207l9632,207,9632,0,1418,0,1418,207xe" stroked="f" style="position:absolute;left:1418;top:0;width:82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2022, publicado en el Periódico Oficial número 19 Octava Sección, de fecha 7 de mayo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51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ordenamiento,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locales,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agrupaciones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ciudadanas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candidatura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convocatorias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dirigentes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candidatos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popular;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parciales,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gastos,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precampaña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campaña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976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III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señalen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materia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electoral.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7"/>
      </w:pPr>
      <w:r>
        <w:pict>
          <v:group coordorigin="1403,23" coordsize="9437,444" style="position:absolute;margin-left:70.17pt;margin-top:1.14189pt;width:471.84pt;height:22.22pt;mso-position-horizontal-relative:page;mso-position-vertical-relative:paragraph;z-index:-3450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fideicomisos,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análogo,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492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regulan;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3"/>
        <w:ind w:left="178" w:right="367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facultades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99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38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669" w:lineRule="auto"/>
        <w:ind w:left="178" w:right="182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teléfono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9" w:line="240" w:lineRule="exac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currículum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99"/>
          <w:sz w:val="22"/>
          <w:szCs w:val="22"/>
        </w:rPr>
        <w:t> orgánica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99"/>
          <w:sz w:val="22"/>
          <w:szCs w:val="22"/>
        </w:rPr>
        <w:t> 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personal;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051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constitutiva;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365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4235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XIV.El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directiva;</w:t>
      </w:r>
      <w:r>
        <w:rPr>
          <w:rFonts w:ascii="Arial" w:cs="Arial" w:eastAsia="Arial" w:hAnsi="Arial"/>
          <w:w w:val="99"/>
          <w:sz w:val="22"/>
          <w:szCs w:val="22"/>
        </w:rPr>
        <w:t> 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900"/>
      </w:pPr>
      <w:r>
        <w:rPr>
          <w:rFonts w:ascii="Arial" w:cs="Arial" w:eastAsia="Arial" w:hAnsi="Arial"/>
          <w:w w:val="99"/>
          <w:sz w:val="22"/>
          <w:szCs w:val="22"/>
        </w:rPr>
        <w:t>XVI.Los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agremiados.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sociedad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preponderante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604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/>
        <w:ind w:left="178" w:right="73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teléfono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9" w:line="240" w:lineRule="exac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402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destino;</w:t>
      </w:r>
      <w:r>
        <w:rPr>
          <w:rFonts w:ascii="Arial" w:cs="Arial" w:eastAsia="Arial" w:hAnsi="Arial"/>
          <w:w w:val="99"/>
          <w:sz w:val="22"/>
          <w:szCs w:val="22"/>
        </w:rPr>
        <w:t> 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constitutiva;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/>
        <w:ind w:left="178" w:right="4059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80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99"/>
          <w:sz w:val="22"/>
          <w:szCs w:val="22"/>
        </w:rPr>
        <w:t> Laboral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740" w:val="left"/>
        </w:tabs>
        <w:jc w:val="both"/>
        <w:ind w:hanging="426" w:left="746" w:right="128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versión</w:t>
      </w:r>
      <w:r>
        <w:rPr>
          <w:rFonts w:ascii="Arial" w:cs="Arial" w:eastAsia="Arial" w:hAnsi="Arial"/>
          <w:w w:val="99"/>
          <w:sz w:val="22"/>
          <w:szCs w:val="22"/>
        </w:rPr>
        <w:t> 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currículum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vitae;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740" w:val="left"/>
        </w:tabs>
        <w:jc w:val="both"/>
        <w:ind w:hanging="426" w:left="746" w:right="128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Estratégico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2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2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firstLine="426" w:left="320" w:right="6611"/>
      </w:pP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3"/>
        <w:ind w:left="32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70" w:lineRule="auto"/>
        <w:ind w:left="320" w:right="1283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Coordinador;</w:t>
      </w:r>
      <w:r>
        <w:rPr>
          <w:rFonts w:ascii="Arial" w:cs="Arial" w:eastAsia="Arial" w:hAnsi="Arial"/>
          <w:w w:val="99"/>
          <w:sz w:val="22"/>
          <w:szCs w:val="22"/>
        </w:rPr>
        <w:t> 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hanging="426" w:left="746" w:right="1286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pormenorizada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perfiles,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20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semestralmente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funciones,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establecerá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Austeridad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Republicana.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49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334,208" fillcolor="#D2D2D2" filled="t" path="m1418,452l10752,452,10752,244,1418,244,1418,452xe" stroked="f" style="position:absolute;left:1418;top:244;width:93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1153, aprobado por la LXV Legislatura del Estado el 29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15 Décimo Primera sección de fecha 15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7" w:right="5235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81" w:right="1622"/>
      </w:pPr>
      <w:r>
        <w:rPr>
          <w:rFonts w:ascii="Arial" w:cs="Arial" w:eastAsia="Arial" w:hAnsi="Arial"/>
          <w:b/>
          <w:sz w:val="24"/>
          <w:szCs w:val="24"/>
        </w:rPr>
        <w:t>DE LAS NORMAS Y PRINCIPIOS DE BUEN GOBIERNO Y OBLIGACIONES DE</w:t>
      </w:r>
      <w:r>
        <w:rPr>
          <w:rFonts w:ascii="Arial" w:cs="Arial" w:eastAsia="Arial" w:hAnsi="Arial"/>
          <w:b/>
          <w:sz w:val="24"/>
          <w:szCs w:val="24"/>
        </w:rPr>
        <w:t> GOBIERNO ABIERTO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10" w:right="4851"/>
      </w:pPr>
      <w:r>
        <w:rPr>
          <w:rFonts w:ascii="Arial" w:cs="Arial" w:eastAsia="Arial" w:hAnsi="Arial"/>
          <w:b/>
          <w:sz w:val="24"/>
          <w:szCs w:val="24"/>
        </w:rPr>
        <w:t>SECCIÓN PRIMERA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737" w:right="2877"/>
      </w:pPr>
      <w:r>
        <w:rPr>
          <w:rFonts w:ascii="Arial" w:cs="Arial" w:eastAsia="Arial" w:hAnsi="Arial"/>
          <w:b/>
          <w:sz w:val="24"/>
          <w:szCs w:val="24"/>
        </w:rPr>
        <w:t>DE LAS NORMAS Y PRINCIPIOS DE BUEN GOBIERNO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públicas.</w:t>
      </w:r>
      <w:r>
        <w:rPr>
          <w:rFonts w:ascii="Arial" w:cs="Arial" w:eastAsia="Arial" w:hAnsi="Arial"/>
          <w:w w:val="99"/>
          <w:sz w:val="22"/>
          <w:szCs w:val="22"/>
        </w:rPr>
        <w:t> 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735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710" w:left="888" w:right="1285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Transparente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idóneos,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710" w:left="888" w:right="1282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Austero: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austeridad,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derroches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estratosféricos,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sueldos,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dietas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encomendada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mercado.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710" w:left="888" w:right="128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calidad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igualitario: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99"/>
          <w:sz w:val="22"/>
          <w:szCs w:val="22"/>
        </w:rPr>
        <w:t> impulsarán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eficacia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efectividad,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brindando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ciudadano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problemas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888" w:right="1282"/>
      </w:pPr>
      <w:r>
        <w:rPr>
          <w:rFonts w:ascii="Arial" w:cs="Arial" w:eastAsia="Arial" w:hAnsi="Arial"/>
          <w:w w:val="99"/>
          <w:sz w:val="22"/>
          <w:szCs w:val="22"/>
        </w:rPr>
        <w:t>Asegurarán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funciones.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ind w:hanging="710" w:left="888" w:right="1287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imparcial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mantengan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ACTUACIÓN: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a)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conflicto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prevalecer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incompatibilidades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intereses.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tanto,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evitarán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involucrase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situaciones,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incompatibles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intervenir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b)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Respeto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legalidad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institucionalidad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gestionarán,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ventajas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c)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dádivas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regalos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habituales,</w:t>
      </w:r>
      <w:r>
        <w:rPr>
          <w:rFonts w:ascii="Arial" w:cs="Arial" w:eastAsia="Arial" w:hAnsi="Arial"/>
          <w:w w:val="99"/>
          <w:sz w:val="22"/>
          <w:szCs w:val="22"/>
        </w:rPr>
        <w:t> sociales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cortesía,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favores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ventajosas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condicionar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obsequios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99"/>
          <w:sz w:val="22"/>
          <w:szCs w:val="22"/>
        </w:rPr>
        <w:t> relevancia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99"/>
          <w:sz w:val="22"/>
          <w:szCs w:val="22"/>
        </w:rPr>
        <w:t> 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d)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sin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nepotismo: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operativa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consanguíneos,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méritos,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perfil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e)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Correcto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ejercicio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presupuestal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99"/>
          <w:sz w:val="22"/>
          <w:szCs w:val="22"/>
        </w:rPr>
        <w:t> exclusiva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desvío.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regalías,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dádivas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contractual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mismos.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360" w:left="899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f)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abierto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ciudadanía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herramienta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solicitada.</w:t>
      </w:r>
      <w:r>
        <w:rPr>
          <w:rFonts w:ascii="Arial" w:cs="Arial" w:eastAsia="Arial" w:hAnsi="Arial"/>
          <w:w w:val="99"/>
          <w:sz w:val="22"/>
          <w:szCs w:val="22"/>
        </w:rPr>
        <w:t> 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completa,</w:t>
      </w:r>
      <w:r>
        <w:rPr>
          <w:rFonts w:ascii="Arial" w:cs="Arial" w:eastAsia="Arial" w:hAnsi="Arial"/>
          <w:w w:val="99"/>
          <w:sz w:val="22"/>
          <w:szCs w:val="22"/>
        </w:rPr>
        <w:t> rápida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restricción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g)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Transición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responsable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función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íntegra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51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4" w:left="463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54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4" w:left="463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4" w:left="463" w:right="1278"/>
      </w:pPr>
      <w:r>
        <w:rPr>
          <w:rFonts w:ascii="Arial" w:cs="Arial" w:eastAsia="Arial" w:hAnsi="Arial"/>
          <w:w w:val="99"/>
          <w:sz w:val="22"/>
          <w:szCs w:val="22"/>
        </w:rPr>
        <w:t>IV.Informar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realizadas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46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8088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41.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7"/>
      </w:pPr>
      <w:r>
        <w:pict>
          <v:group coordorigin="1403,22" coordsize="9437,446" style="position:absolute;margin-left:70.17pt;margin-top:1.12189pt;width:471.84pt;height:22.28pt;mso-position-horizontal-relative:page;mso-position-vertical-relative:paragraph;z-index:-3448">
            <v:shape coordorigin="1418,37" coordsize="9407,208" fillcolor="#D2D2D2" filled="t" path="m1418,245l10825,245,10825,37,1418,37,1418,245xe" stroked="f" style="position:absolute;left:1418;top:37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42.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7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47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difundirá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promoverá,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incentivar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5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46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9" fillcolor="#D2D2D2" filled="t" path="m1418,453l10644,453,10644,244,1418,244,1418,453xe" stroked="f" style="position:absolute;left:1418;top:244;width:922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14" w:lineRule="auto"/>
        <w:ind w:firstLine="1207" w:left="2494" w:right="3594"/>
      </w:pPr>
      <w:r>
        <w:rPr>
          <w:rFonts w:ascii="Arial" w:cs="Arial" w:eastAsia="Arial" w:hAnsi="Arial"/>
          <w:b/>
          <w:sz w:val="24"/>
          <w:szCs w:val="24"/>
        </w:rPr>
        <w:t>SECCIÓN SEGUNDA</w:t>
      </w:r>
      <w:r>
        <w:rPr>
          <w:rFonts w:ascii="Arial" w:cs="Arial" w:eastAsia="Arial" w:hAnsi="Arial"/>
          <w:b/>
          <w:sz w:val="24"/>
          <w:szCs w:val="24"/>
        </w:rPr>
        <w:t> OBLIGACIONES DE GOBIERNO ABIERTO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encaminados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99"/>
          <w:sz w:val="22"/>
          <w:szCs w:val="22"/>
        </w:rPr>
        <w:t> 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consolidar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99"/>
          <w:sz w:val="22"/>
          <w:szCs w:val="22"/>
        </w:rPr>
        <w:t> fomentando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cocreación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gobierno-ciudadano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gobierno-organizaciones.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modelo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brindará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asesoría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99"/>
          <w:sz w:val="22"/>
          <w:szCs w:val="22"/>
        </w:rPr>
        <w:t> 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diseño,</w:t>
      </w:r>
      <w:r>
        <w:rPr>
          <w:rFonts w:ascii="Arial" w:cs="Arial" w:eastAsia="Arial" w:hAnsi="Arial"/>
          <w:w w:val="99"/>
          <w:sz w:val="22"/>
          <w:szCs w:val="22"/>
        </w:rPr>
        <w:t> conceptualización,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99"/>
          <w:sz w:val="22"/>
          <w:szCs w:val="22"/>
        </w:rPr>
        <w:t> organizada,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proponga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99"/>
          <w:sz w:val="22"/>
          <w:szCs w:val="22"/>
        </w:rPr>
        <w:t> 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innovación.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temas</w:t>
      </w:r>
      <w:r>
        <w:rPr>
          <w:rFonts w:ascii="Arial" w:cs="Arial" w:eastAsia="Arial" w:hAnsi="Arial"/>
          <w:w w:val="99"/>
          <w:sz w:val="22"/>
          <w:szCs w:val="22"/>
        </w:rPr>
        <w:t> relevantes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Empresa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certificación.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90" w:right="4931"/>
      </w:pPr>
      <w:r>
        <w:rPr>
          <w:rFonts w:ascii="Arial" w:cs="Arial" w:eastAsia="Arial" w:hAnsi="Arial"/>
          <w:b/>
          <w:sz w:val="24"/>
          <w:szCs w:val="24"/>
        </w:rPr>
        <w:t>TÍTULO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444" w:right="1589"/>
      </w:pP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DESCLASIFICACIÓN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35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6" w:right="4948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94" w:right="353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DESCLASIFICACIÓN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restringido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excepcional,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266"/>
      </w:pP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7" w:lineRule="auto"/>
        <w:ind w:left="538" w:right="280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Comprometa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 w:line="468" w:lineRule="auto"/>
        <w:ind w:left="538" w:right="826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DEROGADO;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DEROGADO;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DEROGADO;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Obstruya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Obstruya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verificación,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recaudación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79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opiniones,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deliberativo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decisión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documentada.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99"/>
          <w:sz w:val="22"/>
          <w:szCs w:val="22"/>
        </w:rPr>
        <w:t> adoptado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1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averiguaciones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carpetas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3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99"/>
          <w:sz w:val="22"/>
          <w:szCs w:val="22"/>
        </w:rPr>
        <w:t> seguidos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Obstruya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1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contravengan;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178" w:right="12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gés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imo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ecció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subsisten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6"/>
        <w:sectPr>
          <w:pgMar w:bottom="280" w:footer="463" w:header="770" w:left="1240" w:right="100" w:top="2180"/>
          <w:pgSz w:h="15860" w:w="12260"/>
        </w:sectPr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45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99"/>
          <w:sz w:val="22"/>
          <w:szCs w:val="22"/>
        </w:rPr>
        <w:t> 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63" w:right="4804"/>
      </w:pPr>
      <w:r>
        <w:rPr>
          <w:rFonts w:ascii="Arial" w:cs="Arial" w:eastAsia="Arial" w:hAnsi="Arial"/>
          <w:b/>
          <w:sz w:val="24"/>
          <w:szCs w:val="24"/>
        </w:rPr>
        <w:t>SECCIÓN SEGUNDA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4" w:right="155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REQUISITOS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demuestre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abarca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99"/>
          <w:sz w:val="22"/>
          <w:szCs w:val="22"/>
        </w:rPr>
        <w:t> 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remitirla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7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Confirmar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263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3"/>
        <w:ind w:left="178" w:right="383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66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Venza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97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35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revoque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99"/>
          <w:sz w:val="22"/>
          <w:szCs w:val="22"/>
        </w:rPr>
        <w:t> emitida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esfera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0" w:right="5270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18" w:right="4160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6" w:right="4948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18" w:right="4160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indefinida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8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difusión,</w:t>
      </w:r>
      <w:r>
        <w:rPr>
          <w:rFonts w:ascii="Arial" w:cs="Arial" w:eastAsia="Arial" w:hAnsi="Arial"/>
          <w:w w:val="99"/>
          <w:sz w:val="22"/>
          <w:szCs w:val="22"/>
        </w:rPr>
        <w:t> 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bursátil,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bancario,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fiduciario,</w:t>
      </w:r>
      <w:r>
        <w:rPr>
          <w:rFonts w:ascii="Arial" w:cs="Arial" w:eastAsia="Arial" w:hAnsi="Arial"/>
          <w:w w:val="99"/>
          <w:sz w:val="22"/>
          <w:szCs w:val="22"/>
        </w:rPr>
        <w:t> médico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99"/>
          <w:sz w:val="22"/>
          <w:szCs w:val="22"/>
        </w:rPr>
        <w:t> intelectual;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63.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reciban,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gestionen,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resguarden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63" w:right="4804"/>
      </w:pPr>
      <w:r>
        <w:rPr>
          <w:rFonts w:ascii="Arial" w:cs="Arial" w:eastAsia="Arial" w:hAnsi="Arial"/>
          <w:b/>
          <w:sz w:val="24"/>
          <w:szCs w:val="24"/>
        </w:rPr>
        <w:t>SECCIÓN SEGUNDA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083" w:right="3226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MANEJO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fideicomisos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operaciones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bancarias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involucren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secreto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fiduciario,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bancario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99"/>
          <w:sz w:val="22"/>
          <w:szCs w:val="22"/>
        </w:rPr>
        <w:t> ubicarse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mandatos,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fideicomitentes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99"/>
          <w:sz w:val="22"/>
          <w:szCs w:val="22"/>
        </w:rPr>
        <w:t> 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respetarse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cuantitativa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cualitativa,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razonablemente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eventual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99"/>
          <w:sz w:val="22"/>
          <w:szCs w:val="22"/>
        </w:rPr>
        <w:t> requieren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70" w:lineRule="auto"/>
        <w:ind w:left="178" w:right="255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left="178" w:right="128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internacional,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interinstitucionales,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26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951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salubridad,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863" w:right="5003"/>
      </w:pPr>
      <w:r>
        <w:rPr>
          <w:rFonts w:ascii="Arial" w:cs="Arial" w:eastAsia="Arial" w:hAnsi="Arial"/>
          <w:b/>
          <w:sz w:val="24"/>
          <w:szCs w:val="24"/>
        </w:rPr>
        <w:t>TÍTULO CUARTO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 w:line="240" w:lineRule="exact"/>
        <w:ind w:left="2687" w:right="382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b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COMITÉ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5" w:right="1541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021"/>
      </w:pP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designe.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preferentemente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experiencia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mínima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99"/>
          <w:sz w:val="22"/>
          <w:szCs w:val="22"/>
        </w:rPr>
        <w:t> 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Recabar,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catálogos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específicas;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Administrar,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sistematizar,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orientarlos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dirigirlas;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proactiva,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accesibilidad;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Recibir,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99"/>
          <w:sz w:val="22"/>
          <w:szCs w:val="22"/>
        </w:rPr>
        <w:t> 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003"/>
      </w:pP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Registrar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Efectuar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legitimados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XIV.Certificar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competencia;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XVI.Hacer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probable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0" w:right="5270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62" w:right="1604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COMITÉS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colegiada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jerárquicamente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sí.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reunirse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empate,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calidad.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invitados</w:t>
      </w:r>
      <w:r>
        <w:rPr>
          <w:rFonts w:ascii="Arial" w:cs="Arial" w:eastAsia="Arial" w:hAnsi="Arial"/>
          <w:w w:val="99"/>
          <w:sz w:val="22"/>
          <w:szCs w:val="22"/>
        </w:rPr>
        <w:t> 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confirmar,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5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Instituir,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Confirmar,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99"/>
          <w:sz w:val="22"/>
          <w:szCs w:val="22"/>
        </w:rPr>
        <w:t> 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Ordenar,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7930"/>
      </w:pP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03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398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10" w:right="5050"/>
      </w:pPr>
      <w:r>
        <w:rPr>
          <w:rFonts w:ascii="Arial" w:cs="Arial" w:eastAsia="Arial" w:hAnsi="Arial"/>
          <w:b/>
          <w:sz w:val="24"/>
          <w:szCs w:val="24"/>
        </w:rPr>
        <w:t>TÍTULO QUINTO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firstLine="3" w:left="235" w:right="1381"/>
      </w:pP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66" w:right="310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BASES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99"/>
          <w:sz w:val="22"/>
          <w:szCs w:val="22"/>
        </w:rPr>
        <w:t> especializado,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colegiado,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gestión,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inconstitucionalidad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99"/>
          <w:sz w:val="22"/>
          <w:szCs w:val="22"/>
        </w:rPr>
        <w:t> 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92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00" w:val="left"/>
        </w:tabs>
        <w:jc w:val="both"/>
        <w:ind w:hanging="852" w:left="1613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99"/>
          <w:sz w:val="22"/>
          <w:szCs w:val="22"/>
        </w:rPr>
        <w:t> anual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egresos,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perciba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00" w:val="left"/>
        </w:tabs>
        <w:jc w:val="both"/>
        <w:spacing w:line="240" w:lineRule="exact"/>
        <w:ind w:hanging="852" w:left="1613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00" w:val="left"/>
        </w:tabs>
        <w:jc w:val="both"/>
        <w:ind w:hanging="852" w:left="1613" w:right="128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eventuales,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6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6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   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disponibilidad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analizará</w:t>
      </w:r>
      <w:r>
        <w:rPr>
          <w:rFonts w:ascii="Arial" w:cs="Arial" w:eastAsia="Arial" w:hAnsi="Arial"/>
          <w:w w:val="99"/>
          <w:sz w:val="22"/>
          <w:szCs w:val="22"/>
        </w:rPr>
        <w:t> 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funciones.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reducción</w:t>
      </w:r>
      <w:r>
        <w:rPr>
          <w:rFonts w:ascii="Arial" w:cs="Arial" w:eastAsia="Arial" w:hAnsi="Arial"/>
          <w:w w:val="99"/>
          <w:sz w:val="22"/>
          <w:szCs w:val="22"/>
        </w:rPr>
        <w:t> generalizada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31"/>
        <w:ind w:hanging="360" w:left="899" w:right="127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ajustarse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austeridad,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honestidad,</w:t>
      </w:r>
      <w:r>
        <w:rPr>
          <w:rFonts w:ascii="Arial" w:cs="Arial" w:eastAsia="Arial" w:hAnsi="Arial"/>
          <w:w w:val="99"/>
          <w:sz w:val="22"/>
          <w:szCs w:val="22"/>
        </w:rPr>
        <w:t> legalidad,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racionalidad,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optimización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supletoria,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99"/>
          <w:sz w:val="22"/>
          <w:szCs w:val="22"/>
        </w:rPr>
        <w:t> 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autonomía,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autorice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gozará,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franquicias,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exenciones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prerrogativas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perspectivas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constitucionalidad,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interculturalidad,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certeza,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independencia,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imparcialidad,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eficacia,</w:t>
      </w:r>
      <w:r>
        <w:rPr>
          <w:rFonts w:ascii="Arial" w:cs="Arial" w:eastAsia="Arial" w:hAnsi="Arial"/>
          <w:w w:val="99"/>
          <w:sz w:val="22"/>
          <w:szCs w:val="22"/>
        </w:rPr>
        <w:t> objetividad,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profesionalismo,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99"/>
          <w:sz w:val="22"/>
          <w:szCs w:val="22"/>
        </w:rPr>
        <w:t> oportunidad,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99"/>
          <w:sz w:val="22"/>
          <w:szCs w:val="22"/>
        </w:rPr>
        <w:t> Presidente,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febrero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99"/>
          <w:sz w:val="22"/>
          <w:szCs w:val="22"/>
        </w:rPr>
        <w:t> 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reutilizables.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99"/>
          <w:sz w:val="22"/>
          <w:szCs w:val="22"/>
        </w:rPr>
        <w:t> 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6"/>
      </w:pPr>
      <w:r>
        <w:pict>
          <v:group coordorigin="1403,23" coordsize="9437,446" style="position:absolute;margin-left:70.17pt;margin-top:1.14189pt;width:471.84pt;height:22.28pt;mso-position-horizontal-relative:page;mso-position-vertical-relative:paragraph;z-index:-3444">
            <v:shape coordorigin="1418,38" coordsize="9407,207" fillcolor="#D2D2D2" filled="t" path="m1418,245l10825,245,10825,38,1418,38,1418,245xe" stroked="f" style="position:absolute;left:1418;top:38;width:9407;height:207">
              <v:path arrowok="t"/>
              <v:fill/>
            </v:shape>
            <v:shape coordorigin="1418,245" coordsize="9226,209" fillcolor="#D2D2D2" filled="t" path="m1418,453l10644,453,10644,245,1418,245,1418,453xe" stroked="f" style="position:absolute;left:1418;top:245;width:922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99"/>
          <w:sz w:val="22"/>
          <w:szCs w:val="22"/>
        </w:rPr>
        <w:t> 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confianza,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desempeñan,</w:t>
      </w:r>
      <w:r>
        <w:rPr>
          <w:rFonts w:ascii="Arial" w:cs="Arial" w:eastAsia="Arial" w:hAnsi="Arial"/>
          <w:w w:val="99"/>
          <w:sz w:val="22"/>
          <w:szCs w:val="22"/>
        </w:rPr>
        <w:t> sujetándose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99"/>
          <w:sz w:val="22"/>
          <w:szCs w:val="22"/>
        </w:rPr>
        <w:t> 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laborales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6766"/>
      </w:pP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hanging="425" w:left="604" w:right="307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instancias:</w:t>
      </w:r>
      <w:r>
        <w:rPr>
          <w:rFonts w:ascii="Arial" w:cs="Arial" w:eastAsia="Arial" w:hAnsi="Arial"/>
          <w:w w:val="99"/>
          <w:sz w:val="22"/>
          <w:szCs w:val="22"/>
        </w:rPr>
        <w:t> I.El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10" w:right="8150"/>
      </w:pP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143" w:left="746" w:right="127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colegiado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pertenecer.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0" w:right="5270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39" w:right="238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67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441"/>
      </w:pPr>
      <w:r>
        <w:rPr>
          <w:rFonts w:ascii="Arial" w:cs="Arial" w:eastAsia="Arial" w:hAnsi="Arial"/>
          <w:w w:val="99"/>
          <w:sz w:val="22"/>
          <w:szCs w:val="22"/>
        </w:rPr>
        <w:t>1.-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5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5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5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5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240" w:lineRule="exact"/>
        <w:ind w:left="605" w:right="3569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600"/>
      </w:pPr>
      <w:r>
        <w:rPr>
          <w:rFonts w:ascii="Arial" w:cs="Arial" w:eastAsia="Arial" w:hAnsi="Arial"/>
          <w:w w:val="99"/>
          <w:sz w:val="22"/>
          <w:szCs w:val="22"/>
        </w:rPr>
        <w:t>2.-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firstLine="347" w:left="3401" w:right="4501"/>
      </w:pPr>
      <w:r>
        <w:rPr>
          <w:rFonts w:ascii="Arial" w:cs="Arial" w:eastAsia="Arial" w:hAnsi="Arial"/>
          <w:b/>
          <w:sz w:val="24"/>
          <w:szCs w:val="24"/>
        </w:rPr>
        <w:t>SECCIÓN PRIMERA</w:t>
      </w:r>
      <w:r>
        <w:rPr>
          <w:rFonts w:ascii="Arial" w:cs="Arial" w:eastAsia="Arial" w:hAnsi="Arial"/>
          <w:b/>
          <w:sz w:val="24"/>
          <w:szCs w:val="24"/>
        </w:rPr>
        <w:t> DEL CONSEJO GENERAL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constitucionalidad,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certeza,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legalidad,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independencia,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imparcialidad,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eficacia,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objetividad,</w:t>
      </w:r>
      <w:r>
        <w:rPr>
          <w:rFonts w:ascii="Arial" w:cs="Arial" w:eastAsia="Arial" w:hAnsi="Arial"/>
          <w:w w:val="99"/>
          <w:sz w:val="22"/>
          <w:szCs w:val="22"/>
        </w:rPr>
        <w:t> profesionalismo,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oportunidad,</w:t>
      </w:r>
      <w:r>
        <w:rPr>
          <w:rFonts w:ascii="Arial" w:cs="Arial" w:eastAsia="Arial" w:hAnsi="Arial"/>
          <w:w w:val="99"/>
          <w:sz w:val="22"/>
          <w:szCs w:val="22"/>
        </w:rPr>
        <w:t> 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Comisionados,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brindar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democracia,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87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Diputados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idoneidad,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experiencia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honorabilidad,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pluralidad,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independencias,</w:t>
      </w:r>
      <w:r>
        <w:rPr>
          <w:rFonts w:ascii="Arial" w:cs="Arial" w:eastAsia="Arial" w:hAnsi="Arial"/>
          <w:w w:val="99"/>
          <w:sz w:val="22"/>
          <w:szCs w:val="22"/>
        </w:rPr>
        <w:t> profesionalismo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reelección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sustituidos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escalonada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rotativa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ocupar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99"/>
          <w:sz w:val="22"/>
          <w:szCs w:val="22"/>
        </w:rPr>
        <w:t> 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académica,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remuneración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signifiquen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99"/>
          <w:sz w:val="22"/>
          <w:szCs w:val="22"/>
        </w:rPr>
        <w:t> 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tabulador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6"/>
        <w:sectPr>
          <w:pgMar w:bottom="280" w:footer="463" w:header="770" w:left="1240" w:right="100" w:top="2180"/>
          <w:pgSz w:h="15860" w:w="12260"/>
        </w:sectPr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43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99"/>
          <w:sz w:val="22"/>
          <w:szCs w:val="22"/>
        </w:rPr>
        <w:t> 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aspire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registrarse;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aspirantes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Comisionada,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99"/>
          <w:sz w:val="22"/>
          <w:szCs w:val="22"/>
        </w:rPr>
        <w:t> 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aspirantes</w:t>
      </w:r>
      <w:r>
        <w:rPr>
          <w:rFonts w:ascii="Arial" w:cs="Arial" w:eastAsia="Arial" w:hAnsi="Arial"/>
          <w:w w:val="99"/>
          <w:sz w:val="22"/>
          <w:szCs w:val="22"/>
        </w:rPr>
        <w:t> registrados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quiénes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cumplieron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99"/>
          <w:sz w:val="22"/>
          <w:szCs w:val="22"/>
        </w:rPr>
        <w:t> 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selección;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aspirantes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99"/>
          <w:sz w:val="22"/>
          <w:szCs w:val="22"/>
        </w:rPr>
        <w:t> aspirantes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perfil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99"/>
          <w:sz w:val="22"/>
          <w:szCs w:val="22"/>
        </w:rPr>
        <w:t> observando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99"/>
          <w:sz w:val="22"/>
          <w:szCs w:val="22"/>
        </w:rPr>
        <w:t> 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terna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“profesionalismo”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669" w:lineRule="auto"/>
        <w:ind w:left="178" w:right="128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experiencia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mínima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407"/>
      </w:pP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popular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desempeñado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99"/>
          <w:sz w:val="22"/>
          <w:szCs w:val="22"/>
        </w:rPr>
        <w:t> Estatal,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paramunicipal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equivalente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99"/>
          <w:sz w:val="22"/>
          <w:szCs w:val="22"/>
        </w:rPr>
        <w:t> 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3442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244,208" fillcolor="#D2D2D2" filled="t" path="m1418,920l10662,920,10662,713,1418,713,1418,920xe" stroked="f" style="position:absolute;left:1418;top:713;width:924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moroso,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99"/>
          <w:sz w:val="22"/>
          <w:szCs w:val="22"/>
        </w:rPr>
        <w:t> cancele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descuento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78" w:right="128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1074,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extraordinarias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99"/>
          <w:sz w:val="22"/>
          <w:szCs w:val="22"/>
        </w:rPr>
        <w:t> 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694"/>
      </w:pP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134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interno: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574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jerarquización;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7161"/>
      </w:pP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febrero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99"/>
          <w:sz w:val="22"/>
          <w:szCs w:val="22"/>
        </w:rPr>
        <w:t> año;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Requerir,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enviarle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envíe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99"/>
          <w:sz w:val="22"/>
          <w:szCs w:val="22"/>
        </w:rPr>
        <w:t> 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h)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Instruir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i)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36"/>
      </w:pP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956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normativa: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078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Interpretar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Aprobar,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Reglamentos,</w:t>
      </w:r>
      <w:r>
        <w:rPr>
          <w:rFonts w:ascii="Arial" w:cs="Arial" w:eastAsia="Arial" w:hAnsi="Arial"/>
          <w:w w:val="99"/>
          <w:sz w:val="22"/>
          <w:szCs w:val="22"/>
        </w:rPr>
        <w:t> Lineamientos,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inconstitucionalidad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Aprobar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99"/>
          <w:sz w:val="22"/>
          <w:szCs w:val="22"/>
        </w:rPr>
        <w:t> presentarlas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903"/>
      </w:pPr>
      <w:r>
        <w:rPr>
          <w:rFonts w:ascii="Arial" w:cs="Arial" w:eastAsia="Arial" w:hAnsi="Arial"/>
          <w:w w:val="99"/>
          <w:sz w:val="22"/>
          <w:szCs w:val="22"/>
        </w:rPr>
        <w:t>h)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proactiva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económicas</w:t>
      </w:r>
      <w:r>
        <w:rPr>
          <w:rFonts w:ascii="Arial" w:cs="Arial" w:eastAsia="Arial" w:hAnsi="Arial"/>
          <w:w w:val="99"/>
          <w:sz w:val="22"/>
          <w:szCs w:val="22"/>
        </w:rPr>
        <w:t> 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615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relaciones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intergubernamentales,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abierto: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municipales;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Cooperar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99"/>
          <w:sz w:val="22"/>
          <w:szCs w:val="22"/>
        </w:rPr>
        <w:t> entidades;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proactiva;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Suscribir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518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h)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Coordinarse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procure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substanciados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ajustes</w:t>
      </w:r>
      <w:r>
        <w:rPr>
          <w:rFonts w:ascii="Arial" w:cs="Arial" w:eastAsia="Arial" w:hAnsi="Arial"/>
          <w:w w:val="99"/>
          <w:sz w:val="22"/>
          <w:szCs w:val="22"/>
        </w:rPr>
        <w:t> razonables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discapacidad;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99"/>
          <w:sz w:val="22"/>
          <w:szCs w:val="22"/>
        </w:rPr>
        <w:t> órgano,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679"/>
      </w:pPr>
      <w:r>
        <w:rPr>
          <w:rFonts w:ascii="Arial" w:cs="Arial" w:eastAsia="Arial" w:hAnsi="Arial"/>
          <w:b/>
          <w:w w:val="99"/>
          <w:sz w:val="22"/>
          <w:szCs w:val="22"/>
        </w:rPr>
        <w:t>IV.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decisiones,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reuniones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estatales,</w:t>
      </w:r>
      <w:r>
        <w:rPr>
          <w:rFonts w:ascii="Arial" w:cs="Arial" w:eastAsia="Arial" w:hAnsi="Arial"/>
          <w:w w:val="99"/>
          <w:sz w:val="22"/>
          <w:szCs w:val="22"/>
        </w:rPr>
        <w:t> 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231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Excusar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diseñar,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99"/>
          <w:sz w:val="22"/>
          <w:szCs w:val="22"/>
        </w:rPr>
        <w:t> 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h)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275"/>
      </w:pP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648"/>
      </w:pPr>
      <w:r>
        <w:rPr>
          <w:rFonts w:ascii="Arial" w:cs="Arial" w:eastAsia="Arial" w:hAnsi="Arial"/>
          <w:w w:val="99"/>
          <w:sz w:val="22"/>
          <w:szCs w:val="22"/>
        </w:rPr>
        <w:t>i)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j)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k)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vulnerabilidad</w:t>
      </w:r>
      <w:r>
        <w:rPr>
          <w:rFonts w:ascii="Arial" w:cs="Arial" w:eastAsia="Arial" w:hAnsi="Arial"/>
          <w:w w:val="99"/>
          <w:sz w:val="22"/>
          <w:szCs w:val="22"/>
        </w:rPr>
        <w:t> 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l)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377"/>
      </w:pPr>
      <w:r>
        <w:rPr>
          <w:rFonts w:ascii="Arial" w:cs="Arial" w:eastAsia="Arial" w:hAnsi="Arial"/>
          <w:b/>
          <w:w w:val="99"/>
          <w:sz w:val="22"/>
          <w:szCs w:val="22"/>
        </w:rPr>
        <w:t>V.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263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99"/>
          <w:sz w:val="22"/>
          <w:szCs w:val="22"/>
        </w:rPr>
        <w:t> 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095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VI.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cultura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normas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abierto: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innovación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tecnológica;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habilitación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guías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expliquen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sencilla,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difunda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g)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681"/>
      </w:pPr>
      <w:r>
        <w:rPr>
          <w:rFonts w:ascii="Arial" w:cs="Arial" w:eastAsia="Arial" w:hAnsi="Arial"/>
          <w:b/>
          <w:w w:val="99"/>
          <w:sz w:val="22"/>
          <w:szCs w:val="22"/>
        </w:rPr>
        <w:t>VII.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comunitaria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ciudadana: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Diseñar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229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Fomentar,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incentivar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99"/>
          <w:sz w:val="22"/>
          <w:szCs w:val="22"/>
        </w:rPr>
        <w:t> 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6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41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63" w:right="4804"/>
      </w:pPr>
      <w:r>
        <w:rPr>
          <w:rFonts w:ascii="Arial" w:cs="Arial" w:eastAsia="Arial" w:hAnsi="Arial"/>
          <w:b/>
          <w:sz w:val="24"/>
          <w:szCs w:val="24"/>
        </w:rPr>
        <w:t>SECCIÓN SEGUNDA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29" w:right="3672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PRESIDENCIA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CONSEJO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Comisionada,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rotativa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alternancia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reelección.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95.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ausencias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temporales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795"/>
      </w:pP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asumirá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99"/>
          <w:sz w:val="22"/>
          <w:szCs w:val="22"/>
        </w:rPr>
        <w:t> 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ratificado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notificadas</w:t>
      </w:r>
      <w:r>
        <w:rPr>
          <w:rFonts w:ascii="Arial" w:cs="Arial" w:eastAsia="Arial" w:hAnsi="Arial"/>
          <w:w w:val="99"/>
          <w:sz w:val="22"/>
          <w:szCs w:val="22"/>
        </w:rPr>
        <w:t> personalmente.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99"/>
          <w:sz w:val="22"/>
          <w:szCs w:val="22"/>
        </w:rPr>
        <w:t> 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8"/>
      </w:pPr>
      <w:r>
        <w:pict>
          <v:group coordorigin="1403,23" coordsize="9437,652" style="position:absolute;margin-left:70.17pt;margin-top:1.14189pt;width:471.84pt;height:32.58pt;mso-position-horizontal-relative:page;mso-position-vertical-relative:paragraph;z-index:-3440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407,208" fillcolor="#D2D2D2" filled="t" path="m1418,452l10825,452,10825,244,1418,244,1418,452xe" stroked="f" style="position:absolute;left:1418;top:244;width:9407;height:208">
              <v:path arrowok="t"/>
              <v:fill/>
            </v:shape>
            <v:shape coordorigin="1418,452" coordsize="1781,208" fillcolor="#D2D2D2" filled="t" path="m1418,659l3200,659,3200,452,1418,452,1418,659xe" stroked="f" style="position:absolute;left:1418;top:452;width:178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1552,  aprobado  por  la  LXV  Legislatura  del  Estado  el  20 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39 Décimo Segunda Sección, de fecha 30 de</w:t>
      </w:r>
      <w:r>
        <w:rPr>
          <w:rFonts w:ascii="Arial" w:cs="Arial" w:eastAsia="Arial" w:hAnsi="Arial"/>
          <w:b/>
          <w:sz w:val="18"/>
          <w:szCs w:val="18"/>
        </w:rPr>
        <w:t> septiembre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52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02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vínculos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108"/>
      </w:pP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Integrar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Coordinador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86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Vigilar,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extrema</w:t>
      </w:r>
      <w:r>
        <w:rPr>
          <w:rFonts w:ascii="Arial" w:cs="Arial" w:eastAsia="Arial" w:hAnsi="Arial"/>
          <w:w w:val="99"/>
          <w:sz w:val="22"/>
          <w:szCs w:val="22"/>
        </w:rPr>
        <w:t> urgencia;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893"/>
      </w:pP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667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080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660"/>
      </w:pP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XIV.Otorgar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rápida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20" w:lineRule="atLeast"/>
        <w:ind w:left="178" w:right="4270"/>
      </w:pPr>
      <w:r>
        <w:rPr>
          <w:rFonts w:ascii="Arial" w:cs="Arial" w:eastAsia="Arial" w:hAnsi="Arial"/>
          <w:w w:val="99"/>
          <w:sz w:val="22"/>
          <w:szCs w:val="22"/>
        </w:rPr>
        <w:t>XVI.Otorgar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99"/>
          <w:sz w:val="22"/>
          <w:szCs w:val="22"/>
        </w:rPr>
        <w:t> XVII.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XVIII.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confiera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Interno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otras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6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39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82" w:right="4923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95" w:right="323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COMISIONADAS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97.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Comisionadas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99"/>
          <w:sz w:val="22"/>
          <w:szCs w:val="22"/>
        </w:rPr>
        <w:t> generales: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Promover,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supervisar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221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Desempeñar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encomiende;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89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Suscribir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55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Excusarse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turnados,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99"/>
          <w:sz w:val="22"/>
          <w:szCs w:val="22"/>
        </w:rPr>
        <w:t> conflicto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turne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921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334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XI.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u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otras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confieran.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78" w:right="12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gés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imo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ecció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abr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legalidad,</w:t>
      </w:r>
      <w:r>
        <w:rPr>
          <w:rFonts w:ascii="Arial" w:cs="Arial" w:eastAsia="Arial" w:hAnsi="Arial"/>
          <w:w w:val="99"/>
          <w:sz w:val="22"/>
          <w:szCs w:val="22"/>
        </w:rPr>
        <w:t> excelencia,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imparcialidad,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honestidad.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5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Sustanciar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avance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36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56" w:right="4897"/>
      </w:pPr>
      <w:r>
        <w:rPr>
          <w:rFonts w:ascii="Arial" w:cs="Arial" w:eastAsia="Arial" w:hAnsi="Arial"/>
          <w:b/>
          <w:sz w:val="24"/>
          <w:szCs w:val="24"/>
        </w:rPr>
        <w:t>SECCIÓN CUARTA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130" w:right="3272"/>
      </w:pPr>
      <w:r>
        <w:rPr>
          <w:rFonts w:ascii="Arial" w:cs="Arial" w:eastAsia="Arial" w:hAnsi="Arial"/>
          <w:b/>
          <w:sz w:val="24"/>
          <w:szCs w:val="24"/>
        </w:rPr>
        <w:t>DE LA SECRETARÍA GENERAL DE ACUERDOS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700" w:lineRule="atLeast"/>
        <w:ind w:left="761" w:right="12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Poseer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experiencia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mínima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doloso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inhabilitada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469"/>
      </w:pPr>
      <w:r>
        <w:rPr>
          <w:rFonts w:ascii="Arial" w:cs="Arial" w:eastAsia="Arial" w:hAnsi="Arial"/>
          <w:w w:val="99"/>
          <w:sz w:val="22"/>
          <w:szCs w:val="22"/>
        </w:rPr>
        <w:t>inhabilitado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460" w:val="left"/>
        </w:tabs>
        <w:jc w:val="left"/>
        <w:ind w:hanging="708" w:left="1469" w:right="12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6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Licenciada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Licenciado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99"/>
      </w:pPr>
      <w:r>
        <w:rPr>
          <w:rFonts w:ascii="Arial" w:cs="Arial" w:eastAsia="Arial" w:hAnsi="Arial"/>
          <w:w w:val="99"/>
          <w:sz w:val="22"/>
          <w:szCs w:val="22"/>
        </w:rPr>
        <w:t>Pleno;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70" w:lineRule="auto"/>
        <w:ind w:left="538" w:right="190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803" w:right="4942"/>
      </w:pPr>
      <w:r>
        <w:rPr>
          <w:rFonts w:ascii="Arial" w:cs="Arial" w:eastAsia="Arial" w:hAnsi="Arial"/>
          <w:b/>
          <w:sz w:val="24"/>
          <w:szCs w:val="24"/>
        </w:rPr>
        <w:t>SECCIÓN QUINTA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943" w:right="4083"/>
      </w:pPr>
      <w:r>
        <w:rPr>
          <w:rFonts w:ascii="Arial" w:cs="Arial" w:eastAsia="Arial" w:hAnsi="Arial"/>
          <w:b/>
          <w:sz w:val="24"/>
          <w:szCs w:val="24"/>
        </w:rPr>
        <w:t>DE LA CONTRALORÍA GENERAL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reelección.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99"/>
          <w:sz w:val="22"/>
          <w:szCs w:val="22"/>
        </w:rPr>
        <w:t> 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5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275" w:left="605" w:right="1277"/>
      </w:pPr>
      <w:r>
        <w:rPr>
          <w:rFonts w:ascii="Arial" w:cs="Arial" w:eastAsia="Arial" w:hAnsi="Arial"/>
          <w:sz w:val="24"/>
          <w:szCs w:val="24"/>
        </w:rPr>
        <w:t>I.  Ser  ciudadana  o  ciudadano  mexicano  en  pleno  goce  de  sus  derechos  políticos  y</w:t>
      </w:r>
      <w:r>
        <w:rPr>
          <w:rFonts w:ascii="Arial" w:cs="Arial" w:eastAsia="Arial" w:hAnsi="Arial"/>
          <w:sz w:val="24"/>
          <w:szCs w:val="24"/>
        </w:rPr>
        <w:t> civiles  y  con  residencia  en  el  Estado  de  un  año  anterior  a  la  publicación  de  la</w:t>
      </w:r>
      <w:r>
        <w:rPr>
          <w:rFonts w:ascii="Arial" w:cs="Arial" w:eastAsia="Arial" w:hAnsi="Arial"/>
          <w:sz w:val="24"/>
          <w:szCs w:val="24"/>
        </w:rPr>
        <w:t> convocatoria;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42" w:left="605" w:right="1278"/>
      </w:pPr>
      <w:r>
        <w:rPr>
          <w:rFonts w:ascii="Arial" w:cs="Arial" w:eastAsia="Arial" w:hAnsi="Arial"/>
          <w:sz w:val="24"/>
          <w:szCs w:val="24"/>
        </w:rPr>
        <w:t>II.  Contar   con   cédula   profesional   preferentemente   de   licenciado   en   Derecho,</w:t>
      </w:r>
      <w:r>
        <w:rPr>
          <w:rFonts w:ascii="Arial" w:cs="Arial" w:eastAsia="Arial" w:hAnsi="Arial"/>
          <w:sz w:val="24"/>
          <w:szCs w:val="24"/>
        </w:rPr>
        <w:t> Contaduría,   Administración,   Economía,   Administración   Pública,   expedida   por</w:t>
      </w:r>
      <w:r>
        <w:rPr>
          <w:rFonts w:ascii="Arial" w:cs="Arial" w:eastAsia="Arial" w:hAnsi="Arial"/>
          <w:sz w:val="24"/>
          <w:szCs w:val="24"/>
        </w:rPr>
        <w:t> autoridad competente cuando menos tres años anteriores a la fecha de publicación</w:t>
      </w:r>
      <w:r>
        <w:rPr>
          <w:rFonts w:ascii="Arial" w:cs="Arial" w:eastAsia="Arial" w:hAnsi="Arial"/>
          <w:sz w:val="24"/>
          <w:szCs w:val="24"/>
        </w:rPr>
        <w:t> de la convocatoria;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10" w:left="605" w:right="1280"/>
      </w:pPr>
      <w:r>
        <w:rPr>
          <w:rFonts w:ascii="Arial" w:cs="Arial" w:eastAsia="Arial" w:hAnsi="Arial"/>
          <w:sz w:val="24"/>
          <w:szCs w:val="24"/>
        </w:rPr>
        <w:t>III.  Haberse   desempeñado   en   actividades   de   servicio   público   o   académicas,</w:t>
      </w:r>
      <w:r>
        <w:rPr>
          <w:rFonts w:ascii="Arial" w:cs="Arial" w:eastAsia="Arial" w:hAnsi="Arial"/>
          <w:sz w:val="24"/>
          <w:szCs w:val="24"/>
        </w:rPr>
        <w:t> relacionadas con la materia, al menos durante un año;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36" w:left="605" w:right="1278"/>
      </w:pPr>
      <w:r>
        <w:rPr>
          <w:rFonts w:ascii="Arial" w:cs="Arial" w:eastAsia="Arial" w:hAnsi="Arial"/>
          <w:sz w:val="24"/>
          <w:szCs w:val="24"/>
        </w:rPr>
        <w:t>IV.  No haber sido condenado por la comisión de algún delito, excepto culposo por tránsito</w:t>
      </w:r>
      <w:r>
        <w:rPr>
          <w:rFonts w:ascii="Arial" w:cs="Arial" w:eastAsia="Arial" w:hAnsi="Arial"/>
          <w:sz w:val="24"/>
          <w:szCs w:val="24"/>
        </w:rPr>
        <w:t> de vehículo, salvo que se haya cometido bajo los influjos del alcohol, de alguna droga</w:t>
      </w:r>
      <w:r>
        <w:rPr>
          <w:rFonts w:ascii="Arial" w:cs="Arial" w:eastAsia="Arial" w:hAnsi="Arial"/>
          <w:sz w:val="24"/>
          <w:szCs w:val="24"/>
        </w:rPr>
        <w:t> o enervantes; y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9" w:left="605" w:right="1279"/>
      </w:pPr>
      <w:r>
        <w:rPr>
          <w:rFonts w:ascii="Arial" w:cs="Arial" w:eastAsia="Arial" w:hAnsi="Arial"/>
          <w:sz w:val="24"/>
          <w:szCs w:val="24"/>
        </w:rPr>
        <w:t>V.  No haber desempeñado en los dos últimos años anteriores al día de su designación</w:t>
      </w:r>
      <w:r>
        <w:rPr>
          <w:rFonts w:ascii="Arial" w:cs="Arial" w:eastAsia="Arial" w:hAnsi="Arial"/>
          <w:sz w:val="24"/>
          <w:szCs w:val="24"/>
        </w:rPr>
        <w:t> el  cargo  de  legislador  local  o  federal,  servidor  público  de  mando  superior  de  la</w:t>
      </w:r>
      <w:r>
        <w:rPr>
          <w:rFonts w:ascii="Arial" w:cs="Arial" w:eastAsia="Arial" w:hAnsi="Arial"/>
          <w:sz w:val="24"/>
          <w:szCs w:val="24"/>
        </w:rPr>
        <w:t> Federación, del Estado o de los Ayuntamientos, o haber ocupado algún cargo de un</w:t>
      </w:r>
      <w:r>
        <w:rPr>
          <w:rFonts w:ascii="Arial" w:cs="Arial" w:eastAsia="Arial" w:hAnsi="Arial"/>
          <w:sz w:val="24"/>
          <w:szCs w:val="24"/>
        </w:rPr>
        <w:t> partido político.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6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275" w:left="605" w:right="1278"/>
      </w:pPr>
      <w:r>
        <w:rPr>
          <w:rFonts w:ascii="Arial" w:cs="Arial" w:eastAsia="Arial" w:hAnsi="Arial"/>
          <w:sz w:val="24"/>
          <w:szCs w:val="24"/>
        </w:rPr>
        <w:t>I.  Establecer los criterios para la realización de las auditorías, procedimientos, métodos</w:t>
      </w:r>
      <w:r>
        <w:rPr>
          <w:rFonts w:ascii="Arial" w:cs="Arial" w:eastAsia="Arial" w:hAnsi="Arial"/>
          <w:sz w:val="24"/>
          <w:szCs w:val="24"/>
        </w:rPr>
        <w:t> y sistemas, necesarios para la revisión y fiscalización de los recursos y funciones a</w:t>
      </w:r>
      <w:r>
        <w:rPr>
          <w:rFonts w:ascii="Arial" w:cs="Arial" w:eastAsia="Arial" w:hAnsi="Arial"/>
          <w:sz w:val="24"/>
          <w:szCs w:val="24"/>
        </w:rPr>
        <w:t> cargo de las áreas del Órgano Garante;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42" w:left="605" w:right="1280"/>
      </w:pPr>
      <w:r>
        <w:rPr>
          <w:rFonts w:ascii="Arial" w:cs="Arial" w:eastAsia="Arial" w:hAnsi="Arial"/>
          <w:sz w:val="24"/>
          <w:szCs w:val="24"/>
        </w:rPr>
        <w:t>II.  Evaluar los informes de avance, respecto del plan estratégico del Órgano Garante y</w:t>
      </w:r>
      <w:r>
        <w:rPr>
          <w:rFonts w:ascii="Arial" w:cs="Arial" w:eastAsia="Arial" w:hAnsi="Arial"/>
          <w:sz w:val="24"/>
          <w:szCs w:val="24"/>
        </w:rPr>
        <w:t> el programa operativo anual de cada área autorizado;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95" w:right="128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III.  Verificar que las unidades administrativas del Órgano Garante que hubieren recibido,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685" w:right="1278"/>
      </w:pPr>
      <w:r>
        <w:rPr>
          <w:rFonts w:ascii="Arial" w:cs="Arial" w:eastAsia="Arial" w:hAnsi="Arial"/>
          <w:sz w:val="24"/>
          <w:szCs w:val="24"/>
        </w:rPr>
        <w:t>manejado, administrado o ejercido recursos, lo hagan conforme a la normatividad</w:t>
      </w:r>
      <w:r>
        <w:rPr>
          <w:rFonts w:ascii="Arial" w:cs="Arial" w:eastAsia="Arial" w:hAnsi="Arial"/>
          <w:sz w:val="24"/>
          <w:szCs w:val="24"/>
        </w:rPr>
        <w:t> aplicable, los programas aprobados y montos autorizados, así como en el caso de</w:t>
      </w:r>
      <w:r>
        <w:rPr>
          <w:rFonts w:ascii="Arial" w:cs="Arial" w:eastAsia="Arial" w:hAnsi="Arial"/>
          <w:sz w:val="24"/>
          <w:szCs w:val="24"/>
        </w:rPr>
        <w:t> los   egresos,   con   cargo   a   las   partidas   correspondientes   y   con   apego   a   las</w:t>
      </w:r>
      <w:r>
        <w:rPr>
          <w:rFonts w:ascii="Arial" w:cs="Arial" w:eastAsia="Arial" w:hAnsi="Arial"/>
          <w:sz w:val="24"/>
          <w:szCs w:val="24"/>
        </w:rPr>
        <w:t> disposiciones legales, reglamentarias y administrativas conducentes;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36" w:left="685" w:right="1276"/>
      </w:pPr>
      <w:r>
        <w:rPr>
          <w:rFonts w:ascii="Arial" w:cs="Arial" w:eastAsia="Arial" w:hAnsi="Arial"/>
          <w:sz w:val="24"/>
          <w:szCs w:val="24"/>
        </w:rPr>
        <w:t>IV.  Verificar  las  obras,  bienes  adquiridos  o  arrendados  y  servicios  contratados,  para</w:t>
      </w:r>
      <w:r>
        <w:rPr>
          <w:rFonts w:ascii="Arial" w:cs="Arial" w:eastAsia="Arial" w:hAnsi="Arial"/>
          <w:sz w:val="24"/>
          <w:szCs w:val="24"/>
        </w:rPr>
        <w:t> comprobar  que  los  gastos  autorizados  se  han  aplicado,  legal  y  eficientemente,  al</w:t>
      </w:r>
      <w:r>
        <w:rPr>
          <w:rFonts w:ascii="Arial" w:cs="Arial" w:eastAsia="Arial" w:hAnsi="Arial"/>
          <w:sz w:val="24"/>
          <w:szCs w:val="24"/>
        </w:rPr>
        <w:t> logro de los objetivos y metas de los programas aprobados, realizando las compulsas</w:t>
      </w:r>
      <w:r>
        <w:rPr>
          <w:rFonts w:ascii="Arial" w:cs="Arial" w:eastAsia="Arial" w:hAnsi="Arial"/>
          <w:sz w:val="24"/>
          <w:szCs w:val="24"/>
        </w:rPr>
        <w:t> necesarias;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9" w:left="685" w:right="1281"/>
      </w:pPr>
      <w:r>
        <w:rPr>
          <w:rFonts w:ascii="Arial" w:cs="Arial" w:eastAsia="Arial" w:hAnsi="Arial"/>
          <w:sz w:val="24"/>
          <w:szCs w:val="24"/>
        </w:rPr>
        <w:t>V.  Aplicar y, en su caso, promover ante las instancias correspondientes, las acciones</w:t>
      </w:r>
      <w:r>
        <w:rPr>
          <w:rFonts w:ascii="Arial" w:cs="Arial" w:eastAsia="Arial" w:hAnsi="Arial"/>
          <w:sz w:val="24"/>
          <w:szCs w:val="24"/>
        </w:rPr>
        <w:t> administrativas y legales que se deriven de los resultados de las auditorías;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36" w:left="685" w:right="1277"/>
      </w:pPr>
      <w:r>
        <w:rPr>
          <w:rFonts w:ascii="Arial" w:cs="Arial" w:eastAsia="Arial" w:hAnsi="Arial"/>
          <w:sz w:val="24"/>
          <w:szCs w:val="24"/>
        </w:rPr>
        <w:t>VI.  Establecer  los  mecanismos  de  orientación  y  cursos  de  capacitación  que  resulten</w:t>
      </w:r>
      <w:r>
        <w:rPr>
          <w:rFonts w:ascii="Arial" w:cs="Arial" w:eastAsia="Arial" w:hAnsi="Arial"/>
          <w:sz w:val="24"/>
          <w:szCs w:val="24"/>
        </w:rPr>
        <w:t> necesarios,   para   que   los   servidores   públicos   del   Órgano   Garante   cumplan</w:t>
      </w:r>
      <w:r>
        <w:rPr>
          <w:rFonts w:ascii="Arial" w:cs="Arial" w:eastAsia="Arial" w:hAnsi="Arial"/>
          <w:sz w:val="24"/>
          <w:szCs w:val="24"/>
        </w:rPr>
        <w:t> adecuadamente con sus responsabilidades administrativas;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83"/>
      </w:pPr>
      <w:r>
        <w:rPr>
          <w:rFonts w:ascii="Arial" w:cs="Arial" w:eastAsia="Arial" w:hAnsi="Arial"/>
          <w:sz w:val="24"/>
          <w:szCs w:val="24"/>
        </w:rPr>
        <w:t>VII.  Formular pliegos de observaciones en materia administrativa;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69" w:left="685" w:right="1279"/>
      </w:pPr>
      <w:r>
        <w:rPr>
          <w:rFonts w:ascii="Arial" w:cs="Arial" w:eastAsia="Arial" w:hAnsi="Arial"/>
          <w:sz w:val="24"/>
          <w:szCs w:val="24"/>
        </w:rPr>
        <w:t>VIII.  Determinar los daños y perjuicios que afecten al Órgano Garante en su patrimonio y</w:t>
      </w:r>
      <w:r>
        <w:rPr>
          <w:rFonts w:ascii="Arial" w:cs="Arial" w:eastAsia="Arial" w:hAnsi="Arial"/>
          <w:sz w:val="24"/>
          <w:szCs w:val="24"/>
        </w:rPr>
        <w:t> turnar a la instancia correspondiente;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634" w:lineRule="auto"/>
        <w:ind w:hanging="67" w:left="316" w:right="1986"/>
      </w:pPr>
      <w:r>
        <w:rPr>
          <w:rFonts w:ascii="Arial" w:cs="Arial" w:eastAsia="Arial" w:hAnsi="Arial"/>
          <w:sz w:val="24"/>
          <w:szCs w:val="24"/>
        </w:rPr>
        <w:t>IX.  Presentar a la aprobación del Consejo General su programa anual de trabajo;</w:t>
      </w:r>
      <w:r>
        <w:rPr>
          <w:rFonts w:ascii="Arial" w:cs="Arial" w:eastAsia="Arial" w:hAnsi="Arial"/>
          <w:sz w:val="24"/>
          <w:szCs w:val="24"/>
        </w:rPr>
        <w:t> X.  Presentar a la o el Consejero Presidente los informes previos;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1"/>
        <w:ind w:hanging="436" w:left="685" w:right="1279"/>
      </w:pPr>
      <w:r>
        <w:rPr>
          <w:rFonts w:ascii="Arial" w:cs="Arial" w:eastAsia="Arial" w:hAnsi="Arial"/>
          <w:sz w:val="24"/>
          <w:szCs w:val="24"/>
        </w:rPr>
        <w:t>XI.  Recibir las quejas y denuncias que se presenten en contra de los servidores públicos</w:t>
      </w:r>
      <w:r>
        <w:rPr>
          <w:rFonts w:ascii="Arial" w:cs="Arial" w:eastAsia="Arial" w:hAnsi="Arial"/>
          <w:sz w:val="24"/>
          <w:szCs w:val="24"/>
        </w:rPr>
        <w:t> del Órgano Garante, en los términos de la normatividad aplicable;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02" w:left="685" w:right="1277"/>
        <w:sectPr>
          <w:pgMar w:bottom="280" w:footer="463" w:header="770" w:left="1160" w:right="100" w:top="21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XII.  Tramitar, desahogar y resolver los procedimientos de quejas y denuncias en contra</w:t>
      </w:r>
      <w:r>
        <w:rPr>
          <w:rFonts w:ascii="Arial" w:cs="Arial" w:eastAsia="Arial" w:hAnsi="Arial"/>
          <w:sz w:val="24"/>
          <w:szCs w:val="24"/>
        </w:rPr>
        <w:t> de los servidores públicos del Órgano Garante, respecto de faltas no graves. Las</w:t>
      </w:r>
      <w:r>
        <w:rPr>
          <w:rFonts w:ascii="Arial" w:cs="Arial" w:eastAsia="Arial" w:hAnsi="Arial"/>
          <w:sz w:val="24"/>
          <w:szCs w:val="24"/>
        </w:rPr>
        <w:t> quejas  o  denuncias  presentadas  por  faltas  graves  serán  turnadas  al  Tribunal  de</w:t>
      </w:r>
      <w:r>
        <w:rPr>
          <w:rFonts w:ascii="Arial" w:cs="Arial" w:eastAsia="Arial" w:hAnsi="Arial"/>
          <w:sz w:val="24"/>
          <w:szCs w:val="24"/>
        </w:rPr>
        <w:t> Justicia Administrativa del Estado de Oaxaca, para su sustanciación y resolución, de</w:t>
      </w:r>
      <w:r>
        <w:rPr>
          <w:rFonts w:ascii="Arial" w:cs="Arial" w:eastAsia="Arial" w:hAnsi="Arial"/>
          <w:sz w:val="24"/>
          <w:szCs w:val="24"/>
        </w:rPr>
        <w:t> conformidad  a  la  Ley  de  la  materia  y  con  el  Sistema  Estatal  de  Combate  a  la</w:t>
      </w:r>
      <w:r>
        <w:rPr>
          <w:rFonts w:ascii="Arial" w:cs="Arial" w:eastAsia="Arial" w:hAnsi="Arial"/>
          <w:sz w:val="24"/>
          <w:szCs w:val="24"/>
        </w:rPr>
        <w:t> Corrupción;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569" w:left="845" w:right="1277"/>
      </w:pPr>
      <w:r>
        <w:rPr>
          <w:rFonts w:ascii="Arial" w:cs="Arial" w:eastAsia="Arial" w:hAnsi="Arial"/>
          <w:sz w:val="24"/>
          <w:szCs w:val="24"/>
        </w:rPr>
        <w:t>XIII.  Presentar  al  Consejo  General  los  informes  que  contengan  el  resultado  de  las</w:t>
      </w:r>
      <w:r>
        <w:rPr>
          <w:rFonts w:ascii="Arial" w:cs="Arial" w:eastAsia="Arial" w:hAnsi="Arial"/>
          <w:sz w:val="24"/>
          <w:szCs w:val="24"/>
        </w:rPr>
        <w:t> revisiones efectuadas a las áreas del Órgano Garante;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3" w:line="720" w:lineRule="exact"/>
        <w:ind w:hanging="66" w:left="315" w:right="1277"/>
      </w:pPr>
      <w:r>
        <w:rPr>
          <w:rFonts w:ascii="Arial" w:cs="Arial" w:eastAsia="Arial" w:hAnsi="Arial"/>
          <w:sz w:val="24"/>
          <w:szCs w:val="24"/>
        </w:rPr>
        <w:t>XIV.  Elaborar y rendir el informe anual al Consejo General de las actividades realizadas;</w:t>
      </w:r>
      <w:r>
        <w:rPr>
          <w:rFonts w:ascii="Arial" w:cs="Arial" w:eastAsia="Arial" w:hAnsi="Arial"/>
          <w:sz w:val="24"/>
          <w:szCs w:val="24"/>
        </w:rPr>
        <w:t> XV.  Intervenir en los procesos de entrega-recepción por inicio o conclusión del encargo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180" w:lineRule="exact"/>
        <w:ind w:left="845"/>
      </w:pPr>
      <w:r>
        <w:rPr>
          <w:rFonts w:ascii="Arial" w:cs="Arial" w:eastAsia="Arial" w:hAnsi="Arial"/>
          <w:position w:val="1"/>
          <w:sz w:val="24"/>
          <w:szCs w:val="24"/>
        </w:rPr>
        <w:t>de las y los servidores públicos del Órgano Garante;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96" w:left="845" w:right="1278"/>
      </w:pPr>
      <w:r>
        <w:rPr>
          <w:rFonts w:ascii="Arial" w:cs="Arial" w:eastAsia="Arial" w:hAnsi="Arial"/>
          <w:sz w:val="24"/>
          <w:szCs w:val="24"/>
        </w:rPr>
        <w:t>XVI.  Fincar responsabilidades administrativas e imponer las sanciones que correspondan</w:t>
      </w:r>
      <w:r>
        <w:rPr>
          <w:rFonts w:ascii="Arial" w:cs="Arial" w:eastAsia="Arial" w:hAnsi="Arial"/>
          <w:sz w:val="24"/>
          <w:szCs w:val="24"/>
        </w:rPr>
        <w:t> de conformidad con la Ley de la materia;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82"/>
      </w:pPr>
      <w:r>
        <w:rPr>
          <w:rFonts w:ascii="Arial" w:cs="Arial" w:eastAsia="Arial" w:hAnsi="Arial"/>
          <w:sz w:val="24"/>
          <w:szCs w:val="24"/>
        </w:rPr>
        <w:t>XVII.  Recibir las declaraciones de situación patrimonial de las y los servidores públicos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45"/>
      </w:pPr>
      <w:r>
        <w:rPr>
          <w:rFonts w:ascii="Arial" w:cs="Arial" w:eastAsia="Arial" w:hAnsi="Arial"/>
          <w:sz w:val="24"/>
          <w:szCs w:val="24"/>
        </w:rPr>
        <w:t>Órgano Garante, así como llevar su registro, control y seguimiento;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9" w:left="845" w:right="1280"/>
      </w:pPr>
      <w:r>
        <w:rPr>
          <w:rFonts w:ascii="Arial" w:cs="Arial" w:eastAsia="Arial" w:hAnsi="Arial"/>
          <w:sz w:val="24"/>
          <w:szCs w:val="24"/>
        </w:rPr>
        <w:t>XVIII.  Informar  a  la  Secretaría  de  la  Contraloría  y  Transparencia  Gubernamental  del</w:t>
      </w:r>
      <w:r>
        <w:rPr>
          <w:rFonts w:ascii="Arial" w:cs="Arial" w:eastAsia="Arial" w:hAnsi="Arial"/>
          <w:sz w:val="24"/>
          <w:szCs w:val="24"/>
        </w:rPr>
        <w:t> Gobierno  del  Estado  las  inhabilitaciones  impuestas  a  los  servidores  públicos  del</w:t>
      </w:r>
      <w:r>
        <w:rPr>
          <w:rFonts w:ascii="Arial" w:cs="Arial" w:eastAsia="Arial" w:hAnsi="Arial"/>
          <w:sz w:val="24"/>
          <w:szCs w:val="24"/>
        </w:rPr>
        <w:t> Órgano Garante; y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96" w:left="845" w:right="1277"/>
      </w:pPr>
      <w:r>
        <w:rPr>
          <w:rFonts w:ascii="Arial" w:cs="Arial" w:eastAsia="Arial" w:hAnsi="Arial"/>
          <w:sz w:val="24"/>
          <w:szCs w:val="24"/>
        </w:rPr>
        <w:t>XIX.  Las demás que le otorgue esta Ley, la Ley de Responsabilidades Administrativas del</w:t>
      </w:r>
      <w:r>
        <w:rPr>
          <w:rFonts w:ascii="Arial" w:cs="Arial" w:eastAsia="Arial" w:hAnsi="Arial"/>
          <w:sz w:val="24"/>
          <w:szCs w:val="24"/>
        </w:rPr>
        <w:t> Estado y Municipios de Oaxaca, Reglamento del Órgano Garante y Leyes aplicables</w:t>
      </w:r>
      <w:r>
        <w:rPr>
          <w:rFonts w:ascii="Arial" w:cs="Arial" w:eastAsia="Arial" w:hAnsi="Arial"/>
          <w:sz w:val="24"/>
          <w:szCs w:val="24"/>
        </w:rPr>
        <w:t> en la materia.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418" w:right="1285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3438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03" w:right="5004"/>
      </w:pPr>
      <w:r>
        <w:rPr>
          <w:rFonts w:ascii="Arial" w:cs="Arial" w:eastAsia="Arial" w:hAnsi="Arial"/>
          <w:b/>
          <w:sz w:val="24"/>
          <w:szCs w:val="24"/>
        </w:rPr>
        <w:t>SECCIÓN SEXTA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42" w:right="374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CONSEJO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CONSULTIVO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418" w:right="1279"/>
        <w:sectPr>
          <w:pgMar w:bottom="280" w:footer="463" w:header="770" w:left="100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honorífico,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Consejeras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prestigio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academia,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experiencia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27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0"/>
      </w:pPr>
      <w:r>
        <w:rPr>
          <w:rFonts w:ascii="Arial" w:cs="Arial" w:eastAsia="Arial" w:hAnsi="Arial"/>
          <w:sz w:val="24"/>
          <w:szCs w:val="24"/>
        </w:rPr>
        <w:t>I.  Ser ciudadana o ciudadano mexicano en pleno ejercicio de sus derechos;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42" w:left="605" w:right="1280"/>
      </w:pPr>
      <w:r>
        <w:rPr>
          <w:rFonts w:ascii="Arial" w:cs="Arial" w:eastAsia="Arial" w:hAnsi="Arial"/>
          <w:sz w:val="24"/>
          <w:szCs w:val="24"/>
        </w:rPr>
        <w:t>II.  Haber  desempeñado  tareas  sociales,  profesionales,  académicas,  empresariales  o</w:t>
      </w:r>
      <w:r>
        <w:rPr>
          <w:rFonts w:ascii="Arial" w:cs="Arial" w:eastAsia="Arial" w:hAnsi="Arial"/>
          <w:sz w:val="24"/>
          <w:szCs w:val="24"/>
        </w:rPr>
        <w:t> culturales  en  el  Estado,  que  denoten  compromiso  y  conocimiento  en  materia  de</w:t>
      </w:r>
      <w:r>
        <w:rPr>
          <w:rFonts w:ascii="Arial" w:cs="Arial" w:eastAsia="Arial" w:hAnsi="Arial"/>
          <w:sz w:val="24"/>
          <w:szCs w:val="24"/>
        </w:rPr>
        <w:t> transparencia,  acceso  a  la  información  pública,  protección  de  datos  personales  y</w:t>
      </w:r>
      <w:r>
        <w:rPr>
          <w:rFonts w:ascii="Arial" w:cs="Arial" w:eastAsia="Arial" w:hAnsi="Arial"/>
          <w:sz w:val="24"/>
          <w:szCs w:val="24"/>
        </w:rPr>
        <w:t> derechos humanos;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10" w:left="605" w:right="1276"/>
      </w:pPr>
      <w:r>
        <w:rPr>
          <w:rFonts w:ascii="Arial" w:cs="Arial" w:eastAsia="Arial" w:hAnsi="Arial"/>
          <w:sz w:val="24"/>
          <w:szCs w:val="24"/>
        </w:rPr>
        <w:t>III.  No  haber  sido  condenada  o  condenado  por  la  comisión  de  algún  delito,  excepto</w:t>
      </w:r>
      <w:r>
        <w:rPr>
          <w:rFonts w:ascii="Arial" w:cs="Arial" w:eastAsia="Arial" w:hAnsi="Arial"/>
          <w:sz w:val="24"/>
          <w:szCs w:val="24"/>
        </w:rPr>
        <w:t> culposo por tránsito de vehículo, salvo que se haya cometido bajo los efectos del</w:t>
      </w:r>
      <w:r>
        <w:rPr>
          <w:rFonts w:ascii="Arial" w:cs="Arial" w:eastAsia="Arial" w:hAnsi="Arial"/>
          <w:sz w:val="24"/>
          <w:szCs w:val="24"/>
        </w:rPr>
        <w:t> alcohol, de alguna droga o enervantes, y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36" w:left="605" w:right="1279"/>
      </w:pPr>
      <w:r>
        <w:rPr>
          <w:rFonts w:ascii="Arial" w:cs="Arial" w:eastAsia="Arial" w:hAnsi="Arial"/>
          <w:sz w:val="24"/>
          <w:szCs w:val="24"/>
        </w:rPr>
        <w:t>IV.  No haber ejercido cargo de dirigencia partidista nacional, estatal o municipal, durante</w:t>
      </w:r>
      <w:r>
        <w:rPr>
          <w:rFonts w:ascii="Arial" w:cs="Arial" w:eastAsia="Arial" w:hAnsi="Arial"/>
          <w:sz w:val="24"/>
          <w:szCs w:val="24"/>
        </w:rPr>
        <w:t> los dos años anteriores al día de su nombramiento.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99"/>
          <w:sz w:val="22"/>
          <w:szCs w:val="22"/>
        </w:rPr>
        <w:t> siguiendo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99"/>
          <w:sz w:val="22"/>
          <w:szCs w:val="22"/>
        </w:rPr>
        <w:t> escalonada,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Secretaria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votos,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reelectos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convocará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integrantes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válidamente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extraordinarias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miembros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apoyos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83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222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Opinar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Opinar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3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relevantes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accesibilidad,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431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Opinar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99"/>
          <w:sz w:val="22"/>
          <w:szCs w:val="22"/>
        </w:rPr>
        <w:t> interdisciplinarios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83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739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70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99"/>
          <w:sz w:val="22"/>
          <w:szCs w:val="22"/>
        </w:rPr>
        <w:t> 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Convocar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extraordinarias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conducir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700" w:lineRule="atLeast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108"/>
      </w:pP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700" w:lineRule="atLeast"/>
        <w:ind w:left="178" w:right="127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sustituya;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990"/>
      </w:pP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Convocar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ordinarias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extraordinarias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48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92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Consejeros;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sustituya;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931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7" w:right="5235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56" w:right="279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sencillo,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gratuito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asesoría.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99"/>
          <w:sz w:val="22"/>
          <w:szCs w:val="22"/>
        </w:rPr>
        <w:t> escribir,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491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formularse: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aprueben,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telégrafo,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11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dirija;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5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solicitante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realizarán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certificadas,</w:t>
      </w:r>
      <w:r>
        <w:rPr>
          <w:rFonts w:ascii="Arial" w:cs="Arial" w:eastAsia="Arial" w:hAnsi="Arial"/>
          <w:w w:val="99"/>
          <w:sz w:val="22"/>
          <w:szCs w:val="22"/>
        </w:rPr>
        <w:t> 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digitalizada,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realizará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aclare,</w:t>
      </w:r>
      <w:r>
        <w:rPr>
          <w:rFonts w:ascii="Arial" w:cs="Arial" w:eastAsia="Arial" w:hAnsi="Arial"/>
          <w:w w:val="99"/>
          <w:sz w:val="22"/>
          <w:szCs w:val="22"/>
        </w:rPr>
        <w:t> precise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complemente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99"/>
          <w:sz w:val="22"/>
          <w:szCs w:val="22"/>
        </w:rPr>
        <w:t> apercibiéndolo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6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3437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8" fillcolor="#D2D2D2" filled="t" path="m1418,452l10644,452,10644,244,1418,244,1418,452xe" stroked="f" style="position:absolute;left:1418;top:244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90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36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6943,208" fillcolor="#D2D2D2" filled="t" path="m1418,453l8361,453,8361,245,1418,245,1418,453xe" stroked="f" style="position:absolute;left:1418;top:245;width:69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2339, aprobado por la LXV Legislatura del Estado el 17 de julio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Extra de fecha 28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gratuito,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673"/>
      </w:pP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126.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turnará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encuentren;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99"/>
          <w:sz w:val="22"/>
          <w:szCs w:val="22"/>
        </w:rPr>
        <w:t> impresos,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trípticos,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99"/>
          <w:sz w:val="22"/>
          <w:szCs w:val="22"/>
        </w:rPr>
        <w:t> 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fuente,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turnará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45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Analizará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14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Ordenará,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facultades,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imposibilidad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generación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equivalente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certificadas.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sitio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proporcionarle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impresos,</w:t>
      </w:r>
      <w:r>
        <w:rPr>
          <w:rFonts w:ascii="Arial" w:cs="Arial" w:eastAsia="Arial" w:hAnsi="Arial"/>
          <w:w w:val="99"/>
          <w:sz w:val="22"/>
          <w:szCs w:val="22"/>
        </w:rPr>
        <w:t> 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trípticos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adquirir</w:t>
      </w:r>
      <w:r>
        <w:rPr>
          <w:rFonts w:ascii="Arial" w:cs="Arial" w:eastAsia="Arial" w:hAnsi="Arial"/>
          <w:w w:val="99"/>
          <w:sz w:val="22"/>
          <w:szCs w:val="22"/>
        </w:rPr>
        <w:t> 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apropiado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respetuoso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ideas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ofensivas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reiterativas.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ofensivas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99"/>
          <w:sz w:val="22"/>
          <w:szCs w:val="22"/>
        </w:rPr>
        <w:t> 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palabras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altisonantes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menospreciar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reiterativas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idéntica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1631, aprobado por la LXV Legislatura el 13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78"/>
      </w:pPr>
      <w:r>
        <w:pict>
          <v:group coordorigin="1403,-221" coordsize="9437,445" style="position:absolute;margin-left:70.17pt;margin-top:-11.0481pt;width:471.84pt;height:22.26pt;mso-position-horizontal-relative:page;mso-position-vertical-relative:paragraph;z-index:-3435">
            <v:shape coordorigin="1418,-206" coordsize="9407,208" fillcolor="#D2D2D2" filled="t" path="m1418,2l10825,2,10825,-206,1418,-206,1418,2xe" stroked="f" style="position:absolute;left:1418;top:-206;width:9407;height:208">
              <v:path arrowok="t"/>
              <v:fill/>
            </v:shape>
            <v:shape coordorigin="1418,2" coordsize="8792,208" fillcolor="#D2D2D2" filled="t" path="m1418,209l10211,209,10211,2,1418,2,1418,209xe" stroked="f" style="position:absolute;left:1418;top:2;width:879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2023 y publicado en el Periódico Oficial número 52 Octava Sección, de fecha 30 de diciembre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notifique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interesado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hábiles,</w:t>
      </w:r>
      <w:r>
        <w:rPr>
          <w:rFonts w:ascii="Arial" w:cs="Arial" w:eastAsia="Arial" w:hAnsi="Arial"/>
          <w:w w:val="99"/>
          <w:sz w:val="22"/>
          <w:szCs w:val="22"/>
        </w:rPr>
        <w:t> 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Excepcionalmente,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causales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plazos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99"/>
          <w:sz w:val="22"/>
          <w:szCs w:val="22"/>
        </w:rPr>
        <w:t> 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99"/>
          <w:sz w:val="22"/>
          <w:szCs w:val="22"/>
        </w:rPr>
        <w:t> correspondientes.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mínimo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135.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7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34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solicitada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análisis,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sobrepase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83" w:right="5223"/>
      </w:pPr>
      <w:r>
        <w:rPr>
          <w:rFonts w:ascii="Arial" w:cs="Arial" w:eastAsia="Arial" w:hAnsi="Arial"/>
          <w:b/>
          <w:sz w:val="24"/>
          <w:szCs w:val="24"/>
        </w:rPr>
        <w:t>CAPÍTULO IV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85" w:right="4526"/>
      </w:pP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2478" w:right="3619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b/>
          <w:w w:val="99"/>
          <w:sz w:val="22"/>
          <w:szCs w:val="22"/>
        </w:rPr>
        <w:t> PROCEDENCIA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213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75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483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incompleta;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/>
        <w:ind w:left="178" w:right="400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99"/>
          <w:sz w:val="22"/>
          <w:szCs w:val="22"/>
        </w:rPr>
        <w:t> distinto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incomprensible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accesible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5284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99"/>
          <w:sz w:val="22"/>
          <w:szCs w:val="22"/>
        </w:rPr>
        <w:t> 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3"/>
        <w:ind w:left="178" w:right="4518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502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insuficiencia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547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orientará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99"/>
          <w:sz w:val="22"/>
          <w:szCs w:val="22"/>
        </w:rPr>
        <w:t> 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difícil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fin,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39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63" w:right="4804"/>
      </w:pPr>
      <w:r>
        <w:rPr>
          <w:rFonts w:ascii="Arial" w:cs="Arial" w:eastAsia="Arial" w:hAnsi="Arial"/>
          <w:b/>
          <w:sz w:val="24"/>
          <w:szCs w:val="24"/>
        </w:rPr>
        <w:t>SECCIÓN SEGUNDA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78" w:right="2319"/>
      </w:pPr>
      <w:r>
        <w:rPr>
          <w:rFonts w:ascii="Arial" w:cs="Arial" w:eastAsia="Arial" w:hAnsi="Arial"/>
          <w:b/>
          <w:w w:val="99"/>
          <w:sz w:val="22"/>
          <w:szCs w:val="22"/>
        </w:rPr>
        <w:t>REQUISITOS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12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92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desea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recurre,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08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4" w:line="700" w:lineRule="exact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99"/>
          <w:sz w:val="22"/>
          <w:szCs w:val="22"/>
        </w:rPr>
        <w:t> Adicionalmente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anexar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40" w:lineRule="exact"/>
        <w:ind w:left="178" w:right="6366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hacer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Órgano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Garante.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99"/>
          <w:sz w:val="22"/>
          <w:szCs w:val="22"/>
        </w:rPr>
        <w:t> 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99"/>
          <w:sz w:val="22"/>
          <w:szCs w:val="22"/>
        </w:rPr>
        <w:t> 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formule,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recurrente,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deficiencias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665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83" w:right="4824"/>
      </w:pPr>
      <w:r>
        <w:rPr>
          <w:rFonts w:ascii="Arial" w:cs="Arial" w:eastAsia="Arial" w:hAnsi="Arial"/>
          <w:b/>
          <w:sz w:val="24"/>
          <w:szCs w:val="24"/>
        </w:rPr>
        <w:t>SECCIÓN TERCERA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01" w:right="3242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ampliarse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9347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6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33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Comisionadas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sobreviniera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desclasificación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continuara</w:t>
      </w:r>
      <w:r>
        <w:rPr>
          <w:rFonts w:ascii="Arial" w:cs="Arial" w:eastAsia="Arial" w:hAnsi="Arial"/>
          <w:w w:val="99"/>
          <w:sz w:val="22"/>
          <w:szCs w:val="22"/>
        </w:rPr>
        <w:t> bajo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resguardo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encontraba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9713"/>
      </w:pP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idoneidad,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Idoneidad: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legitimidad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logro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válido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pretendido;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Necesidad: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alternativo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Proporcionalidad: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equilibrio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población.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70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turnará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99"/>
          <w:sz w:val="22"/>
          <w:szCs w:val="22"/>
        </w:rPr>
        <w:t> manifiesten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99"/>
          <w:sz w:val="22"/>
          <w:szCs w:val="22"/>
        </w:rPr>
        <w:t> 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confesional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99"/>
          <w:sz w:val="22"/>
          <w:szCs w:val="22"/>
        </w:rPr>
        <w:t> 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2"/>
      </w:pPr>
      <w:r>
        <w:rPr>
          <w:rFonts w:ascii="Arial" w:cs="Arial" w:eastAsia="Arial" w:hAnsi="Arial"/>
          <w:sz w:val="21"/>
          <w:szCs w:val="21"/>
        </w:rPr>
        <w:t>VI.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sz w:val="21"/>
          <w:szCs w:val="21"/>
        </w:rPr>
        <w:t>VII. 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7794"/>
      </w:pP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148.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99"/>
          <w:sz w:val="22"/>
          <w:szCs w:val="22"/>
        </w:rPr>
        <w:t> 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vinculantes.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99"/>
          <w:sz w:val="22"/>
          <w:szCs w:val="22"/>
        </w:rPr>
        <w:t> 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advierta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posee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entregue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presumir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imputables.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requiriéndole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solicitada,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confidencial,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99"/>
          <w:sz w:val="22"/>
          <w:szCs w:val="22"/>
        </w:rPr>
        <w:t> cubriendo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56" w:right="4897"/>
      </w:pPr>
      <w:r>
        <w:rPr>
          <w:rFonts w:ascii="Arial" w:cs="Arial" w:eastAsia="Arial" w:hAnsi="Arial"/>
          <w:b/>
          <w:sz w:val="24"/>
          <w:szCs w:val="24"/>
        </w:rPr>
        <w:t>SECCIÓN CUARTA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64" w:right="3504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RESOLUCIÓN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484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Desechar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sobreseer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902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509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40" w:lineRule="atLeast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mínimo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extracto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623"/>
      </w:pP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recurridos;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9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sustenten;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surta</w:t>
      </w:r>
      <w:r>
        <w:rPr>
          <w:rFonts w:ascii="Arial" w:cs="Arial" w:eastAsia="Arial" w:hAnsi="Arial"/>
          <w:w w:val="99"/>
          <w:sz w:val="22"/>
          <w:szCs w:val="22"/>
        </w:rPr>
        <w:t> 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01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407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extemporáneo;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69" w:lineRule="auto"/>
        <w:ind w:left="178" w:right="173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/>
        <w:ind w:left="178" w:right="763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amplíe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419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sobreseído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670" w:lineRule="auto"/>
        <w:ind w:left="178" w:right="174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disuelva;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left="178" w:right="320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estrados.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dicten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notifiquen.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cumplimentadas,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6"/>
      </w:pPr>
      <w:r>
        <w:pict>
          <v:group coordorigin="1403,23" coordsize="9437,445" style="position:absolute;margin-left:70.17pt;margin-top:1.14189pt;width:471.84pt;height:22.26pt;mso-position-horizontal-relative:page;mso-position-vertical-relative:paragraph;z-index:-3432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226,209" fillcolor="#D2D2D2" filled="t" path="m1418,453l10644,453,10644,244,1418,244,1418,453xe" stroked="f" style="position:absolute;left:1418;top:244;width:922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9958"/>
      </w:pP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159.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inatacables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71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Confirme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05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Octavo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remitidos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70" w:right="5110"/>
      </w:pPr>
      <w:r>
        <w:rPr>
          <w:rFonts w:ascii="Arial" w:cs="Arial" w:eastAsia="Arial" w:hAnsi="Arial"/>
          <w:b/>
          <w:sz w:val="24"/>
          <w:szCs w:val="24"/>
        </w:rPr>
        <w:t>TÍTULO SEXTO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317" w:right="1461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DENUNCIA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14" w:right="275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DENUNCIA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99"/>
          <w:sz w:val="22"/>
          <w:szCs w:val="22"/>
        </w:rPr>
        <w:t> comunes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283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572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4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domicilio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99"/>
          <w:sz w:val="22"/>
          <w:szCs w:val="22"/>
        </w:rPr>
        <w:t> electrónico,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81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Opcionalmente,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perfil,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propósitos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estadísticos.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proporcionada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perfil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respaldar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9" w:lineRule="auto"/>
        <w:ind w:left="178" w:right="391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636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36"/>
      </w:pP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700" w:lineRule="atLeas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9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deciden,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utilizarlos.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84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denuncia,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virtuales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complementarios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requiera,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denuncia;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complementarios,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99"/>
          <w:sz w:val="22"/>
          <w:szCs w:val="22"/>
        </w:rPr>
        <w:t> 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complementarios;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invariablemente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inatacables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amparo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jerárquico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7317"/>
      </w:pP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99"/>
          <w:sz w:val="22"/>
          <w:szCs w:val="22"/>
        </w:rPr>
        <w:t> jerárquico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0" w:right="5270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76" w:right="431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166.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servidor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miembros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sindicatos,</w:t>
      </w:r>
      <w:r>
        <w:rPr>
          <w:rFonts w:ascii="Arial" w:cs="Arial" w:eastAsia="Arial" w:hAnsi="Arial"/>
          <w:w w:val="99"/>
          <w:sz w:val="22"/>
          <w:szCs w:val="22"/>
        </w:rPr>
        <w:t> 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74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Apercibimiento;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8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Amonestación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trescientas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difundido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372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167.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jerárquico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demora.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jerárquico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9285"/>
      </w:pPr>
      <w:r>
        <w:rPr>
          <w:rFonts w:ascii="Arial" w:cs="Arial" w:eastAsia="Arial" w:hAnsi="Arial"/>
          <w:w w:val="99"/>
          <w:sz w:val="22"/>
          <w:szCs w:val="22"/>
        </w:rPr>
        <w:t>correspondan.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168.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99"/>
          <w:sz w:val="22"/>
          <w:szCs w:val="22"/>
        </w:rPr>
        <w:t> 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99"/>
          <w:sz w:val="22"/>
          <w:szCs w:val="22"/>
        </w:rPr>
        <w:t> 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intencionalidad: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permiten</w:t>
      </w:r>
      <w:r>
        <w:rPr>
          <w:rFonts w:ascii="Arial" w:cs="Arial" w:eastAsia="Arial" w:hAnsi="Arial"/>
          <w:w w:val="99"/>
          <w:sz w:val="22"/>
          <w:szCs w:val="22"/>
        </w:rPr>
        <w:t> individualizar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volitivo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antijurídica;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contumacia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mismas.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lapso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persistió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obstáculo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6o.,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indirecta,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99"/>
          <w:sz w:val="22"/>
          <w:szCs w:val="22"/>
        </w:rPr>
        <w:t> necesarios,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</w:t>
      </w:r>
      <w:r>
        <w:rPr>
          <w:rFonts w:ascii="Arial" w:cs="Arial" w:eastAsia="Arial" w:hAnsi="Arial"/>
          <w:w w:val="99"/>
          <w:sz w:val="22"/>
          <w:szCs w:val="22"/>
        </w:rPr>
        <w:t> directamente,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estos,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páginas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Internet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evidencie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condición,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sancionada,</w:t>
      </w:r>
      <w:r>
        <w:rPr>
          <w:rFonts w:ascii="Arial" w:cs="Arial" w:eastAsia="Arial" w:hAnsi="Arial"/>
          <w:w w:val="99"/>
          <w:sz w:val="22"/>
          <w:szCs w:val="22"/>
        </w:rPr>
        <w:t> cometa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realizarse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hábiles,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íntegro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172.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supletorio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42" w:lineRule="auto"/>
        <w:ind w:left="178" w:right="1285"/>
      </w:pPr>
      <w:r>
        <w:pict>
          <v:group coordorigin="1403,23" coordsize="9437,446" style="position:absolute;margin-left:70.17pt;margin-top:1.14189pt;width:471.84pt;height:22.28pt;mso-position-horizontal-relative:page;mso-position-vertical-relative:paragraph;z-index:-3431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226,208" fillcolor="#D2D2D2" filled="t" path="m1418,453l10644,453,10644,245,1418,245,1418,453xe" stroked="f" style="position:absolute;left:1418;top:245;width:922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1078, aprobado por la LXV Legislatura del Estado el 22 de marzo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13 Vigésimo sexta sección, de fecha 1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ejecutadas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994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Estado.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4097" w:right="5235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57" w:right="489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Actuar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261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Usar,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sustraer,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mutilar,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inutilizar,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custodia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incomprensible,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incompleta,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envío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99"/>
          <w:sz w:val="22"/>
          <w:szCs w:val="22"/>
        </w:rPr>
        <w:t> generarla,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4" w:line="700" w:lineRule="exac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archivos;</w:t>
      </w:r>
      <w:r>
        <w:rPr>
          <w:rFonts w:ascii="Arial" w:cs="Arial" w:eastAsia="Arial" w:hAnsi="Arial"/>
          <w:w w:val="99"/>
          <w:sz w:val="22"/>
          <w:szCs w:val="22"/>
        </w:rPr>
        <w:t> 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negligencia,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40" w:lineRule="exact"/>
        <w:ind w:left="178" w:right="3100"/>
      </w:pPr>
      <w:r>
        <w:rPr>
          <w:rFonts w:ascii="Arial" w:cs="Arial" w:eastAsia="Arial" w:hAnsi="Arial"/>
          <w:w w:val="99"/>
          <w:position w:val="2"/>
          <w:sz w:val="22"/>
          <w:szCs w:val="22"/>
        </w:rPr>
        <w:t>funciones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actos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autoridad,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2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700" w:lineRule="atLeast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intimidar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derecho;</w:t>
      </w:r>
      <w:r>
        <w:rPr>
          <w:rFonts w:ascii="Arial" w:cs="Arial" w:eastAsia="Arial" w:hAnsi="Arial"/>
          <w:w w:val="99"/>
          <w:sz w:val="22"/>
          <w:szCs w:val="22"/>
        </w:rPr>
        <w:t> 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Denegar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468"/>
      </w:pPr>
      <w:r>
        <w:rPr>
          <w:rFonts w:ascii="Arial" w:cs="Arial" w:eastAsia="Arial" w:hAnsi="Arial"/>
          <w:w w:val="99"/>
          <w:sz w:val="22"/>
          <w:szCs w:val="22"/>
        </w:rPr>
        <w:t>confidencial;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99"/>
          <w:sz w:val="22"/>
          <w:szCs w:val="22"/>
        </w:rPr>
        <w:t> 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desclasificar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fenecido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prórroga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XIV.No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36"/>
      </w:pP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529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2005"/>
      </w:pPr>
      <w:r>
        <w:rPr>
          <w:rFonts w:ascii="Arial" w:cs="Arial" w:eastAsia="Arial" w:hAnsi="Arial"/>
          <w:w w:val="99"/>
          <w:sz w:val="22"/>
          <w:szCs w:val="22"/>
        </w:rPr>
        <w:t>XVI.No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625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176.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99"/>
          <w:sz w:val="22"/>
          <w:szCs w:val="22"/>
        </w:rPr>
        <w:t> correspondientes,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99"/>
          <w:sz w:val="22"/>
          <w:szCs w:val="22"/>
        </w:rPr>
        <w:t> independientes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Electoral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Electoral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autoridad,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relacionado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instrumenten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junto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99"/>
          <w:sz w:val="22"/>
          <w:szCs w:val="22"/>
        </w:rPr>
        <w:t> correspondiente,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sustenten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3420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comienzo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imputaciones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99"/>
          <w:sz w:val="22"/>
          <w:szCs w:val="22"/>
        </w:rPr>
        <w:t> 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considerarlo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notificación.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analizadas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99"/>
          <w:sz w:val="22"/>
          <w:szCs w:val="22"/>
        </w:rPr>
        <w:t> sancionador.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indelegable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99"/>
          <w:sz w:val="22"/>
          <w:szCs w:val="22"/>
        </w:rPr>
        <w:t> relativa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99"/>
          <w:sz w:val="22"/>
          <w:szCs w:val="22"/>
        </w:rPr>
        <w:t> sancionatorio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supletorio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sancionador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doscientas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99"/>
          <w:sz w:val="22"/>
          <w:szCs w:val="22"/>
        </w:rPr>
        <w:t> 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746"/>
      </w:pPr>
      <w:r>
        <w:rPr>
          <w:rFonts w:ascii="Arial" w:cs="Arial" w:eastAsia="Arial" w:hAnsi="Arial"/>
          <w:w w:val="99"/>
          <w:sz w:val="22"/>
          <w:szCs w:val="22"/>
        </w:rPr>
        <w:t>206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delito,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configure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turnado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99"/>
          <w:sz w:val="22"/>
          <w:szCs w:val="22"/>
        </w:rPr>
        <w:t> 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897" w:right="5036"/>
      </w:pPr>
      <w:r>
        <w:rPr>
          <w:rFonts w:ascii="Arial" w:cs="Arial" w:eastAsia="Arial" w:hAnsi="Arial"/>
          <w:b/>
          <w:sz w:val="24"/>
          <w:szCs w:val="24"/>
        </w:rPr>
        <w:t>TRANSITORIOS: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PRIMERO.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472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SEGUNDO.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1690,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TERCERO.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1690,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359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2016,</w:t>
      </w:r>
      <w:r>
        <w:rPr>
          <w:rFonts w:ascii="Arial" w:cs="Arial" w:eastAsia="Arial" w:hAnsi="Arial"/>
          <w:w w:val="99"/>
          <w:sz w:val="22"/>
          <w:szCs w:val="22"/>
        </w:rPr>
        <w:t> 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rigiéndose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CUARTO.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Comisionados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99"/>
          <w:sz w:val="22"/>
          <w:szCs w:val="22"/>
        </w:rPr>
        <w:t> 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60" w:lineRule="auto"/>
        <w:ind w:left="178" w:right="1479"/>
      </w:pPr>
      <w:r>
        <w:rPr>
          <w:rFonts w:ascii="Arial" w:cs="Arial" w:eastAsia="Arial" w:hAnsi="Arial"/>
          <w:sz w:val="24"/>
          <w:szCs w:val="24"/>
        </w:rPr>
        <w:t>Por única ocasión las y los Comisionados del Órgano Garante de Acceso a la</w:t>
      </w:r>
      <w:r>
        <w:rPr>
          <w:rFonts w:ascii="Arial" w:cs="Arial" w:eastAsia="Arial" w:hAnsi="Arial"/>
          <w:sz w:val="24"/>
          <w:szCs w:val="24"/>
        </w:rPr>
        <w:t> Información Pública, Transparencia, Protección de Datos Personales y Buen Gobierno</w:t>
      </w:r>
      <w:r>
        <w:rPr>
          <w:rFonts w:ascii="Arial" w:cs="Arial" w:eastAsia="Arial" w:hAnsi="Arial"/>
          <w:sz w:val="24"/>
          <w:szCs w:val="24"/>
        </w:rPr>
        <w:t> del Estado de Oaxaca, serán elegidos en los términos siguientes: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50"/>
      </w:pPr>
      <w:r>
        <w:rPr>
          <w:rFonts w:ascii="Arial" w:cs="Arial" w:eastAsia="Arial" w:hAnsi="Arial"/>
          <w:w w:val="99"/>
          <w:sz w:val="22"/>
          <w:szCs w:val="22"/>
        </w:rPr>
        <w:t>a.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Una Comisionada y un Comisionado que durará en su encargo tres años.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9"/>
      </w:pPr>
      <w:r>
        <w:rPr>
          <w:rFonts w:ascii="Arial" w:cs="Arial" w:eastAsia="Arial" w:hAnsi="Arial"/>
          <w:w w:val="99"/>
          <w:sz w:val="22"/>
          <w:szCs w:val="22"/>
        </w:rPr>
        <w:t>b.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Una Comisionada y un Comisionado que durará en su encargo cuatro años.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9"/>
      </w:pPr>
      <w:r>
        <w:rPr>
          <w:rFonts w:ascii="Arial" w:cs="Arial" w:eastAsia="Arial" w:hAnsi="Arial"/>
          <w:w w:val="99"/>
          <w:sz w:val="22"/>
          <w:szCs w:val="22"/>
        </w:rPr>
        <w:t>c.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Una Comisionada o Comisionado que durará en su encargo cinco años.</w:t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60" w:lineRule="auto"/>
        <w:ind w:left="295" w:right="1961"/>
      </w:pPr>
      <w:r>
        <w:rPr>
          <w:rFonts w:ascii="Arial" w:cs="Arial" w:eastAsia="Arial" w:hAnsi="Arial"/>
          <w:sz w:val="24"/>
          <w:szCs w:val="24"/>
        </w:rPr>
        <w:t>Por única ocasión los integrantes del Consejo de Participación Ciudadana, serán</w:t>
      </w:r>
      <w:r>
        <w:rPr>
          <w:rFonts w:ascii="Arial" w:cs="Arial" w:eastAsia="Arial" w:hAnsi="Arial"/>
          <w:sz w:val="24"/>
          <w:szCs w:val="24"/>
        </w:rPr>
        <w:t> elegidos en los términos siguientes: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50"/>
      </w:pPr>
      <w:r>
        <w:rPr>
          <w:rFonts w:ascii="Arial" w:cs="Arial" w:eastAsia="Arial" w:hAnsi="Arial"/>
          <w:w w:val="99"/>
          <w:sz w:val="22"/>
          <w:szCs w:val="22"/>
        </w:rPr>
        <w:t>a.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 o una integrante que durará en su encargo un año.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9"/>
      </w:pPr>
      <w:r>
        <w:rPr>
          <w:rFonts w:ascii="Arial" w:cs="Arial" w:eastAsia="Arial" w:hAnsi="Arial"/>
          <w:w w:val="99"/>
          <w:sz w:val="22"/>
          <w:szCs w:val="22"/>
        </w:rPr>
        <w:t>b.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 o una integrante que durará en su encargo dos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9"/>
      </w:pPr>
      <w:r>
        <w:rPr>
          <w:rFonts w:ascii="Arial" w:cs="Arial" w:eastAsia="Arial" w:hAnsi="Arial"/>
          <w:w w:val="99"/>
          <w:sz w:val="22"/>
          <w:szCs w:val="22"/>
        </w:rPr>
        <w:t>c.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 o una integrante que durará en su encargo tres años.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9"/>
      </w:pPr>
      <w:r>
        <w:rPr>
          <w:rFonts w:ascii="Arial" w:cs="Arial" w:eastAsia="Arial" w:hAnsi="Arial"/>
          <w:w w:val="99"/>
          <w:sz w:val="22"/>
          <w:szCs w:val="22"/>
        </w:rPr>
        <w:t>d.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 o una integrante que durará en su encargo cuatro años.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9"/>
      </w:pPr>
      <w:r>
        <w:rPr>
          <w:rFonts w:ascii="Arial" w:cs="Arial" w:eastAsia="Arial" w:hAnsi="Arial"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 o una integrante que durará en su encargo cinco años.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QUINTO.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360" w:lineRule="auto"/>
        <w:ind w:left="178" w:right="1279"/>
      </w:pPr>
      <w:hyperlink r:id="rId6">
        <w:r>
          <w:rPr>
            <w:rFonts w:ascii="Arial" w:cs="Arial" w:eastAsia="Arial" w:hAnsi="Arial"/>
            <w:w w:val="99"/>
            <w:sz w:val="22"/>
            <w:szCs w:val="22"/>
          </w:rPr>
          <w:t>Pública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y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Protección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de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Datos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Personales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del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Estado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de</w:t>
        </w:r>
        <w:r>
          <w:rPr>
            <w:rFonts w:ascii="Arial" w:cs="Arial" w:eastAsia="Arial" w:hAnsi="Arial"/>
            <w:w w:val="100"/>
            <w:sz w:val="22"/>
            <w:szCs w:val="22"/>
          </w:rPr>
          <w:t> </w:t>
        </w:r>
        <w:r>
          <w:rPr>
            <w:rFonts w:ascii="Arial" w:cs="Arial" w:eastAsia="Arial" w:hAnsi="Arial"/>
            <w:w w:val="99"/>
            <w:sz w:val="22"/>
            <w:szCs w:val="22"/>
          </w:rPr>
          <w:t>Oaxaca,</w:t>
        </w:r>
      </w:hyperlink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1690,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2016,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pasarán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99"/>
          <w:sz w:val="22"/>
          <w:szCs w:val="22"/>
        </w:rPr>
        <w:t> creado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SEXTO.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SÉPTIMO.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99"/>
          <w:sz w:val="22"/>
          <w:szCs w:val="22"/>
        </w:rPr>
        <w:t> 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99"/>
          <w:sz w:val="22"/>
          <w:szCs w:val="22"/>
        </w:rPr>
        <w:t> 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354"/>
      </w:pPr>
      <w:r>
        <w:rPr>
          <w:rFonts w:ascii="Arial" w:cs="Arial" w:eastAsia="Arial" w:hAnsi="Arial"/>
          <w:b/>
          <w:w w:val="99"/>
          <w:sz w:val="22"/>
          <w:szCs w:val="22"/>
        </w:rPr>
        <w:t>OCTAVO.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456" w:right="4597"/>
      </w:pPr>
      <w:r>
        <w:rPr>
          <w:rFonts w:ascii="Arial" w:cs="Arial" w:eastAsia="Arial" w:hAnsi="Arial"/>
          <w:b/>
          <w:sz w:val="24"/>
          <w:szCs w:val="24"/>
        </w:rPr>
        <w:t>DECRETO NÚMERO 590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03" w:right="2046"/>
      </w:pPr>
      <w:r>
        <w:rPr>
          <w:rFonts w:ascii="Arial" w:cs="Arial" w:eastAsia="Arial" w:hAnsi="Arial"/>
          <w:b/>
          <w:sz w:val="24"/>
          <w:szCs w:val="24"/>
        </w:rPr>
        <w:t>APROBADO POR LA LXV LEGISLATURA EL 23 DE MARZO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94" w:right="1935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17 SEXTA SECCIÓN</w:t>
      </w:r>
      <w:r>
        <w:rPr>
          <w:rFonts w:ascii="Arial" w:cs="Arial" w:eastAsia="Arial" w:hAnsi="Arial"/>
          <w:b/>
          <w:sz w:val="24"/>
          <w:szCs w:val="24"/>
        </w:rPr>
        <w:t> DE FECHA 23 DE ABRIL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276"/>
      </w:pPr>
      <w:r>
        <w:rPr>
          <w:rFonts w:ascii="Arial" w:cs="Arial" w:eastAsia="Arial" w:hAnsi="Arial"/>
          <w:b/>
          <w:sz w:val="24"/>
          <w:szCs w:val="24"/>
        </w:rPr>
        <w:t>ARTÍCULO  ÚNICO.-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la  fracción  VII  del  artículo  23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b/>
          <w:sz w:val="24"/>
          <w:szCs w:val="24"/>
        </w:rPr>
        <w:t> Transparencia, Acceso a la Información Pública y Buen Gobierno del Estado de</w:t>
      </w:r>
      <w:r>
        <w:rPr>
          <w:rFonts w:ascii="Arial" w:cs="Arial" w:eastAsia="Arial" w:hAnsi="Arial"/>
          <w:b/>
          <w:sz w:val="24"/>
          <w:szCs w:val="24"/>
        </w:rPr>
        <w:t> Oaxaca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36" w:right="5077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78" w:right="1280"/>
      </w:pPr>
      <w:r>
        <w:rPr>
          <w:rFonts w:ascii="Arial" w:cs="Arial" w:eastAsia="Arial" w:hAnsi="Arial"/>
          <w:b/>
          <w:sz w:val="24"/>
          <w:szCs w:val="24"/>
        </w:rPr>
        <w:t>PRIMERO</w:t>
      </w:r>
      <w:r>
        <w:rPr>
          <w:rFonts w:ascii="Arial" w:cs="Arial" w:eastAsia="Arial" w:hAnsi="Arial"/>
          <w:sz w:val="24"/>
          <w:szCs w:val="24"/>
        </w:rPr>
        <w:t>.- 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5017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281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.-  Publíquese  el  presente  Decreto  en  el  Periódico  Oficial  del  Gobierno  del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8647"/>
      </w:pPr>
      <w:r>
        <w:rPr>
          <w:rFonts w:ascii="Arial" w:cs="Arial" w:eastAsia="Arial" w:hAnsi="Arial"/>
          <w:sz w:val="24"/>
          <w:szCs w:val="24"/>
        </w:rPr>
        <w:t>Estado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456" w:right="4597"/>
      </w:pPr>
      <w:r>
        <w:rPr>
          <w:rFonts w:ascii="Arial" w:cs="Arial" w:eastAsia="Arial" w:hAnsi="Arial"/>
          <w:b/>
          <w:sz w:val="24"/>
          <w:szCs w:val="24"/>
        </w:rPr>
        <w:t>DECRETO NÚMERO 608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74" w:right="1381"/>
      </w:pPr>
      <w:r>
        <w:rPr>
          <w:rFonts w:ascii="Arial" w:cs="Arial" w:eastAsia="Arial" w:hAnsi="Arial"/>
          <w:b/>
          <w:sz w:val="24"/>
          <w:szCs w:val="24"/>
        </w:rPr>
        <w:t>APROBADO POR LA LXV LEGISLATURA DEL ESTADO EL 6 DE ABRIL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87" w:right="1827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18 OCTAVA SECCIÓN</w:t>
      </w:r>
      <w:r>
        <w:rPr>
          <w:rFonts w:ascii="Arial" w:cs="Arial" w:eastAsia="Arial" w:hAnsi="Arial"/>
          <w:b/>
          <w:sz w:val="24"/>
          <w:szCs w:val="24"/>
        </w:rPr>
        <w:t> DE FECHA 7 DE MAYO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78" w:right="1513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un segundo párrafo a la fracción XVI del artículo 30 de la </w:t>
      </w:r>
      <w:r>
        <w:rPr>
          <w:rFonts w:ascii="Calibri" w:cs="Calibri" w:eastAsia="Calibri" w:hAnsi="Calibri"/>
          <w:b/>
          <w:sz w:val="24"/>
          <w:szCs w:val="24"/>
        </w:rPr>
        <w:t>Ley</w:t>
      </w:r>
      <w:r>
        <w:rPr>
          <w:rFonts w:ascii="Calibri" w:cs="Calibri" w:eastAsia="Calibri" w:hAnsi="Calibri"/>
          <w:b/>
          <w:sz w:val="24"/>
          <w:szCs w:val="24"/>
        </w:rPr>
        <w:t> de Transparencia, Acceso a la Información Pública y Buen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65" w:right="5204"/>
      </w:pPr>
      <w:r>
        <w:rPr>
          <w:rFonts w:ascii="Calibri" w:cs="Calibri" w:eastAsia="Calibri" w:hAnsi="Calibri"/>
          <w:b/>
          <w:sz w:val="24"/>
          <w:szCs w:val="24"/>
        </w:rPr>
        <w:t>TRANSITORIOS: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2203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al día siguiente de su publicación en el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5587"/>
      </w:pPr>
      <w:r>
        <w:rPr>
          <w:rFonts w:ascii="Calibri" w:cs="Calibri" w:eastAsia="Calibri" w:hAnsi="Calibri"/>
          <w:sz w:val="24"/>
          <w:szCs w:val="24"/>
        </w:rPr>
        <w:t>Periódico Oficial del Gobierno del Estado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561"/>
      </w:pPr>
      <w:r>
        <w:rPr>
          <w:rFonts w:ascii="Calibri" w:cs="Calibri" w:eastAsia="Calibri" w:hAnsi="Calibri"/>
          <w:b/>
          <w:sz w:val="24"/>
          <w:szCs w:val="24"/>
        </w:rPr>
        <w:t>SEGUNDO.- </w:t>
      </w:r>
      <w:r>
        <w:rPr>
          <w:rFonts w:ascii="Calibri" w:cs="Calibri" w:eastAsia="Calibri" w:hAnsi="Calibri"/>
          <w:sz w:val="24"/>
          <w:szCs w:val="24"/>
        </w:rPr>
        <w:t>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72" w:right="4813"/>
      </w:pPr>
      <w:r>
        <w:rPr>
          <w:rFonts w:ascii="Calibri" w:cs="Calibri" w:eastAsia="Calibri" w:hAnsi="Calibri"/>
          <w:b/>
          <w:sz w:val="24"/>
          <w:szCs w:val="24"/>
        </w:rPr>
        <w:t>DECRETO NÚMERO 823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59" w:right="2100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 DE FEBRERO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99" w:right="2540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8 VIGÉSIMA SECCIÓN</w:t>
      </w:r>
      <w:r>
        <w:rPr>
          <w:rFonts w:ascii="Calibri" w:cs="Calibri" w:eastAsia="Calibri" w:hAnsi="Calibri"/>
          <w:b/>
          <w:sz w:val="24"/>
          <w:szCs w:val="24"/>
        </w:rPr>
        <w:t> DE FECHA 25 DE FEBRERO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4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REFORMAN </w:t>
      </w:r>
      <w:r>
        <w:rPr>
          <w:rFonts w:ascii="Calibri" w:cs="Calibri" w:eastAsia="Calibri" w:hAnsi="Calibri"/>
          <w:sz w:val="24"/>
          <w:szCs w:val="24"/>
        </w:rPr>
        <w:t>las fracciones V y VI, así como 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la fracción VII al</w:t>
      </w:r>
      <w:r>
        <w:rPr>
          <w:rFonts w:ascii="Calibri" w:cs="Calibri" w:eastAsia="Calibri" w:hAnsi="Calibri"/>
          <w:sz w:val="24"/>
          <w:szCs w:val="24"/>
        </w:rPr>
        <w:t> artículo 28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 Gobierno del</w:t>
      </w:r>
      <w:r>
        <w:rPr>
          <w:rFonts w:ascii="Calibri" w:cs="Calibri" w:eastAsia="Calibri" w:hAnsi="Calibri"/>
          <w:b/>
          <w:sz w:val="24"/>
          <w:szCs w:val="24"/>
        </w:rPr>
        <w:t>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78" w:right="1279"/>
      </w:pPr>
      <w:r>
        <w:rPr>
          <w:rFonts w:ascii="Calibri" w:cs="Calibri" w:eastAsia="Calibri" w:hAnsi="Calibri"/>
          <w:b/>
          <w:sz w:val="24"/>
          <w:szCs w:val="24"/>
        </w:rPr>
        <w:t>PRIMERO</w:t>
      </w:r>
      <w:r>
        <w:rPr>
          <w:rFonts w:ascii="Calibri" w:cs="Calibri" w:eastAsia="Calibri" w:hAnsi="Calibri"/>
          <w:sz w:val="24"/>
          <w:szCs w:val="24"/>
        </w:rPr>
        <w:t>.- El presente Decreto entrará en vigor el día de su publicación en el Periódico Oficial</w:t>
      </w:r>
      <w:r>
        <w:rPr>
          <w:rFonts w:ascii="Calibri" w:cs="Calibri" w:eastAsia="Calibri" w:hAnsi="Calibri"/>
          <w:sz w:val="24"/>
          <w:szCs w:val="24"/>
        </w:rPr>
        <w:t> del Gobierno del Estado de 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8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72" w:right="4812"/>
        <w:sectPr>
          <w:pgMar w:bottom="280" w:footer="463" w:header="770" w:left="1240" w:right="100" w:top="2180"/>
          <w:pgSz w:h="15860" w:w="12260"/>
        </w:sectPr>
      </w:pPr>
      <w:r>
        <w:rPr>
          <w:rFonts w:ascii="Calibri" w:cs="Calibri" w:eastAsia="Calibri" w:hAnsi="Calibri"/>
          <w:b/>
          <w:sz w:val="24"/>
          <w:szCs w:val="24"/>
        </w:rPr>
        <w:t>DECRETO NÚMERO 824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/>
        <w:ind w:left="959" w:right="2100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 DE FEBRERO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06" w:right="2043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8 VIGÉSIMA PRIMERA SECCIÓN</w:t>
      </w:r>
      <w:r>
        <w:rPr>
          <w:rFonts w:ascii="Calibri" w:cs="Calibri" w:eastAsia="Calibri" w:hAnsi="Calibri"/>
          <w:b/>
          <w:sz w:val="24"/>
          <w:szCs w:val="24"/>
        </w:rPr>
        <w:t> DE FECHA 25 DE FEBRERO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 </w:t>
      </w:r>
      <w:r>
        <w:rPr>
          <w:rFonts w:ascii="Calibri" w:cs="Calibri" w:eastAsia="Calibri" w:hAnsi="Calibri"/>
          <w:sz w:val="24"/>
          <w:szCs w:val="24"/>
        </w:rPr>
        <w:t>la fracción VII y 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la fracción VIII, recorriéndose la</w:t>
      </w:r>
      <w:r>
        <w:rPr>
          <w:rFonts w:ascii="Calibri" w:cs="Calibri" w:eastAsia="Calibri" w:hAnsi="Calibri"/>
          <w:sz w:val="24"/>
          <w:szCs w:val="24"/>
        </w:rPr>
        <w:t> subsecuente del artículo 21,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Bueno</w:t>
      </w:r>
      <w:r>
        <w:rPr>
          <w:rFonts w:ascii="Calibri" w:cs="Calibri" w:eastAsia="Calibri" w:hAnsi="Calibri"/>
          <w:b/>
          <w:sz w:val="24"/>
          <w:szCs w:val="24"/>
        </w:rPr>
        <w:t>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8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el día de su publicación en el Periódico Oficial</w:t>
      </w:r>
      <w:r>
        <w:rPr>
          <w:rFonts w:ascii="Calibri" w:cs="Calibri" w:eastAsia="Calibri" w:hAnsi="Calibri"/>
          <w:sz w:val="24"/>
          <w:szCs w:val="24"/>
        </w:rPr>
        <w:t> del Gobierno del Estado de 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8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78"/>
      </w:pPr>
      <w:r>
        <w:rPr>
          <w:rFonts w:ascii="Calibri" w:cs="Calibri" w:eastAsia="Calibri" w:hAnsi="Calibri"/>
          <w:sz w:val="24"/>
          <w:szCs w:val="24"/>
        </w:rPr>
        <w:t>Oaxaca</w:t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1074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492" w:right="163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 w:line="275" w:lineRule="auto"/>
        <w:ind w:left="567" w:right="170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VIGÉSIMA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99"/>
          <w:sz w:val="22"/>
          <w:szCs w:val="22"/>
        </w:rPr>
        <w:t> 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Orgánica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6634"/>
      </w:pPr>
      <w:r>
        <w:rPr>
          <w:rFonts w:ascii="Arial" w:cs="Arial" w:eastAsia="Arial" w:hAnsi="Arial"/>
          <w:b/>
          <w:w w:val="99"/>
          <w:sz w:val="22"/>
          <w:szCs w:val="22"/>
        </w:rPr>
        <w:t>Poder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Ejecutivo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2785"/>
      </w:pPr>
      <w:r>
        <w:rPr>
          <w:rFonts w:ascii="Arial" w:cs="Arial" w:eastAsia="Arial" w:hAnsi="Arial"/>
          <w:w w:val="99"/>
          <w:sz w:val="22"/>
          <w:szCs w:val="22"/>
        </w:rPr>
        <w:t>126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QUINQUIES,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Orgánica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numeral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78" w:right="3330"/>
      </w:pPr>
      <w:r>
        <w:rPr>
          <w:rFonts w:ascii="Arial" w:cs="Arial" w:eastAsia="Arial" w:hAnsi="Arial"/>
          <w:w w:val="99"/>
          <w:sz w:val="22"/>
          <w:szCs w:val="22"/>
        </w:rPr>
        <w:t>44,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Orgánica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Poder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Judicial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w w:val="99"/>
          <w:sz w:val="22"/>
          <w:szCs w:val="22"/>
        </w:rPr>
        <w:t> Acceso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Defensoría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Humanos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  <w:sectPr>
          <w:pgMar w:bottom="280" w:footer="463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ñ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44.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45.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46.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k)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Orgánica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Fiscalía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REFORAM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99"/>
          <w:sz w:val="22"/>
          <w:szCs w:val="22"/>
        </w:rPr>
        <w:t> recorriéndose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143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Justicia</w:t>
      </w:r>
      <w:r>
        <w:rPr>
          <w:rFonts w:ascii="Arial" w:cs="Arial" w:eastAsia="Arial" w:hAnsi="Arial"/>
          <w:b/>
          <w:w w:val="99"/>
          <w:sz w:val="22"/>
          <w:szCs w:val="22"/>
        </w:rPr>
        <w:t> Administrativa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octavo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Familiar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78" w:right="987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9"/>
        <w:ind w:left="178" w:right="5497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jerarquía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1078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71" w:right="2112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22 DE MARZO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88" w:right="2131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13 VIGÉSIMO SEXTA SECCIÓN</w:t>
      </w:r>
      <w:r>
        <w:rPr>
          <w:rFonts w:ascii="Calibri" w:cs="Calibri" w:eastAsia="Calibri" w:hAnsi="Calibri"/>
          <w:b/>
          <w:sz w:val="24"/>
          <w:szCs w:val="24"/>
        </w:rPr>
        <w:t> DE FECHA 1 DE ABRIL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83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REFORMAN </w:t>
      </w:r>
      <w:r>
        <w:rPr>
          <w:rFonts w:ascii="Calibri" w:cs="Calibri" w:eastAsia="Calibri" w:hAnsi="Calibri"/>
          <w:sz w:val="24"/>
          <w:szCs w:val="24"/>
        </w:rPr>
        <w:t>las fracciones II y III del artículo 24, la fracción XVII del artículo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4"/>
      </w:pPr>
      <w:r>
        <w:rPr>
          <w:rFonts w:ascii="Calibri" w:cs="Calibri" w:eastAsia="Calibri" w:hAnsi="Calibri"/>
          <w:sz w:val="24"/>
          <w:szCs w:val="24"/>
        </w:rPr>
        <w:t>30, el artículo 31, el artículo 43, el párrafo segundo del artículo 54, el artículo 55, el artículo 84, el</w:t>
      </w:r>
      <w:r>
        <w:rPr>
          <w:rFonts w:ascii="Calibri" w:cs="Calibri" w:eastAsia="Calibri" w:hAnsi="Calibri"/>
          <w:sz w:val="24"/>
          <w:szCs w:val="24"/>
        </w:rPr>
        <w:t> párrafo primero del  artículo 89, el inciso d) de la fracción I del artículo 93, la fracción XIX del</w:t>
      </w:r>
      <w:r>
        <w:rPr>
          <w:rFonts w:ascii="Calibri" w:cs="Calibri" w:eastAsia="Calibri" w:hAnsi="Calibri"/>
          <w:sz w:val="24"/>
          <w:szCs w:val="24"/>
        </w:rPr>
        <w:t> artículo 106, el artículo 124, el primer párrafo del artículo 143, el segundo párrafo del artículo 157</w:t>
      </w:r>
      <w:r>
        <w:rPr>
          <w:rFonts w:ascii="Calibri" w:cs="Calibri" w:eastAsia="Calibri" w:hAnsi="Calibri"/>
          <w:sz w:val="24"/>
          <w:szCs w:val="24"/>
        </w:rPr>
        <w:t> y el artículo 172; y se </w:t>
      </w:r>
      <w:r>
        <w:rPr>
          <w:rFonts w:ascii="Calibri" w:cs="Calibri" w:eastAsia="Calibri" w:hAnsi="Calibri"/>
          <w:b/>
          <w:sz w:val="24"/>
          <w:szCs w:val="24"/>
        </w:rPr>
        <w:t>ADICIONAN </w:t>
      </w:r>
      <w:r>
        <w:rPr>
          <w:rFonts w:ascii="Calibri" w:cs="Calibri" w:eastAsia="Calibri" w:hAnsi="Calibri"/>
          <w:sz w:val="24"/>
          <w:szCs w:val="24"/>
        </w:rPr>
        <w:t>las fracciones IV, V y VI, recorriéndose la subsecuente al artículo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5"/>
      </w:pPr>
      <w:r>
        <w:rPr>
          <w:rFonts w:ascii="Calibri" w:cs="Calibri" w:eastAsia="Calibri" w:hAnsi="Calibri"/>
          <w:sz w:val="24"/>
          <w:szCs w:val="24"/>
        </w:rPr>
        <w:t>25,  las  fracciones  XI  y  XII,  recorriéndose  las  subsecuentes  al  artículo  26,  la  fracción  XVIII</w:t>
      </w:r>
      <w:r>
        <w:rPr>
          <w:rFonts w:ascii="Calibri" w:cs="Calibri" w:eastAsia="Calibri" w:hAnsi="Calibri"/>
          <w:sz w:val="24"/>
          <w:szCs w:val="24"/>
        </w:rPr>
        <w:t> recorriéndose la subsecuente al artículo 30, y un segundo párrafo, recorriéndose las subsecuentes</w:t>
      </w:r>
      <w:r>
        <w:rPr>
          <w:rFonts w:ascii="Calibri" w:cs="Calibri" w:eastAsia="Calibri" w:hAnsi="Calibri"/>
          <w:sz w:val="24"/>
          <w:szCs w:val="24"/>
        </w:rPr>
        <w:t> al artículo 89; y se </w:t>
      </w:r>
      <w:r>
        <w:rPr>
          <w:rFonts w:ascii="Calibri" w:cs="Calibri" w:eastAsia="Calibri" w:hAnsi="Calibri"/>
          <w:b/>
          <w:sz w:val="24"/>
          <w:szCs w:val="24"/>
        </w:rPr>
        <w:t>DEROGAN </w:t>
      </w:r>
      <w:r>
        <w:rPr>
          <w:rFonts w:ascii="Calibri" w:cs="Calibri" w:eastAsia="Calibri" w:hAnsi="Calibri"/>
          <w:sz w:val="24"/>
          <w:szCs w:val="24"/>
        </w:rPr>
        <w:t>el artículo 41, el artículo 42, las fracciones III, IV y V del artículo 54;</w:t>
      </w:r>
      <w:r>
        <w:rPr>
          <w:rFonts w:ascii="Calibri" w:cs="Calibri" w:eastAsia="Calibri" w:hAnsi="Calibri"/>
          <w:sz w:val="24"/>
          <w:szCs w:val="24"/>
        </w:rPr>
        <w:t> la fracción XVII del artículo 96, la fracción X del artículo 97, el artículo 135 y el tercer párrafo del</w:t>
      </w:r>
      <w:r>
        <w:rPr>
          <w:rFonts w:ascii="Calibri" w:cs="Calibri" w:eastAsia="Calibri" w:hAnsi="Calibri"/>
          <w:sz w:val="24"/>
          <w:szCs w:val="24"/>
        </w:rPr>
        <w:t> artículo 143, todos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 Gobierno</w:t>
      </w:r>
      <w:r>
        <w:rPr>
          <w:rFonts w:ascii="Calibri" w:cs="Calibri" w:eastAsia="Calibri" w:hAnsi="Calibri"/>
          <w:b/>
          <w:sz w:val="24"/>
          <w:szCs w:val="24"/>
        </w:rPr>
        <w:t>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  <w:sectPr>
          <w:pgMar w:bottom="280" w:footer="463" w:header="770" w:left="1240" w:right="100" w:top="2180"/>
          <w:pgSz w:h="15860" w:w="12260"/>
        </w:sectPr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6558"/>
      </w:pPr>
      <w:r>
        <w:rPr>
          <w:rFonts w:ascii="Calibri" w:cs="Calibri" w:eastAsia="Calibri" w:hAnsi="Calibri"/>
          <w:sz w:val="24"/>
          <w:szCs w:val="24"/>
        </w:rPr>
        <w:t>Oficial del Gobierno del Estado de 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6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869"/>
      </w:pPr>
      <w:r>
        <w:rPr>
          <w:rFonts w:ascii="Calibri" w:cs="Calibri" w:eastAsia="Calibri" w:hAnsi="Calibri"/>
          <w:b/>
          <w:sz w:val="24"/>
          <w:szCs w:val="24"/>
        </w:rPr>
        <w:t>TERCERO</w:t>
      </w:r>
      <w:r>
        <w:rPr>
          <w:rFonts w:ascii="Calibri" w:cs="Calibri" w:eastAsia="Calibri" w:hAnsi="Calibri"/>
          <w:sz w:val="24"/>
          <w:szCs w:val="24"/>
        </w:rPr>
        <w:t>.- Se derogan todas las disposiciones legales que se opongan al presente decreto.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CUARTO</w:t>
      </w:r>
      <w:r>
        <w:rPr>
          <w:rFonts w:ascii="Calibri" w:cs="Calibri" w:eastAsia="Calibri" w:hAnsi="Calibri"/>
          <w:sz w:val="24"/>
          <w:szCs w:val="24"/>
        </w:rPr>
        <w:t>.- El Órgano Garante de Acceso a la Información Pública, Protección de Datos Personales</w:t>
      </w:r>
      <w:r>
        <w:rPr>
          <w:rFonts w:ascii="Calibri" w:cs="Calibri" w:eastAsia="Calibri" w:hAnsi="Calibri"/>
          <w:sz w:val="24"/>
          <w:szCs w:val="24"/>
        </w:rPr>
        <w:t> y Buen Gobierno del Estado de Oaxaca, deberá armonizar sus ordenamientos internos en un plazo</w:t>
      </w:r>
      <w:r>
        <w:rPr>
          <w:rFonts w:ascii="Calibri" w:cs="Calibri" w:eastAsia="Calibri" w:hAnsi="Calibri"/>
          <w:sz w:val="24"/>
          <w:szCs w:val="24"/>
        </w:rPr>
        <w:t> no mayor a noventa días.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1153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1"/>
        <w:ind w:left="971" w:right="2112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29 DE MARZO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32" w:right="2073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15 DÉCIMO PRIMERA SECCIÓN</w:t>
      </w:r>
      <w:r>
        <w:rPr>
          <w:rFonts w:ascii="Calibri" w:cs="Calibri" w:eastAsia="Calibri" w:hAnsi="Calibri"/>
          <w:b/>
          <w:sz w:val="24"/>
          <w:szCs w:val="24"/>
        </w:rPr>
        <w:t> DE FECHA 15 DE ABRIL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4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 </w:t>
      </w:r>
      <w:r>
        <w:rPr>
          <w:rFonts w:ascii="Calibri" w:cs="Calibri" w:eastAsia="Calibri" w:hAnsi="Calibri"/>
          <w:sz w:val="24"/>
          <w:szCs w:val="24"/>
        </w:rPr>
        <w:t>la fracción XLII y 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la fracción XLIII del artículo 6; así</w:t>
      </w:r>
      <w:r>
        <w:rPr>
          <w:rFonts w:ascii="Calibri" w:cs="Calibri" w:eastAsia="Calibri" w:hAnsi="Calibri"/>
          <w:sz w:val="24"/>
          <w:szCs w:val="24"/>
        </w:rPr>
        <w:t> como 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el artículo 38 BIS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</w:t>
      </w:r>
      <w:r>
        <w:rPr>
          <w:rFonts w:ascii="Calibri" w:cs="Calibri" w:eastAsia="Calibri" w:hAnsi="Calibri"/>
          <w:b/>
          <w:sz w:val="24"/>
          <w:szCs w:val="24"/>
        </w:rPr>
        <w:t> y Buen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6558"/>
      </w:pPr>
      <w:r>
        <w:rPr>
          <w:rFonts w:ascii="Calibri" w:cs="Calibri" w:eastAsia="Calibri" w:hAnsi="Calibri"/>
          <w:sz w:val="24"/>
          <w:szCs w:val="24"/>
        </w:rPr>
        <w:t>Oficial del Gobierno del Estado de 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8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1154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71" w:right="2112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29 DE MARZO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32" w:right="2073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15 DÉCIMO PRIMERA SECCIÓN</w:t>
      </w:r>
      <w:r>
        <w:rPr>
          <w:rFonts w:ascii="Calibri" w:cs="Calibri" w:eastAsia="Calibri" w:hAnsi="Calibri"/>
          <w:b/>
          <w:sz w:val="24"/>
          <w:szCs w:val="24"/>
        </w:rPr>
        <w:t> DE FECHA 15 DE ABRIL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4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 </w:t>
      </w:r>
      <w:r>
        <w:rPr>
          <w:rFonts w:ascii="Calibri" w:cs="Calibri" w:eastAsia="Calibri" w:hAnsi="Calibri"/>
          <w:sz w:val="24"/>
          <w:szCs w:val="24"/>
        </w:rPr>
        <w:t>la fracción III del artículo 7,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</w:t>
      </w:r>
      <w:r>
        <w:rPr>
          <w:rFonts w:ascii="Calibri" w:cs="Calibri" w:eastAsia="Calibri" w:hAnsi="Calibri"/>
          <w:b/>
          <w:sz w:val="24"/>
          <w:szCs w:val="24"/>
        </w:rPr>
        <w:t> a la Información Pública y Buen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  <w:sectPr>
          <w:pgMar w:bottom="280" w:footer="463" w:header="770" w:left="1240" w:right="100" w:top="2180"/>
          <w:pgSz w:h="15860" w:w="12260"/>
        </w:sectPr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/>
        <w:ind w:left="136" w:right="1279"/>
      </w:pPr>
      <w:r>
        <w:rPr>
          <w:rFonts w:ascii="Calibri" w:cs="Calibri" w:eastAsia="Calibri" w:hAnsi="Calibri"/>
          <w:b/>
          <w:sz w:val="24"/>
          <w:szCs w:val="24"/>
        </w:rPr>
        <w:t>PRIMERO</w:t>
      </w:r>
      <w:r>
        <w:rPr>
          <w:rFonts w:ascii="Calibri" w:cs="Calibri" w:eastAsia="Calibri" w:hAnsi="Calibri"/>
          <w:sz w:val="24"/>
          <w:szCs w:val="24"/>
        </w:rPr>
        <w:t>.- 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6558"/>
      </w:pPr>
      <w:r>
        <w:rPr>
          <w:rFonts w:ascii="Calibri" w:cs="Calibri" w:eastAsia="Calibri" w:hAnsi="Calibri"/>
          <w:sz w:val="24"/>
          <w:szCs w:val="24"/>
        </w:rPr>
        <w:t>Oficial del Gobierno del Estado de 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80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1336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064" w:right="2206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12 DE ABRIL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889" w:right="2028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19 VIGÉSIMO CUARTA SECCIÓN</w:t>
      </w:r>
      <w:r>
        <w:rPr>
          <w:rFonts w:ascii="Calibri" w:cs="Calibri" w:eastAsia="Calibri" w:hAnsi="Calibri"/>
          <w:b/>
          <w:sz w:val="24"/>
          <w:szCs w:val="24"/>
        </w:rPr>
        <w:t> DE FECHA 13 DE MAYO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78" w:right="1274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 </w:t>
      </w:r>
      <w:r>
        <w:rPr>
          <w:rFonts w:ascii="Calibri" w:cs="Calibri" w:eastAsia="Calibri" w:hAnsi="Calibri"/>
          <w:sz w:val="24"/>
          <w:szCs w:val="24"/>
        </w:rPr>
        <w:t>la fracción IX del artículo 23 de la </w:t>
      </w:r>
      <w:r>
        <w:rPr>
          <w:rFonts w:ascii="Calibri" w:cs="Calibri" w:eastAsia="Calibri" w:hAnsi="Calibri"/>
          <w:b/>
          <w:sz w:val="24"/>
          <w:szCs w:val="24"/>
        </w:rPr>
        <w:t>Ley de Transparencia y Acceso</w:t>
      </w:r>
      <w:r>
        <w:rPr>
          <w:rFonts w:ascii="Calibri" w:cs="Calibri" w:eastAsia="Calibri" w:hAnsi="Calibri"/>
          <w:b/>
          <w:sz w:val="24"/>
          <w:szCs w:val="24"/>
        </w:rPr>
        <w:t> a la Información Pública y Buen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78" w:right="1274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el día de su publicación en el Periódico Oficial</w:t>
      </w:r>
      <w:r>
        <w:rPr>
          <w:rFonts w:ascii="Calibri" w:cs="Calibri" w:eastAsia="Calibri" w:hAnsi="Calibri"/>
          <w:sz w:val="24"/>
          <w:szCs w:val="24"/>
        </w:rPr>
        <w:t> del Gobierno del Estado de 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80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1473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072" w:right="2215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12 DE JULIO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435" w:right="2576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30 DÉCIMA SECCIÓN</w:t>
      </w:r>
      <w:r>
        <w:rPr>
          <w:rFonts w:ascii="Calibri" w:cs="Calibri" w:eastAsia="Calibri" w:hAnsi="Calibri"/>
          <w:b/>
          <w:sz w:val="24"/>
          <w:szCs w:val="24"/>
        </w:rPr>
        <w:t> DE FECHA 29 DE JULIO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3"/>
      </w:pPr>
      <w:r>
        <w:rPr>
          <w:rFonts w:ascii="Calibri" w:cs="Calibri" w:eastAsia="Calibri" w:hAnsi="Calibri"/>
          <w:b/>
          <w:sz w:val="24"/>
          <w:szCs w:val="24"/>
        </w:rPr>
        <w:t>ARTÍCULO  ÚNICO.-  </w:t>
      </w:r>
      <w:r>
        <w:rPr>
          <w:rFonts w:ascii="Calibri" w:cs="Calibri" w:eastAsia="Calibri" w:hAnsi="Calibri"/>
          <w:sz w:val="24"/>
          <w:szCs w:val="24"/>
        </w:rPr>
        <w:t>Se  </w:t>
      </w:r>
      <w:r>
        <w:rPr>
          <w:rFonts w:ascii="Calibri" w:cs="Calibri" w:eastAsia="Calibri" w:hAnsi="Calibri"/>
          <w:b/>
          <w:sz w:val="24"/>
          <w:szCs w:val="24"/>
        </w:rPr>
        <w:t>REFORMAN  </w:t>
      </w:r>
      <w:r>
        <w:rPr>
          <w:rFonts w:ascii="Calibri" w:cs="Calibri" w:eastAsia="Calibri" w:hAnsi="Calibri"/>
          <w:sz w:val="24"/>
          <w:szCs w:val="24"/>
        </w:rPr>
        <w:t>las  fracciones  VI  y  VII  y  se  </w:t>
      </w:r>
      <w:r>
        <w:rPr>
          <w:rFonts w:ascii="Calibri" w:cs="Calibri" w:eastAsia="Calibri" w:hAnsi="Calibri"/>
          <w:b/>
          <w:sz w:val="24"/>
          <w:szCs w:val="24"/>
        </w:rPr>
        <w:t>ADICIONA  </w:t>
      </w:r>
      <w:r>
        <w:rPr>
          <w:rFonts w:ascii="Calibri" w:cs="Calibri" w:eastAsia="Calibri" w:hAnsi="Calibri"/>
          <w:sz w:val="24"/>
          <w:szCs w:val="24"/>
        </w:rPr>
        <w:t>una  fracción  VIII,  al</w:t>
      </w:r>
      <w:r>
        <w:rPr>
          <w:rFonts w:ascii="Calibri" w:cs="Calibri" w:eastAsia="Calibri" w:hAnsi="Calibri"/>
          <w:sz w:val="24"/>
          <w:szCs w:val="24"/>
        </w:rPr>
        <w:t> artículo 28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 Gobierno del</w:t>
      </w:r>
      <w:r>
        <w:rPr>
          <w:rFonts w:ascii="Calibri" w:cs="Calibri" w:eastAsia="Calibri" w:hAnsi="Calibri"/>
          <w:b/>
          <w:sz w:val="24"/>
          <w:szCs w:val="24"/>
        </w:rPr>
        <w:t>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77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6558"/>
      </w:pPr>
      <w:r>
        <w:rPr>
          <w:rFonts w:ascii="Calibri" w:cs="Calibri" w:eastAsia="Calibri" w:hAnsi="Calibri"/>
          <w:sz w:val="24"/>
          <w:szCs w:val="24"/>
        </w:rPr>
        <w:t>Oficial del Gobierno del Estado de 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80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  <w:sectPr>
          <w:pgMar w:bottom="280" w:footer="463" w:header="770" w:left="1240" w:right="100" w:top="2180"/>
          <w:pgSz w:h="15860" w:w="12260"/>
        </w:sectPr>
      </w:pPr>
      <w:r>
        <w:rPr>
          <w:rFonts w:ascii="Calibri" w:cs="Calibri" w:eastAsia="Calibri" w:hAnsi="Calibri"/>
          <w:b/>
          <w:sz w:val="24"/>
          <w:szCs w:val="24"/>
        </w:rPr>
        <w:t>DECRETO NÚMERO 1552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/>
        <w:ind w:left="726" w:right="1869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20 DE SEPTIEMBRE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902" w:right="2042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39 DÉCIMO SEGUNDA SECCIÓN</w:t>
      </w:r>
      <w:r>
        <w:rPr>
          <w:rFonts w:ascii="Calibri" w:cs="Calibri" w:eastAsia="Calibri" w:hAnsi="Calibri"/>
          <w:b/>
          <w:sz w:val="24"/>
          <w:szCs w:val="24"/>
        </w:rPr>
        <w:t> DE FECHA 30 DE SEPTIEMBRE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7"/>
      </w:pPr>
      <w:r>
        <w:rPr>
          <w:rFonts w:ascii="Calibri" w:cs="Calibri" w:eastAsia="Calibri" w:hAnsi="Calibri"/>
          <w:b/>
          <w:sz w:val="24"/>
          <w:szCs w:val="24"/>
        </w:rPr>
        <w:t>ARTÍCULO  ÚNICO.-  </w:t>
      </w:r>
      <w:r>
        <w:rPr>
          <w:rFonts w:ascii="Calibri" w:cs="Calibri" w:eastAsia="Calibri" w:hAnsi="Calibri"/>
          <w:sz w:val="24"/>
          <w:szCs w:val="24"/>
        </w:rPr>
        <w:t>Se  </w:t>
      </w:r>
      <w:r>
        <w:rPr>
          <w:rFonts w:ascii="Calibri" w:cs="Calibri" w:eastAsia="Calibri" w:hAnsi="Calibri"/>
          <w:b/>
          <w:sz w:val="24"/>
          <w:szCs w:val="24"/>
        </w:rPr>
        <w:t>ADICIONA  </w:t>
      </w:r>
      <w:r>
        <w:rPr>
          <w:rFonts w:ascii="Calibri" w:cs="Calibri" w:eastAsia="Calibri" w:hAnsi="Calibri"/>
          <w:sz w:val="24"/>
          <w:szCs w:val="24"/>
        </w:rPr>
        <w:t>el  párrafo  tercero  y  se  recorre  en  su  orden  el  párrafo</w:t>
      </w:r>
      <w:r>
        <w:rPr>
          <w:rFonts w:ascii="Calibri" w:cs="Calibri" w:eastAsia="Calibri" w:hAnsi="Calibri"/>
          <w:sz w:val="24"/>
          <w:szCs w:val="24"/>
        </w:rPr>
        <w:t> subsecuente al artículo 95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</w:t>
      </w:r>
      <w:r>
        <w:rPr>
          <w:rFonts w:ascii="Calibri" w:cs="Calibri" w:eastAsia="Calibri" w:hAnsi="Calibri"/>
          <w:b/>
          <w:sz w:val="24"/>
          <w:szCs w:val="24"/>
        </w:rPr>
        <w:t>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76"/>
      </w:pPr>
      <w:r>
        <w:rPr>
          <w:rFonts w:ascii="Calibri" w:cs="Calibri" w:eastAsia="Calibri" w:hAnsi="Calibri"/>
          <w:b/>
          <w:sz w:val="24"/>
          <w:szCs w:val="24"/>
        </w:rPr>
        <w:t>PRIMERO</w:t>
      </w:r>
      <w:r>
        <w:rPr>
          <w:rFonts w:ascii="Calibri" w:cs="Calibri" w:eastAsia="Calibri" w:hAnsi="Calibri"/>
          <w:sz w:val="24"/>
          <w:szCs w:val="24"/>
        </w:rPr>
        <w:t>.- 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7882"/>
      </w:pPr>
      <w:r>
        <w:rPr>
          <w:rFonts w:ascii="Calibri" w:cs="Calibri" w:eastAsia="Calibri" w:hAnsi="Calibri"/>
          <w:sz w:val="24"/>
          <w:szCs w:val="24"/>
        </w:rPr>
        <w:t>Oficial del Estado de 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2072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Estado de 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1631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2746" w:right="3886"/>
      </w:pPr>
      <w:r>
        <w:rPr>
          <w:rFonts w:ascii="Calibri" w:cs="Calibri" w:eastAsia="Calibri" w:hAnsi="Calibri"/>
          <w:b/>
          <w:sz w:val="24"/>
          <w:szCs w:val="24"/>
        </w:rPr>
        <w:t>APROBADO EL 13 DE DICIEMBRE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422" w:right="2561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52 OCTAVA SECCIÓN</w:t>
      </w:r>
      <w:r>
        <w:rPr>
          <w:rFonts w:ascii="Calibri" w:cs="Calibri" w:eastAsia="Calibri" w:hAnsi="Calibri"/>
          <w:b/>
          <w:sz w:val="24"/>
          <w:szCs w:val="24"/>
        </w:rPr>
        <w:t> DE FECHA 30 DE DICIEMBRE DEL 2023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74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ADICIONAN </w:t>
      </w:r>
      <w:r>
        <w:rPr>
          <w:rFonts w:ascii="Calibri" w:cs="Calibri" w:eastAsia="Calibri" w:hAnsi="Calibri"/>
          <w:sz w:val="24"/>
          <w:szCs w:val="24"/>
        </w:rPr>
        <w:t>los párrafos cuarto, quinto y sexto al artículo 128 de la </w:t>
      </w:r>
      <w:r>
        <w:rPr>
          <w:rFonts w:ascii="Calibri" w:cs="Calibri" w:eastAsia="Calibri" w:hAnsi="Calibri"/>
          <w:b/>
          <w:sz w:val="24"/>
          <w:szCs w:val="24"/>
        </w:rPr>
        <w:t>Ley de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"/>
        <w:ind w:left="178" w:right="2062"/>
      </w:pPr>
      <w:r>
        <w:rPr>
          <w:rFonts w:ascii="Calibri" w:cs="Calibri" w:eastAsia="Calibri" w:hAnsi="Calibri"/>
          <w:b/>
          <w:sz w:val="24"/>
          <w:szCs w:val="24"/>
        </w:rPr>
        <w:t>Transparencia, Acceso a la Información Pública y Buen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80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2621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El presente Decreto entrará en vigor al día siguiente de su publicación.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TERCERO</w:t>
      </w:r>
      <w:r>
        <w:rPr>
          <w:rFonts w:ascii="Calibri" w:cs="Calibri" w:eastAsia="Calibri" w:hAnsi="Calibri"/>
          <w:sz w:val="24"/>
          <w:szCs w:val="24"/>
        </w:rPr>
        <w:t>.- Se derogan todas las disposiciones legales y reglamentarias del marco jurídico estatal</w:t>
      </w:r>
      <w:r>
        <w:rPr>
          <w:rFonts w:ascii="Calibri" w:cs="Calibri" w:eastAsia="Calibri" w:hAnsi="Calibri"/>
          <w:sz w:val="24"/>
          <w:szCs w:val="24"/>
        </w:rPr>
        <w:t> en lo que se opongan al presente Decreto.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1648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010" w:right="2151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10 DE ENERO DEL 2024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1"/>
        <w:ind w:left="1461" w:right="2602"/>
        <w:sectPr>
          <w:pgMar w:bottom="280" w:footer="463" w:header="770" w:left="1240" w:right="100" w:top="2180"/>
          <w:pgSz w:h="15860" w:w="12260"/>
        </w:sectPr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3 NOVENA SECCIÓN</w:t>
      </w:r>
      <w:r>
        <w:rPr>
          <w:rFonts w:ascii="Calibri" w:cs="Calibri" w:eastAsia="Calibri" w:hAnsi="Calibri"/>
          <w:b/>
          <w:sz w:val="24"/>
          <w:szCs w:val="24"/>
        </w:rPr>
        <w:t> DE FECHA 20 DE ENERO DEL 2024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REFORMAN </w:t>
      </w:r>
      <w:r>
        <w:rPr>
          <w:rFonts w:ascii="Calibri" w:cs="Calibri" w:eastAsia="Calibri" w:hAnsi="Calibri"/>
          <w:sz w:val="24"/>
          <w:szCs w:val="24"/>
        </w:rPr>
        <w:t>las fracciones XCVII y XVIII y 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la fracción XIX al</w:t>
      </w:r>
      <w:r>
        <w:rPr>
          <w:rFonts w:ascii="Calibri" w:cs="Calibri" w:eastAsia="Calibri" w:hAnsi="Calibri"/>
          <w:sz w:val="24"/>
          <w:szCs w:val="24"/>
        </w:rPr>
        <w:t> artículo 10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 Gobierno del</w:t>
      </w:r>
      <w:r>
        <w:rPr>
          <w:rFonts w:ascii="Calibri" w:cs="Calibri" w:eastAsia="Calibri" w:hAnsi="Calibri"/>
          <w:b/>
          <w:sz w:val="24"/>
          <w:szCs w:val="24"/>
        </w:rPr>
        <w:t>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4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6558"/>
      </w:pPr>
      <w:r>
        <w:rPr>
          <w:rFonts w:ascii="Calibri" w:cs="Calibri" w:eastAsia="Calibri" w:hAnsi="Calibri"/>
          <w:sz w:val="24"/>
          <w:szCs w:val="24"/>
        </w:rPr>
        <w:t>Oficial del Gobierno del Estado de 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8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2"/>
      </w:pPr>
      <w:r>
        <w:rPr>
          <w:rFonts w:ascii="Calibri" w:cs="Calibri" w:eastAsia="Calibri" w:hAnsi="Calibri"/>
          <w:b/>
          <w:sz w:val="24"/>
          <w:szCs w:val="24"/>
        </w:rPr>
        <w:t>DECRETO NÚMERO 2338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072" w:right="2213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17 DE JULIO DEL 2024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1"/>
        <w:ind w:left="1435" w:right="2574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NÚMERO 32 DÉCIMA SECCIÓN</w:t>
      </w:r>
      <w:r>
        <w:rPr>
          <w:rFonts w:ascii="Calibri" w:cs="Calibri" w:eastAsia="Calibri" w:hAnsi="Calibri"/>
          <w:b/>
          <w:sz w:val="24"/>
          <w:szCs w:val="24"/>
        </w:rPr>
        <w:t> DE FECHA 10 DE AGOSTO DEL 2024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ARTÍCULO ÚNICO.- </w:t>
      </w:r>
      <w:r>
        <w:rPr>
          <w:rFonts w:ascii="Calibri" w:cs="Calibri" w:eastAsia="Calibri" w:hAnsi="Calibri"/>
          <w:sz w:val="24"/>
          <w:szCs w:val="24"/>
        </w:rPr>
        <w:t>Se </w:t>
      </w:r>
      <w:r>
        <w:rPr>
          <w:rFonts w:ascii="Calibri" w:cs="Calibri" w:eastAsia="Calibri" w:hAnsi="Calibri"/>
          <w:b/>
          <w:sz w:val="24"/>
          <w:szCs w:val="24"/>
        </w:rPr>
        <w:t>REFORMA </w:t>
      </w:r>
      <w:r>
        <w:rPr>
          <w:rFonts w:ascii="Calibri" w:cs="Calibri" w:eastAsia="Calibri" w:hAnsi="Calibri"/>
          <w:sz w:val="24"/>
          <w:szCs w:val="24"/>
        </w:rPr>
        <w:t>la fracción VIII y se </w:t>
      </w:r>
      <w:r>
        <w:rPr>
          <w:rFonts w:ascii="Calibri" w:cs="Calibri" w:eastAsia="Calibri" w:hAnsi="Calibri"/>
          <w:b/>
          <w:sz w:val="24"/>
          <w:szCs w:val="24"/>
        </w:rPr>
        <w:t>ADICIONA </w:t>
      </w:r>
      <w:r>
        <w:rPr>
          <w:rFonts w:ascii="Calibri" w:cs="Calibri" w:eastAsia="Calibri" w:hAnsi="Calibri"/>
          <w:sz w:val="24"/>
          <w:szCs w:val="24"/>
        </w:rPr>
        <w:t>la fracción IX, recorriéndose la</w:t>
      </w:r>
      <w:r>
        <w:rPr>
          <w:rFonts w:ascii="Calibri" w:cs="Calibri" w:eastAsia="Calibri" w:hAnsi="Calibri"/>
          <w:sz w:val="24"/>
          <w:szCs w:val="24"/>
        </w:rPr>
        <w:t> subsecuente al artículo 21 de la </w:t>
      </w:r>
      <w:r>
        <w:rPr>
          <w:rFonts w:ascii="Calibri" w:cs="Calibri" w:eastAsia="Calibri" w:hAnsi="Calibri"/>
          <w:b/>
          <w:sz w:val="24"/>
          <w:szCs w:val="24"/>
        </w:rPr>
        <w:t>Ley de Transparencia, Acceso a la Información Pública y Buen</w:t>
      </w:r>
      <w:r>
        <w:rPr>
          <w:rFonts w:ascii="Calibri" w:cs="Calibri" w:eastAsia="Calibri" w:hAnsi="Calibri"/>
          <w:b/>
          <w:sz w:val="24"/>
          <w:szCs w:val="24"/>
        </w:rPr>
        <w:t> Gobierno del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097" w:right="5238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80"/>
      </w:pPr>
      <w:r>
        <w:rPr>
          <w:rFonts w:ascii="Calibri" w:cs="Calibri" w:eastAsia="Calibri" w:hAnsi="Calibri"/>
          <w:b/>
          <w:sz w:val="24"/>
          <w:szCs w:val="24"/>
        </w:rPr>
        <w:t>PRIMERO.- </w:t>
      </w:r>
      <w:r>
        <w:rPr>
          <w:rFonts w:ascii="Calibri" w:cs="Calibri" w:eastAsia="Calibri" w:hAnsi="Calibri"/>
          <w:sz w:val="24"/>
          <w:szCs w:val="24"/>
        </w:rPr>
        <w:t>Publíquese el presente Decreto en el Periódico Oficial del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79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El presente Decreto entrará en vigor al día siguiente de su publicación en el Periódico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6558"/>
      </w:pPr>
      <w:r>
        <w:rPr>
          <w:rFonts w:ascii="Calibri" w:cs="Calibri" w:eastAsia="Calibri" w:hAnsi="Calibri"/>
          <w:sz w:val="24"/>
          <w:szCs w:val="24"/>
        </w:rPr>
        <w:t>Oficial del Gobierno del Estado de 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612" w:right="4751"/>
      </w:pPr>
      <w:r>
        <w:rPr>
          <w:rFonts w:ascii="Calibri" w:cs="Calibri" w:eastAsia="Calibri" w:hAnsi="Calibri"/>
          <w:b/>
          <w:sz w:val="24"/>
          <w:szCs w:val="24"/>
        </w:rPr>
        <w:t>DECRETO NÚMERO 2339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072" w:right="2212"/>
      </w:pPr>
      <w:r>
        <w:rPr>
          <w:rFonts w:ascii="Calibri" w:cs="Calibri" w:eastAsia="Calibri" w:hAnsi="Calibri"/>
          <w:b/>
          <w:sz w:val="24"/>
          <w:szCs w:val="24"/>
        </w:rPr>
        <w:t>APROBADO POR LA LXV LEGISLATURA DEL ESTADO EL 17 DE JULIO DEL 2024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848" w:right="1987"/>
      </w:pPr>
      <w:r>
        <w:rPr>
          <w:rFonts w:ascii="Calibri" w:cs="Calibri" w:eastAsia="Calibri" w:hAnsi="Calibri"/>
          <w:b/>
          <w:sz w:val="24"/>
          <w:szCs w:val="24"/>
        </w:rPr>
        <w:t>PUBLICADO EN EL PERIÓDICO OFICIAL EXTRA DE FECHA 28 DE AGOSTO DEL 2024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36" w:right="1278"/>
      </w:pPr>
      <w:r>
        <w:rPr>
          <w:rFonts w:ascii="Calibri" w:cs="Calibri" w:eastAsia="Calibri" w:hAnsi="Calibri"/>
          <w:b/>
          <w:sz w:val="24"/>
          <w:szCs w:val="24"/>
        </w:rPr>
        <w:t>ARTÍCULO  ÚNICO.-  </w:t>
      </w:r>
      <w:r>
        <w:rPr>
          <w:rFonts w:ascii="Calibri" w:cs="Calibri" w:eastAsia="Calibri" w:hAnsi="Calibri"/>
          <w:sz w:val="24"/>
          <w:szCs w:val="24"/>
        </w:rPr>
        <w:t>Se  </w:t>
      </w:r>
      <w:r>
        <w:rPr>
          <w:rFonts w:ascii="Calibri" w:cs="Calibri" w:eastAsia="Calibri" w:hAnsi="Calibri"/>
          <w:b/>
          <w:sz w:val="24"/>
          <w:szCs w:val="24"/>
        </w:rPr>
        <w:t>REFORMA  </w:t>
      </w:r>
      <w:r>
        <w:rPr>
          <w:rFonts w:ascii="Calibri" w:cs="Calibri" w:eastAsia="Calibri" w:hAnsi="Calibri"/>
          <w:sz w:val="24"/>
          <w:szCs w:val="24"/>
        </w:rPr>
        <w:t>el  artículo  124  de  la  </w:t>
      </w:r>
      <w:r>
        <w:rPr>
          <w:rFonts w:ascii="Calibri" w:cs="Calibri" w:eastAsia="Calibri" w:hAnsi="Calibri"/>
          <w:b/>
          <w:sz w:val="24"/>
          <w:szCs w:val="24"/>
        </w:rPr>
        <w:t>Ley  de  Transparencia,  Acceso  a  la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480" w:lineRule="auto"/>
        <w:ind w:left="178" w:right="4728"/>
      </w:pPr>
      <w:r>
        <w:rPr>
          <w:rFonts w:ascii="Calibri" w:cs="Calibri" w:eastAsia="Calibri" w:hAnsi="Calibri"/>
          <w:b/>
          <w:sz w:val="24"/>
          <w:szCs w:val="24"/>
        </w:rPr>
        <w:t>Información Pública y Buen Gobierno del Estado de Oaxaca.</w:t>
      </w:r>
      <w:r>
        <w:rPr>
          <w:rFonts w:ascii="Calibri" w:cs="Calibri" w:eastAsia="Calibri" w:hAnsi="Calibri"/>
          <w:b/>
          <w:sz w:val="24"/>
          <w:szCs w:val="24"/>
        </w:rPr>
        <w:t> 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52"/>
        <w:ind w:left="136" w:right="1281"/>
      </w:pPr>
      <w:r>
        <w:rPr>
          <w:rFonts w:ascii="Calibri" w:cs="Calibri" w:eastAsia="Calibri" w:hAnsi="Calibri"/>
          <w:b/>
          <w:sz w:val="24"/>
          <w:szCs w:val="24"/>
        </w:rPr>
        <w:t>PRIMERO</w:t>
      </w:r>
      <w:r>
        <w:rPr>
          <w:rFonts w:ascii="Calibri" w:cs="Calibri" w:eastAsia="Calibri" w:hAnsi="Calibri"/>
          <w:sz w:val="24"/>
          <w:szCs w:val="24"/>
        </w:rPr>
        <w:t>.- Publíquese el presente Decreto en el Periódico Oficial del  Gobierno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78" w:right="9918"/>
        <w:sectPr>
          <w:pgMar w:bottom="280" w:footer="463" w:header="770" w:left="1240" w:right="100" w:top="2180"/>
          <w:pgSz w:h="15860" w:w="12260"/>
        </w:sectPr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7"/>
        <w:ind w:left="178"/>
      </w:pPr>
      <w:r>
        <w:rPr>
          <w:rFonts w:ascii="Calibri" w:cs="Calibri" w:eastAsia="Calibri" w:hAnsi="Calibri"/>
          <w:b/>
          <w:sz w:val="24"/>
          <w:szCs w:val="24"/>
        </w:rPr>
        <w:t>SEGUNDO</w:t>
      </w:r>
      <w:r>
        <w:rPr>
          <w:rFonts w:ascii="Calibri" w:cs="Calibri" w:eastAsia="Calibri" w:hAnsi="Calibri"/>
          <w:sz w:val="24"/>
          <w:szCs w:val="24"/>
        </w:rPr>
        <w:t>.- El presente Decreto entrará en vigor el día siguiente de su publicación.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78" w:right="1275"/>
      </w:pPr>
      <w:r>
        <w:rPr>
          <w:rFonts w:ascii="Calibri" w:cs="Calibri" w:eastAsia="Calibri" w:hAnsi="Calibri"/>
          <w:b/>
          <w:sz w:val="24"/>
          <w:szCs w:val="24"/>
        </w:rPr>
        <w:t>TERCERO</w:t>
      </w:r>
      <w:r>
        <w:rPr>
          <w:rFonts w:ascii="Calibri" w:cs="Calibri" w:eastAsia="Calibri" w:hAnsi="Calibri"/>
          <w:sz w:val="24"/>
          <w:szCs w:val="24"/>
        </w:rPr>
        <w:t>.- Se derogan todas las disposiciones legales y reglamentarias del marco jurídico estatal</w:t>
      </w:r>
      <w:r>
        <w:rPr>
          <w:rFonts w:ascii="Calibri" w:cs="Calibri" w:eastAsia="Calibri" w:hAnsi="Calibri"/>
          <w:sz w:val="24"/>
          <w:szCs w:val="24"/>
        </w:rPr>
        <w:t> en lo que se opongan al presente Decreto.</w:t>
      </w:r>
    </w:p>
    <w:sectPr>
      <w:pgMar w:bottom="280" w:footer="463" w:header="770" w:left="1240" w:right="100" w:top="218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57,14889" coordsize="9529,91" style="position:absolute;margin-left:67.87pt;margin-top:744.43pt;width:476.44pt;height:4.54pt;mso-position-horizontal-relative:page;mso-position-vertical-relative:page;z-index:-3461">
          <v:shape coordorigin="1388,14920" coordsize="9467,0" filled="f" path="m1388,14920l10855,14920e" strokecolor="#612322" stroked="t" strokeweight="3.1pt" style="position:absolute;left:1388;top:14920;width:9467;height:0">
            <v:path arrowok="t"/>
          </v:shape>
          <v:shape coordorigin="1388,14971" coordsize="9467,0" filled="f" path="m1388,14971l10855,14971e" strokecolor="#612322" stroked="t" strokeweight="0.81997pt" style="position:absolute;left:1388;top:14971;width:9467;height:0">
            <v:path arrowok="t"/>
          </v:shape>
          <w10:wrap type="none"/>
        </v:group>
      </w:pict>
    </w:r>
    <w:r>
      <w:pict>
        <v:shape filled="f" stroked="f" style="position:absolute;margin-left:69.92pt;margin-top:750.047pt;width:56.023pt;height:11pt;mso-position-horizontal-relative:page;mso-position-vertical-relative:page;z-index:-346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  <w:t>Decreto 2582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9.7pt;margin-top:750.047pt;width:43.56pt;height:11pt;mso-position-horizontal-relative:page;mso-position-vertical-relative:page;z-index:-345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  <w:t>Página </w:t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409,770" coordsize="10620,1413" style="position:absolute;margin-left:70.45pt;margin-top:38.5pt;width:531pt;height:70.65pt;mso-position-horizontal-relative:page;mso-position-vertical-relative:page;z-index:-3464">
          <v:shape style="position:absolute;left:1409;top:770;width:2260;height:1140" type="#_x0000_t75">
            <v:imagedata o:title="" r:id="rId1"/>
          </v:shape>
          <v:shape style="position:absolute;left:1418;top:868;width:2419;height:1315" type="#_x0000_t75">
            <v:imagedata o:title="" r:id="rId2"/>
          </v:shape>
          <v:shape coordorigin="3765,1379" coordsize="8249,0" filled="f" path="m3765,1379l12014,1379e" strokecolor="#800000" stroked="t" strokeweight="1.5pt" style="position:absolute;left:3765;top:1379;width:8249;height:0">
            <v:path arrowok="t"/>
          </v:shape>
          <w10:wrap type="none"/>
        </v:group>
      </w:pict>
    </w:r>
    <w:r>
      <w:pict>
        <v:shape filled="f" stroked="f" style="position:absolute;margin-left:197.56pt;margin-top:44.8255pt;width:208.552pt;height:19.64pt;mso-position-horizontal-relative:page;mso-position-vertical-relative:page;z-index:-346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97.56pt;margin-top:73.8055pt;width:238.726pt;height:9.98pt;mso-position-horizontal-relative:page;mso-position-vertical-relative:page;z-index:-346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http://www.iaipoaxaca.org.mx/" TargetMode="External" Type="http://schemas.openxmlformats.org/officeDocument/2006/relationships/hyperlink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Relationship Id="rId2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