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2"/>
        <w:ind w:left="215"/>
      </w:pP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Úl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ti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ma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eform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: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Dec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eto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.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6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8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6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ba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X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V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g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s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t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u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s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t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1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s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t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m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b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20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y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u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b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color w:val="0000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43"/>
        <w:ind w:left="215"/>
      </w:pP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ó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f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ú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m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4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T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S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ó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15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ct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u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b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0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2.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color w:val="0000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579" w:right="4622"/>
      </w:pPr>
      <w:r>
        <w:rPr>
          <w:rFonts w:ascii="Calibri" w:cs="Calibri" w:eastAsia="Calibri" w:hAnsi="Calibri"/>
          <w:sz w:val="22"/>
          <w:szCs w:val="22"/>
        </w:rPr>
        <w:t>DECRETO NO. 1348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LA SEXAGÉSIMA PRIMERA LEGISLATURA CONSTITUCIONAL DEL ESTADO LIBRE Y SOBERANO DE</w:t>
      </w:r>
      <w:r>
        <w:rPr>
          <w:rFonts w:ascii="Arial" w:cs="Arial" w:eastAsia="Arial" w:hAnsi="Arial"/>
          <w:b/>
          <w:sz w:val="22"/>
          <w:szCs w:val="22"/>
        </w:rPr>
        <w:t> OAXACA,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11" w:right="4714"/>
      </w:pPr>
      <w:r>
        <w:rPr>
          <w:rFonts w:ascii="Arial" w:cs="Arial" w:eastAsia="Arial" w:hAnsi="Arial"/>
          <w:b/>
          <w:sz w:val="22"/>
          <w:szCs w:val="22"/>
        </w:rPr>
        <w:t>D E C R E T A: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ARTÍCULO ÚNICO: </w:t>
      </w:r>
      <w:r>
        <w:rPr>
          <w:rFonts w:ascii="Arial" w:cs="Arial" w:eastAsia="Arial" w:hAnsi="Arial"/>
          <w:sz w:val="22"/>
          <w:szCs w:val="22"/>
        </w:rPr>
        <w:t>Se abroga la Ley General del Sistema de Medios de Impugnación en Materia Electoral</w:t>
      </w:r>
      <w:r>
        <w:rPr>
          <w:rFonts w:ascii="Arial" w:cs="Arial" w:eastAsia="Arial" w:hAnsi="Arial"/>
          <w:sz w:val="22"/>
          <w:szCs w:val="22"/>
        </w:rPr>
        <w:t> para el Estado de Oaxaca y se crea la Ley del Sistema de Medios de Impugnación en Materia Electoral y de</w:t>
      </w:r>
      <w:r>
        <w:rPr>
          <w:rFonts w:ascii="Arial" w:cs="Arial" w:eastAsia="Arial" w:hAnsi="Arial"/>
          <w:sz w:val="22"/>
          <w:szCs w:val="22"/>
        </w:rPr>
        <w:t> Participación Ciudadana para el Estado de Oaxaca, para quedar como sigue: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235" w:right="244"/>
      </w:pPr>
      <w:r>
        <w:pict>
          <v:group coordorigin="979,17" coordsize="10523,536" style="position:absolute;margin-left:48.93pt;margin-top:0.847871pt;width:526.14pt;height:26.82pt;mso-position-horizontal-relative:page;mso-position-vertical-relative:paragraph;z-index:-2407">
            <v:shape coordorigin="994,32" coordsize="10493,254" fillcolor="#8A0000" filled="t" path="m994,286l11486,286,11486,32,994,32,994,286xe" stroked="f" style="position:absolute;left:994;top:32;width:10493;height:254">
              <v:path arrowok="t"/>
              <v:fill/>
            </v:shape>
            <v:shape coordorigin="3879,286" coordsize="4719,252" fillcolor="#8A0000" filled="t" path="m3879,538l8598,538,8598,286,3879,286,3879,538xe" stroked="f" style="position:absolute;left:3879;top:286;width:4719;height:25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color w:val="FFFFFF"/>
          <w:sz w:val="22"/>
          <w:szCs w:val="22"/>
        </w:rPr>
        <w:t>LEY DEL SISTEMA DE MEDIOS DE IMPUGNACIÓN EN MATERIA ELECTORAL Y DE PARTICIPACIÓN</w:t>
      </w:r>
      <w:r>
        <w:rPr>
          <w:rFonts w:ascii="Arial" w:cs="Arial" w:eastAsia="Arial" w:hAnsi="Arial"/>
          <w:b/>
          <w:color w:val="FFFFFF"/>
          <w:sz w:val="22"/>
          <w:szCs w:val="22"/>
        </w:rPr>
        <w:t> CIUDADANA PARA EL ESTADO DE OAXACA</w:t>
      </w:r>
      <w:r>
        <w:rPr>
          <w:rFonts w:ascii="Arial" w:cs="Arial" w:eastAsia="Arial" w:hAnsi="Arial"/>
          <w:color w:val="0000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01" w:right="4756"/>
      </w:pPr>
      <w:r>
        <w:rPr>
          <w:rFonts w:ascii="Arial" w:cs="Arial" w:eastAsia="Arial" w:hAnsi="Arial"/>
          <w:b/>
          <w:i/>
          <w:sz w:val="22"/>
          <w:szCs w:val="22"/>
        </w:rPr>
        <w:t>LIBRO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393" w:right="3397"/>
      </w:pPr>
      <w:r>
        <w:rPr>
          <w:rFonts w:ascii="Arial" w:cs="Arial" w:eastAsia="Arial" w:hAnsi="Arial"/>
          <w:b/>
          <w:i/>
          <w:sz w:val="22"/>
          <w:szCs w:val="22"/>
        </w:rPr>
        <w:t>Del Sistema de Medios de Impugnación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521" w:right="4526"/>
      </w:pPr>
      <w:r>
        <w:rPr>
          <w:rFonts w:ascii="Arial" w:cs="Arial" w:eastAsia="Arial" w:hAnsi="Arial"/>
          <w:b/>
          <w:i/>
          <w:sz w:val="22"/>
          <w:szCs w:val="22"/>
        </w:rPr>
        <w:t>TÍTULO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796" w:right="3799"/>
      </w:pPr>
      <w:r>
        <w:rPr>
          <w:rFonts w:ascii="Arial" w:cs="Arial" w:eastAsia="Arial" w:hAnsi="Arial"/>
          <w:b/>
          <w:i/>
          <w:sz w:val="22"/>
          <w:szCs w:val="22"/>
        </w:rPr>
        <w:t>De las 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840" w:right="4842"/>
      </w:pPr>
      <w:r>
        <w:rPr>
          <w:rFonts w:ascii="Arial" w:cs="Arial" w:eastAsia="Arial" w:hAnsi="Arial"/>
          <w:b/>
          <w:i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003" w:right="2004"/>
      </w:pPr>
      <w:r>
        <w:rPr>
          <w:rFonts w:ascii="Arial" w:cs="Arial" w:eastAsia="Arial" w:hAnsi="Arial"/>
          <w:b/>
          <w:i/>
          <w:sz w:val="22"/>
          <w:szCs w:val="22"/>
        </w:rPr>
        <w:t>Del Ámbito de Aplicación y de las Declaraciones de Interpretación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841"/>
      </w:pPr>
      <w:r>
        <w:rPr>
          <w:rFonts w:ascii="Arial" w:cs="Arial" w:eastAsia="Arial" w:hAnsi="Arial"/>
          <w:b/>
          <w:sz w:val="22"/>
          <w:szCs w:val="22"/>
        </w:rPr>
        <w:t>Artículo 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 presente Ley es de orden público, de observancia general en el territorio del Estado y reglamentaria del</w:t>
      </w:r>
      <w:r>
        <w:rPr>
          <w:rFonts w:ascii="Arial" w:cs="Arial" w:eastAsia="Arial" w:hAnsi="Arial"/>
          <w:sz w:val="22"/>
          <w:szCs w:val="22"/>
        </w:rPr>
        <w:t> artículo 25 de la Constitución Política del Estado Libre y Soberano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4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Las  autoridades  electorales  están  obligadas  en  el  marco  de  sus  atribuciones  a  vigilar  su  aplicación  y</w:t>
      </w:r>
      <w:r>
        <w:rPr>
          <w:rFonts w:ascii="Arial" w:cs="Arial" w:eastAsia="Arial" w:hAnsi="Arial"/>
          <w:sz w:val="22"/>
          <w:szCs w:val="22"/>
        </w:rPr>
        <w:t> observancia irrestricta.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841"/>
      </w:pPr>
      <w:r>
        <w:rPr>
          <w:rFonts w:ascii="Arial" w:cs="Arial" w:eastAsia="Arial" w:hAnsi="Arial"/>
          <w:b/>
          <w:sz w:val="22"/>
          <w:szCs w:val="22"/>
        </w:rPr>
        <w:t>Artículo 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7"/>
        <w:sectPr>
          <w:pgNumType w:start="1"/>
          <w:pgMar w:bottom="280" w:footer="1344" w:header="616" w:left="740" w:right="500" w:top="1940"/>
          <w:headerReference r:id="rId4" w:type="default"/>
          <w:footerReference r:id="rId5" w:type="default"/>
          <w:type w:val="continuous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Para la resolución de los medios de impugnación previstos en esta Ley, las normas se interpretarán conforme</w:t>
      </w:r>
      <w:r>
        <w:rPr>
          <w:rFonts w:ascii="Arial" w:cs="Arial" w:eastAsia="Arial" w:hAnsi="Arial"/>
          <w:sz w:val="22"/>
          <w:szCs w:val="22"/>
        </w:rPr>
        <w:t> a los criterios gramatical, sistemático y funcional, atendiendo a lo dispuesto en el último párrafo del artículo 14</w:t>
      </w:r>
      <w:r>
        <w:rPr>
          <w:rFonts w:ascii="Arial" w:cs="Arial" w:eastAsia="Arial" w:hAnsi="Arial"/>
          <w:sz w:val="22"/>
          <w:szCs w:val="22"/>
        </w:rPr>
        <w:t> de la Constitución Federal. A falta de disposición expresa, se aplicará la jurisprudencia emitida por el Tribunal</w:t>
      </w:r>
      <w:r>
        <w:rPr>
          <w:rFonts w:ascii="Arial" w:cs="Arial" w:eastAsia="Arial" w:hAnsi="Arial"/>
          <w:sz w:val="22"/>
          <w:szCs w:val="22"/>
        </w:rPr>
        <w:t> del Poder Judicial de la Federación, la Jurisprudencia emitida por la Suprema Corte de Justicia de la Nación y</w:t>
      </w:r>
      <w:r>
        <w:rPr>
          <w:rFonts w:ascii="Arial" w:cs="Arial" w:eastAsia="Arial" w:hAnsi="Arial"/>
          <w:sz w:val="22"/>
          <w:szCs w:val="22"/>
        </w:rPr>
        <w:t> los principios generales del derecho.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 conservación de la libertad de decisión política y el derecho a la auto organización de los partidos políticos,</w:t>
      </w:r>
      <w:r>
        <w:rPr>
          <w:rFonts w:ascii="Arial" w:cs="Arial" w:eastAsia="Arial" w:hAnsi="Arial"/>
          <w:sz w:val="22"/>
          <w:szCs w:val="22"/>
        </w:rPr>
        <w:t> deberá   ser   considerada   por   las   autoridades   electorales   competentes,   al   momento   de   resolver   las</w:t>
      </w:r>
      <w:r>
        <w:rPr>
          <w:rFonts w:ascii="Arial" w:cs="Arial" w:eastAsia="Arial" w:hAnsi="Arial"/>
          <w:sz w:val="22"/>
          <w:szCs w:val="22"/>
        </w:rPr>
        <w:t> impugnaciones relativas a los asuntos internos de los partidos políticos.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3"/>
      </w:pPr>
      <w:r>
        <w:pict>
          <v:group coordorigin="837,746" coordsize="10806,443" style="position:absolute;margin-left:41.85pt;margin-top:37.2879pt;width:540.3pt;height:22.14pt;mso-position-horizontal-relative:page;mso-position-vertical-relative:paragraph;z-index:-2406">
            <v:shape coordorigin="852,761" coordsize="10776,206" fillcolor="#D2D2D2" filled="t" path="m852,967l11628,967,11628,761,852,761,852,967xe" stroked="f" style="position:absolute;left:852;top:761;width:10776;height:206">
              <v:path arrowok="t"/>
              <v:fill/>
            </v:shape>
            <v:shape coordorigin="852,967" coordsize="8155,206" fillcolor="#D2D2D2" filled="t" path="m852,1174l9007,1174,9007,967,852,967,852,1174xe" stroked="f" style="position:absolute;left:852;top:967;width:815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La conservación de la libre determinación de los pueblos y comunidades indígenas, deberá ser respetada</w:t>
      </w:r>
      <w:r>
        <w:rPr>
          <w:rFonts w:ascii="Arial" w:cs="Arial" w:eastAsia="Arial" w:hAnsi="Arial"/>
          <w:sz w:val="22"/>
          <w:szCs w:val="22"/>
        </w:rPr>
        <w:t> por las autoridades electorales competentes, al momento de resolver las impugnaciones relativas a los asuntos</w:t>
      </w:r>
      <w:r>
        <w:rPr>
          <w:rFonts w:ascii="Arial" w:cs="Arial" w:eastAsia="Arial" w:hAnsi="Arial"/>
          <w:sz w:val="22"/>
          <w:szCs w:val="22"/>
        </w:rPr>
        <w:t> relacionados con las elecciones que se rigen bajo sistemas normativos internos.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112" w:right="8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2791, aprobado por la LXIV Legislatura del Estado el 29 de septiembre del 2021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43 Novena Sección de fecha 23 de octubre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841"/>
      </w:pPr>
      <w:r>
        <w:rPr>
          <w:rFonts w:ascii="Arial" w:cs="Arial" w:eastAsia="Arial" w:hAnsi="Arial"/>
          <w:b/>
          <w:sz w:val="22"/>
          <w:szCs w:val="22"/>
        </w:rPr>
        <w:t>Artículo 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112" w:right="6235"/>
      </w:pPr>
      <w:r>
        <w:rPr>
          <w:rFonts w:ascii="Arial" w:cs="Arial" w:eastAsia="Arial" w:hAnsi="Arial"/>
          <w:sz w:val="22"/>
          <w:szCs w:val="22"/>
        </w:rPr>
        <w:t>Para los efectos de esta Ley, se entenderá por: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8" w:lineRule="auto"/>
        <w:ind w:left="472" w:right="1381"/>
      </w:pPr>
      <w:r>
        <w:rPr>
          <w:rFonts w:ascii="Arial" w:cs="Arial" w:eastAsia="Arial" w:hAnsi="Arial"/>
          <w:sz w:val="22"/>
          <w:szCs w:val="22"/>
        </w:rPr>
        <w:t>I.          Constitución Estatal: La Constitución Política del Estado Libre y Soberano de Oaxaca;</w:t>
      </w:r>
      <w:r>
        <w:rPr>
          <w:rFonts w:ascii="Arial" w:cs="Arial" w:eastAsia="Arial" w:hAnsi="Arial"/>
          <w:sz w:val="22"/>
          <w:szCs w:val="22"/>
        </w:rPr>
        <w:t> II.         LIPEEO: Ley de Instituciones y Procedimientos Electorales del Estado de Oaxaca;</w:t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792" w:lineRule="auto"/>
        <w:ind w:left="472" w:right="4598"/>
      </w:pPr>
      <w:r>
        <w:rPr>
          <w:rFonts w:ascii="Arial" w:cs="Arial" w:eastAsia="Arial" w:hAnsi="Arial"/>
          <w:sz w:val="22"/>
          <w:szCs w:val="22"/>
        </w:rPr>
        <w:t>III.        Tribunal: El Tribunal Electoral del Estado de Oaxaca;</w:t>
      </w:r>
      <w:r>
        <w:rPr>
          <w:rFonts w:ascii="Arial" w:cs="Arial" w:eastAsia="Arial" w:hAnsi="Arial"/>
          <w:sz w:val="22"/>
          <w:szCs w:val="22"/>
        </w:rPr>
        <w:t> IV.       Pleno: El Pleno del Tribunal;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20" w:lineRule="exact"/>
        <w:ind w:left="472"/>
      </w:pPr>
      <w:r>
        <w:rPr>
          <w:rFonts w:ascii="Arial" w:cs="Arial" w:eastAsia="Arial" w:hAnsi="Arial"/>
          <w:sz w:val="22"/>
          <w:szCs w:val="22"/>
        </w:rPr>
        <w:t>V.        Instituto: El Instituto Estatal Electoral y de Participación Ciudadana de Oaxaca;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VI.       Consejo General: El Consejo General del Instituto Estatal Electoral y de Participación Ciudadana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2"/>
      </w:pPr>
      <w:r>
        <w:rPr>
          <w:rFonts w:ascii="Arial" w:cs="Arial" w:eastAsia="Arial" w:hAnsi="Arial"/>
          <w:sz w:val="22"/>
          <w:szCs w:val="22"/>
        </w:rPr>
        <w:t>Oaxaca;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VII.      Ley:  La  Ley  del  Sistema  de  Medios  de  Impugnación  en  Materia  Electoral  y  de  Participación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1192"/>
      </w:pPr>
      <w:r>
        <w:rPr>
          <w:rFonts w:ascii="Arial" w:cs="Arial" w:eastAsia="Arial" w:hAnsi="Arial"/>
          <w:sz w:val="22"/>
          <w:szCs w:val="22"/>
        </w:rPr>
        <w:t>Ciudadana para el Estado de Oaxaca; y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72"/>
      </w:pPr>
      <w:r>
        <w:rPr>
          <w:rFonts w:ascii="Arial" w:cs="Arial" w:eastAsia="Arial" w:hAnsi="Arial"/>
          <w:position w:val="-1"/>
          <w:sz w:val="22"/>
          <w:szCs w:val="22"/>
        </w:rPr>
        <w:t>VIII.     Ley Orgánica: La Ley Orgánica del Poder Judicial del Estado de Oaxaca.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2" w:right="94"/>
      </w:pPr>
      <w:r>
        <w:pict>
          <v:group coordorigin="837,23" coordsize="10806,858" style="position:absolute;margin-left:41.85pt;margin-top:1.14189pt;width:540.3pt;height:42.9pt;mso-position-horizontal-relative:page;mso-position-vertical-relative:paragraph;z-index:-2405">
            <v:shape coordorigin="852,38" coordsize="10776,209" fillcolor="#D2D2D2" filled="t" path="m852,247l11628,247,11628,38,852,38,852,247xe" stroked="f" style="position:absolute;left:852;top:38;width:10776;height:209">
              <v:path arrowok="t"/>
              <v:fill/>
            </v:shape>
            <v:shape coordorigin="852,247" coordsize="7787,206" fillcolor="#D2D2D2" filled="t" path="m852,453l8639,453,8639,247,852,247,852,453xe" stroked="f" style="position:absolute;left:852;top:247;width:7787;height:206">
              <v:path arrowok="t"/>
              <v:fill/>
            </v:shape>
            <v:shape coordorigin="852,453" coordsize="10776,206" fillcolor="#D2D2D2" filled="t" path="m852,659l11628,659,11628,453,852,453,852,659xe" stroked="f" style="position:absolute;left:852;top:453;width:10776;height:206">
              <v:path arrowok="t"/>
              <v:fill/>
            </v:shape>
            <v:shape coordorigin="852,659" coordsize="7787,206" fillcolor="#D2D2D2" filled="t" path="m852,866l8639,866,8639,659,852,659,852,866xe" stroked="f" style="position:absolute;left:852;top:659;width:778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828, aprobado por la LXIV Legislatura del Estado el 14 de octubre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00" w:lineRule="exact"/>
        <w:ind w:left="112" w:right="8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829, aprobado por la LXIV Legislatura del Estado el 14 de octubre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809" w:right="4811"/>
      </w:pPr>
      <w:r>
        <w:rPr>
          <w:rFonts w:ascii="Arial" w:cs="Arial" w:eastAsia="Arial" w:hAnsi="Arial"/>
          <w:b/>
          <w:i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849" w:right="3852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i/>
          <w:sz w:val="22"/>
          <w:szCs w:val="22"/>
        </w:rPr>
        <w:t>De los Medios de Impugnación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sistema de medios de impugnación en materia electoral, se integra con el conjunto de medios o vías</w:t>
      </w:r>
      <w:r>
        <w:rPr>
          <w:rFonts w:ascii="Arial" w:cs="Arial" w:eastAsia="Arial" w:hAnsi="Arial"/>
          <w:sz w:val="22"/>
          <w:szCs w:val="22"/>
        </w:rPr>
        <w:t> legalmente establecidas para cuestionar la legalidad o validez de un acto de autoridad y tendentes a que se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77"/>
      </w:pPr>
      <w:r>
        <w:rPr>
          <w:rFonts w:ascii="Arial" w:cs="Arial" w:eastAsia="Arial" w:hAnsi="Arial"/>
          <w:sz w:val="22"/>
          <w:szCs w:val="22"/>
        </w:rPr>
        <w:t>modifiquen o revoquen los acuerdos y resoluciones dictadas por los organismos electorales en los términos de</w:t>
      </w:r>
      <w:r>
        <w:rPr>
          <w:rFonts w:ascii="Arial" w:cs="Arial" w:eastAsia="Arial" w:hAnsi="Arial"/>
          <w:sz w:val="22"/>
          <w:szCs w:val="22"/>
        </w:rPr>
        <w:t> esta Ley.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El sistema de medios de impugnación regulado por esta Ley tiene por objeto garantizar: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a)   Que  todos  los  actos y  resoluciones  de  las  autoridades  electorales  se  sujeten  invariablemente a  los</w:t>
      </w:r>
      <w:r>
        <w:rPr>
          <w:rFonts w:ascii="Arial" w:cs="Arial" w:eastAsia="Arial" w:hAnsi="Arial"/>
          <w:sz w:val="22"/>
          <w:szCs w:val="22"/>
        </w:rPr>
        <w:t> principios de legalidad;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b)    La definitividad de los distintos actos y etapas de los procesos electorales.</w:t>
      </w:r>
    </w:p>
    <w:p>
      <w:pPr>
        <w:rPr>
          <w:sz w:val="28"/>
          <w:szCs w:val="28"/>
        </w:rPr>
        <w:jc w:val="left"/>
        <w:spacing w:before="1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c)   El respeto a las normas, instituciones y principios electorales de municipios y comunidades que se rigen</w:t>
      </w:r>
      <w:r>
        <w:rPr>
          <w:rFonts w:ascii="Arial" w:cs="Arial" w:eastAsia="Arial" w:hAnsi="Arial"/>
          <w:sz w:val="22"/>
          <w:szCs w:val="22"/>
        </w:rPr>
        <w:t> por sus sistemas normativos internos, en ejercicio de su autonomía.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El Sistema de Medios de Impugnación se integra por: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a)   El  recurso  de  revisión,  para  objetar  los  actos  o  resoluciones  emitidos  por  los  consejos  distritales  y</w:t>
      </w:r>
      <w:r>
        <w:rPr>
          <w:rFonts w:ascii="Arial" w:cs="Arial" w:eastAsia="Arial" w:hAnsi="Arial"/>
          <w:sz w:val="22"/>
          <w:szCs w:val="22"/>
        </w:rPr>
        <w:t> municipales electorales, que resolverá el Consejo General del Instituto;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32" w:right="81"/>
      </w:pPr>
      <w:r>
        <w:rPr>
          <w:rFonts w:ascii="Arial" w:cs="Arial" w:eastAsia="Arial" w:hAnsi="Arial"/>
          <w:sz w:val="22"/>
          <w:szCs w:val="22"/>
        </w:rPr>
        <w:t>b)   El recurso de apelación, para impugnar las resoluciones recaídas a los recursos de revisión, o contra</w:t>
      </w:r>
      <w:r>
        <w:rPr>
          <w:rFonts w:ascii="Arial" w:cs="Arial" w:eastAsia="Arial" w:hAnsi="Arial"/>
          <w:sz w:val="22"/>
          <w:szCs w:val="22"/>
        </w:rPr>
        <w:t> los actos y resoluciones de los órganos centrales del Instituto que resolverá el Tribunal;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c)   El recurso de inconformidad que resolverá el Tribunal, para objetar: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820" w:right="1757"/>
      </w:pPr>
      <w:r>
        <w:rPr>
          <w:rFonts w:ascii="Arial" w:cs="Arial" w:eastAsia="Arial" w:hAnsi="Arial"/>
          <w:sz w:val="22"/>
          <w:szCs w:val="22"/>
        </w:rPr>
        <w:t>I.          Los resultados de los cómputos distritales, municipales y del Consejo General;</w:t>
      </w:r>
      <w:r>
        <w:rPr>
          <w:rFonts w:ascii="Arial" w:cs="Arial" w:eastAsia="Arial" w:hAnsi="Arial"/>
          <w:sz w:val="22"/>
          <w:szCs w:val="22"/>
        </w:rPr>
        <w:t> II.         La nulidad de las votaciones emitidas en una o varias casillas;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0" w:line="240" w:lineRule="exact"/>
        <w:ind w:left="820" w:right="1144"/>
      </w:pPr>
      <w:r>
        <w:rPr>
          <w:rFonts w:ascii="Arial" w:cs="Arial" w:eastAsia="Arial" w:hAnsi="Arial"/>
          <w:sz w:val="22"/>
          <w:szCs w:val="22"/>
        </w:rPr>
        <w:t>III.        La nulidad de las elecciones de Gobernador del Estado, Diputados o Ayuntamientos;</w:t>
      </w:r>
      <w:r>
        <w:rPr>
          <w:rFonts w:ascii="Arial" w:cs="Arial" w:eastAsia="Arial" w:hAnsi="Arial"/>
          <w:sz w:val="22"/>
          <w:szCs w:val="22"/>
        </w:rPr>
        <w:t> IV.       La nulidad de la votación en la circunscripción plurinominal; y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540" w:val="left"/>
        </w:tabs>
        <w:jc w:val="both"/>
        <w:ind w:hanging="720" w:left="1540" w:right="76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Decretar  la  nulidad  de  las  elecciones  de  representantes  agencias  municipales  y  de  policía,</w:t>
      </w:r>
      <w:r>
        <w:rPr>
          <w:rFonts w:ascii="Arial" w:cs="Arial" w:eastAsia="Arial" w:hAnsi="Arial"/>
          <w:sz w:val="22"/>
          <w:szCs w:val="22"/>
        </w:rPr>
        <w:t> núcleos rurales, colonias, fraccionamientos, y de todos aquellos entes de las localidades que</w:t>
      </w:r>
      <w:r>
        <w:rPr>
          <w:rFonts w:ascii="Arial" w:cs="Arial" w:eastAsia="Arial" w:hAnsi="Arial"/>
          <w:sz w:val="22"/>
          <w:szCs w:val="22"/>
        </w:rPr>
        <w:t> sean electos mediante el sufragio de los ciudadanos, por las causas expresamente establecidas</w:t>
      </w:r>
      <w:r>
        <w:rPr>
          <w:rFonts w:ascii="Arial" w:cs="Arial" w:eastAsia="Arial" w:hAnsi="Arial"/>
          <w:sz w:val="22"/>
          <w:szCs w:val="22"/>
        </w:rPr>
        <w:t> por la norma, la que preverá los plazos respectivos para el desahogo de todas la instancias de</w:t>
      </w:r>
      <w:r>
        <w:rPr>
          <w:rFonts w:ascii="Arial" w:cs="Arial" w:eastAsia="Arial" w:hAnsi="Arial"/>
          <w:sz w:val="22"/>
          <w:szCs w:val="22"/>
        </w:rPr>
        <w:t> impugnación tomando en cuenta el principio de definitividad de los procesos electorales;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d)   Los que se establecen en esta Ley para garantizar la legalidad de las elecciones que se rigen bajo</w:t>
      </w:r>
      <w:r>
        <w:rPr>
          <w:rFonts w:ascii="Arial" w:cs="Arial" w:eastAsia="Arial" w:hAnsi="Arial"/>
          <w:sz w:val="22"/>
          <w:szCs w:val="22"/>
        </w:rPr>
        <w:t> sistemas normativos internos;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e)   El juicio para la protección de los derechos político electorales del ciudadano;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f)     El juicio para la protección de los derechos de participación ciudadana; y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hanging="360" w:left="832" w:right="75"/>
      </w:pPr>
      <w:r>
        <w:rPr>
          <w:rFonts w:ascii="Arial" w:cs="Arial" w:eastAsia="Arial" w:hAnsi="Arial"/>
          <w:sz w:val="22"/>
          <w:szCs w:val="22"/>
        </w:rPr>
        <w:t>g)   El recurso de verificación, para impugnar la certificación que realiza el Instituto sobre los requisitos de</w:t>
      </w:r>
      <w:r>
        <w:rPr>
          <w:rFonts w:ascii="Arial" w:cs="Arial" w:eastAsia="Arial" w:hAnsi="Arial"/>
          <w:sz w:val="22"/>
          <w:szCs w:val="22"/>
        </w:rPr>
        <w:t> procedencia  de  los  mecanismos  de  Participación  Ciudadana  establecidos  en  el  artículo  25  de  la</w:t>
      </w:r>
      <w:r>
        <w:rPr>
          <w:rFonts w:ascii="Arial" w:cs="Arial" w:eastAsia="Arial" w:hAnsi="Arial"/>
          <w:sz w:val="22"/>
          <w:szCs w:val="22"/>
        </w:rPr>
        <w:t> Constitución del Estado.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78" w:right="4483"/>
      </w:pPr>
      <w:r>
        <w:rPr>
          <w:rFonts w:ascii="Arial" w:cs="Arial" w:eastAsia="Arial" w:hAnsi="Arial"/>
          <w:b/>
          <w:i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068" w:right="2070"/>
      </w:pPr>
      <w:r>
        <w:rPr>
          <w:rFonts w:ascii="Arial" w:cs="Arial" w:eastAsia="Arial" w:hAnsi="Arial"/>
          <w:b/>
          <w:i/>
          <w:sz w:val="22"/>
          <w:szCs w:val="22"/>
        </w:rPr>
        <w:t>De las Reglas Comunes Aplicables a los Medios de Impugnación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firstLine="1" w:left="4203" w:right="4205"/>
      </w:pPr>
      <w:r>
        <w:rPr>
          <w:rFonts w:ascii="Arial" w:cs="Arial" w:eastAsia="Arial" w:hAnsi="Arial"/>
          <w:b/>
          <w:i/>
          <w:sz w:val="22"/>
          <w:szCs w:val="22"/>
        </w:rPr>
        <w:t>CAPÍTULO I</w:t>
      </w:r>
      <w:r>
        <w:rPr>
          <w:rFonts w:ascii="Arial" w:cs="Arial" w:eastAsia="Arial" w:hAnsi="Arial"/>
          <w:b/>
          <w:i/>
          <w:sz w:val="22"/>
          <w:szCs w:val="22"/>
        </w:rPr>
        <w:t> Prevenciones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841"/>
      </w:pPr>
      <w:r>
        <w:rPr>
          <w:rFonts w:ascii="Arial" w:cs="Arial" w:eastAsia="Arial" w:hAnsi="Arial"/>
          <w:b/>
          <w:sz w:val="22"/>
          <w:szCs w:val="22"/>
        </w:rPr>
        <w:t>Artículo 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84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Las disposiciones del presente Título rigen para el trámite, sustanciación y resolución de todos los medios</w:t>
      </w:r>
      <w:r>
        <w:rPr>
          <w:rFonts w:ascii="Arial" w:cs="Arial" w:eastAsia="Arial" w:hAnsi="Arial"/>
          <w:sz w:val="22"/>
          <w:szCs w:val="22"/>
        </w:rPr>
        <w:t> de impugnación, con excepción de las reglas particulares señaladas en la presente Ley.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Para la sustanciación y resolución de los medios de impugnación de la competencia del Tribunal, a falta de</w:t>
      </w:r>
      <w:r>
        <w:rPr>
          <w:rFonts w:ascii="Arial" w:cs="Arial" w:eastAsia="Arial" w:hAnsi="Arial"/>
          <w:sz w:val="22"/>
          <w:szCs w:val="22"/>
        </w:rPr>
        <w:t> disposición expresa, se estará a lo dispuesto en el Código de Procedimientos Civiles para el Estado.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3.  </w:t>
      </w:r>
      <w:r>
        <w:rPr>
          <w:rFonts w:ascii="Arial" w:cs="Arial" w:eastAsia="Arial" w:hAnsi="Arial"/>
          <w:sz w:val="22"/>
          <w:szCs w:val="22"/>
        </w:rPr>
        <w:t>En  ningún  caso  la  interposición  de  los  medios  de  impugnación  previstos  en  esta  Ley  producirá  efectos</w:t>
      </w:r>
      <w:r>
        <w:rPr>
          <w:rFonts w:ascii="Arial" w:cs="Arial" w:eastAsia="Arial" w:hAnsi="Arial"/>
          <w:sz w:val="22"/>
          <w:szCs w:val="22"/>
        </w:rPr>
        <w:t> suspensivos sobre el acto o la resolución impugnada.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4.  </w:t>
      </w:r>
      <w:r>
        <w:rPr>
          <w:rFonts w:ascii="Arial" w:cs="Arial" w:eastAsia="Arial" w:hAnsi="Arial"/>
          <w:sz w:val="22"/>
          <w:szCs w:val="22"/>
        </w:rPr>
        <w:t>El  Tribunal  podrá  resolver  la  no  aplicación  de  normas  en  materia  electoral  local  que  contravengan  a  la</w:t>
      </w:r>
      <w:r>
        <w:rPr>
          <w:rFonts w:ascii="Arial" w:cs="Arial" w:eastAsia="Arial" w:hAnsi="Arial"/>
          <w:sz w:val="22"/>
          <w:szCs w:val="22"/>
        </w:rPr>
        <w:t> Constitución Estatal. Las resoluciones que se dicten en el ejercicio de esta función se limitarán al caso concreto</w:t>
      </w:r>
      <w:r>
        <w:rPr>
          <w:rFonts w:ascii="Arial" w:cs="Arial" w:eastAsia="Arial" w:hAnsi="Arial"/>
          <w:sz w:val="22"/>
          <w:szCs w:val="22"/>
        </w:rPr>
        <w:t> planteado en el juicio del que se trate.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5. </w:t>
      </w:r>
      <w:r>
        <w:rPr>
          <w:rFonts w:ascii="Arial" w:cs="Arial" w:eastAsia="Arial" w:hAnsi="Arial"/>
          <w:sz w:val="22"/>
          <w:szCs w:val="22"/>
        </w:rPr>
        <w:t>El Tribunal, es la máxima autoridad jurisdiccional en la materia y resolverá los asuntos de su competencia</w:t>
      </w:r>
      <w:r>
        <w:rPr>
          <w:rFonts w:ascii="Arial" w:cs="Arial" w:eastAsia="Arial" w:hAnsi="Arial"/>
          <w:sz w:val="22"/>
          <w:szCs w:val="22"/>
        </w:rPr>
        <w:t> con plena jurisdicción.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9"/>
      </w:pPr>
      <w:r>
        <w:rPr>
          <w:rFonts w:ascii="Arial" w:cs="Arial" w:eastAsia="Arial" w:hAnsi="Arial"/>
          <w:sz w:val="22"/>
          <w:szCs w:val="22"/>
        </w:rPr>
        <w:t>Las autoridades electorales, para el debido cumplimiento de sus funciones, se regirán por los principios de</w:t>
      </w:r>
      <w:r>
        <w:rPr>
          <w:rFonts w:ascii="Arial" w:cs="Arial" w:eastAsia="Arial" w:hAnsi="Arial"/>
          <w:sz w:val="22"/>
          <w:szCs w:val="22"/>
        </w:rPr>
        <w:t> certeza,  constitucionalidad,  convencionalidad,  legalidad,  independencia,  imparcialidad,  objetividad,  equidad,</w:t>
      </w:r>
      <w:r>
        <w:rPr>
          <w:rFonts w:ascii="Arial" w:cs="Arial" w:eastAsia="Arial" w:hAnsi="Arial"/>
          <w:sz w:val="22"/>
          <w:szCs w:val="22"/>
        </w:rPr>
        <w:t> publicidad, transparencia y accesibilidad a la información pública.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6.  </w:t>
      </w:r>
      <w:r>
        <w:rPr>
          <w:rFonts w:ascii="Arial" w:cs="Arial" w:eastAsia="Arial" w:hAnsi="Arial"/>
          <w:sz w:val="22"/>
          <w:szCs w:val="22"/>
        </w:rPr>
        <w:t>Las  autoridades  estatales,  municipales,  así  como  los  ciudadanos,  partidos  políticos,  candidatos  y  todas</w:t>
      </w:r>
      <w:r>
        <w:rPr>
          <w:rFonts w:ascii="Arial" w:cs="Arial" w:eastAsia="Arial" w:hAnsi="Arial"/>
          <w:sz w:val="22"/>
          <w:szCs w:val="22"/>
        </w:rPr>
        <w:t> aquellas personas físicas o morales, que con motivo del trámite, sustanciación y resolución de los medios de</w:t>
      </w:r>
      <w:r>
        <w:rPr>
          <w:rFonts w:ascii="Arial" w:cs="Arial" w:eastAsia="Arial" w:hAnsi="Arial"/>
          <w:sz w:val="22"/>
          <w:szCs w:val="22"/>
        </w:rPr>
        <w:t> impugnación previstos en esta Ley, no cumplan las disposiciones de la misma o desacaten las resoluciones</w:t>
      </w:r>
      <w:r>
        <w:rPr>
          <w:rFonts w:ascii="Arial" w:cs="Arial" w:eastAsia="Arial" w:hAnsi="Arial"/>
          <w:sz w:val="22"/>
          <w:szCs w:val="22"/>
        </w:rPr>
        <w:t> que dicte el Tribunal o el Instituto, serán sancionados en los términos del presente ordenamiento.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8"/>
      </w:pPr>
      <w:r>
        <w:rPr>
          <w:rFonts w:ascii="Arial" w:cs="Arial" w:eastAsia="Arial" w:hAnsi="Arial"/>
          <w:b/>
          <w:sz w:val="22"/>
          <w:szCs w:val="22"/>
        </w:rPr>
        <w:t>7</w:t>
      </w:r>
      <w:r>
        <w:rPr>
          <w:rFonts w:ascii="Arial" w:cs="Arial" w:eastAsia="Arial" w:hAnsi="Arial"/>
          <w:sz w:val="22"/>
          <w:szCs w:val="22"/>
        </w:rPr>
        <w:t>. Los magistrados tienen el deber de mantener el buen orden y de exigir que se les guarde el respeto y la</w:t>
      </w:r>
      <w:r>
        <w:rPr>
          <w:rFonts w:ascii="Arial" w:cs="Arial" w:eastAsia="Arial" w:hAnsi="Arial"/>
          <w:sz w:val="22"/>
          <w:szCs w:val="22"/>
        </w:rPr>
        <w:t> consideración debidos, por lo que tomarán, de oficio o a petición de parte, las medidas necesarias, para prevenir</w:t>
      </w:r>
      <w:r>
        <w:rPr>
          <w:rFonts w:ascii="Arial" w:cs="Arial" w:eastAsia="Arial" w:hAnsi="Arial"/>
          <w:sz w:val="22"/>
          <w:szCs w:val="22"/>
        </w:rPr>
        <w:t> o sancionar cualquier acto contrario al respeto debido al Tribunal y al que han de guardarse las partes entre sí,</w:t>
      </w:r>
      <w:r>
        <w:rPr>
          <w:rFonts w:ascii="Arial" w:cs="Arial" w:eastAsia="Arial" w:hAnsi="Arial"/>
          <w:sz w:val="22"/>
          <w:szCs w:val="22"/>
        </w:rPr>
        <w:t> así como las faltas de decoro y probidad, para lo que podrán requerir el auxilio de la fuerza pública.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7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8. </w:t>
      </w:r>
      <w:r>
        <w:rPr>
          <w:rFonts w:ascii="Arial" w:cs="Arial" w:eastAsia="Arial" w:hAnsi="Arial"/>
          <w:sz w:val="22"/>
          <w:szCs w:val="22"/>
        </w:rPr>
        <w:t>El acceso a los expedientes quedará reservado sólo a las partes y a las personas autorizadas para ello, y</w:t>
      </w:r>
      <w:r>
        <w:rPr>
          <w:rFonts w:ascii="Arial" w:cs="Arial" w:eastAsia="Arial" w:hAnsi="Arial"/>
          <w:sz w:val="22"/>
          <w:szCs w:val="22"/>
        </w:rPr>
        <w:t> una vez que las resoluciones que se emitan para su resolución hayan causado estado, podrán ser consultados</w:t>
      </w:r>
      <w:r>
        <w:rPr>
          <w:rFonts w:ascii="Arial" w:cs="Arial" w:eastAsia="Arial" w:hAnsi="Arial"/>
          <w:sz w:val="22"/>
          <w:szCs w:val="22"/>
        </w:rPr>
        <w:t> por cualquier persona, en los términos de la ley de la materia.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81"/>
      </w:pPr>
      <w:r>
        <w:pict>
          <v:group coordorigin="837,521" coordsize="10806,445" style="position:absolute;margin-left:41.85pt;margin-top:26.06pt;width:540.3pt;height:22.26pt;mso-position-horizontal-relative:page;mso-position-vertical-relative:paragraph;z-index:-2404">
            <v:shape coordorigin="852,536" coordsize="10776,209" fillcolor="#D2D2D2" filled="t" path="m852,745l11628,745,11628,536,852,536,852,745xe" stroked="f" style="position:absolute;left:852;top:536;width:10776;height:209">
              <v:path arrowok="t"/>
              <v:fill/>
            </v:shape>
            <v:shape coordorigin="852,745" coordsize="7734,206" fillcolor="#D2D2D2" filled="t" path="m852,951l8586,951,8586,745,852,745,852,951xe" stroked="f" style="position:absolute;left:852;top:745;width:773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9. </w:t>
      </w:r>
      <w:r>
        <w:rPr>
          <w:rFonts w:ascii="Arial" w:cs="Arial" w:eastAsia="Arial" w:hAnsi="Arial"/>
          <w:sz w:val="22"/>
          <w:szCs w:val="22"/>
        </w:rPr>
        <w:t>El Tribunal, en cualquier asunto que conozca, y en el cual advierta posibles actos de violencia política hacia</w:t>
      </w:r>
      <w:r>
        <w:rPr>
          <w:rFonts w:ascii="Arial" w:cs="Arial" w:eastAsia="Arial" w:hAnsi="Arial"/>
          <w:sz w:val="22"/>
          <w:szCs w:val="22"/>
        </w:rPr>
        <w:t> las mujeres en razón de género, deberá dictar de oficio las medidas de protección necesarias.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2" w:right="9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 2020 y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112" w:right="3134"/>
      </w:pPr>
      <w:r>
        <w:rPr>
          <w:rFonts w:ascii="Arial" w:cs="Arial" w:eastAsia="Arial" w:hAnsi="Arial"/>
          <w:b/>
          <w:sz w:val="18"/>
          <w:szCs w:val="18"/>
        </w:rPr>
        <w:t>publicado en el Periódico Oficial número 22 Cuarta Sección de fecha 30 de mayo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782"/>
      </w:pPr>
      <w:r>
        <w:rPr>
          <w:rFonts w:ascii="Arial" w:cs="Arial" w:eastAsia="Arial" w:hAnsi="Arial"/>
          <w:b/>
          <w:sz w:val="22"/>
          <w:szCs w:val="22"/>
        </w:rPr>
        <w:t>Artículo 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Para el ejercicio de sus atribuciones, el Tribunal podrá requerir el auxilio de los Órganos de Gobierno del</w:t>
      </w:r>
      <w:r>
        <w:rPr>
          <w:rFonts w:ascii="Arial" w:cs="Arial" w:eastAsia="Arial" w:hAnsi="Arial"/>
          <w:sz w:val="22"/>
          <w:szCs w:val="22"/>
        </w:rPr>
        <w:t> Estado, incluidos los jurisdiccionales, quienes estarán obligados a prestarlo de inmediato en los términos que</w:t>
      </w:r>
      <w:r>
        <w:rPr>
          <w:rFonts w:ascii="Arial" w:cs="Arial" w:eastAsia="Arial" w:hAnsi="Arial"/>
          <w:sz w:val="22"/>
          <w:szCs w:val="22"/>
        </w:rPr>
        <w:t> les sea requerido.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8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En los casos que lo amerite, también podrá solicitar el auxilio de las autoridades federales o de alguna otra</w:t>
      </w:r>
      <w:r>
        <w:rPr>
          <w:rFonts w:ascii="Arial" w:cs="Arial" w:eastAsia="Arial" w:hAnsi="Arial"/>
          <w:sz w:val="22"/>
          <w:szCs w:val="22"/>
        </w:rPr>
        <w:t> entidad federativa.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809" w:right="4811"/>
      </w:pPr>
      <w:r>
        <w:rPr>
          <w:rFonts w:ascii="Arial" w:cs="Arial" w:eastAsia="Arial" w:hAnsi="Arial"/>
          <w:b/>
          <w:i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787" w:right="3791"/>
      </w:pPr>
      <w:r>
        <w:rPr>
          <w:rFonts w:ascii="Arial" w:cs="Arial" w:eastAsia="Arial" w:hAnsi="Arial"/>
          <w:b/>
          <w:i/>
          <w:sz w:val="22"/>
          <w:szCs w:val="22"/>
        </w:rPr>
        <w:t>De los Plazos y de los Términos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782"/>
      </w:pPr>
      <w:r>
        <w:rPr>
          <w:rFonts w:ascii="Arial" w:cs="Arial" w:eastAsia="Arial" w:hAnsi="Arial"/>
          <w:b/>
          <w:sz w:val="22"/>
          <w:szCs w:val="22"/>
        </w:rPr>
        <w:t>Artículo 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Durante los procesos electorales ordinarios o extraordinarios y los de participación ciudadana, todos los días</w:t>
      </w:r>
      <w:r>
        <w:rPr>
          <w:rFonts w:ascii="Arial" w:cs="Arial" w:eastAsia="Arial" w:hAnsi="Arial"/>
          <w:sz w:val="22"/>
          <w:szCs w:val="22"/>
        </w:rPr>
        <w:t> y horas son hábiles.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6"/>
      </w:pPr>
      <w:r>
        <w:rPr>
          <w:rFonts w:ascii="Arial" w:cs="Arial" w:eastAsia="Arial" w:hAnsi="Arial"/>
          <w:sz w:val="22"/>
          <w:szCs w:val="22"/>
        </w:rPr>
        <w:t>Los plazos se computarán de momento a momento y si están señalados por días, éstos se considerarán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9059"/>
      </w:pPr>
      <w:r>
        <w:rPr>
          <w:rFonts w:ascii="Arial" w:cs="Arial" w:eastAsia="Arial" w:hAnsi="Arial"/>
          <w:sz w:val="22"/>
          <w:szCs w:val="22"/>
        </w:rPr>
        <w:t>veinticuatro horas.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Cuando la violación reclamada en el medio de impugnación respectivo no se produzca durante el desarrollo</w:t>
      </w:r>
      <w:r>
        <w:rPr>
          <w:rFonts w:ascii="Arial" w:cs="Arial" w:eastAsia="Arial" w:hAnsi="Arial"/>
          <w:sz w:val="22"/>
          <w:szCs w:val="22"/>
        </w:rPr>
        <w:t> de un proceso electoral o de participación ciudadana, el cómputo de los plazos se hará contando solamente los</w:t>
      </w:r>
      <w:r>
        <w:rPr>
          <w:rFonts w:ascii="Arial" w:cs="Arial" w:eastAsia="Arial" w:hAnsi="Arial"/>
          <w:sz w:val="22"/>
          <w:szCs w:val="22"/>
        </w:rPr>
        <w:t> días hábiles, debiendo entenderse por tales todos los días a excepción de los sábados, domingos y los inhábiles</w:t>
      </w:r>
      <w:r>
        <w:rPr>
          <w:rFonts w:ascii="Arial" w:cs="Arial" w:eastAsia="Arial" w:hAnsi="Arial"/>
          <w:sz w:val="22"/>
          <w:szCs w:val="22"/>
        </w:rPr>
        <w:t> en términos de Ley.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7"/>
      </w:pPr>
      <w:r>
        <w:pict>
          <v:group coordorigin="837,1250" coordsize="10806,443" style="position:absolute;margin-left:41.85pt;margin-top:62.4776pt;width:540.3pt;height:22.14pt;mso-position-horizontal-relative:page;mso-position-vertical-relative:paragraph;z-index:-2403">
            <v:shape coordorigin="852,1265" coordsize="10776,206" fillcolor="#D2D2D2" filled="t" path="m852,1471l11628,1471,11628,1265,852,1265,852,1471xe" stroked="f" style="position:absolute;left:852;top:1265;width:10776;height:206">
              <v:path arrowok="t"/>
              <v:fill/>
            </v:shape>
            <v:shape coordorigin="852,1471" coordsize="7924,206" fillcolor="#D2D2D2" filled="t" path="m852,1677l8776,1677,8776,1471,852,1471,852,1677xe" stroked="f" style="position:absolute;left:852;top:1471;width:792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3.  </w:t>
      </w:r>
      <w:r>
        <w:rPr>
          <w:rFonts w:ascii="Arial" w:cs="Arial" w:eastAsia="Arial" w:hAnsi="Arial"/>
          <w:sz w:val="22"/>
          <w:szCs w:val="22"/>
        </w:rPr>
        <w:t>Cuando  las  comunidades  o  personas  indígenas  promuevan  medios  de  impugnación  relacionados  con</w:t>
      </w:r>
      <w:r>
        <w:rPr>
          <w:rFonts w:ascii="Arial" w:cs="Arial" w:eastAsia="Arial" w:hAnsi="Arial"/>
          <w:sz w:val="22"/>
          <w:szCs w:val="22"/>
        </w:rPr>
        <w:t> asuntos  o  elecciones  regidos  por  sus  sistemas  normativos  internos,  o  sea  resultado  de  la  defensa  de  sus</w:t>
      </w:r>
      <w:r>
        <w:rPr>
          <w:rFonts w:ascii="Arial" w:cs="Arial" w:eastAsia="Arial" w:hAnsi="Arial"/>
          <w:sz w:val="22"/>
          <w:szCs w:val="22"/>
        </w:rPr>
        <w:t> derechos individuales o colectivos establecidos en la Constitución o tratados internacionales; en estos casos</w:t>
      </w:r>
      <w:r>
        <w:rPr>
          <w:rFonts w:ascii="Arial" w:cs="Arial" w:eastAsia="Arial" w:hAnsi="Arial"/>
          <w:sz w:val="22"/>
          <w:szCs w:val="22"/>
        </w:rPr>
        <w:t> para el cómputo de los plazos no se tomará en cuenta los días sábados, domingos e inhábiles, siempre y</w:t>
      </w:r>
      <w:r>
        <w:rPr>
          <w:rFonts w:ascii="Arial" w:cs="Arial" w:eastAsia="Arial" w:hAnsi="Arial"/>
          <w:sz w:val="22"/>
          <w:szCs w:val="22"/>
        </w:rPr>
        <w:t> cuando no se trate de asuntos o elecciones relacionados con el sistema de partidos políticos.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112" w:right="9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2367, aprobado por la LXIV Legislatura del Estado el 3 de febrero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13 Novena Sección, de fecha 27 de marzo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782"/>
      </w:pPr>
      <w:r>
        <w:rPr>
          <w:rFonts w:ascii="Arial" w:cs="Arial" w:eastAsia="Arial" w:hAnsi="Arial"/>
          <w:b/>
          <w:sz w:val="22"/>
          <w:szCs w:val="22"/>
        </w:rPr>
        <w:t>Artículo 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12" w:right="75"/>
      </w:pPr>
      <w:r>
        <w:rPr>
          <w:rFonts w:ascii="Arial" w:cs="Arial" w:eastAsia="Arial" w:hAnsi="Arial"/>
          <w:sz w:val="22"/>
          <w:szCs w:val="22"/>
        </w:rPr>
        <w:t>Los medios de impugnación previstos en esta Ley que guarden relación con los procesos electorales y los de</w:t>
      </w:r>
      <w:r>
        <w:rPr>
          <w:rFonts w:ascii="Arial" w:cs="Arial" w:eastAsia="Arial" w:hAnsi="Arial"/>
          <w:sz w:val="22"/>
          <w:szCs w:val="22"/>
        </w:rPr>
        <w:t> participación ciudadana, deberán interponerse dentro de los cuatro días contados a partir del día siguiente 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81"/>
      </w:pPr>
      <w:r>
        <w:rPr>
          <w:rFonts w:ascii="Arial" w:cs="Arial" w:eastAsia="Arial" w:hAnsi="Arial"/>
          <w:sz w:val="22"/>
          <w:szCs w:val="22"/>
        </w:rPr>
        <w:t>aquél en que se tenga conocimiento del acto o resolución impugnado, o se hubiese notificado de conformidad</w:t>
      </w:r>
      <w:r>
        <w:rPr>
          <w:rFonts w:ascii="Arial" w:cs="Arial" w:eastAsia="Arial" w:hAnsi="Arial"/>
          <w:sz w:val="22"/>
          <w:szCs w:val="22"/>
        </w:rPr>
        <w:t> con la ley aplicable, salvo las excepciones previstas en el presente ordenamiento.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78" w:right="4782"/>
      </w:pPr>
      <w:r>
        <w:rPr>
          <w:rFonts w:ascii="Arial" w:cs="Arial" w:eastAsia="Arial" w:hAnsi="Arial"/>
          <w:b/>
          <w:i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944" w:right="2949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i/>
          <w:sz w:val="22"/>
          <w:szCs w:val="22"/>
        </w:rPr>
        <w:t>De los requisitos de los Medios de Impugnación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2" w:right="9782"/>
      </w:pPr>
      <w:r>
        <w:rPr>
          <w:rFonts w:ascii="Arial" w:cs="Arial" w:eastAsia="Arial" w:hAnsi="Arial"/>
          <w:b/>
          <w:sz w:val="22"/>
          <w:szCs w:val="22"/>
        </w:rPr>
        <w:t>Artículo 9.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72"/>
      </w:pPr>
      <w:r>
        <w:rPr>
          <w:rFonts w:ascii="Arial" w:cs="Arial" w:eastAsia="Arial" w:hAnsi="Arial"/>
          <w:b/>
          <w:sz w:val="22"/>
          <w:szCs w:val="22"/>
        </w:rPr>
        <w:t>1.   </w:t>
      </w:r>
      <w:r>
        <w:rPr>
          <w:rFonts w:ascii="Arial" w:cs="Arial" w:eastAsia="Arial" w:hAnsi="Arial"/>
          <w:sz w:val="22"/>
          <w:szCs w:val="22"/>
        </w:rPr>
        <w:t>Para la interposición de los recursos se cumplirá con los siguientes requisitos: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84"/>
      </w:pPr>
      <w:r>
        <w:rPr>
          <w:rFonts w:ascii="Arial" w:cs="Arial" w:eastAsia="Arial" w:hAnsi="Arial"/>
          <w:sz w:val="22"/>
          <w:szCs w:val="22"/>
        </w:rPr>
        <w:t>a)   Deberán presentarse por escrito ante la autoridad señalada como responsable del acto o resolución</w:t>
      </w:r>
      <w:r>
        <w:rPr>
          <w:rFonts w:ascii="Arial" w:cs="Arial" w:eastAsia="Arial" w:hAnsi="Arial"/>
          <w:sz w:val="22"/>
          <w:szCs w:val="22"/>
        </w:rPr>
        <w:t> impugnado;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b)   Señalar domicilio para recibir notificaciones en la capital del Estado y, en su caso, a quien en su nombre</w:t>
      </w:r>
      <w:r>
        <w:rPr>
          <w:rFonts w:ascii="Arial" w:cs="Arial" w:eastAsia="Arial" w:hAnsi="Arial"/>
          <w:sz w:val="22"/>
          <w:szCs w:val="22"/>
        </w:rPr>
        <w:t> las pueda oír y recibir. Si el promovente omite señalar domicilio para recibirlas, se llevarán a cabo por</w:t>
      </w:r>
      <w:r>
        <w:rPr>
          <w:rFonts w:ascii="Arial" w:cs="Arial" w:eastAsia="Arial" w:hAnsi="Arial"/>
          <w:sz w:val="22"/>
          <w:szCs w:val="22"/>
        </w:rPr>
        <w:t> estrados;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c)   En caso de que el promovente no tenga acreditada la personalidad en el órgano del Instituto ante el que</w:t>
      </w:r>
      <w:r>
        <w:rPr>
          <w:rFonts w:ascii="Arial" w:cs="Arial" w:eastAsia="Arial" w:hAnsi="Arial"/>
          <w:sz w:val="22"/>
          <w:szCs w:val="22"/>
        </w:rPr>
        <w:t> actúa, acompañará a su promoción los documentos necesarios para acreditarla;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d)   Señalar la fecha en que fue dictado, notificado o se tuvo conocimiento del acto o resolución que se</w:t>
      </w:r>
      <w:r>
        <w:rPr>
          <w:rFonts w:ascii="Arial" w:cs="Arial" w:eastAsia="Arial" w:hAnsi="Arial"/>
          <w:sz w:val="22"/>
          <w:szCs w:val="22"/>
        </w:rPr>
        <w:t> impugna;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e)   Identificar el acto o resolución impugnado y a la autoridad responsable del mismo;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40" w:lineRule="exact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Mencionar de manera expresa y clara los hechos en que se basa la impugnación, los agravios que</w:t>
      </w:r>
      <w:r>
        <w:rPr>
          <w:rFonts w:ascii="Arial" w:cs="Arial" w:eastAsia="Arial" w:hAnsi="Arial"/>
          <w:sz w:val="22"/>
          <w:szCs w:val="22"/>
        </w:rPr>
        <w:t> cause el acto o resolución impugnado, y los preceptos presuntamente violados;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g)   Ofrecer y aportar las pruebas dentro de los plazos para la interposición o presentación de los medios de</w:t>
      </w:r>
      <w:r>
        <w:rPr>
          <w:rFonts w:ascii="Arial" w:cs="Arial" w:eastAsia="Arial" w:hAnsi="Arial"/>
          <w:sz w:val="22"/>
          <w:szCs w:val="22"/>
        </w:rPr>
        <w:t> impugnación previstos en la presente Ley; mencionar, en su caso, las que se habrán de aportar dentro</w:t>
      </w:r>
      <w:r>
        <w:rPr>
          <w:rFonts w:ascii="Arial" w:cs="Arial" w:eastAsia="Arial" w:hAnsi="Arial"/>
          <w:sz w:val="22"/>
          <w:szCs w:val="22"/>
        </w:rPr>
        <w:t> de dichos plazos; y las que deban requerirse, cuando el promovente justifique que oportunamente las</w:t>
      </w:r>
      <w:r>
        <w:rPr>
          <w:rFonts w:ascii="Arial" w:cs="Arial" w:eastAsia="Arial" w:hAnsi="Arial"/>
          <w:sz w:val="22"/>
          <w:szCs w:val="22"/>
        </w:rPr>
        <w:t> solicitó por escrito al órgano competente, y éstas no le hubieren sido entregadas; y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h)   Hacer constar el nombre y la firma autógrafa del promovente.</w:t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Cuando la violación reclamada verse exclusivamente sobre puntos de derecho, no será necesario cumplir</w:t>
      </w:r>
      <w:r>
        <w:rPr>
          <w:rFonts w:ascii="Arial" w:cs="Arial" w:eastAsia="Arial" w:hAnsi="Arial"/>
          <w:sz w:val="22"/>
          <w:szCs w:val="22"/>
        </w:rPr>
        <w:t> con el requisito previsto en el inciso g) del numeral anterior.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Respecto a lo previsto en el numeral 1 inciso b) de este artículo, se realizará notificación electrónica de la</w:t>
      </w:r>
      <w:r>
        <w:rPr>
          <w:rFonts w:ascii="Arial" w:cs="Arial" w:eastAsia="Arial" w:hAnsi="Arial"/>
          <w:sz w:val="22"/>
          <w:szCs w:val="22"/>
        </w:rPr>
        <w:t> resolución  cuando  las  partes  así  lo  soliciten.  El  Tribunal  proveerá  de  un  certificado  de  firma  electrónica</w:t>
      </w:r>
      <w:r>
        <w:rPr>
          <w:rFonts w:ascii="Arial" w:cs="Arial" w:eastAsia="Arial" w:hAnsi="Arial"/>
          <w:sz w:val="22"/>
          <w:szCs w:val="22"/>
        </w:rPr>
        <w:t> avanzada a quien así lo solicite. Las partes podrán proporcionar dirección de correo electrónico que cuente con</w:t>
      </w:r>
      <w:r>
        <w:rPr>
          <w:rFonts w:ascii="Arial" w:cs="Arial" w:eastAsia="Arial" w:hAnsi="Arial"/>
          <w:sz w:val="22"/>
          <w:szCs w:val="22"/>
        </w:rPr>
        <w:t> mecanismos de confirmación de los envíos de las notificaciones. Las partes deberán manifestar expresamente</w:t>
      </w:r>
      <w:r>
        <w:rPr>
          <w:rFonts w:ascii="Arial" w:cs="Arial" w:eastAsia="Arial" w:hAnsi="Arial"/>
          <w:sz w:val="22"/>
          <w:szCs w:val="22"/>
        </w:rPr>
        <w:t> su voluntad de que sean notificados por esta forma.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6" w:right="4767"/>
      </w:pPr>
      <w:r>
        <w:rPr>
          <w:rFonts w:ascii="Arial" w:cs="Arial" w:eastAsia="Arial" w:hAnsi="Arial"/>
          <w:b/>
          <w:i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254" w:right="3258"/>
      </w:pPr>
      <w:r>
        <w:rPr>
          <w:rFonts w:ascii="Arial" w:cs="Arial" w:eastAsia="Arial" w:hAnsi="Arial"/>
          <w:b/>
          <w:i/>
          <w:sz w:val="22"/>
          <w:szCs w:val="22"/>
        </w:rPr>
        <w:t>De la Improcedencia y del Sobreseimiento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10.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12" w:right="80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Los medios de impugnación previstos en esta Ley serán improcedentes y por lo tanto serán desechados de</w:t>
      </w:r>
      <w:r>
        <w:rPr>
          <w:rFonts w:ascii="Arial" w:cs="Arial" w:eastAsia="Arial" w:hAnsi="Arial"/>
          <w:sz w:val="22"/>
          <w:szCs w:val="22"/>
        </w:rPr>
        <w:t> plano cuando: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a)   Se pretenda impugnar actos o resoluciones: que no afecten el interés jurídico del recurrente; que se</w:t>
      </w:r>
      <w:r>
        <w:rPr>
          <w:rFonts w:ascii="Arial" w:cs="Arial" w:eastAsia="Arial" w:hAnsi="Arial"/>
          <w:sz w:val="22"/>
          <w:szCs w:val="22"/>
        </w:rPr>
        <w:t> hayan consumado de un modo irreparable; que se hubiesen consentido expresamente, entendiéndose</w:t>
      </w:r>
      <w:r>
        <w:rPr>
          <w:rFonts w:ascii="Arial" w:cs="Arial" w:eastAsia="Arial" w:hAnsi="Arial"/>
          <w:sz w:val="22"/>
          <w:szCs w:val="22"/>
        </w:rPr>
        <w:t> por  éstos,  las  manifestaciones  de  voluntad  que  entrañen  ese  consentimiento;  o  aquellos  contra  los</w:t>
      </w:r>
      <w:r>
        <w:rPr>
          <w:rFonts w:ascii="Arial" w:cs="Arial" w:eastAsia="Arial" w:hAnsi="Arial"/>
          <w:sz w:val="22"/>
          <w:szCs w:val="22"/>
        </w:rPr>
        <w:t> cuales no se hubiese interpuesto el medio de impugnación respectivo dentro de los plazos señalados</w:t>
      </w:r>
      <w:r>
        <w:rPr>
          <w:rFonts w:ascii="Arial" w:cs="Arial" w:eastAsia="Arial" w:hAnsi="Arial"/>
          <w:sz w:val="22"/>
          <w:szCs w:val="22"/>
        </w:rPr>
        <w:t> en esta Ley;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b)   Que el promovente carezca de legitimación en los términos de la presente Ley;</w:t>
      </w:r>
    </w:p>
    <w:p>
      <w:pPr>
        <w:rPr>
          <w:sz w:val="28"/>
          <w:szCs w:val="28"/>
        </w:rPr>
        <w:jc w:val="left"/>
        <w:spacing w:before="1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c)   No se hayan agotado las instancias previas establecidas en la ley, para combatir los actos o resoluciones</w:t>
      </w:r>
      <w:r>
        <w:rPr>
          <w:rFonts w:ascii="Arial" w:cs="Arial" w:eastAsia="Arial" w:hAnsi="Arial"/>
          <w:sz w:val="22"/>
          <w:szCs w:val="22"/>
        </w:rPr>
        <w:t> electorales, en virtud de las cuales se pudieran haber modificado, revocado o anulado;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d)   En un mismo escrito se pretenda impugnar más de una elección;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2"/>
      </w:pPr>
      <w:r>
        <w:rPr>
          <w:rFonts w:ascii="Arial" w:cs="Arial" w:eastAsia="Arial" w:hAnsi="Arial"/>
          <w:sz w:val="22"/>
          <w:szCs w:val="22"/>
        </w:rPr>
        <w:t>e)   Cuando  el  medio  de  impugnación  no  se  presente  ante  la  autoridad  correspondiente,  o  incumpla</w:t>
      </w:r>
      <w:r>
        <w:rPr>
          <w:rFonts w:ascii="Arial" w:cs="Arial" w:eastAsia="Arial" w:hAnsi="Arial"/>
          <w:sz w:val="22"/>
          <w:szCs w:val="22"/>
        </w:rPr>
        <w:t> cualquiera de los requisitos previstos por los incisos a) o h) del numeral 1 del artículo anterior, resulte</w:t>
      </w:r>
      <w:r>
        <w:rPr>
          <w:rFonts w:ascii="Arial" w:cs="Arial" w:eastAsia="Arial" w:hAnsi="Arial"/>
          <w:sz w:val="22"/>
          <w:szCs w:val="22"/>
        </w:rPr>
        <w:t> evidentemente  frívolo  o  cuya  notoria  improcedencia  se  derive  de  las  disposiciones  del  presente</w:t>
      </w:r>
      <w:r>
        <w:rPr>
          <w:rFonts w:ascii="Arial" w:cs="Arial" w:eastAsia="Arial" w:hAnsi="Arial"/>
          <w:sz w:val="22"/>
          <w:szCs w:val="22"/>
        </w:rPr>
        <w:t> ordenamiento, se desechará de plano;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40" w:lineRule="exact"/>
        <w:ind w:hanging="360" w:left="832" w:right="84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Cuando no se expresen los hechos y agravios expuestos o habiéndose señalado sólo hechos, de ellos</w:t>
      </w:r>
      <w:r>
        <w:rPr>
          <w:rFonts w:ascii="Arial" w:cs="Arial" w:eastAsia="Arial" w:hAnsi="Arial"/>
          <w:sz w:val="22"/>
          <w:szCs w:val="22"/>
        </w:rPr>
        <w:t> no se pueda deducir agravio alguno;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g)   No  se  hayan  agotado  las  instancias  previas  establecidas  por  las  normas  internas  de  los  partidos</w:t>
      </w:r>
      <w:r>
        <w:rPr>
          <w:rFonts w:ascii="Arial" w:cs="Arial" w:eastAsia="Arial" w:hAnsi="Arial"/>
          <w:sz w:val="22"/>
          <w:szCs w:val="22"/>
        </w:rPr>
        <w:t> políticos, según corresponda, para combatir los actos o resoluciones electorales o las determinaciones</w:t>
      </w:r>
      <w:r>
        <w:rPr>
          <w:rFonts w:ascii="Arial" w:cs="Arial" w:eastAsia="Arial" w:hAnsi="Arial"/>
          <w:sz w:val="22"/>
          <w:szCs w:val="22"/>
        </w:rPr>
        <w:t> de éstos últimos, en virtud de las cuales se pudiera haber modificado, revocado o anulado, salvo que se</w:t>
      </w:r>
      <w:r>
        <w:rPr>
          <w:rFonts w:ascii="Arial" w:cs="Arial" w:eastAsia="Arial" w:hAnsi="Arial"/>
          <w:sz w:val="22"/>
          <w:szCs w:val="22"/>
        </w:rPr>
        <w:t> considere  que  los actos o resoluciones  del partido  político violen  derechos  político-electorales o  los</w:t>
      </w:r>
      <w:r>
        <w:rPr>
          <w:rFonts w:ascii="Arial" w:cs="Arial" w:eastAsia="Arial" w:hAnsi="Arial"/>
          <w:sz w:val="22"/>
          <w:szCs w:val="22"/>
        </w:rPr>
        <w:t> órganos  partidistas  competentes  no  estuvieren  integrados  e  instalados  con  antelación  a  los  hechos</w:t>
      </w:r>
      <w:r>
        <w:rPr>
          <w:rFonts w:ascii="Arial" w:cs="Arial" w:eastAsia="Arial" w:hAnsi="Arial"/>
          <w:sz w:val="22"/>
          <w:szCs w:val="22"/>
        </w:rPr>
        <w:t> litigiosos, o dichos órganos incurran en violaciones graves del procedimiento que dejen sin defensa al</w:t>
      </w:r>
      <w:r>
        <w:rPr>
          <w:rFonts w:ascii="Arial" w:cs="Arial" w:eastAsia="Arial" w:hAnsi="Arial"/>
          <w:sz w:val="22"/>
          <w:szCs w:val="22"/>
        </w:rPr>
        <w:t> promovente;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472"/>
      </w:pPr>
      <w:r>
        <w:rPr>
          <w:rFonts w:ascii="Arial" w:cs="Arial" w:eastAsia="Arial" w:hAnsi="Arial"/>
          <w:sz w:val="22"/>
          <w:szCs w:val="22"/>
        </w:rPr>
        <w:t>h)   Cuando hayan cesado los efectos del acto o resolución impugnados;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40" w:lineRule="exact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i)</w:t>
        <w:tab/>
      </w:r>
      <w:r>
        <w:rPr>
          <w:rFonts w:ascii="Arial" w:cs="Arial" w:eastAsia="Arial" w:hAnsi="Arial"/>
          <w:sz w:val="22"/>
          <w:szCs w:val="22"/>
        </w:rPr>
        <w:t>Cuando subsistiendo el acto reclamado no pueda surtir efecto legal o material alguno por haber dejado</w:t>
      </w:r>
      <w:r>
        <w:rPr>
          <w:rFonts w:ascii="Arial" w:cs="Arial" w:eastAsia="Arial" w:hAnsi="Arial"/>
          <w:sz w:val="22"/>
          <w:szCs w:val="22"/>
        </w:rPr>
        <w:t> de existir el objeto o la materia del mismo;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j)    Cuando exista la excepción procesal de litispendencia o cosa juzgada; y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k)   En los demás casos que se desprendan de los ordenamientos legales aplicables.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Las causales de improcedencia, en su caso, deberán ser examinadas de oficio.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sz w:val="22"/>
          <w:szCs w:val="22"/>
        </w:rPr>
        <w:t>Procede el sobreseimiento cuando: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7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a)   El promovente se desista expresamente por escrito, en cuyo caso, la Magistrada o Magistrado Suplente</w:t>
      </w:r>
      <w:r>
        <w:rPr>
          <w:rFonts w:ascii="Arial" w:cs="Arial" w:eastAsia="Arial" w:hAnsi="Arial"/>
          <w:sz w:val="22"/>
          <w:szCs w:val="22"/>
        </w:rPr>
        <w:t> Instructor  requerirá  la  ratificación  del  escrito;  apercibido  de  que  de  no  comparecer  se  le  tendrá por</w:t>
      </w:r>
      <w:r>
        <w:rPr>
          <w:rFonts w:ascii="Arial" w:cs="Arial" w:eastAsia="Arial" w:hAnsi="Arial"/>
          <w:sz w:val="22"/>
          <w:szCs w:val="22"/>
        </w:rPr>
        <w:t> ratificado el desistimiento;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360" w:left="832" w:right="81"/>
      </w:pPr>
      <w:r>
        <w:rPr>
          <w:rFonts w:ascii="Arial" w:cs="Arial" w:eastAsia="Arial" w:hAnsi="Arial"/>
          <w:sz w:val="22"/>
          <w:szCs w:val="22"/>
        </w:rPr>
        <w:t>b)   La  autoridad  electoral  u  órgano  partidista  responsable  modifique  o  revoque  el  acto  o  resolución</w:t>
      </w:r>
      <w:r>
        <w:rPr>
          <w:rFonts w:ascii="Arial" w:cs="Arial" w:eastAsia="Arial" w:hAnsi="Arial"/>
          <w:sz w:val="22"/>
          <w:szCs w:val="22"/>
        </w:rPr>
        <w:t> impugnado, de tal manera que quede sin materia el recurso;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32" w:right="82"/>
      </w:pPr>
      <w:r>
        <w:rPr>
          <w:rFonts w:ascii="Arial" w:cs="Arial" w:eastAsia="Arial" w:hAnsi="Arial"/>
          <w:sz w:val="22"/>
          <w:szCs w:val="22"/>
        </w:rPr>
        <w:t>c)   Habiendo  sido  admitido  el  medio  de  impugnación  correspondiente,  aparezca  o  sobrevenga  alguna</w:t>
      </w:r>
      <w:r>
        <w:rPr>
          <w:rFonts w:ascii="Arial" w:cs="Arial" w:eastAsia="Arial" w:hAnsi="Arial"/>
          <w:sz w:val="22"/>
          <w:szCs w:val="22"/>
        </w:rPr>
        <w:t> causal de improcedencia en los términos de la presente Ley;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832" w:right="82"/>
      </w:pPr>
      <w:r>
        <w:rPr>
          <w:rFonts w:ascii="Arial" w:cs="Arial" w:eastAsia="Arial" w:hAnsi="Arial"/>
          <w:sz w:val="22"/>
          <w:szCs w:val="22"/>
        </w:rPr>
        <w:t>d)   El  ciudadano  agraviado  fallezca  o  sea  suspendido  o  privado  del  goce  de  sus  derechos  político</w:t>
      </w:r>
      <w:r>
        <w:rPr>
          <w:rFonts w:ascii="Arial" w:cs="Arial" w:eastAsia="Arial" w:hAnsi="Arial"/>
          <w:sz w:val="22"/>
          <w:szCs w:val="22"/>
        </w:rPr>
        <w:t> electorales.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e)   Cuando de las constancias de autos apareciere claramente demostrado que no existe el acto reclamado.</w:t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5"/>
      </w:pPr>
      <w:r>
        <w:rPr>
          <w:rFonts w:ascii="Arial" w:cs="Arial" w:eastAsia="Arial" w:hAnsi="Arial"/>
          <w:sz w:val="22"/>
          <w:szCs w:val="22"/>
        </w:rPr>
        <w:t>Cuando  hayan  cesado  los  efectos  del  acto  reclamado  o  cuando  hayan  ocurrido  causas  notorias  de</w:t>
      </w:r>
      <w:r>
        <w:rPr>
          <w:rFonts w:ascii="Arial" w:cs="Arial" w:eastAsia="Arial" w:hAnsi="Arial"/>
          <w:sz w:val="22"/>
          <w:szCs w:val="22"/>
        </w:rPr>
        <w:t> sobreseimiento, el recurrente y la autoridad o autoridades responsables estén obligados a manifestarlo así, y si</w:t>
      </w:r>
      <w:r>
        <w:rPr>
          <w:rFonts w:ascii="Arial" w:cs="Arial" w:eastAsia="Arial" w:hAnsi="Arial"/>
          <w:sz w:val="22"/>
          <w:szCs w:val="22"/>
        </w:rPr>
        <w:t> no cumplen esa obligación, se les impondrá una multa de diez a ciento ochenta veces el valor diario de la</w:t>
      </w:r>
      <w:r>
        <w:rPr>
          <w:rFonts w:ascii="Arial" w:cs="Arial" w:eastAsia="Arial" w:hAnsi="Arial"/>
          <w:sz w:val="22"/>
          <w:szCs w:val="22"/>
        </w:rPr>
        <w:t> Unidad de Medida y Actualización vigente, según las circunstancias del caso.</w:t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2" w:right="82"/>
      </w:pPr>
      <w:r>
        <w:pict>
          <v:group coordorigin="837,23" coordsize="10806,445" style="position:absolute;margin-left:41.85pt;margin-top:1.14189pt;width:540.3pt;height:22.26pt;mso-position-horizontal-relative:page;mso-position-vertical-relative:paragraph;z-index:-2402">
            <v:shape coordorigin="852,38" coordsize="10776,209" fillcolor="#D2D2D2" filled="t" path="m852,247l11628,247,11628,38,852,38,852,247xe" stroked="f" style="position:absolute;left:852;top:38;width:10776;height:209">
              <v:path arrowok="t"/>
              <v:fill/>
            </v:shape>
            <v:shape coordorigin="852,247" coordsize="7396,206" fillcolor="#D2D2D2" filled="t" path="m852,453l8248,453,8248,247,852,247,852,453xe" stroked="f" style="position:absolute;left:852;top:247;width:739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1399, aprobado por la LXIV Legislatura del Estado el 5 de febrero del 2020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9 Novena Sección del 29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2" w:right="84"/>
      </w:pPr>
      <w:r>
        <w:pict>
          <v:group coordorigin="837,23" coordsize="10806,445" style="position:absolute;margin-left:41.85pt;margin-top:1.14189pt;width:540.3pt;height:22.26pt;mso-position-horizontal-relative:page;mso-position-vertical-relative:paragraph;z-index:-2401">
            <v:shape coordorigin="852,38" coordsize="10776,209" fillcolor="#D2D2D2" filled="t" path="m852,247l11628,247,11628,38,852,38,852,247xe" stroked="f" style="position:absolute;left:852;top:38;width:10776;height:209">
              <v:path arrowok="t"/>
              <v:fill/>
            </v:shape>
            <v:shape coordorigin="852,247" coordsize="7737,206" fillcolor="#D2D2D2" filled="t" path="m852,453l8589,453,8589,247,852,247,852,453xe" stroked="f" style="position:absolute;left:852;top:247;width:773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2911, aprobado por la LXIV Legislatura del Estado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Octava Sección del 20 de noviembre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3" w:left="4788" w:right="4791"/>
      </w:pPr>
      <w:r>
        <w:rPr>
          <w:rFonts w:ascii="Arial" w:cs="Arial" w:eastAsia="Arial" w:hAnsi="Arial"/>
          <w:b/>
          <w:i/>
          <w:sz w:val="22"/>
          <w:szCs w:val="22"/>
        </w:rPr>
        <w:t>CAPÍTULO V</w:t>
      </w:r>
      <w:r>
        <w:rPr>
          <w:rFonts w:ascii="Arial" w:cs="Arial" w:eastAsia="Arial" w:hAnsi="Arial"/>
          <w:b/>
          <w:i/>
          <w:sz w:val="22"/>
          <w:szCs w:val="22"/>
        </w:rPr>
        <w:t> De las Partes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718"/>
      </w:pPr>
      <w:r>
        <w:rPr>
          <w:rFonts w:ascii="Arial" w:cs="Arial" w:eastAsia="Arial" w:hAnsi="Arial"/>
          <w:b/>
          <w:sz w:val="22"/>
          <w:szCs w:val="22"/>
        </w:rPr>
        <w:t>Artículo 12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3079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Son partes en el procedimiento de los medios de impugnación las siguientes: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a)   El actor o promovente, que será quien estando legitimado lo presente por sí mismo o en su caso, a</w:t>
      </w:r>
      <w:r>
        <w:rPr>
          <w:rFonts w:ascii="Arial" w:cs="Arial" w:eastAsia="Arial" w:hAnsi="Arial"/>
          <w:sz w:val="22"/>
          <w:szCs w:val="22"/>
        </w:rPr>
        <w:t> través de representante, en los términos de este ordenamiento;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b)   La autoridad responsable que haya realizado el acto o emitido la resolución que se impugna; y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5"/>
      </w:pPr>
      <w:r>
        <w:rPr>
          <w:rFonts w:ascii="Arial" w:cs="Arial" w:eastAsia="Arial" w:hAnsi="Arial"/>
          <w:sz w:val="22"/>
          <w:szCs w:val="22"/>
        </w:rPr>
        <w:t>c)   El tercero interesado que es el ciudadano, el partido político, la coalición, el precandidato o el candidato,</w:t>
      </w:r>
      <w:r>
        <w:rPr>
          <w:rFonts w:ascii="Arial" w:cs="Arial" w:eastAsia="Arial" w:hAnsi="Arial"/>
          <w:sz w:val="22"/>
          <w:szCs w:val="22"/>
        </w:rPr>
        <w:t> según corresponda, con un interés legítimo en la causa derivado de un derecho incompatible con el que</w:t>
      </w:r>
      <w:r>
        <w:rPr>
          <w:rFonts w:ascii="Arial" w:cs="Arial" w:eastAsia="Arial" w:hAnsi="Arial"/>
          <w:sz w:val="22"/>
          <w:szCs w:val="22"/>
        </w:rPr>
        <w:t> pretende el actor.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Para los efectos de los incisos a) y c) del numeral que antecede, se entenderá por promovente al actor o</w:t>
      </w:r>
      <w:r>
        <w:rPr>
          <w:rFonts w:ascii="Arial" w:cs="Arial" w:eastAsia="Arial" w:hAnsi="Arial"/>
          <w:sz w:val="22"/>
          <w:szCs w:val="22"/>
        </w:rPr>
        <w:t> recurrente que presente un medio de impugnación, y por compareciente al tercero interesado que presente un</w:t>
      </w:r>
      <w:r>
        <w:rPr>
          <w:rFonts w:ascii="Arial" w:cs="Arial" w:eastAsia="Arial" w:hAnsi="Arial"/>
          <w:sz w:val="22"/>
          <w:szCs w:val="22"/>
        </w:rPr>
        <w:t> escrito, ya sea que lo hagan por sí mismos o a través de la persona que los represente, siempre y cuando</w:t>
      </w:r>
      <w:r>
        <w:rPr>
          <w:rFonts w:ascii="Arial" w:cs="Arial" w:eastAsia="Arial" w:hAnsi="Arial"/>
          <w:sz w:val="22"/>
          <w:szCs w:val="22"/>
        </w:rPr>
        <w:t> justifiquen plenamente la legitimación para ello.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12" w:right="85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Los precandidatos y candidatos podrán participar como coadyuvantes del partido político que los registró,</w:t>
      </w:r>
      <w:r>
        <w:rPr>
          <w:rFonts w:ascii="Arial" w:cs="Arial" w:eastAsia="Arial" w:hAnsi="Arial"/>
          <w:sz w:val="22"/>
          <w:szCs w:val="22"/>
        </w:rPr>
        <w:t> conforme a las reglas siguientes: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a)   Podrán presentar escritos en los que manifiesten lo que a su derecho convenga, pero no se tomarán en</w:t>
      </w:r>
      <w:r>
        <w:rPr>
          <w:rFonts w:ascii="Arial" w:cs="Arial" w:eastAsia="Arial" w:hAnsi="Arial"/>
          <w:sz w:val="22"/>
          <w:szCs w:val="22"/>
        </w:rPr>
        <w:t> cuenta los conceptos que amplíen o modifiquen la controversia planteada en el recurso o en el escrito</w:t>
      </w:r>
      <w:r>
        <w:rPr>
          <w:rFonts w:ascii="Arial" w:cs="Arial" w:eastAsia="Arial" w:hAnsi="Arial"/>
          <w:sz w:val="22"/>
          <w:szCs w:val="22"/>
        </w:rPr>
        <w:t> que, como tercero interesado, haya presentado su partido;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5"/>
      </w:pPr>
      <w:r>
        <w:rPr>
          <w:rFonts w:ascii="Arial" w:cs="Arial" w:eastAsia="Arial" w:hAnsi="Arial"/>
          <w:sz w:val="22"/>
          <w:szCs w:val="22"/>
        </w:rPr>
        <w:t>b)   Los escritos deberán presentarse dentro de los plazos establecidos para la interposición de los recursos,</w:t>
      </w:r>
      <w:r>
        <w:rPr>
          <w:rFonts w:ascii="Arial" w:cs="Arial" w:eastAsia="Arial" w:hAnsi="Arial"/>
          <w:sz w:val="22"/>
          <w:szCs w:val="22"/>
        </w:rPr>
        <w:t> o, en su caso, para la presentación de los escritos de los terceros interesados;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c)   Los escritos deberán ir acompañados del documento en el que conste el registro como precandidato o</w:t>
      </w:r>
      <w:r>
        <w:rPr>
          <w:rFonts w:ascii="Arial" w:cs="Arial" w:eastAsia="Arial" w:hAnsi="Arial"/>
          <w:sz w:val="22"/>
          <w:szCs w:val="22"/>
        </w:rPr>
        <w:t> candidato del partido político respectivo;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d)   Podrán ofrecer y aportar pruebas dentro de los plazos establecidos en esta ley, siempre y cuando tengan</w:t>
      </w:r>
      <w:r>
        <w:rPr>
          <w:rFonts w:ascii="Arial" w:cs="Arial" w:eastAsia="Arial" w:hAnsi="Arial"/>
          <w:sz w:val="22"/>
          <w:szCs w:val="22"/>
        </w:rPr>
        <w:t> relación con los hechos controvertidos y con el objeto del recurso interpuesto o del escrito presentado</w:t>
      </w:r>
      <w:r>
        <w:rPr>
          <w:rFonts w:ascii="Arial" w:cs="Arial" w:eastAsia="Arial" w:hAnsi="Arial"/>
          <w:sz w:val="22"/>
          <w:szCs w:val="22"/>
        </w:rPr>
        <w:t> por su partido político; y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e)   Los escritos deberán estar firmados autógrafamente.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 w:right="81"/>
      </w:pPr>
      <w:r>
        <w:pict>
          <v:group coordorigin="837,491" coordsize="10806,445" style="position:absolute;margin-left:41.85pt;margin-top:24.5679pt;width:540.3pt;height:22.26pt;mso-position-horizontal-relative:page;mso-position-vertical-relative:paragraph;z-index:-2400">
            <v:shape coordorigin="852,506" coordsize="10776,206" fillcolor="#D2D2D2" filled="t" path="m852,713l11628,713,11628,506,852,506,852,713xe" stroked="f" style="position:absolute;left:852;top:506;width:10776;height:206">
              <v:path arrowok="t"/>
              <v:fill/>
            </v:shape>
            <v:shape coordorigin="852,713" coordsize="7787,209" fillcolor="#D2D2D2" filled="t" path="m852,922l8639,922,8639,713,852,713,852,922xe" stroked="f" style="position:absolute;left:852;top:713;width:778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4. </w:t>
      </w:r>
      <w:r>
        <w:rPr>
          <w:rFonts w:ascii="Arial" w:cs="Arial" w:eastAsia="Arial" w:hAnsi="Arial"/>
          <w:sz w:val="22"/>
          <w:szCs w:val="22"/>
        </w:rPr>
        <w:t>En caso de coaliciones, la representación legal se acreditará en los términos del convenio respectivo, de</w:t>
      </w:r>
      <w:r>
        <w:rPr>
          <w:rFonts w:ascii="Arial" w:cs="Arial" w:eastAsia="Arial" w:hAnsi="Arial"/>
          <w:sz w:val="22"/>
          <w:szCs w:val="22"/>
        </w:rPr>
        <w:t> conformidad con lo dispuesto en la LIPEEO.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12" w:right="9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828, aprobado por la LXIV Legislatura del Estado el 14 de octubre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6" w:right="4768"/>
      </w:pPr>
      <w:r>
        <w:rPr>
          <w:rFonts w:ascii="Arial" w:cs="Arial" w:eastAsia="Arial" w:hAnsi="Arial"/>
          <w:b/>
          <w:i/>
          <w:sz w:val="22"/>
          <w:szCs w:val="22"/>
        </w:rPr>
        <w:t>CAPÍTULO VI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18" w:right="3522"/>
      </w:pPr>
      <w:r>
        <w:rPr>
          <w:rFonts w:ascii="Arial" w:cs="Arial" w:eastAsia="Arial" w:hAnsi="Arial"/>
          <w:b/>
          <w:i/>
          <w:sz w:val="22"/>
          <w:szCs w:val="22"/>
        </w:rPr>
        <w:t>De la Legitimación y de la Personería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112"/>
      </w:pPr>
      <w:r>
        <w:rPr>
          <w:rFonts w:ascii="Arial" w:cs="Arial" w:eastAsia="Arial" w:hAnsi="Arial"/>
          <w:sz w:val="22"/>
          <w:szCs w:val="22"/>
        </w:rPr>
        <w:t>Están legitimados para interponer los recursos que prevé esta Ley: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Los ciudadanos y las entidades de derecho público;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b)   Los partidos políticos, a través de sus representantes legítimos, ya sea por disposición estatutaria o por</w:t>
      </w:r>
      <w:r>
        <w:rPr>
          <w:rFonts w:ascii="Arial" w:cs="Arial" w:eastAsia="Arial" w:hAnsi="Arial"/>
          <w:sz w:val="22"/>
          <w:szCs w:val="22"/>
        </w:rPr>
        <w:t> mandato legal;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c)   Las asociaciones políticas, a través de quien se ostente como su representante al momento de presentar</w:t>
      </w:r>
      <w:r>
        <w:rPr>
          <w:rFonts w:ascii="Arial" w:cs="Arial" w:eastAsia="Arial" w:hAnsi="Arial"/>
          <w:sz w:val="22"/>
          <w:szCs w:val="22"/>
        </w:rPr>
        <w:t> la solicitud de registro;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14" w:lineRule="auto"/>
        <w:ind w:left="472" w:right="4592"/>
      </w:pPr>
      <w:r>
        <w:rPr>
          <w:rFonts w:ascii="Arial" w:cs="Arial" w:eastAsia="Arial" w:hAnsi="Arial"/>
          <w:sz w:val="22"/>
          <w:szCs w:val="22"/>
        </w:rPr>
        <w:t>d)   El Gobernador por si o a través del Consejero Jurídico; y</w:t>
      </w:r>
      <w:r>
        <w:rPr>
          <w:rFonts w:ascii="Arial" w:cs="Arial" w:eastAsia="Arial" w:hAnsi="Arial"/>
          <w:sz w:val="22"/>
          <w:szCs w:val="22"/>
        </w:rPr>
        <w:t> e)   Las demás personas  autorizadas por la Ley.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20" w:lineRule="exact"/>
        <w:ind w:left="4735" w:right="4739"/>
      </w:pPr>
      <w:r>
        <w:rPr>
          <w:rFonts w:ascii="Arial" w:cs="Arial" w:eastAsia="Arial" w:hAnsi="Arial"/>
          <w:b/>
          <w:i/>
          <w:sz w:val="22"/>
          <w:szCs w:val="22"/>
        </w:rPr>
        <w:t>CAPÍTULO VII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672" w:right="4672"/>
      </w:pPr>
      <w:r>
        <w:rPr>
          <w:rFonts w:ascii="Arial" w:cs="Arial" w:eastAsia="Arial" w:hAnsi="Arial"/>
          <w:b/>
          <w:i/>
          <w:sz w:val="22"/>
          <w:szCs w:val="22"/>
        </w:rPr>
        <w:t>De las Pruebas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14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Para la resolución de los medios de impugnación previstos en esta Ley, sólo podrán ser ofrecidas y admitidas</w:t>
      </w:r>
      <w:r>
        <w:rPr>
          <w:rFonts w:ascii="Arial" w:cs="Arial" w:eastAsia="Arial" w:hAnsi="Arial"/>
          <w:sz w:val="22"/>
          <w:szCs w:val="22"/>
        </w:rPr>
        <w:t> las pruebas siguientes: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Documentales públicas;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72"/>
      </w:pPr>
      <w:r>
        <w:rPr>
          <w:rFonts w:ascii="Arial" w:cs="Arial" w:eastAsia="Arial" w:hAnsi="Arial"/>
          <w:sz w:val="22"/>
          <w:szCs w:val="22"/>
        </w:rPr>
        <w:t>b)   Documentales privadas;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472"/>
      </w:pPr>
      <w:r>
        <w:rPr>
          <w:rFonts w:ascii="Arial" w:cs="Arial" w:eastAsia="Arial" w:hAnsi="Arial"/>
          <w:sz w:val="22"/>
          <w:szCs w:val="22"/>
        </w:rPr>
        <w:t>c)   Técnicas; cuando por su naturaleza no requieran de perfeccionamiento;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72"/>
      </w:pPr>
      <w:r>
        <w:rPr>
          <w:rFonts w:ascii="Arial" w:cs="Arial" w:eastAsia="Arial" w:hAnsi="Arial"/>
          <w:sz w:val="22"/>
          <w:szCs w:val="22"/>
        </w:rPr>
        <w:t>d)   Presuncional, legal y humana;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472"/>
      </w:pPr>
      <w:r>
        <w:rPr>
          <w:rFonts w:ascii="Arial" w:cs="Arial" w:eastAsia="Arial" w:hAnsi="Arial"/>
          <w:sz w:val="22"/>
          <w:szCs w:val="22"/>
        </w:rPr>
        <w:t>e)   Instrumental de actuaciones;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72"/>
      </w:pPr>
      <w:r>
        <w:rPr>
          <w:rFonts w:ascii="Arial" w:cs="Arial" w:eastAsia="Arial" w:hAnsi="Arial"/>
          <w:sz w:val="22"/>
          <w:szCs w:val="22"/>
        </w:rPr>
        <w:t>f)    Confesional;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472" w:right="8774"/>
      </w:pPr>
      <w:r>
        <w:rPr>
          <w:rFonts w:ascii="Arial" w:cs="Arial" w:eastAsia="Arial" w:hAnsi="Arial"/>
          <w:sz w:val="22"/>
          <w:szCs w:val="22"/>
        </w:rPr>
        <w:t>g)   Testimonial; y</w:t>
      </w:r>
      <w:r>
        <w:rPr>
          <w:rFonts w:ascii="Arial" w:cs="Arial" w:eastAsia="Arial" w:hAnsi="Arial"/>
          <w:sz w:val="22"/>
          <w:szCs w:val="22"/>
        </w:rPr>
        <w:t> h)   Pericial.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En casos extraordinarios el Tribunal o la Sala Constitucional podrán ordenar que se realice alguna diligencia</w:t>
      </w:r>
      <w:r>
        <w:rPr>
          <w:rFonts w:ascii="Arial" w:cs="Arial" w:eastAsia="Arial" w:hAnsi="Arial"/>
          <w:sz w:val="22"/>
          <w:szCs w:val="22"/>
        </w:rPr>
        <w:t> o perfeccione una prueba, siempre que ello no sea obstáculo para resolver dentro de los plazos establecidos</w:t>
      </w:r>
      <w:r>
        <w:rPr>
          <w:rFonts w:ascii="Arial" w:cs="Arial" w:eastAsia="Arial" w:hAnsi="Arial"/>
          <w:sz w:val="22"/>
          <w:szCs w:val="22"/>
        </w:rPr>
        <w:t> en esta Ley.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4864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Para los efectos de esta Ley serán documentales públicas: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3"/>
      </w:pPr>
      <w:r>
        <w:rPr>
          <w:rFonts w:ascii="Arial" w:cs="Arial" w:eastAsia="Arial" w:hAnsi="Arial"/>
          <w:sz w:val="22"/>
          <w:szCs w:val="22"/>
        </w:rPr>
        <w:t>a)   Las actas oficiales de las mesas directivas de casilla,  así como las de los diferentes cómputos que</w:t>
      </w:r>
      <w:r>
        <w:rPr>
          <w:rFonts w:ascii="Arial" w:cs="Arial" w:eastAsia="Arial" w:hAnsi="Arial"/>
          <w:sz w:val="22"/>
          <w:szCs w:val="22"/>
        </w:rPr>
        <w:t> consignen resultados electorales. Serán actas oficiales las originales, las copias autógrafas o las copias</w:t>
      </w:r>
      <w:r>
        <w:rPr>
          <w:rFonts w:ascii="Arial" w:cs="Arial" w:eastAsia="Arial" w:hAnsi="Arial"/>
          <w:sz w:val="22"/>
          <w:szCs w:val="22"/>
        </w:rPr>
        <w:t> certificadas que deben constar en los expedientes de cada elección;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5"/>
      </w:pPr>
      <w:r>
        <w:rPr>
          <w:rFonts w:ascii="Arial" w:cs="Arial" w:eastAsia="Arial" w:hAnsi="Arial"/>
          <w:sz w:val="22"/>
          <w:szCs w:val="22"/>
        </w:rPr>
        <w:t>b)   Los documentos originales expedidos por los órganos o funcionarios electorales, dentro del ámbito de</w:t>
      </w:r>
      <w:r>
        <w:rPr>
          <w:rFonts w:ascii="Arial" w:cs="Arial" w:eastAsia="Arial" w:hAnsi="Arial"/>
          <w:sz w:val="22"/>
          <w:szCs w:val="22"/>
        </w:rPr>
        <w:t> su competencia;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c)   Los documentos expedidos, dentro del ámbito de sus facultades, por las autoridades federales, estatales</w:t>
      </w:r>
      <w:r>
        <w:rPr>
          <w:rFonts w:ascii="Arial" w:cs="Arial" w:eastAsia="Arial" w:hAnsi="Arial"/>
          <w:sz w:val="22"/>
          <w:szCs w:val="22"/>
        </w:rPr>
        <w:t> y municipales;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4"/>
      </w:pPr>
      <w:r>
        <w:rPr>
          <w:rFonts w:ascii="Arial" w:cs="Arial" w:eastAsia="Arial" w:hAnsi="Arial"/>
          <w:sz w:val="22"/>
          <w:szCs w:val="22"/>
        </w:rPr>
        <w:t>d)   Los  Instrumentos  públicos  y  documentos  expedidos  por  quienes  estén  investidos  de  fe  pública  de</w:t>
      </w:r>
      <w:r>
        <w:rPr>
          <w:rFonts w:ascii="Arial" w:cs="Arial" w:eastAsia="Arial" w:hAnsi="Arial"/>
          <w:sz w:val="22"/>
          <w:szCs w:val="22"/>
        </w:rPr>
        <w:t> acuerdo con la ley, siempre y cuando en ellos se consignen hechos que les consten.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4. </w:t>
      </w:r>
      <w:r>
        <w:rPr>
          <w:rFonts w:ascii="Arial" w:cs="Arial" w:eastAsia="Arial" w:hAnsi="Arial"/>
          <w:sz w:val="22"/>
          <w:szCs w:val="22"/>
        </w:rPr>
        <w:t>Serán documentales privadas todos los demás documentos o actas que aporten las partes, siempre que</w:t>
      </w:r>
      <w:r>
        <w:rPr>
          <w:rFonts w:ascii="Arial" w:cs="Arial" w:eastAsia="Arial" w:hAnsi="Arial"/>
          <w:sz w:val="22"/>
          <w:szCs w:val="22"/>
        </w:rPr>
        <w:t> resulten pertinentes y relacionados con sus pretensiones.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5. </w:t>
      </w:r>
      <w:r>
        <w:rPr>
          <w:rFonts w:ascii="Arial" w:cs="Arial" w:eastAsia="Arial" w:hAnsi="Arial"/>
          <w:sz w:val="22"/>
          <w:szCs w:val="22"/>
        </w:rPr>
        <w:t>Se considerarán pruebas técnicas las fotografías, otros medios de reproducción de imágenes y, en general,</w:t>
      </w:r>
      <w:r>
        <w:rPr>
          <w:rFonts w:ascii="Arial" w:cs="Arial" w:eastAsia="Arial" w:hAnsi="Arial"/>
          <w:sz w:val="22"/>
          <w:szCs w:val="22"/>
        </w:rPr>
        <w:t> todos aquellos elementos aportados por los descubrimientos de la ciencia que puedan ser desahogados sin</w:t>
      </w:r>
      <w:r>
        <w:rPr>
          <w:rFonts w:ascii="Arial" w:cs="Arial" w:eastAsia="Arial" w:hAnsi="Arial"/>
          <w:sz w:val="22"/>
          <w:szCs w:val="22"/>
        </w:rPr>
        <w:t> necesidad de peritos o instrumentos, accesorios, aparatos o maquinaria que no estén al alcance del órgano</w:t>
      </w:r>
      <w:r>
        <w:rPr>
          <w:rFonts w:ascii="Arial" w:cs="Arial" w:eastAsia="Arial" w:hAnsi="Arial"/>
          <w:sz w:val="22"/>
          <w:szCs w:val="22"/>
        </w:rPr>
        <w:t> competente para resolver. En estos casos, el oferente deberá señalar concretamente lo que pretende acreditar,</w:t>
      </w:r>
      <w:r>
        <w:rPr>
          <w:rFonts w:ascii="Arial" w:cs="Arial" w:eastAsia="Arial" w:hAnsi="Arial"/>
          <w:sz w:val="22"/>
          <w:szCs w:val="22"/>
        </w:rPr>
        <w:t> identificando a las personas, los lugares y las circunstancias de modo y tiempo que reproduce la prueba.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7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6. </w:t>
      </w:r>
      <w:r>
        <w:rPr>
          <w:rFonts w:ascii="Arial" w:cs="Arial" w:eastAsia="Arial" w:hAnsi="Arial"/>
          <w:sz w:val="22"/>
          <w:szCs w:val="22"/>
        </w:rPr>
        <w:t>La confesional y la testimonial también podrán ser ofrecidas y admitidas cuando versen sobre declaraciones</w:t>
      </w:r>
      <w:r>
        <w:rPr>
          <w:rFonts w:ascii="Arial" w:cs="Arial" w:eastAsia="Arial" w:hAnsi="Arial"/>
          <w:sz w:val="22"/>
          <w:szCs w:val="22"/>
        </w:rPr>
        <w:t> que consten en acta levantada ante fedatario público que las haya recibido directamente de los declarantes, y</w:t>
      </w:r>
      <w:r>
        <w:rPr>
          <w:rFonts w:ascii="Arial" w:cs="Arial" w:eastAsia="Arial" w:hAnsi="Arial"/>
          <w:sz w:val="22"/>
          <w:szCs w:val="22"/>
        </w:rPr>
        <w:t> siempre que estos últimos queden debidamente identificados y asienten la razón de su dicho.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7. </w:t>
      </w:r>
      <w:r>
        <w:rPr>
          <w:rFonts w:ascii="Arial" w:cs="Arial" w:eastAsia="Arial" w:hAnsi="Arial"/>
          <w:sz w:val="22"/>
          <w:szCs w:val="22"/>
        </w:rPr>
        <w:t>La pericial sólo podrá ser ofrecida y admitida en aquellos medios de impugnación no vinculados al proceso</w:t>
      </w:r>
      <w:r>
        <w:rPr>
          <w:rFonts w:ascii="Arial" w:cs="Arial" w:eastAsia="Arial" w:hAnsi="Arial"/>
          <w:sz w:val="22"/>
          <w:szCs w:val="22"/>
        </w:rPr>
        <w:t> electoral y a sus resultados, siempre y cuando su desahogo sea posible en los plazos legalmente establecidos.</w:t>
      </w:r>
      <w:r>
        <w:rPr>
          <w:rFonts w:ascii="Arial" w:cs="Arial" w:eastAsia="Arial" w:hAnsi="Arial"/>
          <w:sz w:val="22"/>
          <w:szCs w:val="22"/>
        </w:rPr>
        <w:t> Para su ofrecimiento deberán cumplirse los siguientes requisitos: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Ser ofrecida junto con el escrito de impugnación;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b)   Señalarse la materia sobre la que versará la prueba, exhibiendo el cuestionario respectivo con copia</w:t>
      </w:r>
      <w:r>
        <w:rPr>
          <w:rFonts w:ascii="Arial" w:cs="Arial" w:eastAsia="Arial" w:hAnsi="Arial"/>
          <w:sz w:val="22"/>
          <w:szCs w:val="22"/>
        </w:rPr>
        <w:t> para cada una de las partes;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c)   Especificarse lo que pretenda acreditarse con la misma;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d)   Señalarse el nombre del perito que se proponga y exhibir su acreditación técnica.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15.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78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Son objeto de prueba los hechos controvertidos. No lo será el derecho, los hechos notorios o imposibles, ni</w:t>
      </w:r>
      <w:r>
        <w:rPr>
          <w:rFonts w:ascii="Arial" w:cs="Arial" w:eastAsia="Arial" w:hAnsi="Arial"/>
          <w:sz w:val="22"/>
          <w:szCs w:val="22"/>
        </w:rPr>
        <w:t> aquellos que hayan sido reconocidos.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El  que  afirma  está  obligado  a  probar.  También  lo  está  el  que  niega,  cuando  su  negación  envuelve  la</w:t>
      </w:r>
      <w:r>
        <w:rPr>
          <w:rFonts w:ascii="Arial" w:cs="Arial" w:eastAsia="Arial" w:hAnsi="Arial"/>
          <w:sz w:val="22"/>
          <w:szCs w:val="22"/>
        </w:rPr>
        <w:t> afirmación expresa de un hecho.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16.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Los medios de prueba serán valorados por el órgano competente para resolver, atendiendo a las reglas de</w:t>
      </w:r>
      <w:r>
        <w:rPr>
          <w:rFonts w:ascii="Arial" w:cs="Arial" w:eastAsia="Arial" w:hAnsi="Arial"/>
          <w:sz w:val="22"/>
          <w:szCs w:val="22"/>
        </w:rPr>
        <w:t> la lógica, de la sana crítica y de la experiencia, tomando en cuenta las disposiciones especiales señaladas en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9548"/>
      </w:pPr>
      <w:r>
        <w:rPr>
          <w:rFonts w:ascii="Arial" w:cs="Arial" w:eastAsia="Arial" w:hAnsi="Arial"/>
          <w:sz w:val="22"/>
          <w:szCs w:val="22"/>
        </w:rPr>
        <w:t>este capítulo.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Las  documentales  públicas  tendrán  valor  probatorio  pleno,  salvo  prueba  en  contrario  respecto  de  su</w:t>
      </w:r>
      <w:r>
        <w:rPr>
          <w:rFonts w:ascii="Arial" w:cs="Arial" w:eastAsia="Arial" w:hAnsi="Arial"/>
          <w:sz w:val="22"/>
          <w:szCs w:val="22"/>
        </w:rPr>
        <w:t> autenticidad o de la veracidad de los hechos a que se refieran.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Las documentales privadas, las técnicas, las presuncionales, la instrumental de actuaciones, la confesional,</w:t>
      </w:r>
      <w:r>
        <w:rPr>
          <w:rFonts w:ascii="Arial" w:cs="Arial" w:eastAsia="Arial" w:hAnsi="Arial"/>
          <w:sz w:val="22"/>
          <w:szCs w:val="22"/>
        </w:rPr>
        <w:t> la testimonial y las periciales, sólo harán prueba plena cuando a juicio del órgano competente para resolver, los</w:t>
      </w:r>
      <w:r>
        <w:rPr>
          <w:rFonts w:ascii="Arial" w:cs="Arial" w:eastAsia="Arial" w:hAnsi="Arial"/>
          <w:sz w:val="22"/>
          <w:szCs w:val="22"/>
        </w:rPr>
        <w:t> demás elementos que obren en el expediente, las afirmaciones de las partes, la verdad conocida y el recto</w:t>
      </w:r>
      <w:r>
        <w:rPr>
          <w:rFonts w:ascii="Arial" w:cs="Arial" w:eastAsia="Arial" w:hAnsi="Arial"/>
          <w:sz w:val="22"/>
          <w:szCs w:val="22"/>
        </w:rPr>
        <w:t> raciocinio de la relación que guardan entre sí, generen convicción sobre la veracidad de los hechos afirmados.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4. </w:t>
      </w:r>
      <w:r>
        <w:rPr>
          <w:rFonts w:ascii="Arial" w:cs="Arial" w:eastAsia="Arial" w:hAnsi="Arial"/>
          <w:sz w:val="22"/>
          <w:szCs w:val="22"/>
        </w:rPr>
        <w:t>En ningún caso se tomarán en cuenta para resolver las pruebas ofrecidas o aportadas fuera de los plazos</w:t>
      </w:r>
      <w:r>
        <w:rPr>
          <w:rFonts w:ascii="Arial" w:cs="Arial" w:eastAsia="Arial" w:hAnsi="Arial"/>
          <w:sz w:val="22"/>
          <w:szCs w:val="22"/>
        </w:rPr>
        <w:t> legales. La única excepción a esta regla será la de pruebas supervenientes, entendiéndose por tales los medios</w:t>
      </w:r>
      <w:r>
        <w:rPr>
          <w:rFonts w:ascii="Arial" w:cs="Arial" w:eastAsia="Arial" w:hAnsi="Arial"/>
          <w:sz w:val="22"/>
          <w:szCs w:val="22"/>
        </w:rPr>
        <w:t> de convicción surgidos después del plazo legal en que deban aportarse los elementos probatorios, y aquellos</w:t>
      </w:r>
      <w:r>
        <w:rPr>
          <w:rFonts w:ascii="Arial" w:cs="Arial" w:eastAsia="Arial" w:hAnsi="Arial"/>
          <w:sz w:val="22"/>
          <w:szCs w:val="22"/>
        </w:rPr>
        <w:t> existentes desde entonces,  pero que el promovente,  el compareciente o la autoridad electoral no pudieron</w:t>
      </w:r>
      <w:r>
        <w:rPr>
          <w:rFonts w:ascii="Arial" w:cs="Arial" w:eastAsia="Arial" w:hAnsi="Arial"/>
          <w:sz w:val="22"/>
          <w:szCs w:val="22"/>
        </w:rPr>
        <w:t> ofrecer o aportar por desconocerlos o por existir obstáculos que no estaban a su alcance superar, siempre y</w:t>
      </w:r>
      <w:r>
        <w:rPr>
          <w:rFonts w:ascii="Arial" w:cs="Arial" w:eastAsia="Arial" w:hAnsi="Arial"/>
          <w:sz w:val="22"/>
          <w:szCs w:val="22"/>
        </w:rPr>
        <w:t> cuando se aporten antes del cierre de la instrucción.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21" w:right="4726"/>
      </w:pPr>
      <w:r>
        <w:rPr>
          <w:rFonts w:ascii="Arial" w:cs="Arial" w:eastAsia="Arial" w:hAnsi="Arial"/>
          <w:b/>
          <w:sz w:val="22"/>
          <w:szCs w:val="22"/>
        </w:rPr>
        <w:t>CAPÍTULO VIII</w:t>
      </w:r>
      <w:r>
        <w:rPr>
          <w:rFonts w:ascii="Arial" w:cs="Arial" w:eastAsia="Arial" w:hAnsi="Arial"/>
          <w:b/>
          <w:sz w:val="22"/>
          <w:szCs w:val="22"/>
        </w:rPr>
        <w:t> Del Trámite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17.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77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 autoridad u órgano partidista, según sea el caso, que reciba un medio de impugnación, en contra de sus</w:t>
      </w:r>
      <w:r>
        <w:rPr>
          <w:rFonts w:ascii="Arial" w:cs="Arial" w:eastAsia="Arial" w:hAnsi="Arial"/>
          <w:sz w:val="22"/>
          <w:szCs w:val="22"/>
        </w:rPr>
        <w:t> propios actos o resoluciones, bajo su más estricta responsabilidad y de inmediato, deberá: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hanging="360" w:left="832" w:right="86"/>
      </w:pPr>
      <w:r>
        <w:rPr>
          <w:rFonts w:ascii="Arial" w:cs="Arial" w:eastAsia="Arial" w:hAnsi="Arial"/>
          <w:sz w:val="22"/>
          <w:szCs w:val="22"/>
        </w:rPr>
        <w:t>a)   Por la vía más expedita, dar aviso de su presentación al órgano competente del Instituto o al Tribunal,</w:t>
      </w:r>
      <w:r>
        <w:rPr>
          <w:rFonts w:ascii="Arial" w:cs="Arial" w:eastAsia="Arial" w:hAnsi="Arial"/>
          <w:sz w:val="22"/>
          <w:szCs w:val="22"/>
        </w:rPr>
        <w:t> precisando: actor, acto o resolución impugnado, fecha y hora exactas de su recepción;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1"/>
      </w:pPr>
      <w:r>
        <w:rPr>
          <w:rFonts w:ascii="Arial" w:cs="Arial" w:eastAsia="Arial" w:hAnsi="Arial"/>
          <w:sz w:val="22"/>
          <w:szCs w:val="22"/>
        </w:rPr>
        <w:t>b)   Hacerlo del conocimiento público mediante cédula que durante un plazo de setenta y dos horas se fije</w:t>
      </w:r>
      <w:r>
        <w:rPr>
          <w:rFonts w:ascii="Arial" w:cs="Arial" w:eastAsia="Arial" w:hAnsi="Arial"/>
          <w:sz w:val="22"/>
          <w:szCs w:val="22"/>
        </w:rPr>
        <w:t> en los estrados respectivos.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Cuando  alguna  autoridad  reciba  un  medio  de  impugnación  por  el  cual  se  pretenda  combatir  un  acto  o</w:t>
      </w:r>
      <w:r>
        <w:rPr>
          <w:rFonts w:ascii="Arial" w:cs="Arial" w:eastAsia="Arial" w:hAnsi="Arial"/>
          <w:sz w:val="22"/>
          <w:szCs w:val="22"/>
        </w:rPr>
        <w:t> resolución que no le es propio, lo remitirá de inmediato, sin trámite adicional alguno, al órgano del Instituto o al</w:t>
      </w:r>
      <w:r>
        <w:rPr>
          <w:rFonts w:ascii="Arial" w:cs="Arial" w:eastAsia="Arial" w:hAnsi="Arial"/>
          <w:sz w:val="22"/>
          <w:szCs w:val="22"/>
        </w:rPr>
        <w:t> Tribunal competente para tramitarlo.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El incumplimiento de las obligaciones a que se refieren los numerales anteriores, será sancionado en los</w:t>
      </w:r>
      <w:r>
        <w:rPr>
          <w:rFonts w:ascii="Arial" w:cs="Arial" w:eastAsia="Arial" w:hAnsi="Arial"/>
          <w:sz w:val="22"/>
          <w:szCs w:val="22"/>
        </w:rPr>
        <w:t> términos previstos en el presente ordenamiento y en las leyes aplicables.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4. </w:t>
      </w:r>
      <w:r>
        <w:rPr>
          <w:rFonts w:ascii="Arial" w:cs="Arial" w:eastAsia="Arial" w:hAnsi="Arial"/>
          <w:sz w:val="22"/>
          <w:szCs w:val="22"/>
        </w:rPr>
        <w:t>Dentro del plazo a que se refiere el inciso b) del numeral 1 de este artículo, los terceros interesados podrán</w:t>
      </w:r>
      <w:r>
        <w:rPr>
          <w:rFonts w:ascii="Arial" w:cs="Arial" w:eastAsia="Arial" w:hAnsi="Arial"/>
          <w:sz w:val="22"/>
          <w:szCs w:val="22"/>
        </w:rPr>
        <w:t> comparecer mediante los escritos que consideren pertinentes. Estos escritos deberán cumplir con los requisitos</w:t>
      </w:r>
      <w:r>
        <w:rPr>
          <w:rFonts w:ascii="Arial" w:cs="Arial" w:eastAsia="Arial" w:hAnsi="Arial"/>
          <w:sz w:val="22"/>
          <w:szCs w:val="22"/>
        </w:rPr>
        <w:t> señalados en los incisos a) al c) y g) del artículo 9 numeral 1 y deberán precisar la razón del interés jurídico en</w:t>
      </w:r>
      <w:r>
        <w:rPr>
          <w:rFonts w:ascii="Arial" w:cs="Arial" w:eastAsia="Arial" w:hAnsi="Arial"/>
          <w:sz w:val="22"/>
          <w:szCs w:val="22"/>
        </w:rPr>
        <w:t> que se fundan y sus pretensiones concretas.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1354"/>
      </w:pPr>
      <w:r>
        <w:rPr>
          <w:rFonts w:ascii="Arial" w:cs="Arial" w:eastAsia="Arial" w:hAnsi="Arial"/>
          <w:b/>
          <w:sz w:val="22"/>
          <w:szCs w:val="22"/>
        </w:rPr>
        <w:t>5. </w:t>
      </w:r>
      <w:r>
        <w:rPr>
          <w:rFonts w:ascii="Arial" w:cs="Arial" w:eastAsia="Arial" w:hAnsi="Arial"/>
          <w:sz w:val="22"/>
          <w:szCs w:val="22"/>
        </w:rPr>
        <w:t>Los escritos mencionados en el numeral anterior deberán cumplir con los requisitos siguientes: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Hacer constar el nombre del partido político;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b)   Su  domicilio  para recibir  notificaciones;  si  omite señalar  domicilio  para recibirlas,  se practicarán por</w:t>
      </w:r>
      <w:r>
        <w:rPr>
          <w:rFonts w:ascii="Arial" w:cs="Arial" w:eastAsia="Arial" w:hAnsi="Arial"/>
          <w:sz w:val="22"/>
          <w:szCs w:val="22"/>
        </w:rPr>
        <w:t> estrados o en su caso, la dirección de correo electrónico para recibir notificaciones, en términos del</w:t>
      </w:r>
      <w:r>
        <w:rPr>
          <w:rFonts w:ascii="Arial" w:cs="Arial" w:eastAsia="Arial" w:hAnsi="Arial"/>
          <w:sz w:val="22"/>
          <w:szCs w:val="22"/>
        </w:rPr>
        <w:t> artículo 9 numeral 3 de esta Ley;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c)   Exhibir los documentos que acrediten la personalidad del compareciente, cuando no la tenga reconocida</w:t>
      </w:r>
      <w:r>
        <w:rPr>
          <w:rFonts w:ascii="Arial" w:cs="Arial" w:eastAsia="Arial" w:hAnsi="Arial"/>
          <w:sz w:val="22"/>
          <w:szCs w:val="22"/>
        </w:rPr>
        <w:t> ante el órgano electoral competente;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d)   Precisar la razón del interés jurídico en que se fundan y las pretensiones concretas del compareciente;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4"/>
      </w:pPr>
      <w:r>
        <w:rPr>
          <w:rFonts w:ascii="Arial" w:cs="Arial" w:eastAsia="Arial" w:hAnsi="Arial"/>
          <w:sz w:val="22"/>
          <w:szCs w:val="22"/>
        </w:rPr>
        <w:t>e)   Ofrecer las pruebas que se aportan junto con el recurso y solicitar las que deban requerirse cuando el</w:t>
      </w:r>
      <w:r>
        <w:rPr>
          <w:rFonts w:ascii="Arial" w:cs="Arial" w:eastAsia="Arial" w:hAnsi="Arial"/>
          <w:sz w:val="22"/>
          <w:szCs w:val="22"/>
        </w:rPr>
        <w:t> compareciente justifique que habiéndolas solicitado por escrito y oportunamente al órgano competente</w:t>
      </w:r>
      <w:r>
        <w:rPr>
          <w:rFonts w:ascii="Arial" w:cs="Arial" w:eastAsia="Arial" w:hAnsi="Arial"/>
          <w:sz w:val="22"/>
          <w:szCs w:val="22"/>
        </w:rPr>
        <w:t> no le fueron entregadas;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f)    Contener el nombre y la firma autógrafa del compareciente.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9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6. </w:t>
      </w:r>
      <w:r>
        <w:rPr>
          <w:rFonts w:ascii="Arial" w:cs="Arial" w:eastAsia="Arial" w:hAnsi="Arial"/>
          <w:sz w:val="22"/>
          <w:szCs w:val="22"/>
        </w:rPr>
        <w:t>Los medios de impugnación, con excepción del recurso de revocación, podrán presentarse directamente</w:t>
      </w:r>
      <w:r>
        <w:rPr>
          <w:rFonts w:ascii="Arial" w:cs="Arial" w:eastAsia="Arial" w:hAnsi="Arial"/>
          <w:sz w:val="22"/>
          <w:szCs w:val="22"/>
        </w:rPr>
        <w:t> ante  el  Tribunal,  para  lo cual  el  promovente  deberá  señalar  en  el  escrito  de  interposición  las  razones  que</w:t>
      </w:r>
      <w:r>
        <w:rPr>
          <w:rFonts w:ascii="Arial" w:cs="Arial" w:eastAsia="Arial" w:hAnsi="Arial"/>
          <w:sz w:val="22"/>
          <w:szCs w:val="22"/>
        </w:rPr>
        <w:t> acrediten la imposibilidad para poder presentarlo ante la autoridad responsable. Sin mayor dilación el Tribunal</w:t>
      </w:r>
      <w:r>
        <w:rPr>
          <w:rFonts w:ascii="Arial" w:cs="Arial" w:eastAsia="Arial" w:hAnsi="Arial"/>
          <w:sz w:val="22"/>
          <w:szCs w:val="22"/>
        </w:rPr>
        <w:t> procederá a hacerlo del conocimiento de la autoridad responsable para su debida tramitación.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112" w:right="76"/>
      </w:pPr>
      <w:r>
        <w:rPr>
          <w:rFonts w:ascii="Arial" w:cs="Arial" w:eastAsia="Arial" w:hAnsi="Arial"/>
          <w:sz w:val="22"/>
          <w:szCs w:val="22"/>
        </w:rPr>
        <w:t>Una vez cumplido el plazo a que se refiere el artículo anterior, la autoridad o el órgano del partido responsable</w:t>
      </w:r>
      <w:r>
        <w:rPr>
          <w:rFonts w:ascii="Arial" w:cs="Arial" w:eastAsia="Arial" w:hAnsi="Arial"/>
          <w:sz w:val="22"/>
          <w:szCs w:val="22"/>
        </w:rPr>
        <w:t> del acto o resolución impugnado deberá hacer llegar al Consejo General o al Tribunal dentro de las veinticuatro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sz w:val="22"/>
          <w:szCs w:val="22"/>
        </w:rPr>
        <w:t>horas siguientes: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El escrito mediante el cual se interpone;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b)   La copia del documento en que conste el acto o resolución impugnado o en su caso, copia certificada</w:t>
      </w:r>
      <w:r>
        <w:rPr>
          <w:rFonts w:ascii="Arial" w:cs="Arial" w:eastAsia="Arial" w:hAnsi="Arial"/>
          <w:sz w:val="22"/>
          <w:szCs w:val="22"/>
        </w:rPr>
        <w:t> de  las  actas  correspondientes  del  expediente  relativo  al  cómputo  distrital,  municipal,  general  o  de</w:t>
      </w:r>
      <w:r>
        <w:rPr>
          <w:rFonts w:ascii="Arial" w:cs="Arial" w:eastAsia="Arial" w:hAnsi="Arial"/>
          <w:sz w:val="22"/>
          <w:szCs w:val="22"/>
        </w:rPr>
        <w:t> circunscripción plurinominal de la elección impugnada;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c)   Las pruebas aportadas por el promovente;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d)   Los escritos y pruebas aportadas por los terceros interesados y los coadyuvantes;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e)   Un informe circunstanciado en el que constará la firma de quien lo rinda y se expresarán los motivos y</w:t>
      </w:r>
      <w:r>
        <w:rPr>
          <w:rFonts w:ascii="Arial" w:cs="Arial" w:eastAsia="Arial" w:hAnsi="Arial"/>
          <w:sz w:val="22"/>
          <w:szCs w:val="22"/>
        </w:rPr>
        <w:t> fundamentos jurídicos que se consideren pertinentes para sostener la legalidad del acto o resolución</w:t>
      </w:r>
      <w:r>
        <w:rPr>
          <w:rFonts w:ascii="Arial" w:cs="Arial" w:eastAsia="Arial" w:hAnsi="Arial"/>
          <w:sz w:val="22"/>
          <w:szCs w:val="22"/>
        </w:rPr>
        <w:t> impugnada, en el que además expresará si el recurrente tiene reconocida su personalidad ante el órgano</w:t>
      </w:r>
      <w:r>
        <w:rPr>
          <w:rFonts w:ascii="Arial" w:cs="Arial" w:eastAsia="Arial" w:hAnsi="Arial"/>
          <w:sz w:val="22"/>
          <w:szCs w:val="22"/>
        </w:rPr>
        <w:t> del Instituto;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40" w:lineRule="exact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En el caso del recurso de inconformidad, el expediente completo con todas las actas y las hojas de</w:t>
      </w:r>
      <w:r>
        <w:rPr>
          <w:rFonts w:ascii="Arial" w:cs="Arial" w:eastAsia="Arial" w:hAnsi="Arial"/>
          <w:sz w:val="22"/>
          <w:szCs w:val="22"/>
        </w:rPr>
        <w:t> incidentes levantadas por la autoridad electoral, así como los escritos de incidentes y de protesta que</w:t>
      </w:r>
      <w:r>
        <w:rPr>
          <w:rFonts w:ascii="Arial" w:cs="Arial" w:eastAsia="Arial" w:hAnsi="Arial"/>
          <w:sz w:val="22"/>
          <w:szCs w:val="22"/>
        </w:rPr>
        <w:t> se hubieren presentado, en los términos de la LIPEEEO y la presente ley;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g)   Las constancias en original que acrediten el trámite de publicidad dado al medio de impugnación, así</w:t>
      </w:r>
      <w:r>
        <w:rPr>
          <w:rFonts w:ascii="Arial" w:cs="Arial" w:eastAsia="Arial" w:hAnsi="Arial"/>
          <w:sz w:val="22"/>
          <w:szCs w:val="22"/>
        </w:rPr>
        <w:t> como la certificación en la que conste si compareció o no algún tercero interesado dentro del plazo</w:t>
      </w:r>
      <w:r>
        <w:rPr>
          <w:rFonts w:ascii="Arial" w:cs="Arial" w:eastAsia="Arial" w:hAnsi="Arial"/>
          <w:sz w:val="22"/>
          <w:szCs w:val="22"/>
        </w:rPr>
        <w:t> otorgado para ello;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72"/>
      </w:pPr>
      <w:r>
        <w:rPr>
          <w:rFonts w:ascii="Arial" w:cs="Arial" w:eastAsia="Arial" w:hAnsi="Arial"/>
          <w:position w:val="-1"/>
          <w:sz w:val="22"/>
          <w:szCs w:val="22"/>
        </w:rPr>
        <w:t>h)   Los demás elementos que se estimen necesarios para la resolución del recurso.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112" w:right="87"/>
      </w:pPr>
      <w:r>
        <w:pict>
          <v:group coordorigin="837,23" coordsize="10806,443" style="position:absolute;margin-left:41.85pt;margin-top:1.14pt;width:540.3pt;height:22.14pt;mso-position-horizontal-relative:page;mso-position-vertical-relative:paragraph;z-index:-2399">
            <v:shape coordorigin="852,38" coordsize="10776,206" fillcolor="#D2D2D2" filled="t" path="m852,244l11628,244,11628,38,852,38,852,244xe" stroked="f" style="position:absolute;left:852;top:38;width:10776;height:206">
              <v:path arrowok="t"/>
              <v:fill/>
            </v:shape>
            <v:shape coordorigin="852,244" coordsize="7787,206" fillcolor="#D2D2D2" filled="t" path="m852,451l8639,451,8639,244,852,244,852,451xe" stroked="f" style="position:absolute;left:852;top:244;width:778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828, aprobado por la LXIV Legislatura del Estado el 14 de octubre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6" w:right="4769"/>
      </w:pPr>
      <w:r>
        <w:rPr>
          <w:rFonts w:ascii="Arial" w:cs="Arial" w:eastAsia="Arial" w:hAnsi="Arial"/>
          <w:b/>
          <w:sz w:val="22"/>
          <w:szCs w:val="22"/>
        </w:rPr>
        <w:t>CAPÍTULO IX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423" w:right="4425"/>
      </w:pPr>
      <w:r>
        <w:rPr>
          <w:rFonts w:ascii="Arial" w:cs="Arial" w:eastAsia="Arial" w:hAnsi="Arial"/>
          <w:b/>
          <w:sz w:val="22"/>
          <w:szCs w:val="22"/>
        </w:rPr>
        <w:t>De la Sustanciación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19.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Recibida la documentación a que se refiere el artículo anterior, el Secretario General del Tribunal, dará cuenta</w:t>
      </w:r>
      <w:r>
        <w:rPr>
          <w:rFonts w:ascii="Arial" w:cs="Arial" w:eastAsia="Arial" w:hAnsi="Arial"/>
          <w:sz w:val="22"/>
          <w:szCs w:val="22"/>
        </w:rPr>
        <w:t> inmediata al Presidente del Tribunal para que: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Acuerde su recepción;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832" w:right="81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b)   Ordene al Secretario General del Tribunal certificar la fecha de interposición del medio de impugnación,</w:t>
      </w:r>
      <w:r>
        <w:rPr>
          <w:rFonts w:ascii="Arial" w:cs="Arial" w:eastAsia="Arial" w:hAnsi="Arial"/>
          <w:sz w:val="22"/>
          <w:szCs w:val="22"/>
        </w:rPr>
        <w:t> así como su radicación;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hanging="360" w:left="832" w:right="83"/>
      </w:pPr>
      <w:r>
        <w:rPr>
          <w:rFonts w:ascii="Arial" w:cs="Arial" w:eastAsia="Arial" w:hAnsi="Arial"/>
          <w:sz w:val="22"/>
          <w:szCs w:val="22"/>
        </w:rPr>
        <w:t>c)   Turne  el  expediente  recibido  a  una  Magistrada  o  Magistrado  Suplente  Instructor,  quien  tendrá  la</w:t>
      </w:r>
      <w:r>
        <w:rPr>
          <w:rFonts w:ascii="Arial" w:cs="Arial" w:eastAsia="Arial" w:hAnsi="Arial"/>
          <w:sz w:val="22"/>
          <w:szCs w:val="22"/>
        </w:rPr>
        <w:t> obligación de revisar que el escrito del medio de impugnación reúna todos los requisitos señalados en</w:t>
      </w:r>
      <w:r>
        <w:rPr>
          <w:rFonts w:ascii="Arial" w:cs="Arial" w:eastAsia="Arial" w:hAnsi="Arial"/>
          <w:sz w:val="22"/>
          <w:szCs w:val="22"/>
        </w:rPr>
        <w:t> el numeral 1 del artículo 9 de este ordenamiento.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 Magistrada o Magistrado Suplente Instructor propondrá al Magistrado Propietario de la ponencia a la que</w:t>
      </w:r>
      <w:r>
        <w:rPr>
          <w:rFonts w:ascii="Arial" w:cs="Arial" w:eastAsia="Arial" w:hAnsi="Arial"/>
          <w:sz w:val="22"/>
          <w:szCs w:val="22"/>
        </w:rPr>
        <w:t> se encuentre adscrito el proyecto de sentencia por el que se deseche de plano el medio de impugnación, cuando</w:t>
      </w:r>
      <w:r>
        <w:rPr>
          <w:rFonts w:ascii="Arial" w:cs="Arial" w:eastAsia="Arial" w:hAnsi="Arial"/>
          <w:sz w:val="22"/>
          <w:szCs w:val="22"/>
        </w:rPr>
        <w:t> se acredite cualquiera de las causales de notoria improcedencia señaladas en el numeral 1 del artículo 10 de</w:t>
      </w:r>
      <w:r>
        <w:rPr>
          <w:rFonts w:ascii="Arial" w:cs="Arial" w:eastAsia="Arial" w:hAnsi="Arial"/>
          <w:sz w:val="22"/>
          <w:szCs w:val="22"/>
        </w:rPr>
        <w:t> esta ley. Asimismo, cuando el promovente incumpla los requisitos señalados en los incisos c) al f) del numeral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12" w:right="78"/>
      </w:pPr>
      <w:r>
        <w:rPr>
          <w:rFonts w:ascii="Arial" w:cs="Arial" w:eastAsia="Arial" w:hAnsi="Arial"/>
          <w:sz w:val="22"/>
          <w:szCs w:val="22"/>
        </w:rPr>
        <w:t>1 del artículo 9, y éstos no se puedan deducir de los elementos que obren en el expediente, se podrá formular</w:t>
      </w:r>
      <w:r>
        <w:rPr>
          <w:rFonts w:ascii="Arial" w:cs="Arial" w:eastAsia="Arial" w:hAnsi="Arial"/>
          <w:sz w:val="22"/>
          <w:szCs w:val="22"/>
        </w:rPr>
        <w:t> requerimiento con el apercibimiento de tener por no presentado el medio de impugnación si no se cumple con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80"/>
      </w:pPr>
      <w:r>
        <w:rPr>
          <w:rFonts w:ascii="Arial" w:cs="Arial" w:eastAsia="Arial" w:hAnsi="Arial"/>
          <w:sz w:val="22"/>
          <w:szCs w:val="22"/>
        </w:rPr>
        <w:t>el mismo, dentro de un plazo de veinticuatro horas contadas a partir del momento en que se le notifique el auto</w:t>
      </w:r>
      <w:r>
        <w:rPr>
          <w:rFonts w:ascii="Arial" w:cs="Arial" w:eastAsia="Arial" w:hAnsi="Arial"/>
          <w:sz w:val="22"/>
          <w:szCs w:val="22"/>
        </w:rPr>
        <w:t> correspondiente, así también, en caso de que el escrito de interposición no cuente con la firma autógrafa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84"/>
      </w:pPr>
      <w:r>
        <w:rPr>
          <w:rFonts w:ascii="Arial" w:cs="Arial" w:eastAsia="Arial" w:hAnsi="Arial"/>
          <w:sz w:val="22"/>
          <w:szCs w:val="22"/>
        </w:rPr>
        <w:t>recurrente se le podrá requerir para que lo ratifique mediante comparecencia, bajo el apercibimiento de tener</w:t>
      </w:r>
      <w:r>
        <w:rPr>
          <w:rFonts w:ascii="Arial" w:cs="Arial" w:eastAsia="Arial" w:hAnsi="Arial"/>
          <w:sz w:val="22"/>
          <w:szCs w:val="22"/>
        </w:rPr>
        <w:t> por no presentado el medio de impugnación en caso de que no se presente en la fecha señalada para ello;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Cuando el escrito del tercero interesado, se presente en forma extemporánea, no se valorarán las pruebas</w:t>
      </w:r>
      <w:r>
        <w:rPr>
          <w:rFonts w:ascii="Arial" w:cs="Arial" w:eastAsia="Arial" w:hAnsi="Arial"/>
          <w:sz w:val="22"/>
          <w:szCs w:val="22"/>
        </w:rPr>
        <w:t> presentadas por éste,  pero sí  se le notificará personalmente como si fuera parte,  únicamente para efectos</w:t>
      </w:r>
      <w:r>
        <w:rPr>
          <w:rFonts w:ascii="Arial" w:cs="Arial" w:eastAsia="Arial" w:hAnsi="Arial"/>
          <w:sz w:val="22"/>
          <w:szCs w:val="22"/>
        </w:rPr>
        <w:t> informativos.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4. </w:t>
      </w:r>
      <w:r>
        <w:rPr>
          <w:rFonts w:ascii="Arial" w:cs="Arial" w:eastAsia="Arial" w:hAnsi="Arial"/>
          <w:sz w:val="22"/>
          <w:szCs w:val="22"/>
        </w:rPr>
        <w:t>Si el medio de impugnación reúne todos los requisitos establecidos por este ordenamiento, la Magistrada o</w:t>
      </w:r>
      <w:r>
        <w:rPr>
          <w:rFonts w:ascii="Arial" w:cs="Arial" w:eastAsia="Arial" w:hAnsi="Arial"/>
          <w:sz w:val="22"/>
          <w:szCs w:val="22"/>
        </w:rPr>
        <w:t> Magistrado Suplente Instructor, dictará el auto de admisión que corresponda; una vez sustanciado el expediente</w:t>
      </w:r>
      <w:r>
        <w:rPr>
          <w:rFonts w:ascii="Arial" w:cs="Arial" w:eastAsia="Arial" w:hAnsi="Arial"/>
          <w:sz w:val="22"/>
          <w:szCs w:val="22"/>
        </w:rPr>
        <w:t> y puesto en estado de resolución, se declarará cerrada la instrucción pasando el asunto a sentencia, remitiendo</w:t>
      </w:r>
      <w:r>
        <w:rPr>
          <w:rFonts w:ascii="Arial" w:cs="Arial" w:eastAsia="Arial" w:hAnsi="Arial"/>
          <w:sz w:val="22"/>
          <w:szCs w:val="22"/>
        </w:rPr>
        <w:t> los autos al Magistrado Propietario de la ponencia a la que se encuentre adscrito.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2856"/>
      </w:pPr>
      <w:r>
        <w:rPr>
          <w:rFonts w:ascii="Arial" w:cs="Arial" w:eastAsia="Arial" w:hAnsi="Arial"/>
          <w:sz w:val="22"/>
          <w:szCs w:val="22"/>
        </w:rPr>
        <w:t>En estos casos, se ordenará fijar copia de los autos respectivos en los estrados,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5. </w:t>
      </w:r>
      <w:r>
        <w:rPr>
          <w:rFonts w:ascii="Arial" w:cs="Arial" w:eastAsia="Arial" w:hAnsi="Arial"/>
          <w:sz w:val="22"/>
          <w:szCs w:val="22"/>
        </w:rPr>
        <w:t>Cerrada la instrucción, la Magistrada o Magistrado Propietario acordará la recepción de los autos y procederá</w:t>
      </w:r>
      <w:r>
        <w:rPr>
          <w:rFonts w:ascii="Arial" w:cs="Arial" w:eastAsia="Arial" w:hAnsi="Arial"/>
          <w:sz w:val="22"/>
          <w:szCs w:val="22"/>
        </w:rPr>
        <w:t> a formular el proyecto de sentencia de sobreseimiento, o de fondo, según sea el caso, para que, dentro de los</w:t>
      </w:r>
      <w:r>
        <w:rPr>
          <w:rFonts w:ascii="Arial" w:cs="Arial" w:eastAsia="Arial" w:hAnsi="Arial"/>
          <w:sz w:val="22"/>
          <w:szCs w:val="22"/>
        </w:rPr>
        <w:t> quince días siguientes al cierre de instrucción, sea sometido a la consideración del Pleno del Tribunal, plazo</w:t>
      </w:r>
      <w:r>
        <w:rPr>
          <w:rFonts w:ascii="Arial" w:cs="Arial" w:eastAsia="Arial" w:hAnsi="Arial"/>
          <w:sz w:val="22"/>
          <w:szCs w:val="22"/>
        </w:rPr>
        <w:t> que podrá ser prorrogado por acuerdo del pleno atendiendo al volumen o naturaleza del expediente. Una vez</w:t>
      </w:r>
      <w:r>
        <w:rPr>
          <w:rFonts w:ascii="Arial" w:cs="Arial" w:eastAsia="Arial" w:hAnsi="Arial"/>
          <w:sz w:val="22"/>
          <w:szCs w:val="22"/>
        </w:rPr>
        <w:t> realizado el proyecto, señalará la fecha en la que se someterá en sesión pública a la consideración del pleno,</w:t>
      </w:r>
      <w:r>
        <w:rPr>
          <w:rFonts w:ascii="Arial" w:cs="Arial" w:eastAsia="Arial" w:hAnsi="Arial"/>
          <w:sz w:val="22"/>
          <w:szCs w:val="22"/>
        </w:rPr>
        <w:t> ordenando que la determinación de mérito sea publicada mediante la lista de asuntos que se fija en los estrados</w:t>
      </w:r>
      <w:r>
        <w:rPr>
          <w:rFonts w:ascii="Arial" w:cs="Arial" w:eastAsia="Arial" w:hAnsi="Arial"/>
          <w:sz w:val="22"/>
          <w:szCs w:val="22"/>
        </w:rPr>
        <w:t> del Tribunal.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8"/>
      </w:pPr>
      <w:r>
        <w:rPr>
          <w:rFonts w:ascii="Arial" w:cs="Arial" w:eastAsia="Arial" w:hAnsi="Arial"/>
          <w:sz w:val="22"/>
          <w:szCs w:val="22"/>
        </w:rPr>
        <w:t>En  el  caso  de  las  propuestas  de desechamiento,  el  Magistrado Propietario  podrá  aceptar  la  propuesta  del</w:t>
      </w:r>
      <w:r>
        <w:rPr>
          <w:rFonts w:ascii="Arial" w:cs="Arial" w:eastAsia="Arial" w:hAnsi="Arial"/>
          <w:sz w:val="22"/>
          <w:szCs w:val="22"/>
        </w:rPr>
        <w:t> Magistrado  Suplente  Instructor,  para  someterlo  a  la  consideración  del  pleno  del  Tribunal  en  los  mismos</w:t>
      </w:r>
      <w:r>
        <w:rPr>
          <w:rFonts w:ascii="Arial" w:cs="Arial" w:eastAsia="Arial" w:hAnsi="Arial"/>
          <w:sz w:val="22"/>
          <w:szCs w:val="22"/>
        </w:rPr>
        <w:t> términos.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9"/>
      </w:pPr>
      <w:r>
        <w:rPr>
          <w:rFonts w:ascii="Arial" w:cs="Arial" w:eastAsia="Arial" w:hAnsi="Arial"/>
          <w:sz w:val="22"/>
          <w:szCs w:val="22"/>
        </w:rPr>
        <w:t>Para el caso de los recursos de apelación el plazo para resolver una vez cerrada la instrucción será de doce</w:t>
      </w:r>
      <w:r>
        <w:rPr>
          <w:rFonts w:ascii="Arial" w:cs="Arial" w:eastAsia="Arial" w:hAnsi="Arial"/>
          <w:sz w:val="22"/>
          <w:szCs w:val="22"/>
        </w:rPr>
        <w:t> días.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2087"/>
      </w:pPr>
      <w:r>
        <w:rPr>
          <w:rFonts w:ascii="Arial" w:cs="Arial" w:eastAsia="Arial" w:hAnsi="Arial"/>
          <w:b/>
          <w:sz w:val="22"/>
          <w:szCs w:val="22"/>
        </w:rPr>
        <w:t>6. </w:t>
      </w:r>
      <w:r>
        <w:rPr>
          <w:rFonts w:ascii="Arial" w:cs="Arial" w:eastAsia="Arial" w:hAnsi="Arial"/>
          <w:sz w:val="22"/>
          <w:szCs w:val="22"/>
        </w:rPr>
        <w:t>Para la sustanciación de los recursos de revisión se seguirá el siguiente procedimiento: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a)   Recibido un recurso de revisión por el Consejo General, el Presidente del mismo lo turnará al Secretario</w:t>
      </w:r>
      <w:r>
        <w:rPr>
          <w:rFonts w:ascii="Arial" w:cs="Arial" w:eastAsia="Arial" w:hAnsi="Arial"/>
          <w:sz w:val="22"/>
          <w:szCs w:val="22"/>
        </w:rPr>
        <w:t> para que certifique que se interpuso en tiempo y que cumple con los requisitos señalados en el artículo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832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9, numeral 1 de esta Ley.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360" w:left="832" w:right="74"/>
      </w:pPr>
      <w:r>
        <w:rPr>
          <w:rFonts w:ascii="Arial" w:cs="Arial" w:eastAsia="Arial" w:hAnsi="Arial"/>
          <w:sz w:val="22"/>
          <w:szCs w:val="22"/>
        </w:rPr>
        <w:t>b)   Si el recurso debe desecharse por ser notoriamente improcedente, o en su caso, si se ha cumplido con</w:t>
      </w:r>
      <w:r>
        <w:rPr>
          <w:rFonts w:ascii="Arial" w:cs="Arial" w:eastAsia="Arial" w:hAnsi="Arial"/>
          <w:sz w:val="22"/>
          <w:szCs w:val="22"/>
        </w:rPr>
        <w:t> todos  los  requisitos,  el Secretario  procederá  a formular  el  proyecto  de resolución  que  corresponda,</w:t>
      </w:r>
      <w:r>
        <w:rPr>
          <w:rFonts w:ascii="Arial" w:cs="Arial" w:eastAsia="Arial" w:hAnsi="Arial"/>
          <w:sz w:val="22"/>
          <w:szCs w:val="22"/>
        </w:rPr>
        <w:t> mismo que será sometido al Consejo General en la primera sesión que celebre después de su recepción.</w:t>
      </w:r>
      <w:r>
        <w:rPr>
          <w:rFonts w:ascii="Arial" w:cs="Arial" w:eastAsia="Arial" w:hAnsi="Arial"/>
          <w:sz w:val="22"/>
          <w:szCs w:val="22"/>
        </w:rPr>
        <w:t> La resolución que se dicte en la sesión será engrosada por el Secretario en los términos que determine</w:t>
      </w:r>
      <w:r>
        <w:rPr>
          <w:rFonts w:ascii="Arial" w:cs="Arial" w:eastAsia="Arial" w:hAnsi="Arial"/>
          <w:sz w:val="22"/>
          <w:szCs w:val="22"/>
        </w:rPr>
        <w:t> el órgano.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c)   Si el órgano del Instituto que remitió el recurso omitió algún requisito, el Secretario del Consejo General</w:t>
      </w:r>
      <w:r>
        <w:rPr>
          <w:rFonts w:ascii="Arial" w:cs="Arial" w:eastAsia="Arial" w:hAnsi="Arial"/>
          <w:sz w:val="22"/>
          <w:szCs w:val="22"/>
        </w:rPr>
        <w:t> lo hará de inmediato del conocimiento de su Presidente para que éste requiera la complementación de</w:t>
      </w:r>
      <w:r>
        <w:rPr>
          <w:rFonts w:ascii="Arial" w:cs="Arial" w:eastAsia="Arial" w:hAnsi="Arial"/>
          <w:sz w:val="22"/>
          <w:szCs w:val="22"/>
        </w:rPr>
        <w:t> él o los requisitos omitidos, procurando que se resuelva en la sesión a que se refiere el inciso anterior.</w:t>
      </w:r>
      <w:r>
        <w:rPr>
          <w:rFonts w:ascii="Arial" w:cs="Arial" w:eastAsia="Arial" w:hAnsi="Arial"/>
          <w:sz w:val="22"/>
          <w:szCs w:val="22"/>
        </w:rPr>
        <w:t> En todo caso, deberá resolverse con los elementos con que se cuente a más tardar en la segunda</w:t>
      </w:r>
      <w:r>
        <w:rPr>
          <w:rFonts w:ascii="Arial" w:cs="Arial" w:eastAsia="Arial" w:hAnsi="Arial"/>
          <w:sz w:val="22"/>
          <w:szCs w:val="22"/>
        </w:rPr>
        <w:t> sesión posterior a la recepción del recurso.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12" w:right="93"/>
      </w:pPr>
      <w:r>
        <w:pict>
          <v:group coordorigin="837,23" coordsize="10806,443" style="position:absolute;margin-left:41.85pt;margin-top:1.14pt;width:540.3pt;height:22.14pt;mso-position-horizontal-relative:page;mso-position-vertical-relative:paragraph;z-index:-2398">
            <v:shape coordorigin="852,38" coordsize="10776,206" fillcolor="#D2D2D2" filled="t" path="m852,244l11628,244,11628,38,852,38,852,244xe" stroked="f" style="position:absolute;left:852;top:38;width:10776;height:206">
              <v:path arrowok="t"/>
              <v:fill/>
            </v:shape>
            <v:shape coordorigin="852,244" coordsize="7737,206" fillcolor="#D2D2D2" filled="t" path="m852,451l8589,451,8589,244,852,244,852,451xe" stroked="f" style="position:absolute;left:852;top:244;width:773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2911, aprobado por la LXIV Legislatura del Estado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Octava Sección del 20 de noviembre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20.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Si la autoridad u órgano partidista responsable incumple con la obligación prevista en el numeral 1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8"/>
      </w:pPr>
      <w:r>
        <w:rPr>
          <w:rFonts w:ascii="Arial" w:cs="Arial" w:eastAsia="Arial" w:hAnsi="Arial"/>
          <w:sz w:val="22"/>
          <w:szCs w:val="22"/>
        </w:rPr>
        <w:t>17, u omite enviar cualquiera de los documentos a que se refiere el numeral 1 del artículo 18, ambos de esta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9"/>
      </w:pPr>
      <w:r>
        <w:rPr>
          <w:rFonts w:ascii="Arial" w:cs="Arial" w:eastAsia="Arial" w:hAnsi="Arial"/>
          <w:sz w:val="22"/>
          <w:szCs w:val="22"/>
        </w:rPr>
        <w:t>Ley, se requerirá de inmediato su cumplimiento o remisión fijando un plazo de veinticuatro horas para tal efecto,</w:t>
      </w:r>
      <w:r>
        <w:rPr>
          <w:rFonts w:ascii="Arial" w:cs="Arial" w:eastAsia="Arial" w:hAnsi="Arial"/>
          <w:sz w:val="22"/>
          <w:szCs w:val="22"/>
        </w:rPr>
        <w:t> bajo apercibimiento que de no cumplir o no enviar oportunamente los documentos respectivos, se estará a lo</w:t>
      </w:r>
      <w:r>
        <w:rPr>
          <w:rFonts w:ascii="Arial" w:cs="Arial" w:eastAsia="Arial" w:hAnsi="Arial"/>
          <w:sz w:val="22"/>
          <w:szCs w:val="22"/>
        </w:rPr>
        <w:t> siguiente: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832" w:right="83"/>
      </w:pPr>
      <w:r>
        <w:rPr>
          <w:rFonts w:ascii="Arial" w:cs="Arial" w:eastAsia="Arial" w:hAnsi="Arial"/>
          <w:sz w:val="22"/>
          <w:szCs w:val="22"/>
        </w:rPr>
        <w:t>a)   El Presidente del Tribunal tomará las medidas necesarias para su cumplimiento, aplicando en su caso,</w:t>
      </w:r>
      <w:r>
        <w:rPr>
          <w:rFonts w:ascii="Arial" w:cs="Arial" w:eastAsia="Arial" w:hAnsi="Arial"/>
          <w:sz w:val="22"/>
          <w:szCs w:val="22"/>
        </w:rPr>
        <w:t> el medio de apremio que juzgue pertinente; y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b)   En el caso del recurso de revisión, el Consejo General deberá aplicar la sanción correspondiente en los</w:t>
      </w:r>
      <w:r>
        <w:rPr>
          <w:rFonts w:ascii="Arial" w:cs="Arial" w:eastAsia="Arial" w:hAnsi="Arial"/>
          <w:sz w:val="22"/>
          <w:szCs w:val="22"/>
        </w:rPr>
        <w:t> términos de esta Ley.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En cuanto al informe circunstanciado, si la autoridad u órgano partidista no lo envía dentro del plazo señalado</w:t>
      </w:r>
      <w:r>
        <w:rPr>
          <w:rFonts w:ascii="Arial" w:cs="Arial" w:eastAsia="Arial" w:hAnsi="Arial"/>
          <w:sz w:val="22"/>
          <w:szCs w:val="22"/>
        </w:rPr>
        <w:t> en el numeral 1 del artículo 18 de esta ley, el medio de impugnación se resolverá con los elementos que obren</w:t>
      </w:r>
      <w:r>
        <w:rPr>
          <w:rFonts w:ascii="Arial" w:cs="Arial" w:eastAsia="Arial" w:hAnsi="Arial"/>
          <w:sz w:val="22"/>
          <w:szCs w:val="22"/>
        </w:rPr>
        <w:t> en autos y se tendrán como presuntivamente ciertos los hechos constitutivos de la violación reclamada, salvo</w:t>
      </w:r>
      <w:r>
        <w:rPr>
          <w:rFonts w:ascii="Arial" w:cs="Arial" w:eastAsia="Arial" w:hAnsi="Arial"/>
          <w:sz w:val="22"/>
          <w:szCs w:val="22"/>
        </w:rPr>
        <w:t> prueba  en  contrario;  lo  anterior,  sin  perjuicio  de  la  sanción  que  deba  ser  impuesta  de  conformidad  con  el</w:t>
      </w:r>
      <w:r>
        <w:rPr>
          <w:rFonts w:ascii="Arial" w:cs="Arial" w:eastAsia="Arial" w:hAnsi="Arial"/>
          <w:sz w:val="22"/>
          <w:szCs w:val="22"/>
        </w:rPr>
        <w:t> presente ordenamiento y las leyes aplicables, y se dará vista a las autoridades competentes para la iniciación</w:t>
      </w:r>
      <w:r>
        <w:rPr>
          <w:rFonts w:ascii="Arial" w:cs="Arial" w:eastAsia="Arial" w:hAnsi="Arial"/>
          <w:sz w:val="22"/>
          <w:szCs w:val="22"/>
        </w:rPr>
        <w:t> inmediata de los procedimientos de responsabilidad respectivos en contra de las autoridades u órgano omisos.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21.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5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El Presidente del Consejo General o el Presidente del Tribunal, las Magistradas o los Magistrados Suplentes</w:t>
      </w:r>
      <w:r>
        <w:rPr>
          <w:rFonts w:ascii="Arial" w:cs="Arial" w:eastAsia="Arial" w:hAnsi="Arial"/>
          <w:sz w:val="22"/>
          <w:szCs w:val="22"/>
        </w:rPr>
        <w:t> Instructores,  en  los  asuntos  de  su  competencia,  podrán  requerir  a  las  autoridades  federales,  estatales  y</w:t>
      </w:r>
      <w:r>
        <w:rPr>
          <w:rFonts w:ascii="Arial" w:cs="Arial" w:eastAsia="Arial" w:hAnsi="Arial"/>
          <w:sz w:val="22"/>
          <w:szCs w:val="22"/>
        </w:rPr>
        <w:t> municipales,  así  como  a  los  partidos  políticos,  precandidatos,  candidatos,  militantes  o  simpatizantes,  y  en</w:t>
      </w:r>
      <w:r>
        <w:rPr>
          <w:rFonts w:ascii="Arial" w:cs="Arial" w:eastAsia="Arial" w:hAnsi="Arial"/>
          <w:sz w:val="22"/>
          <w:szCs w:val="22"/>
        </w:rPr>
        <w:t> general a los ciudadanos o particulares, cualquier elemento o documentación que obrando en su poder, pueda</w:t>
      </w:r>
      <w:r>
        <w:rPr>
          <w:rFonts w:ascii="Arial" w:cs="Arial" w:eastAsia="Arial" w:hAnsi="Arial"/>
          <w:sz w:val="22"/>
          <w:szCs w:val="22"/>
        </w:rPr>
        <w:t> servir para la sustanciación y resolución de los medios de impugnación. Asimismo, en casos extraordinarios,</w:t>
      </w:r>
      <w:r>
        <w:rPr>
          <w:rFonts w:ascii="Arial" w:cs="Arial" w:eastAsia="Arial" w:hAnsi="Arial"/>
          <w:sz w:val="22"/>
          <w:szCs w:val="22"/>
        </w:rPr>
        <w:t> podrán ordenar que se realice alguna diligencia o que una prueba se perfeccione o desahogue, siempre que</w:t>
      </w:r>
      <w:r>
        <w:rPr>
          <w:rFonts w:ascii="Arial" w:cs="Arial" w:eastAsia="Arial" w:hAnsi="Arial"/>
          <w:sz w:val="22"/>
          <w:szCs w:val="22"/>
        </w:rPr>
        <w:t> ello no signifique una dilación que haga jurídica o materialmente irreparable la violación reclamada, o sea un</w:t>
      </w:r>
      <w:r>
        <w:rPr>
          <w:rFonts w:ascii="Arial" w:cs="Arial" w:eastAsia="Arial" w:hAnsi="Arial"/>
          <w:sz w:val="22"/>
          <w:szCs w:val="22"/>
        </w:rPr>
        <w:t> obstáculo para resolver dentro de los plazos establecidos, de conformidad con lo señalado en la Ley.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112" w:right="84"/>
      </w:pPr>
      <w:r>
        <w:pict>
          <v:group coordorigin="837,23" coordsize="10806,443" style="position:absolute;margin-left:41.85pt;margin-top:1.14pt;width:540.3pt;height:22.14pt;mso-position-horizontal-relative:page;mso-position-vertical-relative:paragraph;z-index:-2397">
            <v:shape coordorigin="852,38" coordsize="10776,206" fillcolor="#D2D2D2" filled="t" path="m852,244l11628,244,11628,38,852,38,852,244xe" stroked="f" style="position:absolute;left:852;top:38;width:10776;height:206">
              <v:path arrowok="t"/>
              <v:fill/>
            </v:shape>
            <v:shape coordorigin="852,244" coordsize="7737,206" fillcolor="#D2D2D2" filled="t" path="m852,451l8589,451,8589,244,852,244,852,451xe" stroked="f" style="position:absolute;left:852;top:244;width:773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2911, aprobado por la LXIV Legislatura del Estado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Octava Sección del 20 de noviembre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22.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112" w:right="73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incidente sobre la pretensión de nuevo escrutinio y cómputo en las elecciones de que conozca el Tribunal</w:t>
      </w:r>
      <w:r>
        <w:rPr>
          <w:rFonts w:ascii="Arial" w:cs="Arial" w:eastAsia="Arial" w:hAnsi="Arial"/>
          <w:sz w:val="22"/>
          <w:szCs w:val="22"/>
        </w:rPr>
        <w:t> solamente procederá cuando: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 w:right="80"/>
      </w:pPr>
      <w:r>
        <w:rPr>
          <w:rFonts w:ascii="Arial" w:cs="Arial" w:eastAsia="Arial" w:hAnsi="Arial"/>
          <w:sz w:val="22"/>
          <w:szCs w:val="22"/>
        </w:rPr>
        <w:t>El nuevo escrutinio y cómputo que se pretenda no haya sido desahogado, sin causa justificada, en la sesión de</w:t>
      </w:r>
      <w:r>
        <w:rPr>
          <w:rFonts w:ascii="Arial" w:cs="Arial" w:eastAsia="Arial" w:hAnsi="Arial"/>
          <w:sz w:val="22"/>
          <w:szCs w:val="22"/>
        </w:rPr>
        <w:t> cómputo correspondiente en los términos de lo dispuesto en la LIPEEO.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El Tribunal deberá establecer si las inconsistencias pueden ser corregidas o subsanadas con algunos otros</w:t>
      </w:r>
      <w:r>
        <w:rPr>
          <w:rFonts w:ascii="Arial" w:cs="Arial" w:eastAsia="Arial" w:hAnsi="Arial"/>
          <w:sz w:val="22"/>
          <w:szCs w:val="22"/>
        </w:rPr>
        <w:t> datos o elementos que obren en el expediente o puedan ser requeridos sin necesidad de recontar los votos.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No procederá el incidente en el caso de casillas en las que se hubiere realizado nuevo escrutinio y cómputo</w:t>
      </w:r>
      <w:r>
        <w:rPr>
          <w:rFonts w:ascii="Arial" w:cs="Arial" w:eastAsia="Arial" w:hAnsi="Arial"/>
          <w:sz w:val="22"/>
          <w:szCs w:val="22"/>
        </w:rPr>
        <w:t> en la sesión de cómputo respectiva.</w:t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112" w:right="94"/>
      </w:pPr>
      <w:r>
        <w:pict>
          <v:group coordorigin="837,23" coordsize="10806,443" style="position:absolute;margin-left:41.85pt;margin-top:1.14pt;width:540.3pt;height:22.14pt;mso-position-horizontal-relative:page;mso-position-vertical-relative:paragraph;z-index:-2396">
            <v:shape coordorigin="852,38" coordsize="10776,206" fillcolor="#D2D2D2" filled="t" path="m852,244l11628,244,11628,38,852,38,852,244xe" stroked="f" style="position:absolute;left:852;top:38;width:10776;height:206">
              <v:path arrowok="t"/>
              <v:fill/>
            </v:shape>
            <v:shape coordorigin="852,244" coordsize="7787,206" fillcolor="#D2D2D2" filled="t" path="m852,451l8639,451,8639,244,852,244,852,451xe" stroked="f" style="position:absolute;left:852;top:244;width:778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828, aprobado por la LXIV Legislatura del Estado el 14 de octubre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7" w:right="4798"/>
      </w:pPr>
      <w:r>
        <w:rPr>
          <w:rFonts w:ascii="Arial" w:cs="Arial" w:eastAsia="Arial" w:hAnsi="Arial"/>
          <w:b/>
          <w:sz w:val="22"/>
          <w:szCs w:val="22"/>
        </w:rPr>
        <w:t>CAPÍTULO X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348" w:right="3349"/>
      </w:pPr>
      <w:r>
        <w:rPr>
          <w:rFonts w:ascii="Arial" w:cs="Arial" w:eastAsia="Arial" w:hAnsi="Arial"/>
          <w:b/>
          <w:sz w:val="22"/>
          <w:szCs w:val="22"/>
        </w:rPr>
        <w:t>De las Resoluciones y de las Sentencias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23.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81"/>
      </w:pPr>
      <w:r>
        <w:rPr>
          <w:rFonts w:ascii="Arial" w:cs="Arial" w:eastAsia="Arial" w:hAnsi="Arial"/>
          <w:sz w:val="22"/>
          <w:szCs w:val="22"/>
        </w:rPr>
        <w:t>Las resoluciones o sentencias que pronuncien, respectivamente, el Instituto o el Tribunal, deberán hacerse</w:t>
      </w:r>
      <w:r>
        <w:rPr>
          <w:rFonts w:ascii="Arial" w:cs="Arial" w:eastAsia="Arial" w:hAnsi="Arial"/>
          <w:sz w:val="22"/>
          <w:szCs w:val="22"/>
        </w:rPr>
        <w:t> constar por escrito y contendrán: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La fecha, el lugar y el órgano que la dicta;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b)   El resumen de los hechos o puntos de derecho controvertidos;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c)   El análisis de los agravios así como el examen y valoración de las pruebas que resulten pertinentes;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d)   Los fundamentos legales de la resolución o sentencia respectiva;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e)   Los puntos resolutivos;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f)    El plazo para su cumplimiento;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g)   Los efectos de la sentencia, en su caso.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24.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 Magistrada o el Magistrado Ponente ordenará que se publique en los estrados respectivos, por lo menos</w:t>
      </w:r>
      <w:r>
        <w:rPr>
          <w:rFonts w:ascii="Arial" w:cs="Arial" w:eastAsia="Arial" w:hAnsi="Arial"/>
          <w:sz w:val="22"/>
          <w:szCs w:val="22"/>
        </w:rPr>
        <w:t> con veinticuatro horas de antelación, la lista de los asuntos que serán ventilados en cada sesión, o en un plazo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sz w:val="22"/>
          <w:szCs w:val="22"/>
        </w:rPr>
        <w:t>menor cuando se trate de asuntos de urgente resolución.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El Tribunal dictará sus sentencias en sesión pública, con las reglas y el procedimiento siguiente: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360" w:left="832" w:right="74"/>
      </w:pPr>
      <w:r>
        <w:rPr>
          <w:rFonts w:ascii="Arial" w:cs="Arial" w:eastAsia="Arial" w:hAnsi="Arial"/>
          <w:sz w:val="22"/>
          <w:szCs w:val="22"/>
        </w:rPr>
        <w:t>a)   Abierta la sesión pública por el Presidente del Tribunal y verificado el quórum legal, se procederá a</w:t>
      </w:r>
      <w:r>
        <w:rPr>
          <w:rFonts w:ascii="Arial" w:cs="Arial" w:eastAsia="Arial" w:hAnsi="Arial"/>
          <w:sz w:val="22"/>
          <w:szCs w:val="22"/>
        </w:rPr>
        <w:t> exponer  cada  uno  de  los  asuntos  listados  con  las  consideraciones  y  preceptos  jurídicos  en  que  se</w:t>
      </w:r>
      <w:r>
        <w:rPr>
          <w:rFonts w:ascii="Arial" w:cs="Arial" w:eastAsia="Arial" w:hAnsi="Arial"/>
          <w:sz w:val="22"/>
          <w:szCs w:val="22"/>
        </w:rPr>
        <w:t> funden, así como el sentido de los puntos resolutivos que se proponen;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b)   Se procederá a discutir los asuntos y cuando el Presidente del Tribunal los considere suficientemente</w:t>
      </w:r>
      <w:r>
        <w:rPr>
          <w:rFonts w:ascii="Arial" w:cs="Arial" w:eastAsia="Arial" w:hAnsi="Arial"/>
          <w:sz w:val="22"/>
          <w:szCs w:val="22"/>
        </w:rPr>
        <w:t> discutidos, los someterá a votación. Las sentencias se aprobarán por unanimidad o por mayoría de</w:t>
      </w:r>
      <w:r>
        <w:rPr>
          <w:rFonts w:ascii="Arial" w:cs="Arial" w:eastAsia="Arial" w:hAnsi="Arial"/>
          <w:sz w:val="22"/>
          <w:szCs w:val="22"/>
        </w:rPr>
        <w:t> votos;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2"/>
      </w:pPr>
      <w:r>
        <w:rPr>
          <w:rFonts w:ascii="Arial" w:cs="Arial" w:eastAsia="Arial" w:hAnsi="Arial"/>
          <w:sz w:val="22"/>
          <w:szCs w:val="22"/>
        </w:rPr>
        <w:t>c)   Las Magistradas o Magistrados Propietarios podrán solicitar al pleno, que sus proyectos de resolución</w:t>
      </w:r>
      <w:r>
        <w:rPr>
          <w:rFonts w:ascii="Arial" w:cs="Arial" w:eastAsia="Arial" w:hAnsi="Arial"/>
          <w:sz w:val="22"/>
          <w:szCs w:val="22"/>
        </w:rPr>
        <w:t> se  agreguen  a  los  expedientes  como  voto  particular,  cuando  no  sean  aprobados  por  la  mayoría;  o</w:t>
      </w:r>
      <w:r>
        <w:rPr>
          <w:rFonts w:ascii="Arial" w:cs="Arial" w:eastAsia="Arial" w:hAnsi="Arial"/>
          <w:sz w:val="22"/>
          <w:szCs w:val="22"/>
        </w:rPr>
        <w:t> formular voto razonado, que deberá formar parte de la resolución que se dicte.  El Magistrado Propietario</w:t>
      </w:r>
      <w:r>
        <w:rPr>
          <w:rFonts w:ascii="Arial" w:cs="Arial" w:eastAsia="Arial" w:hAnsi="Arial"/>
          <w:sz w:val="22"/>
          <w:szCs w:val="22"/>
        </w:rPr>
        <w:t> contará con 48 horas para emitir y engrosar por escrito su voto particular o razonado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4"/>
      </w:pPr>
      <w:r>
        <w:rPr>
          <w:rFonts w:ascii="Arial" w:cs="Arial" w:eastAsia="Arial" w:hAnsi="Arial"/>
          <w:sz w:val="22"/>
          <w:szCs w:val="22"/>
        </w:rPr>
        <w:t>d)   Si el proyecto que se presenta es votado en contra por la mayoría del Pleno, a propuesta del Presidente,</w:t>
      </w:r>
      <w:r>
        <w:rPr>
          <w:rFonts w:ascii="Arial" w:cs="Arial" w:eastAsia="Arial" w:hAnsi="Arial"/>
          <w:sz w:val="22"/>
          <w:szCs w:val="22"/>
        </w:rPr>
        <w:t> se designará a otra Magistrada o Magistrado Propietario para que, dentro de un plazo de veinticuatro</w:t>
      </w:r>
      <w:r>
        <w:rPr>
          <w:rFonts w:ascii="Arial" w:cs="Arial" w:eastAsia="Arial" w:hAnsi="Arial"/>
          <w:sz w:val="22"/>
          <w:szCs w:val="22"/>
        </w:rPr>
        <w:t> horas contadas a partir de que concluya la sesión respectiva, engrose el fallo con las consideraciones y</w:t>
      </w:r>
      <w:r>
        <w:rPr>
          <w:rFonts w:ascii="Arial" w:cs="Arial" w:eastAsia="Arial" w:hAnsi="Arial"/>
          <w:sz w:val="22"/>
          <w:szCs w:val="22"/>
        </w:rPr>
        <w:t> razonamientos jurídicos correspondientes; y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e)   En las sesiones públicas sólo podrán participar y hacer uso de la palabra las Magistradas o Magistrados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832"/>
      </w:pPr>
      <w:r>
        <w:rPr>
          <w:rFonts w:ascii="Arial" w:cs="Arial" w:eastAsia="Arial" w:hAnsi="Arial"/>
          <w:sz w:val="22"/>
          <w:szCs w:val="22"/>
        </w:rPr>
        <w:t>Propietarios que integran el Pleno.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b/>
          <w:position w:val="-1"/>
          <w:sz w:val="22"/>
          <w:szCs w:val="22"/>
        </w:rPr>
        <w:t>3. </w:t>
      </w:r>
      <w:r>
        <w:rPr>
          <w:rFonts w:ascii="Arial" w:cs="Arial" w:eastAsia="Arial" w:hAnsi="Arial"/>
          <w:position w:val="-1"/>
          <w:sz w:val="22"/>
          <w:szCs w:val="22"/>
        </w:rPr>
        <w:t>En casos extraordinarios el Pleno podrá diferir la resolución de un asunto listado.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12" w:right="84"/>
      </w:pPr>
      <w:r>
        <w:pict>
          <v:group coordorigin="837,22" coordsize="10806,443" style="position:absolute;margin-left:41.85pt;margin-top:1.116pt;width:540.3pt;height:22.164pt;mso-position-horizontal-relative:page;mso-position-vertical-relative:paragraph;z-index:-2395">
            <v:shape coordorigin="852,37" coordsize="10776,207" fillcolor="#D2D2D2" filled="t" path="m852,244l11628,244,11628,37,852,37,852,244xe" stroked="f" style="position:absolute;left:852;top:37;width:10776;height:207">
              <v:path arrowok="t"/>
              <v:fill/>
            </v:shape>
            <v:shape coordorigin="852,244" coordsize="7737,206" fillcolor="#D2D2D2" filled="t" path="m852,451l8589,451,8589,244,852,244,852,451xe" stroked="f" style="position:absolute;left:852;top:244;width:773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2911, aprobado por la LXIV Legislatura del Estado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Octava Sección del 20 de noviembre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61"/>
      </w:pPr>
      <w:r>
        <w:rPr>
          <w:rFonts w:ascii="Arial" w:cs="Arial" w:eastAsia="Arial" w:hAnsi="Arial"/>
          <w:b/>
          <w:sz w:val="22"/>
          <w:szCs w:val="22"/>
        </w:rPr>
        <w:t>Artículo 25.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5635"/>
      </w:pPr>
      <w:r>
        <w:rPr>
          <w:rFonts w:ascii="Arial" w:cs="Arial" w:eastAsia="Arial" w:hAnsi="Arial"/>
          <w:sz w:val="22"/>
          <w:szCs w:val="22"/>
        </w:rPr>
        <w:t>Las sentencias que dicte el Tribunal serán definitivas.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6" w:right="4768"/>
      </w:pPr>
      <w:r>
        <w:rPr>
          <w:rFonts w:ascii="Arial" w:cs="Arial" w:eastAsia="Arial" w:hAnsi="Arial"/>
          <w:b/>
          <w:sz w:val="22"/>
          <w:szCs w:val="22"/>
        </w:rPr>
        <w:t>CAPÍTULO XI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356" w:right="4359"/>
      </w:pPr>
      <w:r>
        <w:rPr>
          <w:rFonts w:ascii="Arial" w:cs="Arial" w:eastAsia="Arial" w:hAnsi="Arial"/>
          <w:b/>
          <w:sz w:val="22"/>
          <w:szCs w:val="22"/>
        </w:rPr>
        <w:t>De las Notificaciones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26.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84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Las notificaciones a que se refiere el presente ordenamiento surtirán sus efectos el mismo día en que se</w:t>
      </w:r>
      <w:r>
        <w:rPr>
          <w:rFonts w:ascii="Arial" w:cs="Arial" w:eastAsia="Arial" w:hAnsi="Arial"/>
          <w:sz w:val="22"/>
          <w:szCs w:val="22"/>
        </w:rPr>
        <w:t> practiquen.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Durante  los  procesos  electorales,  el  Instituto  y  el  Tribunal  podrán  notificar  sus  actos,  resoluciones  o</w:t>
      </w:r>
      <w:r>
        <w:rPr>
          <w:rFonts w:ascii="Arial" w:cs="Arial" w:eastAsia="Arial" w:hAnsi="Arial"/>
          <w:sz w:val="22"/>
          <w:szCs w:val="22"/>
        </w:rPr>
        <w:t> sentencias en cualquier día y hora.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Las notificaciones se podrán hacer personalmente, por estrados, por oficio, por correo certificado, correo</w:t>
      </w:r>
      <w:r>
        <w:rPr>
          <w:rFonts w:ascii="Arial" w:cs="Arial" w:eastAsia="Arial" w:hAnsi="Arial"/>
          <w:sz w:val="22"/>
          <w:szCs w:val="22"/>
        </w:rPr>
        <w:t> electrónico de conformidad con el artículo 9 numeral 3 de esta Ley, por telegrama o por fax, según se requiera</w:t>
      </w:r>
      <w:r>
        <w:rPr>
          <w:rFonts w:ascii="Arial" w:cs="Arial" w:eastAsia="Arial" w:hAnsi="Arial"/>
          <w:sz w:val="22"/>
          <w:szCs w:val="22"/>
        </w:rPr>
        <w:t> para la eficacia del acto, resolución o sentencia a notificar, salvo disposición expresa de esta Ley.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2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4. </w:t>
      </w:r>
      <w:r>
        <w:rPr>
          <w:rFonts w:ascii="Arial" w:cs="Arial" w:eastAsia="Arial" w:hAnsi="Arial"/>
          <w:sz w:val="22"/>
          <w:szCs w:val="22"/>
        </w:rPr>
        <w:t>El actor o recurrente y el tercero interesado podrán autorizar para oír notificaciones en su nombre, a cualquier</w:t>
      </w:r>
      <w:r>
        <w:rPr>
          <w:rFonts w:ascii="Arial" w:cs="Arial" w:eastAsia="Arial" w:hAnsi="Arial"/>
          <w:sz w:val="22"/>
          <w:szCs w:val="22"/>
        </w:rPr>
        <w:t> persona con capacidad legal, quien quedará facultada para interponer los recursos que procedan, ofrecer y</w:t>
      </w:r>
      <w:r>
        <w:rPr>
          <w:rFonts w:ascii="Arial" w:cs="Arial" w:eastAsia="Arial" w:hAnsi="Arial"/>
          <w:sz w:val="22"/>
          <w:szCs w:val="22"/>
        </w:rPr>
        <w:t> rendir  pruebas,  alegar  en  las  audiencias,  solicitar  su suspensión  o diferimiento,  realizar  cualquier  acto  que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79"/>
      </w:pPr>
      <w:r>
        <w:rPr>
          <w:rFonts w:ascii="Arial" w:cs="Arial" w:eastAsia="Arial" w:hAnsi="Arial"/>
          <w:sz w:val="22"/>
          <w:szCs w:val="22"/>
        </w:rPr>
        <w:t>resulte ser necesario para la defensa de los derechos del autorizante, pero no podrá substituir o delegar dichas</w:t>
      </w:r>
      <w:r>
        <w:rPr>
          <w:rFonts w:ascii="Arial" w:cs="Arial" w:eastAsia="Arial" w:hAnsi="Arial"/>
          <w:sz w:val="22"/>
          <w:szCs w:val="22"/>
        </w:rPr>
        <w:t> facultades en un tercero.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5. </w:t>
      </w:r>
      <w:r>
        <w:rPr>
          <w:rFonts w:ascii="Arial" w:cs="Arial" w:eastAsia="Arial" w:hAnsi="Arial"/>
          <w:sz w:val="22"/>
          <w:szCs w:val="22"/>
        </w:rPr>
        <w:t>La persona autorizada conforme al numeral anterior, deberá acreditar encontrarse  legalmente autorizada</w:t>
      </w:r>
      <w:r>
        <w:rPr>
          <w:rFonts w:ascii="Arial" w:cs="Arial" w:eastAsia="Arial" w:hAnsi="Arial"/>
          <w:sz w:val="22"/>
          <w:szCs w:val="22"/>
        </w:rPr>
        <w:t> para ejercer la profesión de licenciado en derecho, y deberán proporcionarse los datos correspondientes en el</w:t>
      </w:r>
      <w:r>
        <w:rPr>
          <w:rFonts w:ascii="Arial" w:cs="Arial" w:eastAsia="Arial" w:hAnsi="Arial"/>
          <w:sz w:val="22"/>
          <w:szCs w:val="22"/>
        </w:rPr>
        <w:t> escrito en que se otorgue dicha autorización; pero el actor o recurrente y el tercero interesado podrán designar</w:t>
      </w:r>
      <w:r>
        <w:rPr>
          <w:rFonts w:ascii="Arial" w:cs="Arial" w:eastAsia="Arial" w:hAnsi="Arial"/>
          <w:sz w:val="22"/>
          <w:szCs w:val="22"/>
        </w:rPr>
        <w:t> personas solamente autorizadas para oír notificaciones e imponerse de los autos, a cualquier persona con</w:t>
      </w:r>
      <w:r>
        <w:rPr>
          <w:rFonts w:ascii="Arial" w:cs="Arial" w:eastAsia="Arial" w:hAnsi="Arial"/>
          <w:sz w:val="22"/>
          <w:szCs w:val="22"/>
        </w:rPr>
        <w:t> capacidad legal, quien no gozará de las demás facultades a que se refiere este numeral.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6.  </w:t>
      </w:r>
      <w:r>
        <w:rPr>
          <w:rFonts w:ascii="Arial" w:cs="Arial" w:eastAsia="Arial" w:hAnsi="Arial"/>
          <w:sz w:val="22"/>
          <w:szCs w:val="22"/>
        </w:rPr>
        <w:t>Las  notificaciones  a  las  autoridades  responsables,  se  entenderán  con  el  titular  o  con  quien  deba</w:t>
      </w:r>
      <w:r>
        <w:rPr>
          <w:rFonts w:ascii="Arial" w:cs="Arial" w:eastAsia="Arial" w:hAnsi="Arial"/>
          <w:sz w:val="22"/>
          <w:szCs w:val="22"/>
        </w:rPr>
        <w:t> representarlo. Las notificaciones a las que se hace referencia en este numeral deberán ser hechas por medio</w:t>
      </w:r>
      <w:r>
        <w:rPr>
          <w:rFonts w:ascii="Arial" w:cs="Arial" w:eastAsia="Arial" w:hAnsi="Arial"/>
          <w:sz w:val="22"/>
          <w:szCs w:val="22"/>
        </w:rPr>
        <w:t> de oficio dirigido a la residencia oficial que corresponda.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27.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Las notificaciones personales se harán al interesado a más tardar al día siguiente al en que se emitió el acto</w:t>
      </w:r>
      <w:r>
        <w:rPr>
          <w:rFonts w:ascii="Arial" w:cs="Arial" w:eastAsia="Arial" w:hAnsi="Arial"/>
          <w:sz w:val="22"/>
          <w:szCs w:val="22"/>
        </w:rPr>
        <w:t> o se dictó resolución o sentencia, o en su caso al día siguiente a que se haya emitido el voto particular o</w:t>
      </w:r>
      <w:r>
        <w:rPr>
          <w:rFonts w:ascii="Arial" w:cs="Arial" w:eastAsia="Arial" w:hAnsi="Arial"/>
          <w:sz w:val="22"/>
          <w:szCs w:val="22"/>
        </w:rPr>
        <w:t> razonado.  Se  entenderán  personales,  sólo  aquellas  notificaciones  que  con  este  carácter  establezcan  la</w:t>
      </w:r>
      <w:r>
        <w:rPr>
          <w:rFonts w:ascii="Arial" w:cs="Arial" w:eastAsia="Arial" w:hAnsi="Arial"/>
          <w:sz w:val="22"/>
          <w:szCs w:val="22"/>
        </w:rPr>
        <w:t> presente Ley y la LIPEEO.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5216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Las cédulas de notificación personal deberán contener: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La descripción del acto, resolución o sentencia que se notifica;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b)   Lugar, hora y fecha en que se hace;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472" w:right="4297"/>
      </w:pPr>
      <w:r>
        <w:rPr>
          <w:rFonts w:ascii="Arial" w:cs="Arial" w:eastAsia="Arial" w:hAnsi="Arial"/>
          <w:sz w:val="22"/>
          <w:szCs w:val="22"/>
        </w:rPr>
        <w:t>c)   Nombre de la persona con quien se entienda la diligencia; y</w:t>
      </w:r>
      <w:r>
        <w:rPr>
          <w:rFonts w:ascii="Arial" w:cs="Arial" w:eastAsia="Arial" w:hAnsi="Arial"/>
          <w:sz w:val="22"/>
          <w:szCs w:val="22"/>
        </w:rPr>
        <w:t> d)   Firma del actuario o notificador.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12" w:right="87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Si no se encuentra presente el interesado, se entenderá la notificación con la persona que esté en el domicilio.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2"/>
      </w:pPr>
      <w:r>
        <w:rPr>
          <w:rFonts w:ascii="Arial" w:cs="Arial" w:eastAsia="Arial" w:hAnsi="Arial"/>
          <w:b/>
          <w:sz w:val="22"/>
          <w:szCs w:val="22"/>
        </w:rPr>
        <w:t>4. </w:t>
      </w:r>
      <w:r>
        <w:rPr>
          <w:rFonts w:ascii="Arial" w:cs="Arial" w:eastAsia="Arial" w:hAnsi="Arial"/>
          <w:sz w:val="22"/>
          <w:szCs w:val="22"/>
        </w:rPr>
        <w:t>Si el domicilio está cerrado o la persona con la que se entiende la diligencia se niega a recibir la cédula, el</w:t>
      </w:r>
      <w:r>
        <w:rPr>
          <w:rFonts w:ascii="Arial" w:cs="Arial" w:eastAsia="Arial" w:hAnsi="Arial"/>
          <w:sz w:val="22"/>
          <w:szCs w:val="22"/>
        </w:rPr>
        <w:t> funcionario responsable de la notificación la fijará junto con la copia del auto, resolución o sentencia a notificar,</w:t>
      </w:r>
      <w:r>
        <w:rPr>
          <w:rFonts w:ascii="Arial" w:cs="Arial" w:eastAsia="Arial" w:hAnsi="Arial"/>
          <w:sz w:val="22"/>
          <w:szCs w:val="22"/>
        </w:rPr>
        <w:t> en un lugar visible del local, asentará la razón correspondiente en autos y procederá a fijar la notificación en los</w:t>
      </w:r>
      <w:r>
        <w:rPr>
          <w:rFonts w:ascii="Arial" w:cs="Arial" w:eastAsia="Arial" w:hAnsi="Arial"/>
          <w:sz w:val="22"/>
          <w:szCs w:val="22"/>
        </w:rPr>
        <w:t> estrados.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2"/>
      </w:pPr>
      <w:r>
        <w:rPr>
          <w:rFonts w:ascii="Arial" w:cs="Arial" w:eastAsia="Arial" w:hAnsi="Arial"/>
          <w:b/>
          <w:sz w:val="22"/>
          <w:szCs w:val="22"/>
        </w:rPr>
        <w:t>5. </w:t>
      </w:r>
      <w:r>
        <w:rPr>
          <w:rFonts w:ascii="Arial" w:cs="Arial" w:eastAsia="Arial" w:hAnsi="Arial"/>
          <w:sz w:val="22"/>
          <w:szCs w:val="22"/>
        </w:rPr>
        <w:t>En todos los casos, al realizar una notificación personal, se dejará en el expediente la cédula respectiva y</w:t>
      </w:r>
      <w:r>
        <w:rPr>
          <w:rFonts w:ascii="Arial" w:cs="Arial" w:eastAsia="Arial" w:hAnsi="Arial"/>
          <w:sz w:val="22"/>
          <w:szCs w:val="22"/>
        </w:rPr>
        <w:t> copia del auto, resolución o sentencia, asentando la razón de la diligencia.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6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6. </w:t>
      </w:r>
      <w:r>
        <w:rPr>
          <w:rFonts w:ascii="Arial" w:cs="Arial" w:eastAsia="Arial" w:hAnsi="Arial"/>
          <w:sz w:val="22"/>
          <w:szCs w:val="22"/>
        </w:rPr>
        <w:t>Cuando los promoventes o comparecientes omitan señalar domicilio, éste no resulte cierto o se encuentre</w:t>
      </w:r>
      <w:r>
        <w:rPr>
          <w:rFonts w:ascii="Arial" w:cs="Arial" w:eastAsia="Arial" w:hAnsi="Arial"/>
          <w:sz w:val="22"/>
          <w:szCs w:val="22"/>
        </w:rPr>
        <w:t> ubicado fuera de la ciudad en la que tenga su sede la autoridad que realice la notificación de las resoluciones</w:t>
      </w:r>
      <w:r>
        <w:rPr>
          <w:rFonts w:ascii="Arial" w:cs="Arial" w:eastAsia="Arial" w:hAnsi="Arial"/>
          <w:sz w:val="22"/>
          <w:szCs w:val="22"/>
        </w:rPr>
        <w:t> a que se refiere este artículo, ésta se practicará por estrados fijándose la cédula respectiva por un plazo de</w:t>
      </w:r>
      <w:r>
        <w:rPr>
          <w:rFonts w:ascii="Arial" w:cs="Arial" w:eastAsia="Arial" w:hAnsi="Arial"/>
          <w:sz w:val="22"/>
          <w:szCs w:val="22"/>
        </w:rPr>
        <w:t> veinticuatro horas.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78"/>
      </w:pPr>
      <w:r>
        <w:pict>
          <v:group coordorigin="837,521" coordsize="10806,445" style="position:absolute;margin-left:41.85pt;margin-top:26.06pt;width:540.3pt;height:22.26pt;mso-position-horizontal-relative:page;mso-position-vertical-relative:paragraph;z-index:-2394">
            <v:shape coordorigin="852,536" coordsize="10776,209" fillcolor="#D2D2D2" filled="t" path="m852,745l11628,745,11628,536,852,536,852,745xe" stroked="f" style="position:absolute;left:852;top:536;width:10776;height:209">
              <v:path arrowok="t"/>
              <v:fill/>
            </v:shape>
            <v:shape coordorigin="852,745" coordsize="7787,206" fillcolor="#D2D2D2" filled="t" path="m852,951l8639,951,8639,745,852,745,852,951xe" stroked="f" style="position:absolute;left:852;top:745;width:778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7. </w:t>
      </w:r>
      <w:r>
        <w:rPr>
          <w:rFonts w:ascii="Arial" w:cs="Arial" w:eastAsia="Arial" w:hAnsi="Arial"/>
          <w:sz w:val="22"/>
          <w:szCs w:val="22"/>
        </w:rPr>
        <w:t>El Tribunal podrá notificar sus resoluciones a cualquier hora, dentro del proceso electoral o de los procesos</w:t>
      </w:r>
      <w:r>
        <w:rPr>
          <w:rFonts w:ascii="Arial" w:cs="Arial" w:eastAsia="Arial" w:hAnsi="Arial"/>
          <w:sz w:val="22"/>
          <w:szCs w:val="22"/>
        </w:rPr>
        <w:t> de participación ciudadana.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2" w:right="9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828, aprobado por la LXIV Legislatura del Estado el 14 de octubre del 2019 y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112" w:right="3082"/>
      </w:pPr>
      <w:r>
        <w:rPr>
          <w:rFonts w:ascii="Arial" w:cs="Arial" w:eastAsia="Arial" w:hAnsi="Arial"/>
          <w:b/>
          <w:sz w:val="18"/>
          <w:szCs w:val="18"/>
        </w:rPr>
        <w:t>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28.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7"/>
      </w:pPr>
      <w:r>
        <w:rPr>
          <w:rFonts w:ascii="Arial" w:cs="Arial" w:eastAsia="Arial" w:hAnsi="Arial"/>
          <w:sz w:val="22"/>
          <w:szCs w:val="22"/>
        </w:rPr>
        <w:t>Los estrados son los lugares públicos destinados en las oficinas de los órganos del Instituto y del Tribunal, para</w:t>
      </w:r>
      <w:r>
        <w:rPr>
          <w:rFonts w:ascii="Arial" w:cs="Arial" w:eastAsia="Arial" w:hAnsi="Arial"/>
          <w:sz w:val="22"/>
          <w:szCs w:val="22"/>
        </w:rPr>
        <w:t> colocar para efectos de su notificación y publicidad las copias de los escritos de los medios de impugnación, de</w:t>
      </w:r>
      <w:r>
        <w:rPr>
          <w:rFonts w:ascii="Arial" w:cs="Arial" w:eastAsia="Arial" w:hAnsi="Arial"/>
          <w:sz w:val="22"/>
          <w:szCs w:val="22"/>
        </w:rPr>
        <w:t> los terceros interesados y de los coadyuvantes, así como de los autos, acuerdos, resoluciones y sentencias</w:t>
      </w:r>
      <w:r>
        <w:rPr>
          <w:rFonts w:ascii="Arial" w:cs="Arial" w:eastAsia="Arial" w:hAnsi="Arial"/>
          <w:sz w:val="22"/>
          <w:szCs w:val="22"/>
        </w:rPr>
        <w:t> que les recaigan.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29.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04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Se realizarán mediante oficio las notificaciones que sean ordenadas a las autoridades responsables.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La notificación por correo se hará en pieza certificada agregándose al expediente un ejemplar  del oficio</w:t>
      </w:r>
      <w:r>
        <w:rPr>
          <w:rFonts w:ascii="Arial" w:cs="Arial" w:eastAsia="Arial" w:hAnsi="Arial"/>
          <w:sz w:val="22"/>
          <w:szCs w:val="22"/>
        </w:rPr>
        <w:t> correspondiente y el acuse del recibo postal.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Para el caso de las notificaciones ordenadas a las autoridades señaladas como responsables, se seguirá el</w:t>
      </w:r>
      <w:r>
        <w:rPr>
          <w:rFonts w:ascii="Arial" w:cs="Arial" w:eastAsia="Arial" w:hAnsi="Arial"/>
          <w:sz w:val="22"/>
          <w:szCs w:val="22"/>
        </w:rPr>
        <w:t> procedimiento siguiente: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a)   Cuando dicho responsable cuente con domicilio en la ciudad donde se encuentre la sede del Tribunal o</w:t>
      </w:r>
      <w:r>
        <w:rPr>
          <w:rFonts w:ascii="Arial" w:cs="Arial" w:eastAsia="Arial" w:hAnsi="Arial"/>
          <w:sz w:val="22"/>
          <w:szCs w:val="22"/>
        </w:rPr>
        <w:t> del órgano administrativo electoral, encargado de resolver el medio de impugnación, la diligencia será</w:t>
      </w:r>
      <w:r>
        <w:rPr>
          <w:rFonts w:ascii="Arial" w:cs="Arial" w:eastAsia="Arial" w:hAnsi="Arial"/>
          <w:sz w:val="22"/>
          <w:szCs w:val="22"/>
        </w:rPr>
        <w:t> practicada de forma inmediata y sin intermediación alguna, recabándose el acuse de recibo respectivo,</w:t>
      </w:r>
      <w:r>
        <w:rPr>
          <w:rFonts w:ascii="Arial" w:cs="Arial" w:eastAsia="Arial" w:hAnsi="Arial"/>
          <w:sz w:val="22"/>
          <w:szCs w:val="22"/>
        </w:rPr>
        <w:t> el cual deberá ser agregado a los autos;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b)   Cuando dicho responsable   cuente con domicilio fuera de la ciudad donde se encuentre la sede del</w:t>
      </w:r>
      <w:r>
        <w:rPr>
          <w:rFonts w:ascii="Arial" w:cs="Arial" w:eastAsia="Arial" w:hAnsi="Arial"/>
          <w:sz w:val="22"/>
          <w:szCs w:val="22"/>
        </w:rPr>
        <w:t> Tribunal  o  del  órgano  administrativo  electoral,  encargado  de  resolver  el  medio  de  impugnación,  la</w:t>
      </w:r>
      <w:r>
        <w:rPr>
          <w:rFonts w:ascii="Arial" w:cs="Arial" w:eastAsia="Arial" w:hAnsi="Arial"/>
          <w:sz w:val="22"/>
          <w:szCs w:val="22"/>
        </w:rPr>
        <w:t> notificación se realizará por correo, en pieza certificada con acuse de recibo, el cual se agregará a los</w:t>
      </w:r>
      <w:r>
        <w:rPr>
          <w:rFonts w:ascii="Arial" w:cs="Arial" w:eastAsia="Arial" w:hAnsi="Arial"/>
          <w:sz w:val="22"/>
          <w:szCs w:val="22"/>
        </w:rPr>
        <w:t> autos.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c)   Concluido   el  plazo   para   la   presentación   de  los   recursos   de   inconformidad,  las   notificaciones</w:t>
      </w:r>
      <w:r>
        <w:rPr>
          <w:rFonts w:ascii="Arial" w:cs="Arial" w:eastAsia="Arial" w:hAnsi="Arial"/>
          <w:sz w:val="22"/>
          <w:szCs w:val="22"/>
        </w:rPr>
        <w:t> subsecuentes se efectuarán en el domicilio del Instituto.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4.  </w:t>
      </w:r>
      <w:r>
        <w:rPr>
          <w:rFonts w:ascii="Arial" w:cs="Arial" w:eastAsia="Arial" w:hAnsi="Arial"/>
          <w:sz w:val="22"/>
          <w:szCs w:val="22"/>
        </w:rPr>
        <w:t>La  notificación  por  telegrama  se  enviará  por  duplicado  para  que  la  oficina  que  la  transmita  devuelva  el</w:t>
      </w:r>
      <w:r>
        <w:rPr>
          <w:rFonts w:ascii="Arial" w:cs="Arial" w:eastAsia="Arial" w:hAnsi="Arial"/>
          <w:sz w:val="22"/>
          <w:szCs w:val="22"/>
        </w:rPr>
        <w:t> ejemplar sellado que se agregará al expediente. Exclusivamente en casos urgentes o extraordinarios y a juicio</w:t>
      </w:r>
      <w:r>
        <w:rPr>
          <w:rFonts w:ascii="Arial" w:cs="Arial" w:eastAsia="Arial" w:hAnsi="Arial"/>
          <w:sz w:val="22"/>
          <w:szCs w:val="22"/>
        </w:rPr>
        <w:t> de quienes presidan los órganos competentes, las notificaciones que se ordenen podrán hacerse a través de</w:t>
      </w:r>
      <w:r>
        <w:rPr>
          <w:rFonts w:ascii="Arial" w:cs="Arial" w:eastAsia="Arial" w:hAnsi="Arial"/>
          <w:sz w:val="22"/>
          <w:szCs w:val="22"/>
        </w:rPr>
        <w:t> fax y surtirán sus efectos a partir de que se tenga constancia de su recepción o se acuse de recibido.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2"/>
      </w:pPr>
      <w:r>
        <w:rPr>
          <w:rFonts w:ascii="Arial" w:cs="Arial" w:eastAsia="Arial" w:hAnsi="Arial"/>
          <w:b/>
          <w:sz w:val="22"/>
          <w:szCs w:val="22"/>
        </w:rPr>
        <w:t>5. </w:t>
      </w:r>
      <w:r>
        <w:rPr>
          <w:rFonts w:ascii="Arial" w:cs="Arial" w:eastAsia="Arial" w:hAnsi="Arial"/>
          <w:sz w:val="22"/>
          <w:szCs w:val="22"/>
        </w:rPr>
        <w:t>La notificación por correo electrónico surtirá efectos a partir de que se tenga constancia de la recepción de</w:t>
      </w:r>
      <w:r>
        <w:rPr>
          <w:rFonts w:ascii="Arial" w:cs="Arial" w:eastAsia="Arial" w:hAnsi="Arial"/>
          <w:sz w:val="22"/>
          <w:szCs w:val="22"/>
        </w:rPr>
        <w:t> la misma o, en su caso, se cuente con el acuse de recibo correspondiente.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30.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partido político cuyo representante haya estado presente en la sesión del órgano electoral que actuó o</w:t>
      </w:r>
      <w:r>
        <w:rPr>
          <w:rFonts w:ascii="Arial" w:cs="Arial" w:eastAsia="Arial" w:hAnsi="Arial"/>
          <w:sz w:val="22"/>
          <w:szCs w:val="22"/>
        </w:rPr>
        <w:t> resolvió, se entenderá automáticamente notificado del acto o resolución correspondiente para todos los efectos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0099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legales.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No requerirán de notificación personal y surtirán sus efectos al día siguiente de su publicación o fijación, los</w:t>
      </w:r>
      <w:r>
        <w:rPr>
          <w:rFonts w:ascii="Arial" w:cs="Arial" w:eastAsia="Arial" w:hAnsi="Arial"/>
          <w:sz w:val="22"/>
          <w:szCs w:val="22"/>
        </w:rPr>
        <w:t> actos o resoluciones que, en los términos de las leyes aplicables, deban hacerse públicos a través del Periódico</w:t>
      </w:r>
      <w:r>
        <w:rPr>
          <w:rFonts w:ascii="Arial" w:cs="Arial" w:eastAsia="Arial" w:hAnsi="Arial"/>
          <w:sz w:val="22"/>
          <w:szCs w:val="22"/>
        </w:rPr>
        <w:t> Oficial del Gobierno del Estado.</w:t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35" w:right="4739"/>
      </w:pPr>
      <w:r>
        <w:rPr>
          <w:rFonts w:ascii="Arial" w:cs="Arial" w:eastAsia="Arial" w:hAnsi="Arial"/>
          <w:b/>
          <w:sz w:val="22"/>
          <w:szCs w:val="22"/>
        </w:rPr>
        <w:t>CAPÍTULO XII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624" w:right="3625"/>
      </w:pPr>
      <w:r>
        <w:rPr>
          <w:rFonts w:ascii="Arial" w:cs="Arial" w:eastAsia="Arial" w:hAnsi="Arial"/>
          <w:b/>
          <w:sz w:val="22"/>
          <w:szCs w:val="22"/>
        </w:rPr>
        <w:t>De la Acumulación y de la Escisión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31.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Para la resolución pronta y expedita de los medios de impugnación previstos en esta Ley, el Consejo General</w:t>
      </w:r>
      <w:r>
        <w:rPr>
          <w:rFonts w:ascii="Arial" w:cs="Arial" w:eastAsia="Arial" w:hAnsi="Arial"/>
          <w:sz w:val="22"/>
          <w:szCs w:val="22"/>
        </w:rPr>
        <w:t> o el Tribunal, podrán determinar su acumulación.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 acumulación podrá decretarse al inicio o durante la sustanciación, o para la resolución de los medios de</w:t>
      </w:r>
      <w:r>
        <w:rPr>
          <w:rFonts w:ascii="Arial" w:cs="Arial" w:eastAsia="Arial" w:hAnsi="Arial"/>
          <w:sz w:val="22"/>
          <w:szCs w:val="22"/>
        </w:rPr>
        <w:t> impugnación.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3.  </w:t>
      </w:r>
      <w:r>
        <w:rPr>
          <w:rFonts w:ascii="Arial" w:cs="Arial" w:eastAsia="Arial" w:hAnsi="Arial"/>
          <w:sz w:val="22"/>
          <w:szCs w:val="22"/>
        </w:rPr>
        <w:t>Podrán  acumularse  los  expedientes  de  aquellos  recursos  de  revisión  o  apelación  en  que  se  impugne</w:t>
      </w:r>
      <w:r>
        <w:rPr>
          <w:rFonts w:ascii="Arial" w:cs="Arial" w:eastAsia="Arial" w:hAnsi="Arial"/>
          <w:sz w:val="22"/>
          <w:szCs w:val="22"/>
        </w:rPr>
        <w:t> simultáneamente por dos o más partidos políticos el mismo acto o resolución.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44"/>
      </w:pPr>
      <w:r>
        <w:rPr>
          <w:rFonts w:ascii="Arial" w:cs="Arial" w:eastAsia="Arial" w:hAnsi="Arial"/>
          <w:b/>
          <w:sz w:val="22"/>
          <w:szCs w:val="22"/>
        </w:rPr>
        <w:t>4. </w:t>
      </w:r>
      <w:r>
        <w:rPr>
          <w:rFonts w:ascii="Arial" w:cs="Arial" w:eastAsia="Arial" w:hAnsi="Arial"/>
          <w:sz w:val="22"/>
          <w:szCs w:val="22"/>
        </w:rPr>
        <w:t>El Tribunal podrá acumular los expedientes de recursos de inconformidad que a su juicio lo ameriten.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5. </w:t>
      </w:r>
      <w:r>
        <w:rPr>
          <w:rFonts w:ascii="Arial" w:cs="Arial" w:eastAsia="Arial" w:hAnsi="Arial"/>
          <w:sz w:val="22"/>
          <w:szCs w:val="22"/>
        </w:rPr>
        <w:t>La acumulación se efectuará siguiendo el orden de recepción de los expedientes, acumulándose al primero</w:t>
      </w:r>
      <w:r>
        <w:rPr>
          <w:rFonts w:ascii="Arial" w:cs="Arial" w:eastAsia="Arial" w:hAnsi="Arial"/>
          <w:sz w:val="22"/>
          <w:szCs w:val="22"/>
        </w:rPr>
        <w:t> de ellos.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32.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5869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Procede la acumulación en los siguientes casos: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left"/>
        <w:ind w:hanging="483" w:left="832" w:right="78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Cuando en un medio de impugnación se controvierta simultáneamente por dos o más actores, el mismo</w:t>
      </w:r>
      <w:r>
        <w:rPr>
          <w:rFonts w:ascii="Arial" w:cs="Arial" w:eastAsia="Arial" w:hAnsi="Arial"/>
          <w:sz w:val="22"/>
          <w:szCs w:val="22"/>
        </w:rPr>
        <w:t> acto o resolución o que un mismo actor impugne dos o más veces un mismo acto o resolución;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1" w:right="93"/>
      </w:pPr>
      <w:r>
        <w:rPr>
          <w:rFonts w:ascii="Arial" w:cs="Arial" w:eastAsia="Arial" w:hAnsi="Arial"/>
          <w:sz w:val="22"/>
          <w:szCs w:val="22"/>
        </w:rPr>
        <w:t>II.      Cuando se impugnen actos u omisiones de la autoridad responsable cuando aun siendo diversos, se</w:t>
      </w:r>
      <w:r>
        <w:rPr>
          <w:rFonts w:ascii="Arial" w:cs="Arial" w:eastAsia="Arial" w:hAnsi="Arial"/>
          <w:sz w:val="22"/>
          <w:szCs w:val="22"/>
        </w:rPr>
        <w:t> encuentren estrechamente vinculados entre sí, por tener su origen en un mismo procedimiento;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27"/>
      </w:pPr>
      <w:r>
        <w:rPr>
          <w:rFonts w:ascii="Arial" w:cs="Arial" w:eastAsia="Arial" w:hAnsi="Arial"/>
          <w:sz w:val="22"/>
          <w:szCs w:val="22"/>
        </w:rPr>
        <w:t>III.      En los demás casos en que existan elementos que así lo justifiquen.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33.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74"/>
      </w:pPr>
      <w:r>
        <w:rPr>
          <w:rFonts w:ascii="Arial" w:cs="Arial" w:eastAsia="Arial" w:hAnsi="Arial"/>
          <w:sz w:val="22"/>
          <w:szCs w:val="22"/>
        </w:rPr>
        <w:t>Cuando  se  tramiten  en  un  mismo  expediente  asuntos  que  por  su  propia  naturaleza  deban  estudiarse  y</w:t>
      </w:r>
      <w:r>
        <w:rPr>
          <w:rFonts w:ascii="Arial" w:cs="Arial" w:eastAsia="Arial" w:hAnsi="Arial"/>
          <w:sz w:val="22"/>
          <w:szCs w:val="22"/>
        </w:rPr>
        <w:t> resolverse por separado, la escisión será acordada por el Consejo General o el Tribunal.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04" w:right="4708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CAPÍTULO XIII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 w:line="240" w:lineRule="exact"/>
        <w:ind w:left="263" w:right="271"/>
      </w:pPr>
      <w:r>
        <w:rPr>
          <w:rFonts w:ascii="Arial" w:cs="Arial" w:eastAsia="Arial" w:hAnsi="Arial"/>
          <w:b/>
          <w:sz w:val="22"/>
          <w:szCs w:val="22"/>
        </w:rPr>
        <w:t>Del cumplimiento y ejecución de las resoluciones, de las medidas de apremio y de las correcciones</w:t>
      </w:r>
      <w:r>
        <w:rPr>
          <w:rFonts w:ascii="Arial" w:cs="Arial" w:eastAsia="Arial" w:hAnsi="Arial"/>
          <w:b/>
          <w:sz w:val="22"/>
          <w:szCs w:val="22"/>
        </w:rPr>
        <w:t> disciplinarias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34.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83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Las resoluciones o sentencias del Tribunal deberán ser cabal y puntualmente cumplidas por las autoridades</w:t>
      </w:r>
      <w:r>
        <w:rPr>
          <w:rFonts w:ascii="Arial" w:cs="Arial" w:eastAsia="Arial" w:hAnsi="Arial"/>
          <w:sz w:val="22"/>
          <w:szCs w:val="22"/>
        </w:rPr>
        <w:t> u órganos partidarios responsables, y respetadas por las partes.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En la notificación que se haga a la autoridad u órgano partidario responsable se le requerirá para que cumpla</w:t>
      </w:r>
      <w:r>
        <w:rPr>
          <w:rFonts w:ascii="Arial" w:cs="Arial" w:eastAsia="Arial" w:hAnsi="Arial"/>
          <w:sz w:val="22"/>
          <w:szCs w:val="22"/>
        </w:rPr>
        <w:t> con la resolución o sentencia dentro del plazo que fije el Tribunal, apercibida que de no hacerlo así, sin causa</w:t>
      </w:r>
      <w:r>
        <w:rPr>
          <w:rFonts w:ascii="Arial" w:cs="Arial" w:eastAsia="Arial" w:hAnsi="Arial"/>
          <w:sz w:val="22"/>
          <w:szCs w:val="22"/>
        </w:rPr>
        <w:t> justificada, se le impondrán los medios de apremio y correcciones disciplinarias más efectivos y que, además,</w:t>
      </w:r>
      <w:r>
        <w:rPr>
          <w:rFonts w:ascii="Arial" w:cs="Arial" w:eastAsia="Arial" w:hAnsi="Arial"/>
          <w:sz w:val="22"/>
          <w:szCs w:val="22"/>
        </w:rPr>
        <w:t> la actitud de incumplimiento, en su caso, puede dar lugar a las sanciones que correspondan conforme a las</w:t>
      </w:r>
      <w:r>
        <w:rPr>
          <w:rFonts w:ascii="Arial" w:cs="Arial" w:eastAsia="Arial" w:hAnsi="Arial"/>
          <w:sz w:val="22"/>
          <w:szCs w:val="22"/>
        </w:rPr>
        <w:t> disposiciones aplicables.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Se considerará incumplimiento, el retraso por medio de omisiones o procedimientos ilegales por la autoridad</w:t>
      </w:r>
      <w:r>
        <w:rPr>
          <w:rFonts w:ascii="Arial" w:cs="Arial" w:eastAsia="Arial" w:hAnsi="Arial"/>
          <w:sz w:val="22"/>
          <w:szCs w:val="22"/>
        </w:rPr>
        <w:t> u órgano partidario responsable, o de cualquiera otra que intervenga en el trámite relativo.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35.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12" w:right="80"/>
      </w:pPr>
      <w:r>
        <w:rPr>
          <w:rFonts w:ascii="Arial" w:cs="Arial" w:eastAsia="Arial" w:hAnsi="Arial"/>
          <w:sz w:val="22"/>
          <w:szCs w:val="22"/>
        </w:rPr>
        <w:t>Su las resoluciones o sentencias del Tribunal no quedan cumplidas por las autoridades u órganos partidarios</w:t>
      </w:r>
      <w:r>
        <w:rPr>
          <w:rFonts w:ascii="Arial" w:cs="Arial" w:eastAsia="Arial" w:hAnsi="Arial"/>
          <w:sz w:val="22"/>
          <w:szCs w:val="22"/>
        </w:rPr>
        <w:t> responsables en los plazos fijados, aquél hará el pronunciamiento respectivo. Si en vista del informe que rinda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76"/>
      </w:pPr>
      <w:r>
        <w:rPr>
          <w:rFonts w:ascii="Arial" w:cs="Arial" w:eastAsia="Arial" w:hAnsi="Arial"/>
          <w:sz w:val="22"/>
          <w:szCs w:val="22"/>
        </w:rPr>
        <w:t>la responsable o de las constancias que integran el expediente, considera que el incumplimiento es excusable,</w:t>
      </w:r>
      <w:r>
        <w:rPr>
          <w:rFonts w:ascii="Arial" w:cs="Arial" w:eastAsia="Arial" w:hAnsi="Arial"/>
          <w:sz w:val="22"/>
          <w:szCs w:val="22"/>
        </w:rPr>
        <w:t> dará un plazo improrrogable de tres días para que cumpla, dando cuenta a su superior jerárquico, si lo tiene,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75"/>
      </w:pPr>
      <w:r>
        <w:rPr>
          <w:rFonts w:ascii="Arial" w:cs="Arial" w:eastAsia="Arial" w:hAnsi="Arial"/>
          <w:sz w:val="22"/>
          <w:szCs w:val="22"/>
        </w:rPr>
        <w:t>para los efectos legales correspondientes. Si considera que la inobservancia de éstas es inexcusable o hubiere</w:t>
      </w:r>
      <w:r>
        <w:rPr>
          <w:rFonts w:ascii="Arial" w:cs="Arial" w:eastAsia="Arial" w:hAnsi="Arial"/>
          <w:sz w:val="22"/>
          <w:szCs w:val="22"/>
        </w:rPr>
        <w:t> transcurrido el plazo anterior para dar cumplimiento, dará parte al Ministerio Público para que se ejerciten las</w:t>
      </w:r>
      <w:r>
        <w:rPr>
          <w:rFonts w:ascii="Arial" w:cs="Arial" w:eastAsia="Arial" w:hAnsi="Arial"/>
          <w:sz w:val="22"/>
          <w:szCs w:val="22"/>
        </w:rPr>
        <w:t> acciones pertinentes y al órgano competente en términos de la Ley de Responsabilidades Administrativas 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4948"/>
      </w:pPr>
      <w:r>
        <w:pict>
          <v:group coordorigin="837,235" coordsize="10806,445" style="position:absolute;margin-left:41.85pt;margin-top:11.73pt;width:540.3pt;height:22.26pt;mso-position-horizontal-relative:page;mso-position-vertical-relative:paragraph;z-index:-2393">
            <v:shape coordorigin="852,250" coordsize="10776,209" fillcolor="#D2D2D2" filled="t" path="m852,458l11628,458,11628,250,852,250,852,458xe" stroked="f" style="position:absolute;left:852;top:250;width:10776;height:209">
              <v:path arrowok="t"/>
              <v:fill/>
            </v:shape>
            <v:shape coordorigin="852,458" coordsize="7787,206" fillcolor="#D2D2D2" filled="t" path="m852,665l8639,665,8639,458,852,458,852,665xe" stroked="f" style="position:absolute;left:852;top:458;width:778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Estado y Municipios de Oaxaca y la Ley Orgánica Municipal.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2" w:right="8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829, aprobado por la LXIV Legislatura del Estado el 14 de octubre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36.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12" w:right="75"/>
      </w:pPr>
      <w:r>
        <w:rPr>
          <w:rFonts w:ascii="Arial" w:cs="Arial" w:eastAsia="Arial" w:hAnsi="Arial"/>
          <w:sz w:val="22"/>
          <w:szCs w:val="22"/>
        </w:rPr>
        <w:t>Todas las autoridades u órganos partidarios que tengan o deban tener intervención en el cumplimiento de una</w:t>
      </w:r>
      <w:r>
        <w:rPr>
          <w:rFonts w:ascii="Arial" w:cs="Arial" w:eastAsia="Arial" w:hAnsi="Arial"/>
          <w:sz w:val="22"/>
          <w:szCs w:val="22"/>
        </w:rPr>
        <w:t> resolución o sentencia del Tribunal, estarán obligadas a realizar, dentro del ámbito de su competencia, los actos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82"/>
      </w:pPr>
      <w:r>
        <w:rPr>
          <w:rFonts w:ascii="Arial" w:cs="Arial" w:eastAsia="Arial" w:hAnsi="Arial"/>
          <w:sz w:val="22"/>
          <w:szCs w:val="22"/>
        </w:rPr>
        <w:t>necesarios para su eficaz cumplimiento y estarán sujetas a las mismas responsabilidades y procedimientos a</w:t>
      </w:r>
      <w:r>
        <w:rPr>
          <w:rFonts w:ascii="Arial" w:cs="Arial" w:eastAsia="Arial" w:hAnsi="Arial"/>
          <w:sz w:val="22"/>
          <w:szCs w:val="22"/>
        </w:rPr>
        <w:t> que aluden los artículos anteriores.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37.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112" w:right="79"/>
      </w:pPr>
      <w:r>
        <w:rPr>
          <w:rFonts w:ascii="Arial" w:cs="Arial" w:eastAsia="Arial" w:hAnsi="Arial"/>
          <w:sz w:val="22"/>
          <w:szCs w:val="22"/>
        </w:rPr>
        <w:t>Para hacer cumplir las disposiciones del presente ordenamiento y las resoluciones o sentencias que dicte, así</w:t>
      </w:r>
      <w:r>
        <w:rPr>
          <w:rFonts w:ascii="Arial" w:cs="Arial" w:eastAsia="Arial" w:hAnsi="Arial"/>
          <w:sz w:val="22"/>
          <w:szCs w:val="22"/>
        </w:rPr>
        <w:t> como para mantener el orden y el respeto y la consideración debida, el Instituto y el Tribunal, podrán aplicar</w:t>
      </w:r>
      <w:r>
        <w:rPr>
          <w:rFonts w:ascii="Arial" w:cs="Arial" w:eastAsia="Arial" w:hAnsi="Arial"/>
          <w:sz w:val="22"/>
          <w:szCs w:val="22"/>
        </w:rPr>
        <w:t> discrecionalmente,  previo  apercibimiento,  el  medio  de  apremio  más  eficaz  y  las  correcciones  disciplinarias</w:t>
      </w:r>
      <w:r>
        <w:rPr>
          <w:rFonts w:ascii="Arial" w:cs="Arial" w:eastAsia="Arial" w:hAnsi="Arial"/>
          <w:sz w:val="22"/>
          <w:szCs w:val="22"/>
        </w:rPr>
        <w:t> siguientes: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Amonestación;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832" w:right="83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b)   Multa de cien hasta cinco mil veces el valor diario de la Unidad de Medida y Actualización vigente. En</w:t>
      </w:r>
      <w:r>
        <w:rPr>
          <w:rFonts w:ascii="Arial" w:cs="Arial" w:eastAsia="Arial" w:hAnsi="Arial"/>
          <w:sz w:val="22"/>
          <w:szCs w:val="22"/>
        </w:rPr>
        <w:t> caso de reincidencia, se podrá aplicar hasta el doble de la cantidad señalada;</w:t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472"/>
      </w:pPr>
      <w:r>
        <w:rPr>
          <w:rFonts w:ascii="Arial" w:cs="Arial" w:eastAsia="Arial" w:hAnsi="Arial"/>
          <w:sz w:val="22"/>
          <w:szCs w:val="22"/>
        </w:rPr>
        <w:t>c)   Auxilio de la fuerza pública; y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72"/>
      </w:pPr>
      <w:r>
        <w:rPr>
          <w:rFonts w:ascii="Arial" w:cs="Arial" w:eastAsia="Arial" w:hAnsi="Arial"/>
          <w:position w:val="-1"/>
          <w:sz w:val="22"/>
          <w:szCs w:val="22"/>
        </w:rPr>
        <w:t>d)   Arresto hasta por treinta y seis horas.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2" w:right="82"/>
      </w:pPr>
      <w:r>
        <w:pict>
          <v:group coordorigin="837,23" coordsize="10806,445" style="position:absolute;margin-left:41.85pt;margin-top:1.14189pt;width:540.3pt;height:22.26pt;mso-position-horizontal-relative:page;mso-position-vertical-relative:paragraph;z-index:-2392">
            <v:shape coordorigin="852,38" coordsize="10776,209" fillcolor="#D2D2D2" filled="t" path="m852,247l11628,247,11628,38,852,38,852,247xe" stroked="f" style="position:absolute;left:852;top:38;width:10776;height:209">
              <v:path arrowok="t"/>
              <v:fill/>
            </v:shape>
            <v:shape coordorigin="852,247" coordsize="7396,206" fillcolor="#D2D2D2" filled="t" path="m852,453l8248,453,8248,247,852,247,852,453xe" stroked="f" style="position:absolute;left:852;top:247;width:739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1399, aprobado por la LXIV Legislatura del Estado el 5 de febrero del 2020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9 Novena Sección del 29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38.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 w:line="240" w:lineRule="exact"/>
        <w:ind w:left="112" w:right="77"/>
      </w:pPr>
      <w:r>
        <w:rPr>
          <w:rFonts w:ascii="Arial" w:cs="Arial" w:eastAsia="Arial" w:hAnsi="Arial"/>
          <w:sz w:val="22"/>
          <w:szCs w:val="22"/>
        </w:rPr>
        <w:t>Los  medios  de  apremio  y  las  correcciones  disciplinarias  serán  aplicados  con  el  apoyo  de  la  autoridad</w:t>
      </w:r>
      <w:r>
        <w:rPr>
          <w:rFonts w:ascii="Arial" w:cs="Arial" w:eastAsia="Arial" w:hAnsi="Arial"/>
          <w:sz w:val="22"/>
          <w:szCs w:val="22"/>
        </w:rPr>
        <w:t> competente.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39.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85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Los medios de apremio y las correcciones disciplinarias a que se refiere el artículo anterior, serán aplicados</w:t>
      </w:r>
      <w:r>
        <w:rPr>
          <w:rFonts w:ascii="Arial" w:cs="Arial" w:eastAsia="Arial" w:hAnsi="Arial"/>
          <w:sz w:val="22"/>
          <w:szCs w:val="22"/>
        </w:rPr>
        <w:t> por el Pleno, el Presidente del Tribunal o por los Magistrados, en términos de su reglamento.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Para  su  determinación  se  considerarán  las  circunstancias  particulares  del  caso,  las  personales  del</w:t>
      </w:r>
      <w:r>
        <w:rPr>
          <w:rFonts w:ascii="Arial" w:cs="Arial" w:eastAsia="Arial" w:hAnsi="Arial"/>
          <w:sz w:val="22"/>
          <w:szCs w:val="22"/>
        </w:rPr>
        <w:t> responsable y la gravedad de la conducta.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40.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3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Las multas que imponga el Tribunal, tendrán el carácter de crédito fiscal; se pagarán en la Secretaría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78"/>
      </w:pPr>
      <w:r>
        <w:rPr>
          <w:rFonts w:ascii="Arial" w:cs="Arial" w:eastAsia="Arial" w:hAnsi="Arial"/>
          <w:sz w:val="22"/>
          <w:szCs w:val="22"/>
        </w:rPr>
        <w:t>Finanzas del Estado en un plazo improrrogable de quince días, los cuales se contarán a partir de la notificación</w:t>
      </w:r>
      <w:r>
        <w:rPr>
          <w:rFonts w:ascii="Arial" w:cs="Arial" w:eastAsia="Arial" w:hAnsi="Arial"/>
          <w:sz w:val="22"/>
          <w:szCs w:val="22"/>
        </w:rPr>
        <w:t> que reciba la persona sancionada, misma que deberá informar del debido cumplimiento, para efectos de mandar</w:t>
      </w:r>
      <w:r>
        <w:rPr>
          <w:rFonts w:ascii="Arial" w:cs="Arial" w:eastAsia="Arial" w:hAnsi="Arial"/>
          <w:sz w:val="22"/>
          <w:szCs w:val="22"/>
        </w:rPr>
        <w:t> archivar el asunto correspondiente.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2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En caso de que la multa no sea cubierta en términos del numeral anterior, el Presidente del Tribunal girará</w:t>
      </w:r>
      <w:r>
        <w:rPr>
          <w:rFonts w:ascii="Arial" w:cs="Arial" w:eastAsia="Arial" w:hAnsi="Arial"/>
          <w:sz w:val="22"/>
          <w:szCs w:val="22"/>
        </w:rPr>
        <w:t> oficio  a  la  Secretaría  de  Finanzas,  para  que  proceda  al  cobro  de  la  misma  a  través  del  procedimiento  de</w:t>
      </w:r>
      <w:r>
        <w:rPr>
          <w:rFonts w:ascii="Arial" w:cs="Arial" w:eastAsia="Arial" w:hAnsi="Arial"/>
          <w:sz w:val="22"/>
          <w:szCs w:val="22"/>
        </w:rPr>
        <w:t> ejecución respectivo, solicitando que oportunamente informe sobre el particular.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41.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83"/>
      </w:pPr>
      <w:r>
        <w:rPr>
          <w:rFonts w:ascii="Arial" w:cs="Arial" w:eastAsia="Arial" w:hAnsi="Arial"/>
          <w:sz w:val="22"/>
          <w:szCs w:val="22"/>
        </w:rPr>
        <w:t>El  Tribunal  deberá  vigilar  el  debido  cumplimiento  de  las  sentencias  que  dicte,  sin  menoscabo  de  que  el</w:t>
      </w:r>
      <w:r>
        <w:rPr>
          <w:rFonts w:ascii="Arial" w:cs="Arial" w:eastAsia="Arial" w:hAnsi="Arial"/>
          <w:sz w:val="22"/>
          <w:szCs w:val="22"/>
        </w:rPr>
        <w:t> recurrente pueda promover ante este, incidente de ejecución de sentencia.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42.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2846"/>
      </w:pPr>
      <w:r>
        <w:rPr>
          <w:rFonts w:ascii="Arial" w:cs="Arial" w:eastAsia="Arial" w:hAnsi="Arial"/>
          <w:sz w:val="22"/>
          <w:szCs w:val="22"/>
        </w:rPr>
        <w:t>El incidente de ejecución de sentencia se substanciará en los siguientes términos: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Una  vez  recibido  el  incidente  de  ejecución  de  sentencia  en  la  Oficialía  de  partes  del  Tribunal,  el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96" w:right="3428"/>
      </w:pPr>
      <w:r>
        <w:rPr>
          <w:rFonts w:ascii="Arial" w:cs="Arial" w:eastAsia="Arial" w:hAnsi="Arial"/>
          <w:sz w:val="22"/>
          <w:szCs w:val="22"/>
        </w:rPr>
        <w:t>Secretario General dará cuenta inmediata al Presidente del Tribunal.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32" w:right="79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b)   El  Presidente  del  Tribunal  turnará  los  autos  a  la Magistrada  o  Magistrado  Suplente  Instructor  de  la</w:t>
      </w:r>
      <w:r>
        <w:rPr>
          <w:rFonts w:ascii="Arial" w:cs="Arial" w:eastAsia="Arial" w:hAnsi="Arial"/>
          <w:sz w:val="22"/>
          <w:szCs w:val="22"/>
        </w:rPr>
        <w:t> ponencia que haya resuelto el principal, para su debida substanciación.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360" w:left="832" w:right="75"/>
      </w:pPr>
      <w:r>
        <w:rPr>
          <w:rFonts w:ascii="Arial" w:cs="Arial" w:eastAsia="Arial" w:hAnsi="Arial"/>
          <w:sz w:val="22"/>
          <w:szCs w:val="22"/>
        </w:rPr>
        <w:t>c)   Una  vez  turnado  el  expediente,  la  Magistrada  o  Magistrado  Suplente  Instructor  requerirá  a  la</w:t>
      </w:r>
      <w:r>
        <w:rPr>
          <w:rFonts w:ascii="Arial" w:cs="Arial" w:eastAsia="Arial" w:hAnsi="Arial"/>
          <w:sz w:val="22"/>
          <w:szCs w:val="22"/>
        </w:rPr>
        <w:t> responsable y/o a las autoridades vinculadas para la ejecución, según corresponda, para que dentro de</w:t>
      </w:r>
      <w:r>
        <w:rPr>
          <w:rFonts w:ascii="Arial" w:cs="Arial" w:eastAsia="Arial" w:hAnsi="Arial"/>
          <w:sz w:val="22"/>
          <w:szCs w:val="22"/>
        </w:rPr>
        <w:t> las  veinticuatro  horas  siguientes  contadas  a  partir  de  la  notificación  del  acuerdo,  informen  sobre  el</w:t>
      </w:r>
      <w:r>
        <w:rPr>
          <w:rFonts w:ascii="Arial" w:cs="Arial" w:eastAsia="Arial" w:hAnsi="Arial"/>
          <w:sz w:val="22"/>
          <w:szCs w:val="22"/>
        </w:rPr>
        <w:t> cumplimiento que hayan dado a la sentencia, el cual deberá estar acompañado de las constancias que</w:t>
      </w:r>
      <w:r>
        <w:rPr>
          <w:rFonts w:ascii="Arial" w:cs="Arial" w:eastAsia="Arial" w:hAnsi="Arial"/>
          <w:sz w:val="22"/>
          <w:szCs w:val="22"/>
        </w:rPr>
        <w:t> acrediten su dicho.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d)   Del informe que remitan las autoridades se dará vista al promovente para que dentro de las veinticuatro</w:t>
      </w:r>
      <w:r>
        <w:rPr>
          <w:rFonts w:ascii="Arial" w:cs="Arial" w:eastAsia="Arial" w:hAnsi="Arial"/>
          <w:sz w:val="22"/>
          <w:szCs w:val="22"/>
        </w:rPr>
        <w:t> horas  siguientes  contadas  a  partir  de  la  notificación  del  acuerdo,  manifiesten  lo  que  a  su  derecho</w:t>
      </w:r>
      <w:r>
        <w:rPr>
          <w:rFonts w:ascii="Arial" w:cs="Arial" w:eastAsia="Arial" w:hAnsi="Arial"/>
          <w:sz w:val="22"/>
          <w:szCs w:val="22"/>
        </w:rPr>
        <w:t> convenga.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5"/>
      </w:pPr>
      <w:r>
        <w:rPr>
          <w:rFonts w:ascii="Arial" w:cs="Arial" w:eastAsia="Arial" w:hAnsi="Arial"/>
          <w:sz w:val="22"/>
          <w:szCs w:val="22"/>
        </w:rPr>
        <w:t>e)   Una vez concluido el plazo que antecede, la Magistrada o Magistrado Suplente Instructor hará entrega</w:t>
      </w:r>
      <w:r>
        <w:rPr>
          <w:rFonts w:ascii="Arial" w:cs="Arial" w:eastAsia="Arial" w:hAnsi="Arial"/>
          <w:sz w:val="22"/>
          <w:szCs w:val="22"/>
        </w:rPr>
        <w:t> de los autos al Magistrado Propietario de la ponencia a la que se encuentre adscrito a efecto de que</w:t>
      </w:r>
      <w:r>
        <w:rPr>
          <w:rFonts w:ascii="Arial" w:cs="Arial" w:eastAsia="Arial" w:hAnsi="Arial"/>
          <w:sz w:val="22"/>
          <w:szCs w:val="22"/>
        </w:rPr>
        <w:t> esté en aptitud de realizar el proyecto de resolución.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La  Magistrada  o  Magistrado  Propietario  acordará  la  recepción  de  los  autos  y  una  vez  realizado  el</w:t>
      </w:r>
      <w:r>
        <w:rPr>
          <w:rFonts w:ascii="Arial" w:cs="Arial" w:eastAsia="Arial" w:hAnsi="Arial"/>
          <w:sz w:val="22"/>
          <w:szCs w:val="22"/>
        </w:rPr>
        <w:t> proyecto respectivo, turnará los autos al Magistrado Presidente el cual señalará la fecha en la que se</w:t>
      </w:r>
      <w:r>
        <w:rPr>
          <w:rFonts w:ascii="Arial" w:cs="Arial" w:eastAsia="Arial" w:hAnsi="Arial"/>
          <w:sz w:val="22"/>
          <w:szCs w:val="22"/>
        </w:rPr>
        <w:t> someterá en sesión pública a la consideración del pleno el proyecto de resolución, ordenando que la</w:t>
      </w:r>
      <w:r>
        <w:rPr>
          <w:rFonts w:ascii="Arial" w:cs="Arial" w:eastAsia="Arial" w:hAnsi="Arial"/>
          <w:sz w:val="22"/>
          <w:szCs w:val="22"/>
        </w:rPr>
        <w:t> determinación  de  mérito sea  publicada  mediante  la  lista  de  asuntos  que  se  fija  en los  estrados  del</w:t>
      </w:r>
      <w:r>
        <w:rPr>
          <w:rFonts w:ascii="Arial" w:cs="Arial" w:eastAsia="Arial" w:hAnsi="Arial"/>
          <w:sz w:val="22"/>
          <w:szCs w:val="22"/>
        </w:rPr>
        <w:t> Tribunal.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1"/>
      </w:pPr>
      <w:r>
        <w:rPr>
          <w:rFonts w:ascii="Arial" w:cs="Arial" w:eastAsia="Arial" w:hAnsi="Arial"/>
          <w:sz w:val="22"/>
          <w:szCs w:val="22"/>
        </w:rPr>
        <w:t>g)   La sesión pública y la resolución del incidente se llevará a cabo conforme a las disposiciones previstas</w:t>
      </w:r>
      <w:r>
        <w:rPr>
          <w:rFonts w:ascii="Arial" w:cs="Arial" w:eastAsia="Arial" w:hAnsi="Arial"/>
          <w:sz w:val="22"/>
          <w:szCs w:val="22"/>
        </w:rPr>
        <w:t> en el Libro Primero, Título Segundo, Capítulo X de esta Ley.</w:t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2" w:right="84"/>
      </w:pPr>
      <w:r>
        <w:pict>
          <v:group coordorigin="837,23" coordsize="10806,443" style="position:absolute;margin-left:41.85pt;margin-top:1.14189pt;width:540.3pt;height:22.16pt;mso-position-horizontal-relative:page;mso-position-vertical-relative:paragraph;z-index:-2391">
            <v:shape coordorigin="852,38" coordsize="10776,206" fillcolor="#D2D2D2" filled="t" path="m852,244l11628,244,11628,38,852,38,852,244xe" stroked="f" style="position:absolute;left:852;top:38;width:10776;height:206">
              <v:path arrowok="t"/>
              <v:fill/>
            </v:shape>
            <v:shape coordorigin="852,244" coordsize="7737,207" fillcolor="#D2D2D2" filled="t" path="m852,451l8589,451,8589,244,852,244,852,451xe" stroked="f" style="position:absolute;left:852;top:244;width:7737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2911, aprobado por la LXIV Legislatura del Estado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Octava Sección del 20 de noviembre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2" w:right="4694"/>
      </w:pPr>
      <w:r>
        <w:rPr>
          <w:rFonts w:ascii="Arial" w:cs="Arial" w:eastAsia="Arial" w:hAnsi="Arial"/>
          <w:b/>
          <w:sz w:val="22"/>
          <w:szCs w:val="22"/>
        </w:rPr>
        <w:t>CAPÍTULO XIV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46" w:right="3447"/>
      </w:pPr>
      <w:r>
        <w:rPr>
          <w:rFonts w:ascii="Arial" w:cs="Arial" w:eastAsia="Arial" w:hAnsi="Arial"/>
          <w:b/>
          <w:sz w:val="22"/>
          <w:szCs w:val="22"/>
        </w:rPr>
        <w:t>De los Impedimentos y de las Excusas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43.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78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Los magistrados deberán abstenerse de conocer e intervenir en la sustanciación y resolución de los medios</w:t>
      </w:r>
      <w:r>
        <w:rPr>
          <w:rFonts w:ascii="Arial" w:cs="Arial" w:eastAsia="Arial" w:hAnsi="Arial"/>
          <w:sz w:val="22"/>
          <w:szCs w:val="22"/>
        </w:rPr>
        <w:t> de impugnación en el que tengan interés personal, por relaciones de parentesco, negocios, amistad estrecha 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sz w:val="22"/>
          <w:szCs w:val="22"/>
        </w:rPr>
        <w:t>enemistad que pueda afectar su imparcialidad. El Tribunal calificará y resolverá de inmediato la excusa.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En  caso  de  que  algún  magistrado  se  ubique  en  algún  supuesto  del  numeral  anterior  y  se  abstenga  de</w:t>
      </w:r>
      <w:r>
        <w:rPr>
          <w:rFonts w:ascii="Arial" w:cs="Arial" w:eastAsia="Arial" w:hAnsi="Arial"/>
          <w:sz w:val="22"/>
          <w:szCs w:val="22"/>
        </w:rPr>
        <w:t> presentar excusa, cualquiera de las partes podrá presentar recusación.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44.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Las excusas serán calificadas por el Pleno de acuerdo con el procedimiento siguiente: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left"/>
        <w:ind w:hanging="720" w:left="1192" w:right="80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Se presentarán por escrito ante el Presidente del Tribunal, dentro de las veinticuatro horas contadas</w:t>
      </w:r>
      <w:r>
        <w:rPr>
          <w:rFonts w:ascii="Arial" w:cs="Arial" w:eastAsia="Arial" w:hAnsi="Arial"/>
          <w:sz w:val="22"/>
          <w:szCs w:val="22"/>
        </w:rPr>
        <w:t> a partir de que el Magistrado conozca del impedimento;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720" w:left="1192" w:right="83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         Recibidas por el Presidente del Tribunal, en el termino de veinticuatro horas convocará al Pleno y</w:t>
      </w:r>
      <w:r>
        <w:rPr>
          <w:rFonts w:ascii="Arial" w:cs="Arial" w:eastAsia="Arial" w:hAnsi="Arial"/>
          <w:sz w:val="22"/>
          <w:szCs w:val="22"/>
        </w:rPr>
        <w:t> las someterá a su consideración para que resuelva lo conducente;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720" w:left="1192" w:right="83"/>
      </w:pPr>
      <w:r>
        <w:rPr>
          <w:rFonts w:ascii="Arial" w:cs="Arial" w:eastAsia="Arial" w:hAnsi="Arial"/>
          <w:sz w:val="22"/>
          <w:szCs w:val="22"/>
        </w:rPr>
        <w:t>III.        Si la excusa fuera admitida, el Presidente del Tribunal turnará o returnará el expediente, según el</w:t>
      </w:r>
      <w:r>
        <w:rPr>
          <w:rFonts w:ascii="Arial" w:cs="Arial" w:eastAsia="Arial" w:hAnsi="Arial"/>
          <w:sz w:val="22"/>
          <w:szCs w:val="22"/>
        </w:rPr>
        <w:t> caso, al magistrado que corresponda, de acuerdo con las reglas del turno, y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720" w:left="1192" w:right="78"/>
      </w:pPr>
      <w:r>
        <w:rPr>
          <w:rFonts w:ascii="Arial" w:cs="Arial" w:eastAsia="Arial" w:hAnsi="Arial"/>
          <w:sz w:val="22"/>
          <w:szCs w:val="22"/>
        </w:rPr>
        <w:t>IV.       Si la excusa fuera rechazada por el Pleno, éste acordará que el Magistrado de que se trate, no tiene</w:t>
      </w:r>
      <w:r>
        <w:rPr>
          <w:rFonts w:ascii="Arial" w:cs="Arial" w:eastAsia="Arial" w:hAnsi="Arial"/>
          <w:sz w:val="22"/>
          <w:szCs w:val="22"/>
        </w:rPr>
        <w:t> impedimento para intervenir en el asunto correspondiente.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 presentación de las recusaciones se sujetará a las mismas reglas de la excusa y deberá presentarse</w:t>
      </w:r>
      <w:r>
        <w:rPr>
          <w:rFonts w:ascii="Arial" w:cs="Arial" w:eastAsia="Arial" w:hAnsi="Arial"/>
          <w:sz w:val="22"/>
          <w:szCs w:val="22"/>
        </w:rPr>
        <w:t> dentro de las 48 horas siguientes a la publicación del acuerdo de turno.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2" w:right="4696"/>
      </w:pPr>
      <w:r>
        <w:rPr>
          <w:rFonts w:ascii="Arial" w:cs="Arial" w:eastAsia="Arial" w:hAnsi="Arial"/>
          <w:b/>
          <w:sz w:val="22"/>
          <w:szCs w:val="22"/>
        </w:rPr>
        <w:t>CAPÍTULO XV.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4039" w:right="4040"/>
      </w:pPr>
      <w:r>
        <w:rPr>
          <w:rFonts w:ascii="Arial" w:cs="Arial" w:eastAsia="Arial" w:hAnsi="Arial"/>
          <w:b/>
          <w:sz w:val="22"/>
          <w:szCs w:val="22"/>
        </w:rPr>
        <w:t>De los Criterios Relevantes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45.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Los  criterios  fijados  por  el  Tribunal  serán  relevantes  cuando  se  sustenten  en  el  mismo  sentido  cinco</w:t>
      </w:r>
      <w:r>
        <w:rPr>
          <w:rFonts w:ascii="Arial" w:cs="Arial" w:eastAsia="Arial" w:hAnsi="Arial"/>
          <w:sz w:val="22"/>
          <w:szCs w:val="22"/>
        </w:rPr>
        <w:t> resoluciones ininterrumpidas, respecto a la interpretación jurídica relevante de la ley, que sean aprobadas por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76"/>
      </w:pPr>
      <w:r>
        <w:rPr>
          <w:rFonts w:ascii="Arial" w:cs="Arial" w:eastAsia="Arial" w:hAnsi="Arial"/>
          <w:sz w:val="22"/>
          <w:szCs w:val="22"/>
        </w:rPr>
        <w:t>unanimidad; no hayan sido impugnadas ante la instancia federal y si así fue, hayan sido confirmadas ; y que no</w:t>
      </w:r>
      <w:r>
        <w:rPr>
          <w:rFonts w:ascii="Arial" w:cs="Arial" w:eastAsia="Arial" w:hAnsi="Arial"/>
          <w:sz w:val="22"/>
          <w:szCs w:val="22"/>
        </w:rPr>
        <w:t> exista jurisprudencia al respecto ante la instancia federal.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Los criterios relevantes del Tribunal dejarán de tener tal carácter, siempre que se pronuncie una resolución</w:t>
      </w:r>
      <w:r>
        <w:rPr>
          <w:rFonts w:ascii="Arial" w:cs="Arial" w:eastAsia="Arial" w:hAnsi="Arial"/>
          <w:sz w:val="22"/>
          <w:szCs w:val="22"/>
        </w:rPr>
        <w:t> en contrario por el voto de dos magistrados del Pleno del Tribunal. En la resolución que modifique un criterio</w:t>
      </w:r>
      <w:r>
        <w:rPr>
          <w:rFonts w:ascii="Arial" w:cs="Arial" w:eastAsia="Arial" w:hAnsi="Arial"/>
          <w:sz w:val="22"/>
          <w:szCs w:val="22"/>
        </w:rPr>
        <w:t> relevante se expresarán las razones en que se funde el cambio. El nuevo criterio será obligatorio si se da el</w:t>
      </w:r>
      <w:r>
        <w:rPr>
          <w:rFonts w:ascii="Arial" w:cs="Arial" w:eastAsia="Arial" w:hAnsi="Arial"/>
          <w:sz w:val="22"/>
          <w:szCs w:val="22"/>
        </w:rPr>
        <w:t> supuesto  señalado  en  el  numeral  anterior,  o  bien  cuando  el  Tribunal  del  Poder  Judicial  de  la  Federación</w:t>
      </w:r>
      <w:r>
        <w:rPr>
          <w:rFonts w:ascii="Arial" w:cs="Arial" w:eastAsia="Arial" w:hAnsi="Arial"/>
          <w:sz w:val="22"/>
          <w:szCs w:val="22"/>
        </w:rPr>
        <w:t> pronuncie jurisprudencia en contrario al criterio sostenido por el Tribunal Local.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El Tribunal hará la publicación de los criterios relevantes dentro de los seis meses siguientes a la conclusión</w:t>
      </w:r>
      <w:r>
        <w:rPr>
          <w:rFonts w:ascii="Arial" w:cs="Arial" w:eastAsia="Arial" w:hAnsi="Arial"/>
          <w:sz w:val="22"/>
          <w:szCs w:val="22"/>
        </w:rPr>
        <w:t> de los procesos electorales y de los procedimientos de participación ciudadana.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1053"/>
      </w:pPr>
      <w:r>
        <w:rPr>
          <w:rFonts w:ascii="Arial" w:cs="Arial" w:eastAsia="Arial" w:hAnsi="Arial"/>
          <w:sz w:val="22"/>
          <w:szCs w:val="22"/>
        </w:rPr>
        <w:t>Los criterios relevantes emitidos por el Tribunal, serán orientadores para las autoridades electorales.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33" w:right="4538"/>
      </w:pPr>
      <w:r>
        <w:rPr>
          <w:rFonts w:ascii="Arial" w:cs="Arial" w:eastAsia="Arial" w:hAnsi="Arial"/>
          <w:b/>
          <w:sz w:val="22"/>
          <w:szCs w:val="22"/>
        </w:rPr>
        <w:t>LIBRO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12" w:right="3416"/>
      </w:pPr>
      <w:r>
        <w:rPr>
          <w:rFonts w:ascii="Arial" w:cs="Arial" w:eastAsia="Arial" w:hAnsi="Arial"/>
          <w:b/>
          <w:sz w:val="22"/>
          <w:szCs w:val="22"/>
        </w:rPr>
        <w:t>De los Medios de Impugnación y de las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3884" w:right="3888"/>
      </w:pPr>
      <w:r>
        <w:rPr>
          <w:rFonts w:ascii="Arial" w:cs="Arial" w:eastAsia="Arial" w:hAnsi="Arial"/>
          <w:b/>
          <w:sz w:val="22"/>
          <w:szCs w:val="22"/>
        </w:rPr>
        <w:t>Nulidades en Materia Electoral</w:t>
      </w:r>
      <w:r>
        <w:rPr>
          <w:rFonts w:ascii="Arial" w:cs="Arial" w:eastAsia="Arial" w:hAnsi="Arial"/>
          <w:b/>
          <w:sz w:val="22"/>
          <w:szCs w:val="22"/>
        </w:rPr>
        <w:t> TÍTULO PRIMERO</w:t>
      </w:r>
      <w:r>
        <w:rPr>
          <w:rFonts w:ascii="Arial" w:cs="Arial" w:eastAsia="Arial" w:hAnsi="Arial"/>
          <w:b/>
          <w:sz w:val="22"/>
          <w:szCs w:val="22"/>
        </w:rPr>
        <w:t> Disposición General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46.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Para garantizar la legalidad de los actos y resoluciones electorales, en los términos señalados en este Libro,</w:t>
      </w:r>
      <w:r>
        <w:rPr>
          <w:rFonts w:ascii="Arial" w:cs="Arial" w:eastAsia="Arial" w:hAnsi="Arial"/>
          <w:sz w:val="22"/>
          <w:szCs w:val="22"/>
        </w:rPr>
        <w:t> podrán interponerse los medios de impugnación siguientes: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472" w:right="7770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a)   El recurso de revisión; y</w:t>
      </w:r>
      <w:r>
        <w:rPr>
          <w:rFonts w:ascii="Arial" w:cs="Arial" w:eastAsia="Arial" w:hAnsi="Arial"/>
          <w:sz w:val="22"/>
          <w:szCs w:val="22"/>
        </w:rPr>
        <w:t> b)   El recurso de apelación;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71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Durante el proceso electoral, para garantizar la legalidad de los actos, resoluciones y resultados electorales,</w:t>
      </w:r>
      <w:r>
        <w:rPr>
          <w:rFonts w:ascii="Arial" w:cs="Arial" w:eastAsia="Arial" w:hAnsi="Arial"/>
          <w:sz w:val="22"/>
          <w:szCs w:val="22"/>
        </w:rPr>
        <w:t> además de los medios de impugnación señalados en el numeral anterior, podrá interponerse el recurso de</w:t>
      </w:r>
      <w:r>
        <w:rPr>
          <w:rFonts w:ascii="Arial" w:cs="Arial" w:eastAsia="Arial" w:hAnsi="Arial"/>
          <w:sz w:val="22"/>
          <w:szCs w:val="22"/>
        </w:rPr>
        <w:t> inconformidad, en los términos previstos en este Libro.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Durante los procesos electorales extraordinarios, serán procedentes los medios de impugnación a que se</w:t>
      </w:r>
      <w:r>
        <w:rPr>
          <w:rFonts w:ascii="Arial" w:cs="Arial" w:eastAsia="Arial" w:hAnsi="Arial"/>
          <w:sz w:val="22"/>
          <w:szCs w:val="22"/>
        </w:rPr>
        <w:t> refieren los numerales anteriores, debiéndose aplicar, en lo conducente, las reglas señaladas en el presente</w:t>
      </w:r>
      <w:r>
        <w:rPr>
          <w:rFonts w:ascii="Arial" w:cs="Arial" w:eastAsia="Arial" w:hAnsi="Arial"/>
          <w:sz w:val="22"/>
          <w:szCs w:val="22"/>
        </w:rPr>
        <w:t> ordenamiento.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78" w:right="4483"/>
      </w:pPr>
      <w:r>
        <w:rPr>
          <w:rFonts w:ascii="Arial" w:cs="Arial" w:eastAsia="Arial" w:hAnsi="Arial"/>
          <w:b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171" w:right="4174"/>
      </w:pPr>
      <w:r>
        <w:rPr>
          <w:rFonts w:ascii="Arial" w:cs="Arial" w:eastAsia="Arial" w:hAnsi="Arial"/>
          <w:b/>
          <w:sz w:val="22"/>
          <w:szCs w:val="22"/>
        </w:rPr>
        <w:t>Del Recurso de Revisión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840" w:right="4842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514" w:right="4517"/>
      </w:pPr>
      <w:r>
        <w:rPr>
          <w:rFonts w:ascii="Arial" w:cs="Arial" w:eastAsia="Arial" w:hAnsi="Arial"/>
          <w:b/>
          <w:sz w:val="22"/>
          <w:szCs w:val="22"/>
        </w:rPr>
        <w:t>De la Procedencia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47.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83"/>
      </w:pPr>
      <w:r>
        <w:rPr>
          <w:rFonts w:ascii="Arial" w:cs="Arial" w:eastAsia="Arial" w:hAnsi="Arial"/>
          <w:sz w:val="22"/>
          <w:szCs w:val="22"/>
        </w:rPr>
        <w:t>El recurso de revisión procederá para objetar los actos o resoluciones de los consejos distritales o municipales</w:t>
      </w:r>
      <w:r>
        <w:rPr>
          <w:rFonts w:ascii="Arial" w:cs="Arial" w:eastAsia="Arial" w:hAnsi="Arial"/>
          <w:sz w:val="22"/>
          <w:szCs w:val="22"/>
        </w:rPr>
        <w:t> electorales.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809" w:right="481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478" w:right="4481"/>
      </w:pPr>
      <w:r>
        <w:rPr>
          <w:rFonts w:ascii="Arial" w:cs="Arial" w:eastAsia="Arial" w:hAnsi="Arial"/>
          <w:b/>
          <w:sz w:val="22"/>
          <w:szCs w:val="22"/>
        </w:rPr>
        <w:t>De la Competencia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48.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687"/>
      </w:pPr>
      <w:r>
        <w:rPr>
          <w:rFonts w:ascii="Arial" w:cs="Arial" w:eastAsia="Arial" w:hAnsi="Arial"/>
          <w:sz w:val="22"/>
          <w:szCs w:val="22"/>
        </w:rPr>
        <w:t>Es competente para conocer y resolver el recurso de revisión el Consejo General del Instituto.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78" w:right="4783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27" w:right="3430"/>
      </w:pPr>
      <w:r>
        <w:rPr>
          <w:rFonts w:ascii="Arial" w:cs="Arial" w:eastAsia="Arial" w:hAnsi="Arial"/>
          <w:b/>
          <w:sz w:val="22"/>
          <w:szCs w:val="22"/>
        </w:rPr>
        <w:t>De la Sustanciación y de la Resolución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49.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Una vez cumplidas las reglas de trámite a que se refiere el Capítulo VIII del Título Segundo del Libro Primero</w:t>
      </w:r>
      <w:r>
        <w:rPr>
          <w:rFonts w:ascii="Arial" w:cs="Arial" w:eastAsia="Arial" w:hAnsi="Arial"/>
          <w:sz w:val="22"/>
          <w:szCs w:val="22"/>
        </w:rPr>
        <w:t> del presente ordenamiento, recibido un recurso de revisión por el Consejo General, se aplicarán las reglas</w:t>
      </w:r>
      <w:r>
        <w:rPr>
          <w:rFonts w:ascii="Arial" w:cs="Arial" w:eastAsia="Arial" w:hAnsi="Arial"/>
          <w:sz w:val="22"/>
          <w:szCs w:val="22"/>
        </w:rPr>
        <w:t> siguientes: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a)   El  Presidente  lo  turnará  al  Secretario  para  que  certifique  que  se  cumplió  con  lo  establecido  en  los</w:t>
      </w:r>
      <w:r>
        <w:rPr>
          <w:rFonts w:ascii="Arial" w:cs="Arial" w:eastAsia="Arial" w:hAnsi="Arial"/>
          <w:sz w:val="22"/>
          <w:szCs w:val="22"/>
        </w:rPr>
        <w:t> artículos 8 y 9 de esta Ley;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b)   El  Secretario  del  Consejo  General  formulará  un  proyecto  para  desechar  de  plano  el  medio  de</w:t>
      </w:r>
      <w:r>
        <w:rPr>
          <w:rFonts w:ascii="Arial" w:cs="Arial" w:eastAsia="Arial" w:hAnsi="Arial"/>
          <w:sz w:val="22"/>
          <w:szCs w:val="22"/>
        </w:rPr>
        <w:t> impugnación,  cuando se acredite alguna de las causales  de notoria improcedencia señaladas en  el</w:t>
      </w:r>
      <w:r>
        <w:rPr>
          <w:rFonts w:ascii="Arial" w:cs="Arial" w:eastAsia="Arial" w:hAnsi="Arial"/>
          <w:sz w:val="22"/>
          <w:szCs w:val="22"/>
        </w:rPr>
        <w:t> numeral 1 del artículo 10, de esta Ley. Dicho proyecto será sometido al Consejo General. Cuando el</w:t>
      </w:r>
      <w:r>
        <w:rPr>
          <w:rFonts w:ascii="Arial" w:cs="Arial" w:eastAsia="Arial" w:hAnsi="Arial"/>
          <w:sz w:val="22"/>
          <w:szCs w:val="22"/>
        </w:rPr>
        <w:t> promovente incumpla los requisitos señalados en los incisos c) al f) del numeral 1 del artículo 9, y no</w:t>
      </w:r>
      <w:r>
        <w:rPr>
          <w:rFonts w:ascii="Arial" w:cs="Arial" w:eastAsia="Arial" w:hAnsi="Arial"/>
          <w:sz w:val="22"/>
          <w:szCs w:val="22"/>
        </w:rPr>
        <w:t> sea posible deducirlos de los elementos que obran en el expediente, se podrá formular requerimiento</w:t>
      </w:r>
      <w:r>
        <w:rPr>
          <w:rFonts w:ascii="Arial" w:cs="Arial" w:eastAsia="Arial" w:hAnsi="Arial"/>
          <w:sz w:val="22"/>
          <w:szCs w:val="22"/>
        </w:rPr>
        <w:t> con el apercibimiento de tener por no presentado el medio de impugnación, si no se cumple con el</w:t>
      </w:r>
      <w:r>
        <w:rPr>
          <w:rFonts w:ascii="Arial" w:cs="Arial" w:eastAsia="Arial" w:hAnsi="Arial"/>
          <w:sz w:val="22"/>
          <w:szCs w:val="22"/>
        </w:rPr>
        <w:t> mismo dentro de un plazo de veinticuatro horas contadas a partir del momento en que se le notifique el</w:t>
      </w:r>
      <w:r>
        <w:rPr>
          <w:rFonts w:ascii="Arial" w:cs="Arial" w:eastAsia="Arial" w:hAnsi="Arial"/>
          <w:sz w:val="22"/>
          <w:szCs w:val="22"/>
        </w:rPr>
        <w:t> auto correspondiente;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6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c)   El Secretario del Consejo General, en el proyecto de resolución, tendrá por no presentado el escrito del</w:t>
      </w:r>
      <w:r>
        <w:rPr>
          <w:rFonts w:ascii="Arial" w:cs="Arial" w:eastAsia="Arial" w:hAnsi="Arial"/>
          <w:sz w:val="22"/>
          <w:szCs w:val="22"/>
        </w:rPr>
        <w:t> tercero interesado cuando se presente en forma extemporánea o se den los supuestos previstos en los</w:t>
      </w:r>
      <w:r>
        <w:rPr>
          <w:rFonts w:ascii="Arial" w:cs="Arial" w:eastAsia="Arial" w:hAnsi="Arial"/>
          <w:sz w:val="22"/>
          <w:szCs w:val="22"/>
        </w:rPr>
        <w:t> incisos a), d) y f) del numeral 5 del artículo 17 de este ordenamiento.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820" w:right="78"/>
      </w:pPr>
      <w:r>
        <w:rPr>
          <w:rFonts w:ascii="Arial" w:cs="Arial" w:eastAsia="Arial" w:hAnsi="Arial"/>
          <w:sz w:val="22"/>
          <w:szCs w:val="22"/>
        </w:rPr>
        <w:t>Cuando el compareciente incumpla el requisito señalado en el inciso c) del numeral 5 del artículo citado,</w:t>
      </w:r>
      <w:r>
        <w:rPr>
          <w:rFonts w:ascii="Arial" w:cs="Arial" w:eastAsia="Arial" w:hAnsi="Arial"/>
          <w:sz w:val="22"/>
          <w:szCs w:val="22"/>
        </w:rPr>
        <w:t> y no sea posible deducirlo de los elementos que obran en autos, se podrá formular requerimiento con el</w:t>
      </w:r>
      <w:r>
        <w:rPr>
          <w:rFonts w:ascii="Arial" w:cs="Arial" w:eastAsia="Arial" w:hAnsi="Arial"/>
          <w:sz w:val="22"/>
          <w:szCs w:val="22"/>
        </w:rPr>
        <w:t> apercibimiento de que no se tomará en cuenta el escrito al momento de resolver, si no se cumple con el</w:t>
      </w:r>
      <w:r>
        <w:rPr>
          <w:rFonts w:ascii="Arial" w:cs="Arial" w:eastAsia="Arial" w:hAnsi="Arial"/>
          <w:sz w:val="22"/>
          <w:szCs w:val="22"/>
        </w:rPr>
        <w:t> mismo dentro de un plazo de veinticuatro horas contadas a partir del momento en que se le notifique el</w:t>
      </w:r>
      <w:r>
        <w:rPr>
          <w:rFonts w:ascii="Arial" w:cs="Arial" w:eastAsia="Arial" w:hAnsi="Arial"/>
          <w:sz w:val="22"/>
          <w:szCs w:val="22"/>
        </w:rPr>
        <w:t> auto correspondiente;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5"/>
      </w:pPr>
      <w:r>
        <w:rPr>
          <w:rFonts w:ascii="Arial" w:cs="Arial" w:eastAsia="Arial" w:hAnsi="Arial"/>
          <w:sz w:val="22"/>
          <w:szCs w:val="22"/>
        </w:rPr>
        <w:t>d)   En cuanto al informe circunstanciado, si la autoridad responsable no lo envía en los términos precisados</w:t>
      </w:r>
      <w:r>
        <w:rPr>
          <w:rFonts w:ascii="Arial" w:cs="Arial" w:eastAsia="Arial" w:hAnsi="Arial"/>
          <w:sz w:val="22"/>
          <w:szCs w:val="22"/>
        </w:rPr>
        <w:t> en el numeral 1 del artículo 18 de esta Ley, se resolverá con los elementos que obren en autos, sin</w:t>
      </w:r>
      <w:r>
        <w:rPr>
          <w:rFonts w:ascii="Arial" w:cs="Arial" w:eastAsia="Arial" w:hAnsi="Arial"/>
          <w:sz w:val="22"/>
          <w:szCs w:val="22"/>
        </w:rPr>
        <w:t> perjuicio de la sanción que deba ser impuesta de conformidad con la Ley aplicable y se dará vista a las</w:t>
      </w:r>
      <w:r>
        <w:rPr>
          <w:rFonts w:ascii="Arial" w:cs="Arial" w:eastAsia="Arial" w:hAnsi="Arial"/>
          <w:sz w:val="22"/>
          <w:szCs w:val="22"/>
        </w:rPr>
        <w:t> autoridades competentes para el inicio inmediato de los procedimientos de responsabilidad respectivos</w:t>
      </w:r>
      <w:r>
        <w:rPr>
          <w:rFonts w:ascii="Arial" w:cs="Arial" w:eastAsia="Arial" w:hAnsi="Arial"/>
          <w:sz w:val="22"/>
          <w:szCs w:val="22"/>
        </w:rPr>
        <w:t> en contra de las autoridades u órgano omisos;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e)   Si se ha cumplido con todos los requisitos, el Secretario procederá a formular el proyecto de resolución,</w:t>
      </w:r>
      <w:r>
        <w:rPr>
          <w:rFonts w:ascii="Arial" w:cs="Arial" w:eastAsia="Arial" w:hAnsi="Arial"/>
          <w:sz w:val="22"/>
          <w:szCs w:val="22"/>
        </w:rPr>
        <w:t> mismo  que  será  sometido  al  Consejo  General  en  la  primera  sesión  que  se  celebre  después  de  su</w:t>
      </w:r>
      <w:r>
        <w:rPr>
          <w:rFonts w:ascii="Arial" w:cs="Arial" w:eastAsia="Arial" w:hAnsi="Arial"/>
          <w:sz w:val="22"/>
          <w:szCs w:val="22"/>
        </w:rPr>
        <w:t> recepción.  La  resolución  de  los  recursos  de  revisión  se  aprobará  por  el  voto  de  la  mayoría  de  los</w:t>
      </w:r>
      <w:r>
        <w:rPr>
          <w:rFonts w:ascii="Arial" w:cs="Arial" w:eastAsia="Arial" w:hAnsi="Arial"/>
          <w:sz w:val="22"/>
          <w:szCs w:val="22"/>
        </w:rPr>
        <w:t> miembros presentes con derecho a ello; de ser necesario, el Secretario engrosará la resolución en los</w:t>
      </w:r>
      <w:r>
        <w:rPr>
          <w:rFonts w:ascii="Arial" w:cs="Arial" w:eastAsia="Arial" w:hAnsi="Arial"/>
          <w:sz w:val="22"/>
          <w:szCs w:val="22"/>
        </w:rPr>
        <w:t> términos que determine el propio Consejo;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Si el órgano del Instituto remitente omitió algún requisito, el Secretario del Consejo General lo hará de</w:t>
      </w:r>
      <w:r>
        <w:rPr>
          <w:rFonts w:ascii="Arial" w:cs="Arial" w:eastAsia="Arial" w:hAnsi="Arial"/>
          <w:sz w:val="22"/>
          <w:szCs w:val="22"/>
        </w:rPr>
        <w:t> inmediato del conocimiento de su Presidente para que éste requiera la complementación de él o los</w:t>
      </w:r>
      <w:r>
        <w:rPr>
          <w:rFonts w:ascii="Arial" w:cs="Arial" w:eastAsia="Arial" w:hAnsi="Arial"/>
          <w:sz w:val="22"/>
          <w:szCs w:val="22"/>
        </w:rPr>
        <w:t> requisitos omitidos, procurando que se resuelva en la primera sesión. En todo caso, deberá resolverse</w:t>
      </w:r>
      <w:r>
        <w:rPr>
          <w:rFonts w:ascii="Arial" w:cs="Arial" w:eastAsia="Arial" w:hAnsi="Arial"/>
          <w:sz w:val="22"/>
          <w:szCs w:val="22"/>
        </w:rPr>
        <w:t> con los elementos con que se cuente, a más tardar en la segunda sesión posterior a la recepción del</w:t>
      </w:r>
      <w:r>
        <w:rPr>
          <w:rFonts w:ascii="Arial" w:cs="Arial" w:eastAsia="Arial" w:hAnsi="Arial"/>
          <w:sz w:val="22"/>
          <w:szCs w:val="22"/>
        </w:rPr>
        <w:t> recurso;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g)   En casos extraordinarios, el proyecto de resolución de un recurso de revisión que se presente en una</w:t>
      </w:r>
      <w:r>
        <w:rPr>
          <w:rFonts w:ascii="Arial" w:cs="Arial" w:eastAsia="Arial" w:hAnsi="Arial"/>
          <w:sz w:val="22"/>
          <w:szCs w:val="22"/>
        </w:rPr>
        <w:t> sesión podrá retirarse para su análisis. En este supuesto, se resolverá en un plazo no mayor de cuatro</w:t>
      </w:r>
      <w:r>
        <w:rPr>
          <w:rFonts w:ascii="Arial" w:cs="Arial" w:eastAsia="Arial" w:hAnsi="Arial"/>
          <w:sz w:val="22"/>
          <w:szCs w:val="22"/>
        </w:rPr>
        <w:t> días contados a partir de su diferimiento;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h)   Todos los recursos de revisión interpuestos dentro de los cinco días anteriores al de la elección, serán</w:t>
      </w:r>
      <w:r>
        <w:rPr>
          <w:rFonts w:ascii="Arial" w:cs="Arial" w:eastAsia="Arial" w:hAnsi="Arial"/>
          <w:sz w:val="22"/>
          <w:szCs w:val="22"/>
        </w:rPr>
        <w:t> enviados  al  Tribunal,  para  que sean resueltos junto  con los recursos de  inconformidad con  los que</w:t>
      </w:r>
      <w:r>
        <w:rPr>
          <w:rFonts w:ascii="Arial" w:cs="Arial" w:eastAsia="Arial" w:hAnsi="Arial"/>
          <w:sz w:val="22"/>
          <w:szCs w:val="22"/>
        </w:rPr>
        <w:t> guarden relación. El promovente deberá señalar la conexidad de la causa. Cuando los recursos a que</w:t>
      </w:r>
      <w:r>
        <w:rPr>
          <w:rFonts w:ascii="Arial" w:cs="Arial" w:eastAsia="Arial" w:hAnsi="Arial"/>
          <w:sz w:val="22"/>
          <w:szCs w:val="22"/>
        </w:rPr>
        <w:t> se refiere este inciso no guarden relación con algún recurso de inconformidad serán archivados como</w:t>
      </w:r>
      <w:r>
        <w:rPr>
          <w:rFonts w:ascii="Arial" w:cs="Arial" w:eastAsia="Arial" w:hAnsi="Arial"/>
          <w:sz w:val="22"/>
          <w:szCs w:val="22"/>
        </w:rPr>
        <w:t> asuntos definitivamente concluidos.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 no aportación de las pruebas ofrecidas no será causa de desechamiento del recurso de revisión o del</w:t>
      </w:r>
      <w:r>
        <w:rPr>
          <w:rFonts w:ascii="Arial" w:cs="Arial" w:eastAsia="Arial" w:hAnsi="Arial"/>
          <w:sz w:val="22"/>
          <w:szCs w:val="22"/>
        </w:rPr>
        <w:t> escrito del tercero interesado. En este caso, se resolverá con los elementos que obren en autos.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50.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3"/>
      </w:pPr>
      <w:r>
        <w:rPr>
          <w:rFonts w:ascii="Arial" w:cs="Arial" w:eastAsia="Arial" w:hAnsi="Arial"/>
          <w:sz w:val="22"/>
          <w:szCs w:val="22"/>
        </w:rPr>
        <w:t>Las resoluciones que recaigan a los recursos de revisión tendrán como efecto la confirmación, modificación,</w:t>
      </w:r>
      <w:r>
        <w:rPr>
          <w:rFonts w:ascii="Arial" w:cs="Arial" w:eastAsia="Arial" w:hAnsi="Arial"/>
          <w:sz w:val="22"/>
          <w:szCs w:val="22"/>
        </w:rPr>
        <w:t> revocación  o  la  reposición  del  procedimiento  del  acto  o  resolución  impugnada,  siempre  que  no  exista</w:t>
      </w:r>
      <w:r>
        <w:rPr>
          <w:rFonts w:ascii="Arial" w:cs="Arial" w:eastAsia="Arial" w:hAnsi="Arial"/>
          <w:sz w:val="22"/>
          <w:szCs w:val="22"/>
        </w:rPr>
        <w:t> impedimento que haga jurídica o materialmente irreparable la violación reclamada, o sea un obstáculo para</w:t>
      </w:r>
      <w:r>
        <w:rPr>
          <w:rFonts w:ascii="Arial" w:cs="Arial" w:eastAsia="Arial" w:hAnsi="Arial"/>
          <w:sz w:val="22"/>
          <w:szCs w:val="22"/>
        </w:rPr>
        <w:t> resolver dentro de los plazos establecidos, de conformidad con lo señalado en las leyes aplicables; en cuyo</w:t>
      </w:r>
      <w:r>
        <w:rPr>
          <w:rFonts w:ascii="Arial" w:cs="Arial" w:eastAsia="Arial" w:hAnsi="Arial"/>
          <w:sz w:val="22"/>
          <w:szCs w:val="22"/>
        </w:rPr>
        <w:t> caso deberá resolver plenamente el aspecto que corresponda de acuerdo a los efectos anteriores.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6" w:right="4769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356" w:right="4359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 las Notificaciones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51.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sz w:val="22"/>
          <w:szCs w:val="22"/>
        </w:rPr>
        <w:t>Las resoluciones que recaigan a los recursos de revisión serán notificadas de la siguiente manera: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a)   A los partidos políticos que no tengan representantes acreditados, o en caso de inasistencia de éstos a</w:t>
      </w:r>
      <w:r>
        <w:rPr>
          <w:rFonts w:ascii="Arial" w:cs="Arial" w:eastAsia="Arial" w:hAnsi="Arial"/>
          <w:sz w:val="22"/>
          <w:szCs w:val="22"/>
        </w:rPr>
        <w:t> la sesión en que se dictó la resolución, se les hará personalmente en el domicilio que hubieren señalado</w:t>
      </w:r>
      <w:r>
        <w:rPr>
          <w:rFonts w:ascii="Arial" w:cs="Arial" w:eastAsia="Arial" w:hAnsi="Arial"/>
          <w:sz w:val="22"/>
          <w:szCs w:val="22"/>
        </w:rPr>
        <w:t> en la ciudad de Oaxaca o por estrados;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83"/>
      </w:pPr>
      <w:r>
        <w:rPr>
          <w:rFonts w:ascii="Arial" w:cs="Arial" w:eastAsia="Arial" w:hAnsi="Arial"/>
          <w:sz w:val="22"/>
          <w:szCs w:val="22"/>
        </w:rPr>
        <w:t>b)   Al  órgano  del  Instituto  cuyo  acto  o  resolución  fue  impugnado,  se  le  hará  por  correo  certificado,</w:t>
      </w:r>
      <w:r>
        <w:rPr>
          <w:rFonts w:ascii="Arial" w:cs="Arial" w:eastAsia="Arial" w:hAnsi="Arial"/>
          <w:sz w:val="22"/>
          <w:szCs w:val="22"/>
        </w:rPr>
        <w:t> personalmente o por oficio. Con la notificación se anexará copia de la resolución; y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c)   A los terceros interesados, por correo certificado.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97" w:right="4502"/>
      </w:pPr>
      <w:r>
        <w:rPr>
          <w:rFonts w:ascii="Arial" w:cs="Arial" w:eastAsia="Arial" w:hAnsi="Arial"/>
          <w:b/>
          <w:sz w:val="22"/>
          <w:szCs w:val="22"/>
        </w:rPr>
        <w:t>TÍTULO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104" w:right="4106"/>
      </w:pPr>
      <w:r>
        <w:rPr>
          <w:rFonts w:ascii="Arial" w:cs="Arial" w:eastAsia="Arial" w:hAnsi="Arial"/>
          <w:b/>
          <w:sz w:val="22"/>
          <w:szCs w:val="22"/>
        </w:rPr>
        <w:t>Del Recurso de Apelación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840" w:right="4842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514" w:right="4517"/>
      </w:pPr>
      <w:r>
        <w:rPr>
          <w:rFonts w:ascii="Arial" w:cs="Arial" w:eastAsia="Arial" w:hAnsi="Arial"/>
          <w:b/>
          <w:sz w:val="22"/>
          <w:szCs w:val="22"/>
        </w:rPr>
        <w:t>De la Procedencia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52.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sz w:val="22"/>
          <w:szCs w:val="22"/>
        </w:rPr>
        <w:t>El recurso de apelación será procedente para impugnar: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Las resoluciones que recaigan a los recursos de revisión previsto en esta Ley;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72"/>
      </w:pPr>
      <w:r>
        <w:rPr>
          <w:rFonts w:ascii="Arial" w:cs="Arial" w:eastAsia="Arial" w:hAnsi="Arial"/>
          <w:sz w:val="22"/>
          <w:szCs w:val="22"/>
        </w:rPr>
        <w:t>b)   Los  actos  o  resoluciones  de  cualquiera  de  los  órganos  centrales  y  la  Junta  General  Ejecutiva 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firstLine="360" w:left="472" w:right="859"/>
      </w:pPr>
      <w:r>
        <w:rPr>
          <w:rFonts w:ascii="Arial" w:cs="Arial" w:eastAsia="Arial" w:hAnsi="Arial"/>
          <w:sz w:val="22"/>
          <w:szCs w:val="22"/>
        </w:rPr>
        <w:t>Instituto, que causen un perjuicio al partido político que teniendo interés jurídico lo promueva; y</w:t>
      </w:r>
      <w:r>
        <w:rPr>
          <w:rFonts w:ascii="Arial" w:cs="Arial" w:eastAsia="Arial" w:hAnsi="Arial"/>
          <w:sz w:val="22"/>
          <w:szCs w:val="22"/>
        </w:rPr>
        <w:t> c)   Las resoluciones que emita la unidad de fiscalización del Instituto.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53.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recurso de apelación será procedente en cualquier tiempo, para impugnar la determinación, y en su caso,</w:t>
      </w:r>
      <w:r>
        <w:rPr>
          <w:rFonts w:ascii="Arial" w:cs="Arial" w:eastAsia="Arial" w:hAnsi="Arial"/>
          <w:sz w:val="22"/>
          <w:szCs w:val="22"/>
        </w:rPr>
        <w:t> la aplicación de sanciones que en los términos de la LIPEEO, realice el Consejo General.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 w:right="81"/>
      </w:pPr>
      <w:r>
        <w:pict>
          <v:group coordorigin="837,487" coordsize="10806,443" style="position:absolute;margin-left:41.85pt;margin-top:24.33pt;width:540.3pt;height:22.14pt;mso-position-horizontal-relative:page;mso-position-vertical-relative:paragraph;z-index:-2390">
            <v:shape coordorigin="852,502" coordsize="10776,206" fillcolor="#D2D2D2" filled="t" path="m852,708l11628,708,11628,502,852,502,852,708xe" stroked="f" style="position:absolute;left:852;top:502;width:10776;height:206">
              <v:path arrowok="t"/>
              <v:fill/>
            </v:shape>
            <v:shape coordorigin="852,708" coordsize="7787,206" fillcolor="#D2D2D2" filled="t" path="m852,914l8639,914,8639,708,852,708,852,914xe" stroked="f" style="position:absolute;left:852;top:708;width:778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El recurso de apelación también será procedente contra actos y resoluciones de las autoridades en materia</w:t>
      </w:r>
      <w:r>
        <w:rPr>
          <w:rFonts w:ascii="Arial" w:cs="Arial" w:eastAsia="Arial" w:hAnsi="Arial"/>
          <w:sz w:val="22"/>
          <w:szCs w:val="22"/>
        </w:rPr>
        <w:t> de Participación Ciudadana.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00" w:lineRule="exact"/>
        <w:ind w:left="112" w:right="8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828, aprobado por la LXIV Legislatura del Estado el 14 de octubre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54.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112" w:right="76"/>
      </w:pPr>
      <w:r>
        <w:rPr>
          <w:rFonts w:ascii="Arial" w:cs="Arial" w:eastAsia="Arial" w:hAnsi="Arial"/>
          <w:sz w:val="22"/>
          <w:szCs w:val="22"/>
        </w:rPr>
        <w:t>El recurso de apelación será procedente para impugnar la resolución del Consejo General que ponga fin al</w:t>
      </w:r>
      <w:r>
        <w:rPr>
          <w:rFonts w:ascii="Arial" w:cs="Arial" w:eastAsia="Arial" w:hAnsi="Arial"/>
          <w:sz w:val="22"/>
          <w:szCs w:val="22"/>
        </w:rPr>
        <w:t> procedimiento de liquidación, y los actos que integren ese procedimiento, que causen una afectación sustantiva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sz w:val="22"/>
          <w:szCs w:val="22"/>
        </w:rPr>
        <w:t>al promovente.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55.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112" w:right="74"/>
      </w:pPr>
      <w:r>
        <w:rPr>
          <w:rFonts w:ascii="Arial" w:cs="Arial" w:eastAsia="Arial" w:hAnsi="Arial"/>
          <w:sz w:val="22"/>
          <w:szCs w:val="22"/>
        </w:rPr>
        <w:t>Cuando se trate de impugnar  la resolución del Consejo General respecto de los informes sobre  gastos de</w:t>
      </w:r>
      <w:r>
        <w:rPr>
          <w:rFonts w:ascii="Arial" w:cs="Arial" w:eastAsia="Arial" w:hAnsi="Arial"/>
          <w:sz w:val="22"/>
          <w:szCs w:val="22"/>
        </w:rPr>
        <w:t> campaña o las cuentas presentadas por los partidos políticos, el recurso de apelación se interpondrá ante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81"/>
      </w:pPr>
      <w:r>
        <w:rPr>
          <w:rFonts w:ascii="Arial" w:cs="Arial" w:eastAsia="Arial" w:hAnsi="Arial"/>
          <w:sz w:val="22"/>
          <w:szCs w:val="22"/>
        </w:rPr>
        <w:t>propio Consejo y se sujetará, para su tramitación, substanciación y resolución, a las normas establecidas en</w:t>
      </w:r>
      <w:r>
        <w:rPr>
          <w:rFonts w:ascii="Arial" w:cs="Arial" w:eastAsia="Arial" w:hAnsi="Arial"/>
          <w:sz w:val="22"/>
          <w:szCs w:val="22"/>
        </w:rPr>
        <w:t> este Título. El secretario del Consejo podrá solicitar los datos o documentos necesarios para rendir informe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circunstanciado o para remitir la documentación requerida por el Tribunal.</w:t>
      </w:r>
    </w:p>
    <w:p>
      <w:pPr>
        <w:rPr>
          <w:sz w:val="26"/>
          <w:szCs w:val="26"/>
        </w:rPr>
        <w:jc w:val="left"/>
        <w:spacing w:before="4" w:line="260" w:lineRule="exact"/>
        <w:sectPr>
          <w:pgMar w:bottom="280" w:footer="1344" w:header="616" w:left="740" w:right="500" w:top="1940"/>
          <w:pgSz w:h="15860" w:w="12260"/>
        </w:sectPr>
      </w:pPr>
      <w:r>
        <w:rPr>
          <w:sz w:val="26"/>
          <w:szCs w:val="26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 w:right="-53"/>
      </w:pPr>
      <w:r>
        <w:rPr>
          <w:rFonts w:ascii="Arial" w:cs="Arial" w:eastAsia="Arial" w:hAnsi="Arial"/>
          <w:b/>
          <w:position w:val="-1"/>
          <w:sz w:val="22"/>
          <w:szCs w:val="22"/>
        </w:rPr>
        <w:t>Artículo 56.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295" w:right="4811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-37" w:right="4481"/>
        <w:sectPr>
          <w:type w:val="continuous"/>
          <w:pgSz w:h="15860" w:w="12260"/>
          <w:pgMar w:bottom="280" w:left="740" w:right="500" w:top="1940"/>
          <w:cols w:equalWidth="off" w:num="2">
            <w:col w:space="3204" w:w="1311"/>
            <w:col w:w="6505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la Competencia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12" w:right="3542"/>
      </w:pPr>
      <w:r>
        <w:rPr>
          <w:rFonts w:ascii="Arial" w:cs="Arial" w:eastAsia="Arial" w:hAnsi="Arial"/>
          <w:sz w:val="22"/>
          <w:szCs w:val="22"/>
        </w:rPr>
        <w:t>El Tribunal es competente para conocer y resolver el recurso de apelación.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78" w:right="4783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18" w:right="3522"/>
      </w:pPr>
      <w:r>
        <w:rPr>
          <w:rFonts w:ascii="Arial" w:cs="Arial" w:eastAsia="Arial" w:hAnsi="Arial"/>
          <w:b/>
          <w:sz w:val="22"/>
          <w:szCs w:val="22"/>
        </w:rPr>
        <w:t>De la Legitimación y de la Personería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57.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6698"/>
      </w:pPr>
      <w:r>
        <w:rPr>
          <w:rFonts w:ascii="Arial" w:cs="Arial" w:eastAsia="Arial" w:hAnsi="Arial"/>
          <w:sz w:val="22"/>
          <w:szCs w:val="22"/>
        </w:rPr>
        <w:t>Podrán interponer el recurso de apelación: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a)   De acuerdo con los supuestos de procedencia previsto en el artículo 51 de esta Ley, los partidos políticos</w:t>
      </w:r>
      <w:r>
        <w:rPr>
          <w:rFonts w:ascii="Arial" w:cs="Arial" w:eastAsia="Arial" w:hAnsi="Arial"/>
          <w:sz w:val="22"/>
          <w:szCs w:val="22"/>
        </w:rPr>
        <w:t> acreditados  y  con  registro  ante  el  Instituto,  en  su  caso,  la  organización  de  ciudadanos  que  haya</w:t>
      </w:r>
      <w:r>
        <w:rPr>
          <w:rFonts w:ascii="Arial" w:cs="Arial" w:eastAsia="Arial" w:hAnsi="Arial"/>
          <w:sz w:val="22"/>
          <w:szCs w:val="22"/>
        </w:rPr>
        <w:t> solicitado su registro como partido político local;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83"/>
      </w:pPr>
      <w:r>
        <w:rPr>
          <w:rFonts w:ascii="Arial" w:cs="Arial" w:eastAsia="Arial" w:hAnsi="Arial"/>
          <w:sz w:val="22"/>
          <w:szCs w:val="22"/>
        </w:rPr>
        <w:t>b)   En el caso de imposición de sanciones previsto por el artículo 52 de esta Ley, corresponderá a los</w:t>
      </w:r>
      <w:r>
        <w:rPr>
          <w:rFonts w:ascii="Arial" w:cs="Arial" w:eastAsia="Arial" w:hAnsi="Arial"/>
          <w:sz w:val="22"/>
          <w:szCs w:val="22"/>
        </w:rPr>
        <w:t> partidos políticos, por conducto de sus representantes legítimos; y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c)   En el supuesto previsto en el artículo 53 de esta Ley: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left"/>
        <w:ind w:hanging="720" w:left="1192" w:right="80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Los partidos políticos que se encuentren en período de prevención o en liquidación, por conducto de</w:t>
      </w:r>
      <w:r>
        <w:rPr>
          <w:rFonts w:ascii="Arial" w:cs="Arial" w:eastAsia="Arial" w:hAnsi="Arial"/>
          <w:sz w:val="22"/>
          <w:szCs w:val="22"/>
        </w:rPr>
        <w:t> sus representantes legítimos al momento del inicio del periodo de prevención; y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720" w:left="1192" w:right="80"/>
      </w:pPr>
      <w:r>
        <w:rPr>
          <w:rFonts w:ascii="Arial" w:cs="Arial" w:eastAsia="Arial" w:hAnsi="Arial"/>
          <w:sz w:val="22"/>
          <w:szCs w:val="22"/>
        </w:rPr>
        <w:t>II.         Las personas físicas o morales que se ostenten como acreedores del partido político en liquidación,</w:t>
      </w:r>
      <w:r>
        <w:rPr>
          <w:rFonts w:ascii="Arial" w:cs="Arial" w:eastAsia="Arial" w:hAnsi="Arial"/>
          <w:sz w:val="22"/>
          <w:szCs w:val="22"/>
        </w:rPr>
        <w:t> por propio derecho o a través de sus representantes.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d)   En los casos previstos en la Constitución Estatal y en las leyes respectivas podrán hacerlo valer quienes</w:t>
      </w:r>
      <w:r>
        <w:rPr>
          <w:rFonts w:ascii="Arial" w:cs="Arial" w:eastAsia="Arial" w:hAnsi="Arial"/>
          <w:sz w:val="22"/>
          <w:szCs w:val="22"/>
        </w:rPr>
        <w:t> hayan solicitado el plebiscito, el referéndum y revocación de mandato.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6" w:right="4769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423" w:right="4425"/>
      </w:pPr>
      <w:r>
        <w:rPr>
          <w:rFonts w:ascii="Arial" w:cs="Arial" w:eastAsia="Arial" w:hAnsi="Arial"/>
          <w:b/>
          <w:sz w:val="22"/>
          <w:szCs w:val="22"/>
        </w:rPr>
        <w:t>De la Sustanciación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58.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Todos los recursos de apelación interpuestos dentro de los cinco días anteriores al de la elección, serán</w:t>
      </w:r>
      <w:r>
        <w:rPr>
          <w:rFonts w:ascii="Arial" w:cs="Arial" w:eastAsia="Arial" w:hAnsi="Arial"/>
          <w:sz w:val="22"/>
          <w:szCs w:val="22"/>
        </w:rPr>
        <w:t> resueltos junto con los recursos de inconformidad con los que guarden relación. El recurrente deberá señalar</w:t>
      </w:r>
      <w:r>
        <w:rPr>
          <w:rFonts w:ascii="Arial" w:cs="Arial" w:eastAsia="Arial" w:hAnsi="Arial"/>
          <w:sz w:val="22"/>
          <w:szCs w:val="22"/>
        </w:rPr>
        <w:t> la conexidad de la causa. Cuando los recursos a que se refiere este numeral no guarden relación con algún</w:t>
      </w:r>
      <w:r>
        <w:rPr>
          <w:rFonts w:ascii="Arial" w:cs="Arial" w:eastAsia="Arial" w:hAnsi="Arial"/>
          <w:sz w:val="22"/>
          <w:szCs w:val="22"/>
        </w:rPr>
        <w:t> recurso de inconformidad serán archivados como asuntos definitivamente concluidos.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Para la resolución de los recursos de apelación en el supuesto a que se refiere el artículo 52 del presente</w:t>
      </w:r>
      <w:r>
        <w:rPr>
          <w:rFonts w:ascii="Arial" w:cs="Arial" w:eastAsia="Arial" w:hAnsi="Arial"/>
          <w:sz w:val="22"/>
          <w:szCs w:val="22"/>
        </w:rPr>
        <w:t> ordenamiento, la citación a las partes para celebrar audiencia sólo procederá cuando a juicio del Tribunal, por</w:t>
      </w:r>
      <w:r>
        <w:rPr>
          <w:rFonts w:ascii="Arial" w:cs="Arial" w:eastAsia="Arial" w:hAnsi="Arial"/>
          <w:sz w:val="22"/>
          <w:szCs w:val="22"/>
        </w:rPr>
        <w:t> la naturaleza de las pruebas ofrecidas o recabadas, sea indispensable desahogarlas ante las partes.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4"/>
        <w:sectPr>
          <w:type w:val="continuous"/>
          <w:pgSz w:h="15860" w:w="12260"/>
          <w:pgMar w:bottom="280" w:left="740" w:right="500" w:top="1940"/>
        </w:sectPr>
      </w:pPr>
      <w:r>
        <w:rPr>
          <w:rFonts w:ascii="Arial" w:cs="Arial" w:eastAsia="Arial" w:hAnsi="Arial"/>
          <w:sz w:val="22"/>
          <w:szCs w:val="22"/>
        </w:rPr>
        <w:t>En este caso, la audiencia se llevará a cabo con o sin la asistencia de las mismas y en la fecha que al efecto</w:t>
      </w:r>
      <w:r>
        <w:rPr>
          <w:rFonts w:ascii="Arial" w:cs="Arial" w:eastAsia="Arial" w:hAnsi="Arial"/>
          <w:sz w:val="22"/>
          <w:szCs w:val="22"/>
        </w:rPr>
        <w:t> se señale.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81"/>
      </w:pPr>
      <w:r>
        <w:pict>
          <v:group coordorigin="837,521" coordsize="10806,445" style="position:absolute;margin-left:41.85pt;margin-top:26.06pt;width:540.3pt;height:22.26pt;mso-position-horizontal-relative:page;mso-position-vertical-relative:paragraph;z-index:-2389">
            <v:shape coordorigin="852,536" coordsize="10776,209" fillcolor="#D2D2D2" filled="t" path="m852,745l11628,745,11628,536,852,536,852,745xe" stroked="f" style="position:absolute;left:852;top:536;width:10776;height:209">
              <v:path arrowok="t"/>
              <v:fill/>
            </v:shape>
            <v:shape coordorigin="852,745" coordsize="7737,206" fillcolor="#D2D2D2" filled="t" path="m852,951l8589,951,8589,745,852,745,852,951xe" stroked="f" style="position:absolute;left:852;top:745;width:773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La Magistrada o Magistrado Suplente Instructor acordará lo conducente. Los interesados podrán comparecer</w:t>
      </w:r>
      <w:r>
        <w:rPr>
          <w:rFonts w:ascii="Arial" w:cs="Arial" w:eastAsia="Arial" w:hAnsi="Arial"/>
          <w:sz w:val="22"/>
          <w:szCs w:val="22"/>
        </w:rPr>
        <w:t> por sí mismos o a través de representante debidamente autorizado.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2" w:right="8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2911, aprobado por la LXIV Legislatura del Estado el 22 de octubre del 2021 y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112" w:right="3124"/>
      </w:pPr>
      <w:r>
        <w:rPr>
          <w:rFonts w:ascii="Arial" w:cs="Arial" w:eastAsia="Arial" w:hAnsi="Arial"/>
          <w:b/>
          <w:sz w:val="18"/>
          <w:szCs w:val="18"/>
        </w:rPr>
        <w:t>publicado en el Periódico Oficial número 47 Octava Sección del 20 de noviembre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7" w:right="4798"/>
      </w:pPr>
      <w:r>
        <w:rPr>
          <w:rFonts w:ascii="Arial" w:cs="Arial" w:eastAsia="Arial" w:hAnsi="Arial"/>
          <w:b/>
          <w:sz w:val="22"/>
          <w:szCs w:val="22"/>
        </w:rPr>
        <w:t>CAPÍTULO 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526" w:right="4529"/>
      </w:pPr>
      <w:r>
        <w:rPr>
          <w:rFonts w:ascii="Arial" w:cs="Arial" w:eastAsia="Arial" w:hAnsi="Arial"/>
          <w:b/>
          <w:sz w:val="22"/>
          <w:szCs w:val="22"/>
        </w:rPr>
        <w:t>De las Sentencias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59.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93" w:right="100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Las sentencias de fondo que recaigan al recurso de apelación, tendrán como efecto confirmar, modificar</w:t>
      </w:r>
      <w:r>
        <w:rPr>
          <w:rFonts w:ascii="Arial" w:cs="Arial" w:eastAsia="Arial" w:hAnsi="Arial"/>
          <w:sz w:val="22"/>
          <w:szCs w:val="22"/>
        </w:rPr>
        <w:t> revocar o reponer el procedimiento del acto o resolución impugnada, siempre que no exista impedimento que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93" w:right="92"/>
      </w:pPr>
      <w:r>
        <w:rPr>
          <w:rFonts w:ascii="Arial" w:cs="Arial" w:eastAsia="Arial" w:hAnsi="Arial"/>
          <w:sz w:val="22"/>
          <w:szCs w:val="22"/>
        </w:rPr>
        <w:t>haga jurídica o materialmente irreparable la violación reclamada, o sea un obstáculo para resolver dentro de</w:t>
      </w:r>
      <w:r>
        <w:rPr>
          <w:rFonts w:ascii="Arial" w:cs="Arial" w:eastAsia="Arial" w:hAnsi="Arial"/>
          <w:sz w:val="22"/>
          <w:szCs w:val="22"/>
        </w:rPr>
        <w:t> los plazos establecidos, de conformidad con lo señalado en las leyes aplicables; en cuyo caso deberá resolver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3374"/>
      </w:pPr>
      <w:r>
        <w:rPr>
          <w:rFonts w:ascii="Arial" w:cs="Arial" w:eastAsia="Arial" w:hAnsi="Arial"/>
          <w:sz w:val="22"/>
          <w:szCs w:val="22"/>
        </w:rPr>
        <w:t>plenamente el aspecto que corresponda de acuerdo a los efectos anteriores;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Los recursos de apelación serán resueltos por el Tribunal dentro de los doce días siguientes a aquel en que</w:t>
      </w:r>
      <w:r>
        <w:rPr>
          <w:rFonts w:ascii="Arial" w:cs="Arial" w:eastAsia="Arial" w:hAnsi="Arial"/>
          <w:sz w:val="22"/>
          <w:szCs w:val="22"/>
        </w:rPr>
        <w:t> se admitan. En casos urgentes, la sentencia debe dictarse con la oportunidad necesaria para hacer posible, en</w:t>
      </w:r>
      <w:r>
        <w:rPr>
          <w:rFonts w:ascii="Arial" w:cs="Arial" w:eastAsia="Arial" w:hAnsi="Arial"/>
          <w:sz w:val="22"/>
          <w:szCs w:val="22"/>
        </w:rPr>
        <w:t> su caso, la reparación de la violación alegada.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6" w:right="4768"/>
      </w:pPr>
      <w:r>
        <w:rPr>
          <w:rFonts w:ascii="Arial" w:cs="Arial" w:eastAsia="Arial" w:hAnsi="Arial"/>
          <w:b/>
          <w:sz w:val="22"/>
          <w:szCs w:val="22"/>
        </w:rPr>
        <w:t>CAPÍTULO VI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356" w:right="4359"/>
      </w:pPr>
      <w:r>
        <w:rPr>
          <w:rFonts w:ascii="Arial" w:cs="Arial" w:eastAsia="Arial" w:hAnsi="Arial"/>
          <w:b/>
          <w:sz w:val="22"/>
          <w:szCs w:val="22"/>
        </w:rPr>
        <w:t>De las Notificaciones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60.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153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Las sentencias del Tribunal recaídas a los recursos de apelación, serán notificadas de la siguiente manera: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Al recurrente, en forma personal, por correo certificado ó por telegrama;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b)   Al  órgano  del  Instituto  que  hubiere  realizado  el  acto  o  dictado  la  resolución  impugnada,  por  correo</w:t>
      </w:r>
      <w:r>
        <w:rPr>
          <w:rFonts w:ascii="Arial" w:cs="Arial" w:eastAsia="Arial" w:hAnsi="Arial"/>
          <w:sz w:val="22"/>
          <w:szCs w:val="22"/>
        </w:rPr>
        <w:t> certificado, por telegrama, personalmente o por oficio; y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c)   A los terceros interesados, en forma personal, por correo certificado o por telegrama.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4005"/>
      </w:pPr>
      <w:r>
        <w:rPr>
          <w:rFonts w:ascii="Arial" w:cs="Arial" w:eastAsia="Arial" w:hAnsi="Arial"/>
          <w:sz w:val="22"/>
          <w:szCs w:val="22"/>
        </w:rPr>
        <w:t>Junto con la notificación les será entregada una copia de la sentencia.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22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Estas notificaciones se realizarán a más tardar al día siguiente de que se pronuncien las sentencias.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64" w:right="4567"/>
      </w:pPr>
      <w:r>
        <w:rPr>
          <w:rFonts w:ascii="Arial" w:cs="Arial" w:eastAsia="Arial" w:hAnsi="Arial"/>
          <w:b/>
          <w:sz w:val="22"/>
          <w:szCs w:val="22"/>
        </w:rPr>
        <w:t>TÍTULO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864" w:right="3867"/>
      </w:pPr>
      <w:r>
        <w:rPr>
          <w:rFonts w:ascii="Arial" w:cs="Arial" w:eastAsia="Arial" w:hAnsi="Arial"/>
          <w:b/>
          <w:sz w:val="22"/>
          <w:szCs w:val="22"/>
        </w:rPr>
        <w:t>Del Recurso de Inconformidad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840" w:right="4842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514" w:right="4517"/>
      </w:pPr>
      <w:r>
        <w:rPr>
          <w:rFonts w:ascii="Arial" w:cs="Arial" w:eastAsia="Arial" w:hAnsi="Arial"/>
          <w:b/>
          <w:sz w:val="22"/>
          <w:szCs w:val="22"/>
        </w:rPr>
        <w:t>De la Procedencia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61.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74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Durante  el  proceso  electoral  exclusivamente  en  la  etapa  de  cómputos,  calificación  y  en  su  caso,  las</w:t>
      </w:r>
      <w:r>
        <w:rPr>
          <w:rFonts w:ascii="Arial" w:cs="Arial" w:eastAsia="Arial" w:hAnsi="Arial"/>
          <w:sz w:val="22"/>
          <w:szCs w:val="22"/>
        </w:rPr>
        <w:t> declaraciones  de  validez  de  las  elecciones  y  el  otorgamiento  de  constancias,  procederá  el  recurso  de</w:t>
      </w:r>
      <w:r>
        <w:rPr>
          <w:rFonts w:ascii="Arial" w:cs="Arial" w:eastAsia="Arial" w:hAnsi="Arial"/>
          <w:sz w:val="22"/>
          <w:szCs w:val="22"/>
        </w:rPr>
        <w:t> inconformidad para impugnar las determinaciones de las autoridades electorales que violen normas relativas a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82"/>
      </w:pPr>
      <w:r>
        <w:rPr>
          <w:rFonts w:ascii="Arial" w:cs="Arial" w:eastAsia="Arial" w:hAnsi="Arial"/>
          <w:sz w:val="22"/>
          <w:szCs w:val="22"/>
        </w:rPr>
        <w:t>las  elecciones  de  Gobernador  del  Estado,  Diputados  y  Concejales  a  los  Ayuntamientos  en  los  términos</w:t>
      </w:r>
      <w:r>
        <w:rPr>
          <w:rFonts w:ascii="Arial" w:cs="Arial" w:eastAsia="Arial" w:hAnsi="Arial"/>
          <w:sz w:val="22"/>
          <w:szCs w:val="22"/>
        </w:rPr>
        <w:t> señalados  por  el  presente  ordenamiento,  así  como  de las  elecciones de  agentes municipales  y de  policía,</w:t>
      </w:r>
      <w:r>
        <w:rPr>
          <w:rFonts w:ascii="Arial" w:cs="Arial" w:eastAsia="Arial" w:hAnsi="Arial"/>
          <w:sz w:val="22"/>
          <w:szCs w:val="22"/>
        </w:rPr>
        <w:t> representantes de rancherías, núcleos rurales, barrios y colonias.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62.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84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Son actos impugnables a través del recurso de inconformidad, en los términos de la LIPEEO, y la presente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983"/>
      </w:pPr>
      <w:r>
        <w:rPr>
          <w:rFonts w:ascii="Arial" w:cs="Arial" w:eastAsia="Arial" w:hAnsi="Arial"/>
          <w:sz w:val="22"/>
          <w:szCs w:val="22"/>
        </w:rPr>
        <w:t>Ley, los siguientes: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En la elección de Gobernador del Estado: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spacing w:line="240" w:lineRule="exact"/>
        <w:ind w:hanging="720" w:left="1192" w:right="81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Los resultados consignados en las actas de cómputo distrital respectivas, por nulidad de la votación</w:t>
      </w:r>
      <w:r>
        <w:rPr>
          <w:rFonts w:ascii="Arial" w:cs="Arial" w:eastAsia="Arial" w:hAnsi="Arial"/>
          <w:sz w:val="22"/>
          <w:szCs w:val="22"/>
        </w:rPr>
        <w:t> recibida en una o varias casillas o por error aritmético;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II.         Por nulidad de toda la elección; y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III.        Los resultados del cómputo general efectuado por el Consejo General, la declaración de validez y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2"/>
      </w:pPr>
      <w:r>
        <w:rPr>
          <w:rFonts w:ascii="Arial" w:cs="Arial" w:eastAsia="Arial" w:hAnsi="Arial"/>
          <w:sz w:val="22"/>
          <w:szCs w:val="22"/>
        </w:rPr>
        <w:t>Constancia de Mayoría expedida.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b)   En la elección de diputados por el principio de mayoría relativa: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92" w:right="80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Los resultados consignados en las actas de cómputo distrital, las declaraciones de validez de las</w:t>
      </w:r>
      <w:r>
        <w:rPr>
          <w:rFonts w:ascii="Arial" w:cs="Arial" w:eastAsia="Arial" w:hAnsi="Arial"/>
          <w:sz w:val="22"/>
          <w:szCs w:val="22"/>
        </w:rPr>
        <w:t> elecciones y el otorgamiento de las Constancias de Mayoría respectivas, por nulidad de la votación</w:t>
      </w:r>
      <w:r>
        <w:rPr>
          <w:rFonts w:ascii="Arial" w:cs="Arial" w:eastAsia="Arial" w:hAnsi="Arial"/>
          <w:sz w:val="22"/>
          <w:szCs w:val="22"/>
        </w:rPr>
        <w:t> recibida en una o varias casillas o por nulidad de la elección;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II.         Las determinaciones sobre el otorgamiento de las Constancias de Mayoría respectivas;  y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III.        Los resultados consignados en las actas de cómputo distrital, por error aritmético.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c)   En la elección de diputados por el principio de representación proporcional, los resultados consignados</w:t>
      </w:r>
      <w:r>
        <w:rPr>
          <w:rFonts w:ascii="Arial" w:cs="Arial" w:eastAsia="Arial" w:hAnsi="Arial"/>
          <w:sz w:val="22"/>
          <w:szCs w:val="22"/>
        </w:rPr>
        <w:t> en las actas de cómputo distrital respectivas: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I.          Por nulidad de la votación recibida en una o varias casillas, o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II.         Por error aritmético.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d)   En la elección de concejales a los ayuntamientos: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92" w:right="77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Los resultados consignados en las actas de cómputo municipal, las declaraciones de validez de las</w:t>
      </w:r>
      <w:r>
        <w:rPr>
          <w:rFonts w:ascii="Arial" w:cs="Arial" w:eastAsia="Arial" w:hAnsi="Arial"/>
          <w:sz w:val="22"/>
          <w:szCs w:val="22"/>
        </w:rPr>
        <w:t> elecciones y el otorgamiento de las Constancias de Mayoría, por nulidad de la votación recibida en</w:t>
      </w:r>
      <w:r>
        <w:rPr>
          <w:rFonts w:ascii="Arial" w:cs="Arial" w:eastAsia="Arial" w:hAnsi="Arial"/>
          <w:sz w:val="22"/>
          <w:szCs w:val="22"/>
        </w:rPr>
        <w:t> una o varias casillas o por nulidad de la elección;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II.         Las determinaciones sobre el otorgamiento de las Constancias de Mayoría; y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III.        Los resultados consignados en las actas de cómputo municipal por error aritmético.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e)   En la elección de concejales por el principio de representación proporcional, los resultados consignados</w:t>
      </w:r>
      <w:r>
        <w:rPr>
          <w:rFonts w:ascii="Arial" w:cs="Arial" w:eastAsia="Arial" w:hAnsi="Arial"/>
          <w:sz w:val="22"/>
          <w:szCs w:val="22"/>
        </w:rPr>
        <w:t> en las actas de cómputo municipales respectivas: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I.          Por nulidad de la votación recibida en una o varias casillas, o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II.         Por error aritmético.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En las elecciones de representantes de núcleos rurales, colonias, fraccionamientos, y de todos aquellos</w:t>
      </w:r>
      <w:r>
        <w:rPr>
          <w:rFonts w:ascii="Arial" w:cs="Arial" w:eastAsia="Arial" w:hAnsi="Arial"/>
          <w:sz w:val="22"/>
          <w:szCs w:val="22"/>
        </w:rPr>
        <w:t> entes  de  las  localidades  que  sean  electos  mediante  el  sufragio  de  los  ciudadanos,  por  las  causas</w:t>
      </w:r>
      <w:r>
        <w:rPr>
          <w:rFonts w:ascii="Arial" w:cs="Arial" w:eastAsia="Arial" w:hAnsi="Arial"/>
          <w:sz w:val="22"/>
          <w:szCs w:val="22"/>
        </w:rPr>
        <w:t> expresamente establecidas por la norma, la que preverá los plazos respectivos para el desahogo de</w:t>
      </w:r>
      <w:r>
        <w:rPr>
          <w:rFonts w:ascii="Arial" w:cs="Arial" w:eastAsia="Arial" w:hAnsi="Arial"/>
          <w:sz w:val="22"/>
          <w:szCs w:val="22"/>
        </w:rPr>
        <w:t> todas  la  instancias  de  impugnación  tomando en  cuenta el  principio  de definitividad  de  los  procesos</w:t>
      </w:r>
      <w:r>
        <w:rPr>
          <w:rFonts w:ascii="Arial" w:cs="Arial" w:eastAsia="Arial" w:hAnsi="Arial"/>
          <w:sz w:val="22"/>
          <w:szCs w:val="22"/>
        </w:rPr>
        <w:t> electorales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left"/>
        <w:spacing w:line="240" w:lineRule="exact"/>
        <w:ind w:hanging="720" w:left="1192" w:right="79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Los  resultados consignados  en  las actas,  las  declaraciones  de validez  de  las  elecciones,  por  la</w:t>
      </w:r>
      <w:r>
        <w:rPr>
          <w:rFonts w:ascii="Arial" w:cs="Arial" w:eastAsia="Arial" w:hAnsi="Arial"/>
          <w:sz w:val="22"/>
          <w:szCs w:val="22"/>
        </w:rPr>
        <w:t> nulidad de la votación recibida en una o varias casillas o por nulidad de elección.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II.         Los resultados consignados en las actas por error aritmético.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Así también el recurso de inconformidad será procedente en los términos previstos en la Ley de Participación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pict>
          <v:group coordorigin="837,238" coordsize="10806,443" style="position:absolute;margin-left:41.85pt;margin-top:11.9189pt;width:540.3pt;height:22.14pt;mso-position-horizontal-relative:page;mso-position-vertical-relative:paragraph;z-index:-2388">
            <v:shape coordorigin="852,253" coordsize="10776,206" fillcolor="#D2D2D2" filled="t" path="m852,460l11628,460,11628,253,852,253,852,460xe" stroked="f" style="position:absolute;left:852;top:253;width:10776;height:206">
              <v:path arrowok="t"/>
              <v:fill/>
            </v:shape>
            <v:shape coordorigin="852,460" coordsize="7787,206" fillcolor="#D2D2D2" filled="t" path="m852,666l8639,666,8639,460,852,460,852,666xe" stroked="f" style="position:absolute;left:852;top:460;width:778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Ciudadana para el Estado de Oaxaca.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00" w:lineRule="exact"/>
        <w:ind w:left="112" w:right="9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828, aprobado por la LXIV Legislatura del Estado el 14 de octubre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63.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escrito de protesta por los resultados contenidos en el acta de escrutinio y cómputo de la casilla es un</w:t>
      </w:r>
      <w:r>
        <w:rPr>
          <w:rFonts w:ascii="Arial" w:cs="Arial" w:eastAsia="Arial" w:hAnsi="Arial"/>
          <w:sz w:val="22"/>
          <w:szCs w:val="22"/>
        </w:rPr>
        <w:t> medio para establecer la existencia de presuntas violaciones durante el día de la jornada electoral.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El escrito de protesta deberá contener: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El partido político que lo presenta;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b)   La mesa directiva de casilla ante la que se presenta;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c)   La elección que se protesta;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d)   La causa por la que se presenta la protesta;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2"/>
      </w:pPr>
      <w:r>
        <w:rPr>
          <w:rFonts w:ascii="Arial" w:cs="Arial" w:eastAsia="Arial" w:hAnsi="Arial"/>
          <w:sz w:val="22"/>
          <w:szCs w:val="22"/>
        </w:rPr>
        <w:t>e)   Cuando  se  presente  ante  el  Consejo  Distrital  o  Municipal  correspondiente,  se  deberán  identificar,</w:t>
      </w:r>
      <w:r>
        <w:rPr>
          <w:rFonts w:ascii="Arial" w:cs="Arial" w:eastAsia="Arial" w:hAnsi="Arial"/>
          <w:sz w:val="22"/>
          <w:szCs w:val="22"/>
        </w:rPr>
        <w:t> además, individualmente cada una de las casillas que se impugnan cumpliendo con lo señalado en los</w:t>
      </w:r>
      <w:r>
        <w:rPr>
          <w:rFonts w:ascii="Arial" w:cs="Arial" w:eastAsia="Arial" w:hAnsi="Arial"/>
          <w:sz w:val="22"/>
          <w:szCs w:val="22"/>
        </w:rPr>
        <w:t> incisos c) y d) anteriores;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f)    El nombre, la firma y cargo partidario de quien lo presenta;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4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g)   La narración sucinta de los hechos que se estimen violatorios de los preceptos legales que rigen el</w:t>
      </w:r>
      <w:r>
        <w:rPr>
          <w:rFonts w:ascii="Arial" w:cs="Arial" w:eastAsia="Arial" w:hAnsi="Arial"/>
          <w:sz w:val="22"/>
          <w:szCs w:val="22"/>
        </w:rPr>
        <w:t> desarrollo de la jornada electoral.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El escrito de protesta deberá presentarse ante la mesa directiva de casilla al término del escrutinio y cómputo</w:t>
      </w:r>
      <w:r>
        <w:rPr>
          <w:rFonts w:ascii="Arial" w:cs="Arial" w:eastAsia="Arial" w:hAnsi="Arial"/>
          <w:sz w:val="22"/>
          <w:szCs w:val="22"/>
        </w:rPr>
        <w:t> o ante el Consejo Distrital o Municipal antes de que se inicie la sesión de cómputo correspondiente, en los</w:t>
      </w:r>
      <w:r>
        <w:rPr>
          <w:rFonts w:ascii="Arial" w:cs="Arial" w:eastAsia="Arial" w:hAnsi="Arial"/>
          <w:sz w:val="22"/>
          <w:szCs w:val="22"/>
        </w:rPr>
        <w:t> términos que señale la LIPEEO.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1"/>
      </w:pPr>
      <w:r>
        <w:pict>
          <v:group coordorigin="837,491" coordsize="10806,445" style="position:absolute;margin-left:41.85pt;margin-top:24.5679pt;width:540.3pt;height:22.26pt;mso-position-horizontal-relative:page;mso-position-vertical-relative:paragraph;z-index:-2387">
            <v:shape coordorigin="852,506" coordsize="10776,206" fillcolor="#D2D2D2" filled="t" path="m852,713l11628,713,11628,506,852,506,852,713xe" stroked="f" style="position:absolute;left:852;top:506;width:10776;height:206">
              <v:path arrowok="t"/>
              <v:fill/>
            </v:shape>
            <v:shape coordorigin="852,713" coordsize="7787,209" fillcolor="#D2D2D2" filled="t" path="m852,922l8639,922,8639,713,852,713,852,922xe" stroked="f" style="position:absolute;left:852;top:713;width:778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4. </w:t>
      </w:r>
      <w:r>
        <w:rPr>
          <w:rFonts w:ascii="Arial" w:cs="Arial" w:eastAsia="Arial" w:hAnsi="Arial"/>
          <w:sz w:val="22"/>
          <w:szCs w:val="22"/>
        </w:rPr>
        <w:t>Los funcionarios de la casilla o del Consejo Distrital o Municipal ante el que se presente el escrito de protesta</w:t>
      </w:r>
      <w:r>
        <w:rPr>
          <w:rFonts w:ascii="Arial" w:cs="Arial" w:eastAsia="Arial" w:hAnsi="Arial"/>
          <w:sz w:val="22"/>
          <w:szCs w:val="22"/>
        </w:rPr>
        <w:t> deberán acusar recibo o razonar de recibida una copia del respectivo escrito.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2" w:right="9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828, aprobado por la LXIV Legislatura del Estado el 14 de octubre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809" w:right="481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663" w:right="2663"/>
      </w:pPr>
      <w:r>
        <w:rPr>
          <w:rFonts w:ascii="Arial" w:cs="Arial" w:eastAsia="Arial" w:hAnsi="Arial"/>
          <w:b/>
          <w:sz w:val="22"/>
          <w:szCs w:val="22"/>
        </w:rPr>
        <w:t>De los Requisitos Especiales del Escrito de Demanda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64.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82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Además de los requisitos establecidos por el numeral 1 del artículo 9 del presente ordenamiento, el escrito</w:t>
      </w:r>
      <w:r>
        <w:rPr>
          <w:rFonts w:ascii="Arial" w:cs="Arial" w:eastAsia="Arial" w:hAnsi="Arial"/>
          <w:sz w:val="22"/>
          <w:szCs w:val="22"/>
        </w:rPr>
        <w:t> por el cual se promueva el recurso de inconformidad deberá cumplir con los siguientes: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1"/>
      </w:pPr>
      <w:r>
        <w:rPr>
          <w:rFonts w:ascii="Arial" w:cs="Arial" w:eastAsia="Arial" w:hAnsi="Arial"/>
          <w:sz w:val="22"/>
          <w:szCs w:val="22"/>
        </w:rPr>
        <w:t>a)   Señalar  la  elección  que  se  impugna,  manifestando  expresamente  si  se  objetan  los  resultados  del</w:t>
      </w:r>
      <w:r>
        <w:rPr>
          <w:rFonts w:ascii="Arial" w:cs="Arial" w:eastAsia="Arial" w:hAnsi="Arial"/>
          <w:sz w:val="22"/>
          <w:szCs w:val="22"/>
        </w:rPr>
        <w:t> cómputo, la declaración de validez de la elección y por consecuencia, el otorgamiento de las constancias</w:t>
      </w:r>
      <w:r>
        <w:rPr>
          <w:rFonts w:ascii="Arial" w:cs="Arial" w:eastAsia="Arial" w:hAnsi="Arial"/>
          <w:sz w:val="22"/>
          <w:szCs w:val="22"/>
        </w:rPr>
        <w:t> respectivas;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b)   La  mención  individualizada  del  acta  de  cómputo  distrital,  municipal  o  del  Consejo  General  que  se</w:t>
      </w:r>
      <w:r>
        <w:rPr>
          <w:rFonts w:ascii="Arial" w:cs="Arial" w:eastAsia="Arial" w:hAnsi="Arial"/>
          <w:sz w:val="22"/>
          <w:szCs w:val="22"/>
        </w:rPr>
        <w:t> impugna;</w:t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82"/>
      </w:pPr>
      <w:r>
        <w:rPr>
          <w:rFonts w:ascii="Arial" w:cs="Arial" w:eastAsia="Arial" w:hAnsi="Arial"/>
          <w:sz w:val="22"/>
          <w:szCs w:val="22"/>
        </w:rPr>
        <w:t>c)   La mención individualizada de las casillas cuya votación se solicite que se anule en cada caso y la</w:t>
      </w:r>
      <w:r>
        <w:rPr>
          <w:rFonts w:ascii="Arial" w:cs="Arial" w:eastAsia="Arial" w:hAnsi="Arial"/>
          <w:sz w:val="22"/>
          <w:szCs w:val="22"/>
        </w:rPr>
        <w:t> causal que se invoque para cada una de ellas;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5"/>
      </w:pPr>
      <w:r>
        <w:rPr>
          <w:rFonts w:ascii="Arial" w:cs="Arial" w:eastAsia="Arial" w:hAnsi="Arial"/>
          <w:sz w:val="22"/>
          <w:szCs w:val="22"/>
        </w:rPr>
        <w:t>d)   El señalamiento del error aritmético cuando por este motivo se impugnen los resultados consignados en</w:t>
      </w:r>
      <w:r>
        <w:rPr>
          <w:rFonts w:ascii="Arial" w:cs="Arial" w:eastAsia="Arial" w:hAnsi="Arial"/>
          <w:sz w:val="22"/>
          <w:szCs w:val="22"/>
        </w:rPr>
        <w:t> las actas de cómputo distrital, municipal o del Consejo General;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e)   La conexidad, en su caso, que guarde el recurso con otras impugnaciones.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Cuando se pretenda impugnar las elecciones de diputados por ambos principios, en los supuestos previstos</w:t>
      </w:r>
      <w:r>
        <w:rPr>
          <w:rFonts w:ascii="Arial" w:cs="Arial" w:eastAsia="Arial" w:hAnsi="Arial"/>
          <w:sz w:val="22"/>
          <w:szCs w:val="22"/>
        </w:rPr>
        <w:t> en los incisos b) y c) del numeral 1 del artículo 62 de este ordenamiento, el promovente estará obligado a</w:t>
      </w:r>
      <w:r>
        <w:rPr>
          <w:rFonts w:ascii="Arial" w:cs="Arial" w:eastAsia="Arial" w:hAnsi="Arial"/>
          <w:sz w:val="22"/>
          <w:szCs w:val="22"/>
        </w:rPr>
        <w:t> presentar un solo escrito, el cual deberá reunir los requisitos previstos en el numeral anterior.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En el supuesto señalado en el numeral anterior, si se impugna la votación recibida en casillas especiales, su</w:t>
      </w:r>
      <w:r>
        <w:rPr>
          <w:rFonts w:ascii="Arial" w:cs="Arial" w:eastAsia="Arial" w:hAnsi="Arial"/>
          <w:sz w:val="22"/>
          <w:szCs w:val="22"/>
        </w:rPr>
        <w:t> anulación afectará las elecciones de mayoría relativa y de representación proporcional que correspondan.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4. </w:t>
      </w:r>
      <w:r>
        <w:rPr>
          <w:rFonts w:ascii="Arial" w:cs="Arial" w:eastAsia="Arial" w:hAnsi="Arial"/>
          <w:sz w:val="22"/>
          <w:szCs w:val="22"/>
        </w:rPr>
        <w:t>Cuando se impugne por nulidad toda la elección de Gobernador del Estado, el recurso de inconformidad</w:t>
      </w:r>
      <w:r>
        <w:rPr>
          <w:rFonts w:ascii="Arial" w:cs="Arial" w:eastAsia="Arial" w:hAnsi="Arial"/>
          <w:sz w:val="22"/>
          <w:szCs w:val="22"/>
        </w:rPr>
        <w:t> deberá presentarse ante el Consejo General, acompañado de las pruebas correspondientes.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78" w:right="4783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478" w:right="4481"/>
      </w:pPr>
      <w:r>
        <w:rPr>
          <w:rFonts w:ascii="Arial" w:cs="Arial" w:eastAsia="Arial" w:hAnsi="Arial"/>
          <w:b/>
          <w:sz w:val="22"/>
          <w:szCs w:val="22"/>
        </w:rPr>
        <w:t>De la Competencia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65.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3102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El Tribunal es competente para conocer y resolver el recurso de inconformidad.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766" w:right="4769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18" w:right="3522"/>
      </w:pPr>
      <w:r>
        <w:rPr>
          <w:rFonts w:ascii="Arial" w:cs="Arial" w:eastAsia="Arial" w:hAnsi="Arial"/>
          <w:b/>
          <w:sz w:val="22"/>
          <w:szCs w:val="22"/>
        </w:rPr>
        <w:t>De la Legitimación y de la Personería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66.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4890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recurso de inconformidad sólo podrá ser promovido por: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Los partidos políticos o las coaliciones; y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b)   Los   candidatos,   exclusivamente   cuando   por   motivos   de   inelegibilidad   la   autoridad   electoral</w:t>
      </w:r>
      <w:r>
        <w:rPr>
          <w:rFonts w:ascii="Arial" w:cs="Arial" w:eastAsia="Arial" w:hAnsi="Arial"/>
          <w:sz w:val="22"/>
          <w:szCs w:val="22"/>
        </w:rPr>
        <w:t> correspondiente decida no otorgarles la constancia de mayoría o de asignación proporcional. En todos</w:t>
      </w:r>
      <w:r>
        <w:rPr>
          <w:rFonts w:ascii="Arial" w:cs="Arial" w:eastAsia="Arial" w:hAnsi="Arial"/>
          <w:sz w:val="22"/>
          <w:szCs w:val="22"/>
        </w:rPr>
        <w:t> los  demás  casos,  los  candidatos  sólo  podrán  intervenir  como  coadyuvantes  en  términos  de  lo</w:t>
      </w:r>
      <w:r>
        <w:rPr>
          <w:rFonts w:ascii="Arial" w:cs="Arial" w:eastAsia="Arial" w:hAnsi="Arial"/>
          <w:sz w:val="22"/>
          <w:szCs w:val="22"/>
        </w:rPr>
        <w:t> establecido en el numeral 3 del artículo 12 de la presente Ley.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2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Cuando se impugne la elección de gobernador, por nulidad de toda la elección, el respectivo recurso de</w:t>
      </w:r>
      <w:r>
        <w:rPr>
          <w:rFonts w:ascii="Arial" w:cs="Arial" w:eastAsia="Arial" w:hAnsi="Arial"/>
          <w:sz w:val="22"/>
          <w:szCs w:val="22"/>
        </w:rPr>
        <w:t> inconformidad deberá presentarse por el representante del partido político o coalición registrado ante el Consejo</w:t>
      </w:r>
      <w:r>
        <w:rPr>
          <w:rFonts w:ascii="Arial" w:cs="Arial" w:eastAsia="Arial" w:hAnsi="Arial"/>
          <w:sz w:val="22"/>
          <w:szCs w:val="22"/>
        </w:rPr>
        <w:t> General.</w:t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En los casos de las elecciones de representantes de núcleos rurales, colonias, fraccionamientos, y de todos</w:t>
      </w:r>
      <w:r>
        <w:rPr>
          <w:rFonts w:ascii="Arial" w:cs="Arial" w:eastAsia="Arial" w:hAnsi="Arial"/>
          <w:sz w:val="22"/>
          <w:szCs w:val="22"/>
        </w:rPr>
        <w:t> aquellos entes de las localidades que sean electos mediante el sufragio de los ciudadanos podrán promoverlo</w:t>
      </w:r>
      <w:r>
        <w:rPr>
          <w:rFonts w:ascii="Arial" w:cs="Arial" w:eastAsia="Arial" w:hAnsi="Arial"/>
          <w:sz w:val="22"/>
          <w:szCs w:val="22"/>
        </w:rPr>
        <w:t> los ciudadanos que acrediten formar parte de éstos.</w:t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4. </w:t>
      </w:r>
      <w:r>
        <w:rPr>
          <w:rFonts w:ascii="Arial" w:cs="Arial" w:eastAsia="Arial" w:hAnsi="Arial"/>
          <w:sz w:val="22"/>
          <w:szCs w:val="22"/>
        </w:rPr>
        <w:t>En los casos previstos en la Constitución Estatal y en las Leyes respectivas, podrán hacerlo valer quienes</w:t>
      </w:r>
      <w:r>
        <w:rPr>
          <w:rFonts w:ascii="Arial" w:cs="Arial" w:eastAsia="Arial" w:hAnsi="Arial"/>
          <w:sz w:val="22"/>
          <w:szCs w:val="22"/>
        </w:rPr>
        <w:t> hayan solicitado el plebiscito, referéndum, y la  revocación de mandato.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7" w:right="4798"/>
      </w:pPr>
      <w:r>
        <w:rPr>
          <w:rFonts w:ascii="Arial" w:cs="Arial" w:eastAsia="Arial" w:hAnsi="Arial"/>
          <w:b/>
          <w:sz w:val="22"/>
          <w:szCs w:val="22"/>
        </w:rPr>
        <w:t>CAPÍTULO 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787" w:right="3789"/>
      </w:pPr>
      <w:r>
        <w:rPr>
          <w:rFonts w:ascii="Arial" w:cs="Arial" w:eastAsia="Arial" w:hAnsi="Arial"/>
          <w:b/>
          <w:sz w:val="22"/>
          <w:szCs w:val="22"/>
        </w:rPr>
        <w:t>De los Plazos y de los Términos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67.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78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recurso de inconformidad deberá presentarse dentro de los cuatro días contados a partir del día siguiente</w:t>
      </w:r>
      <w:r>
        <w:rPr>
          <w:rFonts w:ascii="Arial" w:cs="Arial" w:eastAsia="Arial" w:hAnsi="Arial"/>
          <w:sz w:val="22"/>
          <w:szCs w:val="22"/>
        </w:rPr>
        <w:t> de que concluya la práctica de los cómputos: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Distritales de la elección de Gobernador, para impugnar los actos a que se refiere el inciso a) del numeral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832"/>
      </w:pPr>
      <w:r>
        <w:rPr>
          <w:rFonts w:ascii="Arial" w:cs="Arial" w:eastAsia="Arial" w:hAnsi="Arial"/>
          <w:sz w:val="22"/>
          <w:szCs w:val="22"/>
        </w:rPr>
        <w:t>1 del artículo 62 de este ordenamiento;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83"/>
      </w:pPr>
      <w:r>
        <w:rPr>
          <w:rFonts w:ascii="Arial" w:cs="Arial" w:eastAsia="Arial" w:hAnsi="Arial"/>
          <w:sz w:val="22"/>
          <w:szCs w:val="22"/>
        </w:rPr>
        <w:t>b)   Distritales de la elección de diputados por ambos principios, para impugnar los actos a que se refieren</w:t>
      </w:r>
      <w:r>
        <w:rPr>
          <w:rFonts w:ascii="Arial" w:cs="Arial" w:eastAsia="Arial" w:hAnsi="Arial"/>
          <w:sz w:val="22"/>
          <w:szCs w:val="22"/>
        </w:rPr>
        <w:t> los incisos b) y c) del numeral 1 del artículo 62 de este ordenamiento;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5"/>
      </w:pPr>
      <w:r>
        <w:rPr>
          <w:rFonts w:ascii="Arial" w:cs="Arial" w:eastAsia="Arial" w:hAnsi="Arial"/>
          <w:sz w:val="22"/>
          <w:szCs w:val="22"/>
        </w:rPr>
        <w:t>c)   Municipales de la elección de concejales a los Ayuntamientos, para impugnar los actos a que se refieren</w:t>
      </w:r>
      <w:r>
        <w:rPr>
          <w:rFonts w:ascii="Arial" w:cs="Arial" w:eastAsia="Arial" w:hAnsi="Arial"/>
          <w:sz w:val="22"/>
          <w:szCs w:val="22"/>
        </w:rPr>
        <w:t> los incisos d) y e) del numeral 1 del artículo 62 de este ordenamiento;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0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d)   De las elecciones de agentes municipales y de policía, para impugnar los actos a que se refiere el inciso</w:t>
      </w:r>
      <w:r>
        <w:rPr>
          <w:rFonts w:ascii="Arial" w:cs="Arial" w:eastAsia="Arial" w:hAnsi="Arial"/>
          <w:sz w:val="22"/>
          <w:szCs w:val="22"/>
        </w:rPr>
        <w:t> f) del numeral 1 del artículo 62 de este ordenamiento; y</w:t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e)   De  las  elecciones  de  los  representantes  de  rancherías,  núcleos  rurales,  barrios  y  colonias,  para</w:t>
      </w:r>
      <w:r>
        <w:rPr>
          <w:rFonts w:ascii="Arial" w:cs="Arial" w:eastAsia="Arial" w:hAnsi="Arial"/>
          <w:sz w:val="22"/>
          <w:szCs w:val="22"/>
        </w:rPr>
        <w:t> impugnar los actos a que se refiere el inciso f) del numeral 1 del artículo 62 de este ordenamiento.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8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Cuando se impugne la elección de Gobernador del Estado por nulidad de toda la elección, el respectivo</w:t>
      </w:r>
      <w:r>
        <w:rPr>
          <w:rFonts w:ascii="Arial" w:cs="Arial" w:eastAsia="Arial" w:hAnsi="Arial"/>
          <w:sz w:val="22"/>
          <w:szCs w:val="22"/>
        </w:rPr>
        <w:t> recurso de inconformidad  deberá promoverse a más tardar  dentro de los tres días posteriores al Cómputo</w:t>
      </w:r>
      <w:r>
        <w:rPr>
          <w:rFonts w:ascii="Arial" w:cs="Arial" w:eastAsia="Arial" w:hAnsi="Arial"/>
          <w:sz w:val="22"/>
          <w:szCs w:val="22"/>
        </w:rPr>
        <w:t> General de la elección.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1" w:left="4544" w:right="4547"/>
      </w:pPr>
      <w:r>
        <w:rPr>
          <w:rFonts w:ascii="Arial" w:cs="Arial" w:eastAsia="Arial" w:hAnsi="Arial"/>
          <w:b/>
          <w:sz w:val="22"/>
          <w:szCs w:val="22"/>
        </w:rPr>
        <w:t>CAPÍTULO VI</w:t>
      </w:r>
      <w:r>
        <w:rPr>
          <w:rFonts w:ascii="Arial" w:cs="Arial" w:eastAsia="Arial" w:hAnsi="Arial"/>
          <w:b/>
          <w:sz w:val="22"/>
          <w:szCs w:val="22"/>
        </w:rPr>
        <w:t> De las Sentencias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68.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1344"/>
      </w:pPr>
      <w:r>
        <w:rPr>
          <w:rFonts w:ascii="Arial" w:cs="Arial" w:eastAsia="Arial" w:hAnsi="Arial"/>
          <w:sz w:val="22"/>
          <w:szCs w:val="22"/>
        </w:rPr>
        <w:t>Las sentencias que recaigan a los recursos de inconformidad podrán tener los siguientes efectos: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Confirmar el acto impugnado;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b)   Declarar la nulidad de la votación emitida en una o varias casillas para la elección de Gobernador del</w:t>
      </w:r>
      <w:r>
        <w:rPr>
          <w:rFonts w:ascii="Arial" w:cs="Arial" w:eastAsia="Arial" w:hAnsi="Arial"/>
          <w:sz w:val="22"/>
          <w:szCs w:val="22"/>
        </w:rPr>
        <w:t> Estado, cuando se actualicen los supuestos previstos en el Título Quinto de este Libro y modificar, en</w:t>
      </w:r>
      <w:r>
        <w:rPr>
          <w:rFonts w:ascii="Arial" w:cs="Arial" w:eastAsia="Arial" w:hAnsi="Arial"/>
          <w:sz w:val="22"/>
          <w:szCs w:val="22"/>
        </w:rPr>
        <w:t> consecuencia, el acta de cómputo distrital respectiva;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1"/>
      </w:pPr>
      <w:r>
        <w:rPr>
          <w:rFonts w:ascii="Arial" w:cs="Arial" w:eastAsia="Arial" w:hAnsi="Arial"/>
          <w:sz w:val="22"/>
          <w:szCs w:val="22"/>
        </w:rPr>
        <w:t>c)   Declarar la nulidad de la votación emitida en una o varias casillas cuando se actualicen los supuestos</w:t>
      </w:r>
      <w:r>
        <w:rPr>
          <w:rFonts w:ascii="Arial" w:cs="Arial" w:eastAsia="Arial" w:hAnsi="Arial"/>
          <w:sz w:val="22"/>
          <w:szCs w:val="22"/>
        </w:rPr>
        <w:t> previstos en el Título Quinto de este Libro y modificar, en consecuencia, las actas de cómputo distrital,</w:t>
      </w:r>
      <w:r>
        <w:rPr>
          <w:rFonts w:ascii="Arial" w:cs="Arial" w:eastAsia="Arial" w:hAnsi="Arial"/>
          <w:sz w:val="22"/>
          <w:szCs w:val="22"/>
        </w:rPr>
        <w:t> municipal, del Consejo General o de las previstas en el inciso f) numeral 1 del artículo 62 de esta Ley;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d)   Revocar la constancia expedida en favor de una fórmula o candidato a diputado o a favor de una planilla</w:t>
      </w:r>
      <w:r>
        <w:rPr>
          <w:rFonts w:ascii="Arial" w:cs="Arial" w:eastAsia="Arial" w:hAnsi="Arial"/>
          <w:sz w:val="22"/>
          <w:szCs w:val="22"/>
        </w:rPr>
        <w:t> de concejales; para otorgarla al candidato o fórmula o a la planilla de candidatos que resulte ganadora</w:t>
      </w:r>
      <w:r>
        <w:rPr>
          <w:rFonts w:ascii="Arial" w:cs="Arial" w:eastAsia="Arial" w:hAnsi="Arial"/>
          <w:sz w:val="22"/>
          <w:szCs w:val="22"/>
        </w:rPr>
        <w:t> como  resultado  de  la  anulación  de  la  votación  emitida  en  una  o  varias  casillas,  y  modificar,  en</w:t>
      </w:r>
      <w:r>
        <w:rPr>
          <w:rFonts w:ascii="Arial" w:cs="Arial" w:eastAsia="Arial" w:hAnsi="Arial"/>
          <w:sz w:val="22"/>
          <w:szCs w:val="22"/>
        </w:rPr>
        <w:t> consecuencia, las actas de cómputo distrital, municipal o del Consejo General;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e)   Declarar la nulidad de la elección y revocar las constancias de mayoría expedida por el consejo distrital,</w:t>
      </w:r>
      <w:r>
        <w:rPr>
          <w:rFonts w:ascii="Arial" w:cs="Arial" w:eastAsia="Arial" w:hAnsi="Arial"/>
          <w:sz w:val="22"/>
          <w:szCs w:val="22"/>
        </w:rPr>
        <w:t> municipal o del Consejo General, cuando se den los supuestos de nulidad previstos en esta Ley;</w:t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line="240" w:lineRule="exact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Declarar  la  nulidad  de  cómputos  de  circunscripción  plurinominal  de  la  elección  de  diputados  por  el</w:t>
      </w:r>
      <w:r>
        <w:rPr>
          <w:rFonts w:ascii="Arial" w:cs="Arial" w:eastAsia="Arial" w:hAnsi="Arial"/>
          <w:sz w:val="22"/>
          <w:szCs w:val="22"/>
        </w:rPr>
        <w:t> principio de representación proporcional, cuando se den los supuestos previstos en esta Ley;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g)   Hacer la corrección de los cómputos distritales, municipales, del Consejo General o de los previstos en</w:t>
      </w:r>
      <w:r>
        <w:rPr>
          <w:rFonts w:ascii="Arial" w:cs="Arial" w:eastAsia="Arial" w:hAnsi="Arial"/>
          <w:sz w:val="22"/>
          <w:szCs w:val="22"/>
        </w:rPr>
        <w:t> el inciso f) numeral 1 del artículo 62 de esta ley; cuando sean impugnados por error aritmético;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h)   Declarar  la  nulidad  de  la  elección  de  Gobernador  del  Estado,  cuando  se  actualicen  los  supuestos</w:t>
      </w:r>
      <w:r>
        <w:rPr>
          <w:rFonts w:ascii="Arial" w:cs="Arial" w:eastAsia="Arial" w:hAnsi="Arial"/>
          <w:sz w:val="22"/>
          <w:szCs w:val="22"/>
        </w:rPr>
        <w:t> previstos en esta Ley; y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ind w:hanging="360" w:left="832" w:right="75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i)</w:t>
        <w:tab/>
      </w:r>
      <w:r>
        <w:rPr>
          <w:rFonts w:ascii="Arial" w:cs="Arial" w:eastAsia="Arial" w:hAnsi="Arial"/>
          <w:sz w:val="22"/>
          <w:szCs w:val="22"/>
        </w:rPr>
        <w:t>La reposición del procedimiento del acto o resolución impugnada, siempre que no exista impedimento</w:t>
      </w:r>
      <w:r>
        <w:rPr>
          <w:rFonts w:ascii="Arial" w:cs="Arial" w:eastAsia="Arial" w:hAnsi="Arial"/>
          <w:sz w:val="22"/>
          <w:szCs w:val="22"/>
        </w:rPr>
        <w:t> que haga jurídica o materialmente irreparable la violación reclamada, o sea un obstáculo para resolver</w:t>
      </w:r>
      <w:r>
        <w:rPr>
          <w:rFonts w:ascii="Arial" w:cs="Arial" w:eastAsia="Arial" w:hAnsi="Arial"/>
          <w:sz w:val="22"/>
          <w:szCs w:val="22"/>
        </w:rPr>
        <w:t> dentro de los plazos establecidos, de conformidad con lo señalado en las leyes aplicables; en cuyo caso</w:t>
      </w:r>
      <w:r>
        <w:rPr>
          <w:rFonts w:ascii="Arial" w:cs="Arial" w:eastAsia="Arial" w:hAnsi="Arial"/>
          <w:sz w:val="22"/>
          <w:szCs w:val="22"/>
        </w:rPr>
        <w:t> deberá resolver plenamente el aspecto que corresponda de acuerdo a los efectos anteriores;</w:t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69.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72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Tribunal podrá modificar el acta o las actas de cómputo respectivas en la sección de ejecución que para</w:t>
      </w:r>
      <w:r>
        <w:rPr>
          <w:rFonts w:ascii="Arial" w:cs="Arial" w:eastAsia="Arial" w:hAnsi="Arial"/>
          <w:sz w:val="22"/>
          <w:szCs w:val="22"/>
        </w:rPr>
        <w:t> tal efecto abran al resolver el último de los recursos que se hubiere promovido en contra de la misma elección.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8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Cuando en la sección de ejecución, por efecto de la acumulación de las sentencias de los distintos recursos,</w:t>
      </w:r>
      <w:r>
        <w:rPr>
          <w:rFonts w:ascii="Arial" w:cs="Arial" w:eastAsia="Arial" w:hAnsi="Arial"/>
          <w:sz w:val="22"/>
          <w:szCs w:val="22"/>
        </w:rPr>
        <w:t> se actualicen los supuestos de nulidad de elección de Diputados, Concejales a los Ayuntamientos o Gobernador</w:t>
      </w:r>
      <w:r>
        <w:rPr>
          <w:rFonts w:ascii="Arial" w:cs="Arial" w:eastAsia="Arial" w:hAnsi="Arial"/>
          <w:sz w:val="22"/>
          <w:szCs w:val="22"/>
        </w:rPr>
        <w:t> del Estado previstos en esta Ley, el Tribunal decretará lo conducente, aun cuando no se haya solicitado en</w:t>
      </w:r>
      <w:r>
        <w:rPr>
          <w:rFonts w:ascii="Arial" w:cs="Arial" w:eastAsia="Arial" w:hAnsi="Arial"/>
          <w:sz w:val="22"/>
          <w:szCs w:val="22"/>
        </w:rPr>
        <w:t> ninguno de los recursos resueltos individualmente.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8"/>
      </w:pPr>
      <w:r>
        <w:rPr>
          <w:rFonts w:ascii="Arial" w:cs="Arial" w:eastAsia="Arial" w:hAnsi="Arial"/>
          <w:b/>
          <w:sz w:val="22"/>
          <w:szCs w:val="22"/>
        </w:rPr>
        <w:t>Artículo 70.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4"/>
      </w:pPr>
      <w:r>
        <w:rPr>
          <w:rFonts w:ascii="Arial" w:cs="Arial" w:eastAsia="Arial" w:hAnsi="Arial"/>
          <w:sz w:val="22"/>
          <w:szCs w:val="22"/>
        </w:rPr>
        <w:t>Los  recursos  de  inconformidad  de  las  elecciones  de  Diputados  deberán  quedar  resueltos  el  primero  de</w:t>
      </w:r>
      <w:r>
        <w:rPr>
          <w:rFonts w:ascii="Arial" w:cs="Arial" w:eastAsia="Arial" w:hAnsi="Arial"/>
          <w:sz w:val="22"/>
          <w:szCs w:val="22"/>
        </w:rPr>
        <w:t> septiembre del año de la elección, los relativos a la elección de Gobernador el treinta de septiembre del año de</w:t>
      </w:r>
      <w:r>
        <w:rPr>
          <w:rFonts w:ascii="Arial" w:cs="Arial" w:eastAsia="Arial" w:hAnsi="Arial"/>
          <w:sz w:val="22"/>
          <w:szCs w:val="22"/>
        </w:rPr>
        <w:t> la elección y los relativos a la elección de concejales a los ayuntamientos a más tardar el quince de octubre del</w:t>
      </w:r>
      <w:r>
        <w:rPr>
          <w:rFonts w:ascii="Arial" w:cs="Arial" w:eastAsia="Arial" w:hAnsi="Arial"/>
          <w:sz w:val="22"/>
          <w:szCs w:val="22"/>
        </w:rPr>
        <w:t> año de la elección.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35" w:right="4739"/>
      </w:pPr>
      <w:r>
        <w:rPr>
          <w:rFonts w:ascii="Arial" w:cs="Arial" w:eastAsia="Arial" w:hAnsi="Arial"/>
          <w:b/>
          <w:sz w:val="22"/>
          <w:szCs w:val="22"/>
        </w:rPr>
        <w:t>CAPÍTULO VII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356" w:right="4359"/>
      </w:pPr>
      <w:r>
        <w:rPr>
          <w:rFonts w:ascii="Arial" w:cs="Arial" w:eastAsia="Arial" w:hAnsi="Arial"/>
          <w:b/>
          <w:sz w:val="22"/>
          <w:szCs w:val="22"/>
        </w:rPr>
        <w:t>De las Notificaciones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71.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3522"/>
      </w:pPr>
      <w:r>
        <w:rPr>
          <w:rFonts w:ascii="Arial" w:cs="Arial" w:eastAsia="Arial" w:hAnsi="Arial"/>
          <w:sz w:val="22"/>
          <w:szCs w:val="22"/>
        </w:rPr>
        <w:t>Las sentencias recaídas a los recursos de inconformidad serán notificadas: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a)   Al partido político que interpuso el recurso y a los terceros interesados, personalmente siempre y cuando</w:t>
      </w:r>
      <w:r>
        <w:rPr>
          <w:rFonts w:ascii="Arial" w:cs="Arial" w:eastAsia="Arial" w:hAnsi="Arial"/>
          <w:sz w:val="22"/>
          <w:szCs w:val="22"/>
        </w:rPr>
        <w:t> hayan señalado domicilio en la ciudad de Oaxaca. En caso contrario, se hará mediante cédula colocada</w:t>
      </w:r>
      <w:r>
        <w:rPr>
          <w:rFonts w:ascii="Arial" w:cs="Arial" w:eastAsia="Arial" w:hAnsi="Arial"/>
          <w:sz w:val="22"/>
          <w:szCs w:val="22"/>
        </w:rPr>
        <w:t> en los estrados del Tribunal, a más tardar al día siguiente de que se dictó la sentencia. La cédula se</w:t>
      </w:r>
      <w:r>
        <w:rPr>
          <w:rFonts w:ascii="Arial" w:cs="Arial" w:eastAsia="Arial" w:hAnsi="Arial"/>
          <w:sz w:val="22"/>
          <w:szCs w:val="22"/>
        </w:rPr>
        <w:t> acompañará de copia simple de esta última;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3"/>
      </w:pPr>
      <w:r>
        <w:rPr>
          <w:rFonts w:ascii="Arial" w:cs="Arial" w:eastAsia="Arial" w:hAnsi="Arial"/>
          <w:sz w:val="22"/>
          <w:szCs w:val="22"/>
        </w:rPr>
        <w:t>b)   Al Consejo General y a los Consejos distritales y municipales, la notificación se hará mediante oficio,</w:t>
      </w:r>
      <w:r>
        <w:rPr>
          <w:rFonts w:ascii="Arial" w:cs="Arial" w:eastAsia="Arial" w:hAnsi="Arial"/>
          <w:sz w:val="22"/>
          <w:szCs w:val="22"/>
        </w:rPr>
        <w:t> acompañado de copia certificada de la sentencia. Esta documentación se entregará a más tardar dentro</w:t>
      </w:r>
      <w:r>
        <w:rPr>
          <w:rFonts w:ascii="Arial" w:cs="Arial" w:eastAsia="Arial" w:hAnsi="Arial"/>
          <w:sz w:val="22"/>
          <w:szCs w:val="22"/>
        </w:rPr>
        <w:t> de las cuarenta y ocho horas siguientes a la fecha de la sentencia, en sus respectivos domicilios;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c)   En su caso a la Secretaría de Servicios Parlamentarios del Congreso del Estado, a más tardar dentro</w:t>
      </w:r>
      <w:r>
        <w:rPr>
          <w:rFonts w:ascii="Arial" w:cs="Arial" w:eastAsia="Arial" w:hAnsi="Arial"/>
          <w:sz w:val="22"/>
          <w:szCs w:val="22"/>
        </w:rPr>
        <w:t> de las cuarenta y ocho horas siguientes a la en que se dicte la sentencia.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2" w:right="89"/>
      </w:pPr>
      <w:r>
        <w:pict>
          <v:group coordorigin="837,23" coordsize="10806,446" style="position:absolute;margin-left:41.85pt;margin-top:1.14189pt;width:540.3pt;height:22.29pt;mso-position-horizontal-relative:page;mso-position-vertical-relative:paragraph;z-index:-2386">
            <v:shape coordorigin="852,38" coordsize="10776,206" fillcolor="#D2D2D2" filled="t" path="m852,244l11628,244,11628,38,852,38,852,244xe" stroked="f" style="position:absolute;left:852;top:38;width:10776;height:206">
              <v:path arrowok="t"/>
              <v:fill/>
            </v:shape>
            <v:shape coordorigin="852,244" coordsize="7787,209" fillcolor="#D2D2D2" filled="t" path="m852,454l8639,454,8639,244,852,244,852,454xe" stroked="f" style="position:absolute;left:852;top:244;width:778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829, aprobado por la LXIV Legislatura del Estado el 14 de octubre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1" w:left="4599" w:right="4602"/>
      </w:pPr>
      <w:r>
        <w:rPr>
          <w:rFonts w:ascii="Arial" w:cs="Arial" w:eastAsia="Arial" w:hAnsi="Arial"/>
          <w:b/>
          <w:sz w:val="22"/>
          <w:szCs w:val="22"/>
        </w:rPr>
        <w:t>TÍTULO QUINTO</w:t>
      </w:r>
      <w:r>
        <w:rPr>
          <w:rFonts w:ascii="Arial" w:cs="Arial" w:eastAsia="Arial" w:hAnsi="Arial"/>
          <w:b/>
          <w:sz w:val="22"/>
          <w:szCs w:val="22"/>
        </w:rPr>
        <w:t> De las Nulidades</w:t>
      </w:r>
      <w:r>
        <w:rPr>
          <w:rFonts w:ascii="Arial" w:cs="Arial" w:eastAsia="Arial" w:hAnsi="Arial"/>
          <w:b/>
          <w:sz w:val="22"/>
          <w:szCs w:val="22"/>
        </w:rPr>
        <w:t> 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185" w:right="4189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 las Reglas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72.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Las nulidades establecidas en este Título podrán afectar la votación emitida en una o varias casillas y, en</w:t>
      </w:r>
      <w:r>
        <w:rPr>
          <w:rFonts w:ascii="Arial" w:cs="Arial" w:eastAsia="Arial" w:hAnsi="Arial"/>
          <w:sz w:val="22"/>
          <w:szCs w:val="22"/>
        </w:rPr>
        <w:t> consecuencia,  los  resultados  del  cómputo  de  la  elección  impugnada;  o  la  elección  en  un  distrito  electoral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3"/>
      </w:pPr>
      <w:r>
        <w:rPr>
          <w:rFonts w:ascii="Arial" w:cs="Arial" w:eastAsia="Arial" w:hAnsi="Arial"/>
          <w:sz w:val="22"/>
          <w:szCs w:val="22"/>
        </w:rPr>
        <w:t>uninominal para la fórmula de diputados de mayoría relativa; o la elección para concejales a los ayuntamientos;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1314"/>
      </w:pPr>
      <w:r>
        <w:rPr>
          <w:rFonts w:ascii="Arial" w:cs="Arial" w:eastAsia="Arial" w:hAnsi="Arial"/>
          <w:sz w:val="22"/>
          <w:szCs w:val="22"/>
        </w:rPr>
        <w:t>o la elección para Gobernador del Estado, así como la elección en la circunscripción plurinominal.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Los efectos de las nulidades decretadas por el Tribunal, respecto de la votación emitida en una o varias</w:t>
      </w:r>
      <w:r>
        <w:rPr>
          <w:rFonts w:ascii="Arial" w:cs="Arial" w:eastAsia="Arial" w:hAnsi="Arial"/>
          <w:sz w:val="22"/>
          <w:szCs w:val="22"/>
        </w:rPr>
        <w:t> casillas o de una elección, modifican exclusivamente la votación o elección para la que expresamente se haya</w:t>
      </w:r>
      <w:r>
        <w:rPr>
          <w:rFonts w:ascii="Arial" w:cs="Arial" w:eastAsia="Arial" w:hAnsi="Arial"/>
          <w:sz w:val="22"/>
          <w:szCs w:val="22"/>
        </w:rPr>
        <w:t> hecho valer el recurso de inconformidad.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73.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12" w:right="82"/>
      </w:pPr>
      <w:r>
        <w:rPr>
          <w:rFonts w:ascii="Arial" w:cs="Arial" w:eastAsia="Arial" w:hAnsi="Arial"/>
          <w:sz w:val="22"/>
          <w:szCs w:val="22"/>
        </w:rPr>
        <w:t>Las  elecciones  cuyos  cómputos,  constancias  de  validez  y  mayoría  o  de  asignación  proporcional  no  sean</w:t>
      </w:r>
      <w:r>
        <w:rPr>
          <w:rFonts w:ascii="Arial" w:cs="Arial" w:eastAsia="Arial" w:hAnsi="Arial"/>
          <w:sz w:val="22"/>
          <w:szCs w:val="22"/>
        </w:rPr>
        <w:t> impugnadas en tiempo y forma, se considerarán válidas, definitivas e inatacables.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74.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81"/>
      </w:pPr>
      <w:r>
        <w:rPr>
          <w:rFonts w:ascii="Arial" w:cs="Arial" w:eastAsia="Arial" w:hAnsi="Arial"/>
          <w:sz w:val="22"/>
          <w:szCs w:val="22"/>
        </w:rPr>
        <w:t>Tratándose  de  la  inelegibilidad  de  candidatos  a  diputados  o  concejales  por  el  principio  de  representación</w:t>
      </w:r>
      <w:r>
        <w:rPr>
          <w:rFonts w:ascii="Arial" w:cs="Arial" w:eastAsia="Arial" w:hAnsi="Arial"/>
          <w:sz w:val="22"/>
          <w:szCs w:val="22"/>
        </w:rPr>
        <w:t> proporcional, el suplente tomará el lugar de aquel que fue declarado no elegible, y en el supuesto de que este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3"/>
      </w:pPr>
      <w:r>
        <w:rPr>
          <w:rFonts w:ascii="Arial" w:cs="Arial" w:eastAsia="Arial" w:hAnsi="Arial"/>
          <w:sz w:val="22"/>
          <w:szCs w:val="22"/>
        </w:rPr>
        <w:t>último también sea inelegible, tomará el lugar el candidato que sigue en el orden de la lista correspondiente 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9414"/>
      </w:pPr>
      <w:r>
        <w:rPr>
          <w:rFonts w:ascii="Arial" w:cs="Arial" w:eastAsia="Arial" w:hAnsi="Arial"/>
          <w:sz w:val="22"/>
          <w:szCs w:val="22"/>
        </w:rPr>
        <w:t>mismo partido.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75.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12" w:right="79"/>
      </w:pPr>
      <w:r>
        <w:rPr>
          <w:rFonts w:ascii="Arial" w:cs="Arial" w:eastAsia="Arial" w:hAnsi="Arial"/>
          <w:sz w:val="22"/>
          <w:szCs w:val="22"/>
        </w:rPr>
        <w:t>Los partidos políticos o candidatos no podrán invocar como causa de nulidad, hechos o circunstancias que ellos</w:t>
      </w:r>
      <w:r>
        <w:rPr>
          <w:rFonts w:ascii="Arial" w:cs="Arial" w:eastAsia="Arial" w:hAnsi="Arial"/>
          <w:sz w:val="22"/>
          <w:szCs w:val="22"/>
        </w:rPr>
        <w:t> mismos hayan provocado.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809" w:right="481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932" w:right="2935"/>
      </w:pPr>
      <w:r>
        <w:rPr>
          <w:rFonts w:ascii="Arial" w:cs="Arial" w:eastAsia="Arial" w:hAnsi="Arial"/>
          <w:b/>
          <w:sz w:val="22"/>
          <w:szCs w:val="22"/>
        </w:rPr>
        <w:t>De la Nulidad de la Votación recibida en Casillas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76.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45"/>
      </w:pPr>
      <w:r>
        <w:rPr>
          <w:rFonts w:ascii="Arial" w:cs="Arial" w:eastAsia="Arial" w:hAnsi="Arial"/>
          <w:sz w:val="22"/>
          <w:szCs w:val="22"/>
        </w:rPr>
        <w:t>La votación recibida en una casilla será nula cuando se acredite cualquiera de las siguientes causales: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Cuando,  sin causa justificada,  la casilla se hubiere instalado en un lugar  distinto al señalado por 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832"/>
      </w:pPr>
      <w:r>
        <w:rPr>
          <w:rFonts w:ascii="Arial" w:cs="Arial" w:eastAsia="Arial" w:hAnsi="Arial"/>
          <w:sz w:val="22"/>
          <w:szCs w:val="22"/>
        </w:rPr>
        <w:t>Consejo Distrital Electoral, o por la autoridad convocante respectiva;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b)   Cuando se ejerza violencia física o presión sobre los funcionarios de la mesa directiva de casilla o sobre</w:t>
      </w:r>
      <w:r>
        <w:rPr>
          <w:rFonts w:ascii="Arial" w:cs="Arial" w:eastAsia="Arial" w:hAnsi="Arial"/>
          <w:sz w:val="22"/>
          <w:szCs w:val="22"/>
        </w:rPr>
        <w:t> los electores, de tal manera que afecte la libertad o el secreto del voto, y esos hechos influyan en el</w:t>
      </w:r>
      <w:r>
        <w:rPr>
          <w:rFonts w:ascii="Arial" w:cs="Arial" w:eastAsia="Arial" w:hAnsi="Arial"/>
          <w:sz w:val="22"/>
          <w:szCs w:val="22"/>
        </w:rPr>
        <w:t> resultado de la votación de la casilla;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81"/>
      </w:pPr>
      <w:r>
        <w:rPr>
          <w:rFonts w:ascii="Arial" w:cs="Arial" w:eastAsia="Arial" w:hAnsi="Arial"/>
          <w:sz w:val="22"/>
          <w:szCs w:val="22"/>
        </w:rPr>
        <w:t>c)   Por haber mediado error grave o dolo manifiesto en el cómputo de votos, que beneficie a uno de los</w:t>
      </w:r>
      <w:r>
        <w:rPr>
          <w:rFonts w:ascii="Arial" w:cs="Arial" w:eastAsia="Arial" w:hAnsi="Arial"/>
          <w:sz w:val="22"/>
          <w:szCs w:val="22"/>
        </w:rPr>
        <w:t> candidatos o fórmulas de candidatos y sea determinante para el resultado de la votación;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83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d)   Cuando sin causa justificada el paquete electoral sea entregado al Consejo Municipal Distrital fuera de</w:t>
      </w:r>
      <w:r>
        <w:rPr>
          <w:rFonts w:ascii="Arial" w:cs="Arial" w:eastAsia="Arial" w:hAnsi="Arial"/>
          <w:sz w:val="22"/>
          <w:szCs w:val="22"/>
        </w:rPr>
        <w:t> los Plazos que en la LIPEEO señala;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e)   Cuando sin causa justificada, se realice el escrutinio y cómputo en local diferente al que determinen los</w:t>
      </w:r>
      <w:r>
        <w:rPr>
          <w:rFonts w:ascii="Arial" w:cs="Arial" w:eastAsia="Arial" w:hAnsi="Arial"/>
          <w:sz w:val="22"/>
          <w:szCs w:val="22"/>
        </w:rPr>
        <w:t> organismos  electorales  competentes  o  en  el  local  que  no  reúna  las  condiciones  señaladas  por  la</w:t>
      </w:r>
      <w:r>
        <w:rPr>
          <w:rFonts w:ascii="Arial" w:cs="Arial" w:eastAsia="Arial" w:hAnsi="Arial"/>
          <w:sz w:val="22"/>
          <w:szCs w:val="22"/>
        </w:rPr>
        <w:t> LIPEEO;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Cuando se haya permitido sufragar a personas sin credencial para votar o hubiesen votado personas</w:t>
      </w:r>
      <w:r>
        <w:rPr>
          <w:rFonts w:ascii="Arial" w:cs="Arial" w:eastAsia="Arial" w:hAnsi="Arial"/>
          <w:sz w:val="22"/>
          <w:szCs w:val="22"/>
        </w:rPr>
        <w:t> que no aparecieron en la lista nominal de electores, salvo los casos de excepción que señala la LIPEEO,</w:t>
      </w:r>
      <w:r>
        <w:rPr>
          <w:rFonts w:ascii="Arial" w:cs="Arial" w:eastAsia="Arial" w:hAnsi="Arial"/>
          <w:sz w:val="22"/>
          <w:szCs w:val="22"/>
        </w:rPr>
        <w:t> y siempre que ello sea determinante para el resultado de la votación;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g)   Recibir la votación con fecha distinta a la señalada para la celebración de la elección;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h)   Cuando la recepción de la votación fuera hecha por personas u organismos distintos a los facultados</w:t>
      </w:r>
      <w:r>
        <w:rPr>
          <w:rFonts w:ascii="Arial" w:cs="Arial" w:eastAsia="Arial" w:hAnsi="Arial"/>
          <w:sz w:val="22"/>
          <w:szCs w:val="22"/>
        </w:rPr>
        <w:t> por la LIPEEO;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i)</w:t>
        <w:tab/>
      </w:r>
      <w:r>
        <w:rPr>
          <w:rFonts w:ascii="Arial" w:cs="Arial" w:eastAsia="Arial" w:hAnsi="Arial"/>
          <w:sz w:val="22"/>
          <w:szCs w:val="22"/>
        </w:rPr>
        <w:t>Cuando se impida el acceso a las casillas a los representantes de los partidos políticos o se les expulse</w:t>
      </w:r>
      <w:r>
        <w:rPr>
          <w:rFonts w:ascii="Arial" w:cs="Arial" w:eastAsia="Arial" w:hAnsi="Arial"/>
          <w:sz w:val="22"/>
          <w:szCs w:val="22"/>
        </w:rPr>
        <w:t> sin causa justificada;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j)</w:t>
        <w:tab/>
      </w:r>
      <w:r>
        <w:rPr>
          <w:rFonts w:ascii="Arial" w:cs="Arial" w:eastAsia="Arial" w:hAnsi="Arial"/>
          <w:sz w:val="22"/>
          <w:szCs w:val="22"/>
        </w:rPr>
        <w:t>Impedir, sin causa justificada, el ejercicio del derecho de voto a los ciudadanos y esto sea determinante</w:t>
      </w:r>
      <w:r>
        <w:rPr>
          <w:rFonts w:ascii="Arial" w:cs="Arial" w:eastAsia="Arial" w:hAnsi="Arial"/>
          <w:sz w:val="22"/>
          <w:szCs w:val="22"/>
        </w:rPr>
        <w:t> para el resultado de la votación; y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6"/>
      </w:pPr>
      <w:r>
        <w:pict>
          <v:group coordorigin="1197,746" coordsize="10446,443" style="position:absolute;margin-left:59.85pt;margin-top:37.2879pt;width:522.3pt;height:22.16pt;mso-position-horizontal-relative:page;mso-position-vertical-relative:paragraph;z-index:-2385">
            <v:shape coordorigin="1212,761" coordsize="10416,206" fillcolor="#D2D2D2" filled="t" path="m1212,967l11628,967,11628,761,1212,761,1212,967xe" stroked="f" style="position:absolute;left:1212;top:761;width:10416;height:206">
              <v:path arrowok="t"/>
              <v:fill/>
            </v:shape>
            <v:shape coordorigin="1212,967" coordsize="7934,207" fillcolor="#D2D2D2" filled="t" path="m1212,1174l9146,1174,9146,967,1212,967,1212,1174xe" stroked="f" style="position:absolute;left:1212;top:967;width:7934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k)   Existir irregularidades graves, plenamente acreditadas y no reparables durante la jornada electoral o en</w:t>
      </w:r>
      <w:r>
        <w:rPr>
          <w:rFonts w:ascii="Arial" w:cs="Arial" w:eastAsia="Arial" w:hAnsi="Arial"/>
          <w:sz w:val="22"/>
          <w:szCs w:val="22"/>
        </w:rPr>
        <w:t> las actas de escrutinio y cómputo que, en forma evidente, pongan en duda la certeza de la votación y</w:t>
      </w:r>
      <w:r>
        <w:rPr>
          <w:rFonts w:ascii="Arial" w:cs="Arial" w:eastAsia="Arial" w:hAnsi="Arial"/>
          <w:sz w:val="22"/>
          <w:szCs w:val="22"/>
        </w:rPr>
        <w:t> sean determinantes para el resultado de la misma.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00" w:lineRule="exact"/>
        <w:ind w:left="472" w:right="9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828, aprobado por la LXIV Legislatura del Estado el 14 de octubre del 2019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78" w:right="4783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696" w:right="3696"/>
      </w:pPr>
      <w:r>
        <w:rPr>
          <w:rFonts w:ascii="Arial" w:cs="Arial" w:eastAsia="Arial" w:hAnsi="Arial"/>
          <w:b/>
          <w:sz w:val="22"/>
          <w:szCs w:val="22"/>
        </w:rPr>
        <w:t>De la Nulidades de las Elecciones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77.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sz w:val="22"/>
          <w:szCs w:val="22"/>
        </w:rPr>
        <w:t>Una elección será nula únicamente: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660" w:val="left"/>
        </w:tabs>
        <w:jc w:val="left"/>
        <w:spacing w:line="240" w:lineRule="exact"/>
        <w:ind w:hanging="425" w:left="679" w:right="83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Cuando  alguno  o  algunos  de  los  motivos  de  nulidad  a  que  se  refiere el  artículo  anterior  se  declaren</w:t>
      </w:r>
      <w:r>
        <w:rPr>
          <w:rFonts w:ascii="Arial" w:cs="Arial" w:eastAsia="Arial" w:hAnsi="Arial"/>
          <w:sz w:val="22"/>
          <w:szCs w:val="22"/>
        </w:rPr>
        <w:t> existentes en los siguientes términos: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81"/>
      </w:pPr>
      <w:r>
        <w:rPr>
          <w:rFonts w:ascii="Arial" w:cs="Arial" w:eastAsia="Arial" w:hAnsi="Arial"/>
          <w:sz w:val="22"/>
          <w:szCs w:val="22"/>
        </w:rPr>
        <w:t>a)   Tratándose de la elección de diputados concurran en un 20% de las casillas electorales de un distrito</w:t>
      </w:r>
      <w:r>
        <w:rPr>
          <w:rFonts w:ascii="Arial" w:cs="Arial" w:eastAsia="Arial" w:hAnsi="Arial"/>
          <w:sz w:val="22"/>
          <w:szCs w:val="22"/>
        </w:rPr>
        <w:t> electoral;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2"/>
      </w:pPr>
      <w:r>
        <w:rPr>
          <w:rFonts w:ascii="Arial" w:cs="Arial" w:eastAsia="Arial" w:hAnsi="Arial"/>
          <w:sz w:val="22"/>
          <w:szCs w:val="22"/>
        </w:rPr>
        <w:t>b)   Tratándose de la elección de gobernador concurran en un 20% de las casillas electorales del territorio</w:t>
      </w:r>
      <w:r>
        <w:rPr>
          <w:rFonts w:ascii="Arial" w:cs="Arial" w:eastAsia="Arial" w:hAnsi="Arial"/>
          <w:sz w:val="22"/>
          <w:szCs w:val="22"/>
        </w:rPr>
        <w:t> estatal; y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c)   Tratándose de la elección de concejales se afecten las casillas en los porcentajes y bases siguientes: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sz w:val="22"/>
          <w:szCs w:val="22"/>
        </w:rPr>
        <w:t>1. El 50% en aquellos municipios que tengan hasta 5 secciones;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112"/>
      </w:pPr>
      <w:r>
        <w:rPr>
          <w:rFonts w:ascii="Arial" w:cs="Arial" w:eastAsia="Arial" w:hAnsi="Arial"/>
          <w:sz w:val="22"/>
          <w:szCs w:val="22"/>
        </w:rPr>
        <w:t>2. El 40% en aquellos municipios que tengan hasta 10 secciones;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3. El 30% en aquellos municipios que tengan hasta 30 secciones;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2"/>
      </w:pPr>
      <w:r>
        <w:rPr>
          <w:rFonts w:ascii="Arial" w:cs="Arial" w:eastAsia="Arial" w:hAnsi="Arial"/>
          <w:sz w:val="22"/>
          <w:szCs w:val="22"/>
        </w:rPr>
        <w:t>4. El 20% en aquellos municipios que tengan más de 30 secciones;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4"/>
      </w:pPr>
      <w:r>
        <w:rPr>
          <w:rFonts w:ascii="Arial" w:cs="Arial" w:eastAsia="Arial" w:hAnsi="Arial"/>
          <w:sz w:val="22"/>
          <w:szCs w:val="22"/>
        </w:rPr>
        <w:t>II.    Cuando exista violencia generalizada en un distrito electoral o municipio;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679" w:right="78"/>
      </w:pPr>
      <w:r>
        <w:rPr>
          <w:rFonts w:ascii="Arial" w:cs="Arial" w:eastAsia="Arial" w:hAnsi="Arial"/>
          <w:sz w:val="22"/>
          <w:szCs w:val="22"/>
        </w:rPr>
        <w:t>III.   Cuando  se  hayan  cometido  violaciones  sustanciales  en  la  jornada  electoral  y  se  demuestre  que  las</w:t>
      </w:r>
      <w:r>
        <w:rPr>
          <w:rFonts w:ascii="Arial" w:cs="Arial" w:eastAsia="Arial" w:hAnsi="Arial"/>
          <w:sz w:val="22"/>
          <w:szCs w:val="22"/>
        </w:rPr>
        <w:t> mismas son determinantes en el resultado de la elección.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sz w:val="22"/>
          <w:szCs w:val="22"/>
        </w:rPr>
        <w:t>Se entiende por violaciones sustanciales: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a)   La realización de los escrutinios y cómputos en lugar que no cumpla con las condiciones señaladas por</w:t>
      </w:r>
      <w:r>
        <w:rPr>
          <w:rFonts w:ascii="Arial" w:cs="Arial" w:eastAsia="Arial" w:hAnsi="Arial"/>
          <w:sz w:val="22"/>
          <w:szCs w:val="22"/>
        </w:rPr>
        <w:t> la LIPEEO, o en lugar distinto al determinado previamente por el órgano electoral competente;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b)   La recepción de la votación se realice con una fecha distinta a la fecha señalada para la celebración de</w:t>
      </w:r>
      <w:r>
        <w:rPr>
          <w:rFonts w:ascii="Arial" w:cs="Arial" w:eastAsia="Arial" w:hAnsi="Arial"/>
          <w:sz w:val="22"/>
          <w:szCs w:val="22"/>
        </w:rPr>
        <w:t> la elección;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1" w:line="500" w:lineRule="atLeast"/>
        <w:ind w:firstLine="77" w:left="395" w:right="75"/>
      </w:pPr>
      <w:r>
        <w:rPr>
          <w:rFonts w:ascii="Arial" w:cs="Arial" w:eastAsia="Arial" w:hAnsi="Arial"/>
          <w:sz w:val="22"/>
          <w:szCs w:val="22"/>
        </w:rPr>
        <w:t>c)   La recepción de la votación se hiciere por persona u organismos distintos a los facultados por la LIPEEO.</w:t>
      </w:r>
      <w:r>
        <w:rPr>
          <w:rFonts w:ascii="Arial" w:cs="Arial" w:eastAsia="Arial" w:hAnsi="Arial"/>
          <w:sz w:val="22"/>
          <w:szCs w:val="22"/>
        </w:rPr>
        <w:t> IV.   Cuando no se instale el 20% de las casillas electorales y consecuentemente la votación no hubiere sido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820"/>
      </w:pPr>
      <w:r>
        <w:rPr>
          <w:rFonts w:ascii="Arial" w:cs="Arial" w:eastAsia="Arial" w:hAnsi="Arial"/>
          <w:sz w:val="22"/>
          <w:szCs w:val="22"/>
        </w:rPr>
        <w:t>recibida;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left"/>
        <w:spacing w:line="240" w:lineRule="exact"/>
        <w:ind w:hanging="425" w:left="820" w:right="84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Cuando el candidato a Gobernador del Estado que haya obtenido constancia de mayoría, no reúna los</w:t>
      </w:r>
      <w:r>
        <w:rPr>
          <w:rFonts w:ascii="Arial" w:cs="Arial" w:eastAsia="Arial" w:hAnsi="Arial"/>
          <w:sz w:val="22"/>
          <w:szCs w:val="22"/>
        </w:rPr>
        <w:t> requisitos de elegibilidad previstos en la Constitución Estatal y la LIPEEO;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820" w:right="85"/>
      </w:pPr>
      <w:r>
        <w:rPr>
          <w:rFonts w:ascii="Arial" w:cs="Arial" w:eastAsia="Arial" w:hAnsi="Arial"/>
          <w:sz w:val="22"/>
          <w:szCs w:val="22"/>
        </w:rPr>
        <w:t>VI.   Cuando los dos integrantes de la fórmula de candidatos a diputados que hubieren obtenido constancia</w:t>
      </w:r>
      <w:r>
        <w:rPr>
          <w:rFonts w:ascii="Arial" w:cs="Arial" w:eastAsia="Arial" w:hAnsi="Arial"/>
          <w:sz w:val="22"/>
          <w:szCs w:val="22"/>
        </w:rPr>
        <w:t> de mayoría sean inelegibles;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820" w:right="80"/>
      </w:pPr>
      <w:r>
        <w:rPr>
          <w:rFonts w:ascii="Arial" w:cs="Arial" w:eastAsia="Arial" w:hAnsi="Arial"/>
          <w:sz w:val="22"/>
          <w:szCs w:val="22"/>
        </w:rPr>
        <w:t>VII.  Cuando  todos  los  integrantes  de  la  planilla  de  candidatos  a  concejales  municipales  que  hubieren</w:t>
      </w:r>
      <w:r>
        <w:rPr>
          <w:rFonts w:ascii="Arial" w:cs="Arial" w:eastAsia="Arial" w:hAnsi="Arial"/>
          <w:sz w:val="22"/>
          <w:szCs w:val="22"/>
        </w:rPr>
        <w:t> obtenido constancia de mayoría sean inelegibles.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12" w:right="87"/>
      </w:pPr>
      <w:r>
        <w:pict>
          <v:group coordorigin="837,23" coordsize="10806,445" style="position:absolute;margin-left:41.85pt;margin-top:1.14pt;width:540.3pt;height:22.26pt;mso-position-horizontal-relative:page;mso-position-vertical-relative:paragraph;z-index:-2384">
            <v:shape coordorigin="852,38" coordsize="10776,206" fillcolor="#D2D2D2" filled="t" path="m852,244l11628,244,11628,38,852,38,852,244xe" stroked="f" style="position:absolute;left:852;top:38;width:10776;height:206">
              <v:path arrowok="t"/>
              <v:fill/>
            </v:shape>
            <v:shape coordorigin="852,244" coordsize="7787,209" fillcolor="#D2D2D2" filled="t" path="m852,453l8639,453,8639,244,852,244,852,453xe" stroked="f" style="position:absolute;left:852;top:244;width:778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828, aprobado por la LXIV Legislatura del Estado el 14 de octubre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78.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80"/>
      </w:pPr>
      <w:r>
        <w:rPr>
          <w:rFonts w:ascii="Arial" w:cs="Arial" w:eastAsia="Arial" w:hAnsi="Arial"/>
          <w:sz w:val="22"/>
          <w:szCs w:val="22"/>
        </w:rPr>
        <w:t>Sólo  podrá  ser  declarada  nula  la  elección  de  Gobernador  del  Estado,  Diputados,  Concejales  a  los</w:t>
      </w:r>
      <w:r>
        <w:rPr>
          <w:rFonts w:ascii="Arial" w:cs="Arial" w:eastAsia="Arial" w:hAnsi="Arial"/>
          <w:sz w:val="22"/>
          <w:szCs w:val="22"/>
        </w:rPr>
        <w:t> Ayuntamientos, agentes municipales y de policía, así como de representantes de rancherías, núcleos rurales,</w:t>
      </w:r>
      <w:r>
        <w:rPr>
          <w:rFonts w:ascii="Arial" w:cs="Arial" w:eastAsia="Arial" w:hAnsi="Arial"/>
          <w:sz w:val="22"/>
          <w:szCs w:val="22"/>
        </w:rPr>
        <w:t> barrios  y  colonias,  cuando  las  causas  que  se  invoquen  hayan  sido  plenamente  acreditadas  y  sean</w:t>
      </w:r>
      <w:r>
        <w:rPr>
          <w:rFonts w:ascii="Arial" w:cs="Arial" w:eastAsia="Arial" w:hAnsi="Arial"/>
          <w:sz w:val="22"/>
          <w:szCs w:val="22"/>
        </w:rPr>
        <w:t> determinantes para el resultado de la elección.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52" w:right="4554"/>
      </w:pPr>
      <w:r>
        <w:rPr>
          <w:rFonts w:ascii="Arial" w:cs="Arial" w:eastAsia="Arial" w:hAnsi="Arial"/>
          <w:b/>
          <w:sz w:val="22"/>
          <w:szCs w:val="22"/>
        </w:rPr>
        <w:t>LIBRO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11" w:right="417"/>
      </w:pPr>
      <w:r>
        <w:rPr>
          <w:rFonts w:ascii="Arial" w:cs="Arial" w:eastAsia="Arial" w:hAnsi="Arial"/>
          <w:b/>
          <w:sz w:val="22"/>
          <w:szCs w:val="22"/>
        </w:rPr>
        <w:t>De los Medios de Impugnación y las Nulidades en las Elecciones de municipios que se rigen por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880" w:right="3880"/>
      </w:pPr>
      <w:r>
        <w:rPr>
          <w:rFonts w:ascii="Arial" w:cs="Arial" w:eastAsia="Arial" w:hAnsi="Arial"/>
          <w:b/>
          <w:sz w:val="22"/>
          <w:szCs w:val="22"/>
        </w:rPr>
        <w:t>Sistemas Normativos Internos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72" w:right="4177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TÍTULO PRIMERO</w:t>
      </w:r>
      <w:r>
        <w:rPr>
          <w:rFonts w:ascii="Arial" w:cs="Arial" w:eastAsia="Arial" w:hAnsi="Arial"/>
          <w:b/>
          <w:sz w:val="22"/>
          <w:szCs w:val="22"/>
        </w:rPr>
        <w:t> Disposiciones Generales</w:t>
      </w:r>
      <w:r>
        <w:rPr>
          <w:rFonts w:ascii="Arial" w:cs="Arial" w:eastAsia="Arial" w:hAnsi="Arial"/>
          <w:b/>
          <w:sz w:val="22"/>
          <w:szCs w:val="22"/>
        </w:rPr>
        <w:t> 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3072"/>
      </w:pPr>
      <w:r>
        <w:rPr>
          <w:rFonts w:ascii="Arial" w:cs="Arial" w:eastAsia="Arial" w:hAnsi="Arial"/>
          <w:b/>
          <w:position w:val="-1"/>
          <w:sz w:val="22"/>
          <w:szCs w:val="22"/>
        </w:rPr>
        <w:t>Del ámbito de aplicación y de la interpretación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79.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Para  la  resolución  de  los  medios  de  impugnación  previstos  en  este  libro,  las  normas  se  interpretarán</w:t>
      </w:r>
      <w:r>
        <w:rPr>
          <w:rFonts w:ascii="Arial" w:cs="Arial" w:eastAsia="Arial" w:hAnsi="Arial"/>
          <w:sz w:val="22"/>
          <w:szCs w:val="22"/>
        </w:rPr>
        <w:t> salvaguardando las normas, principios, instituciones, procedimientos y prácticas electorales de los pueblos y</w:t>
      </w:r>
      <w:r>
        <w:rPr>
          <w:rFonts w:ascii="Arial" w:cs="Arial" w:eastAsia="Arial" w:hAnsi="Arial"/>
          <w:sz w:val="22"/>
          <w:szCs w:val="22"/>
        </w:rPr>
        <w:t> las comunidades indígenas conforme a los criterios gramatical, sistemático, funcional y teleológico, así como a</w:t>
      </w:r>
      <w:r>
        <w:rPr>
          <w:rFonts w:ascii="Arial" w:cs="Arial" w:eastAsia="Arial" w:hAnsi="Arial"/>
          <w:sz w:val="22"/>
          <w:szCs w:val="22"/>
        </w:rPr>
        <w:t> los principios de justicia, democracia, no discriminación, buena gobernanza, buena fe, progresividad, equidad</w:t>
      </w:r>
      <w:r>
        <w:rPr>
          <w:rFonts w:ascii="Arial" w:cs="Arial" w:eastAsia="Arial" w:hAnsi="Arial"/>
          <w:sz w:val="22"/>
          <w:szCs w:val="22"/>
        </w:rPr>
        <w:t> de género, la igualdad en el ejercicio de derechos, libre determinación, respeto a la identidad cultural y política</w:t>
      </w:r>
      <w:r>
        <w:rPr>
          <w:rFonts w:ascii="Arial" w:cs="Arial" w:eastAsia="Arial" w:hAnsi="Arial"/>
          <w:sz w:val="22"/>
          <w:szCs w:val="22"/>
        </w:rPr>
        <w:t> y el derecho a la diferencia de los pueblos y comunidades indígenas, atendiendo a lo dispuesto en el artículo 2</w:t>
      </w:r>
      <w:r>
        <w:rPr>
          <w:rFonts w:ascii="Arial" w:cs="Arial" w:eastAsia="Arial" w:hAnsi="Arial"/>
          <w:sz w:val="22"/>
          <w:szCs w:val="22"/>
        </w:rPr>
        <w:t> y último párrafo del artículo 14 de la Constitución Federal, 16 y 25 de la Constitución Estatal y los instrumentos</w:t>
      </w:r>
      <w:r>
        <w:rPr>
          <w:rFonts w:ascii="Arial" w:cs="Arial" w:eastAsia="Arial" w:hAnsi="Arial"/>
          <w:sz w:val="22"/>
          <w:szCs w:val="22"/>
        </w:rPr>
        <w:t> internacionales de la materia.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4"/>
      </w:pPr>
      <w:r>
        <w:rPr>
          <w:rFonts w:ascii="Arial" w:cs="Arial" w:eastAsia="Arial" w:hAnsi="Arial"/>
          <w:sz w:val="22"/>
          <w:szCs w:val="22"/>
        </w:rPr>
        <w:t>Son principios e instituciones de los Sistemas Normativos Internos, entre otros, los siguientes: la comunidad y</w:t>
      </w:r>
      <w:r>
        <w:rPr>
          <w:rFonts w:ascii="Arial" w:cs="Arial" w:eastAsia="Arial" w:hAnsi="Arial"/>
          <w:sz w:val="22"/>
          <w:szCs w:val="22"/>
        </w:rPr>
        <w:t> comunalidad,  la  asamblea  u  otras  instancias  colectivas  de  deliberación  y  toma  de  decisiones,  el  servicio</w:t>
      </w:r>
      <w:r>
        <w:rPr>
          <w:rFonts w:ascii="Arial" w:cs="Arial" w:eastAsia="Arial" w:hAnsi="Arial"/>
          <w:sz w:val="22"/>
          <w:szCs w:val="22"/>
        </w:rPr>
        <w:t> comunitario, el sistema de cargos, la equidad en el cumplimiento de obligaciones, el derecho a la diversidad, a</w:t>
      </w:r>
      <w:r>
        <w:rPr>
          <w:rFonts w:ascii="Arial" w:cs="Arial" w:eastAsia="Arial" w:hAnsi="Arial"/>
          <w:sz w:val="22"/>
          <w:szCs w:val="22"/>
        </w:rPr>
        <w:t> la diferencia y la preservación de las normas e instituciones comunitarias.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En todo caso, el Tribunal deberá preservar derechos garantizados a los pueblos y comunidades indígenas</w:t>
      </w:r>
      <w:r>
        <w:rPr>
          <w:rFonts w:ascii="Arial" w:cs="Arial" w:eastAsia="Arial" w:hAnsi="Arial"/>
          <w:sz w:val="22"/>
          <w:szCs w:val="22"/>
        </w:rPr>
        <w:t> en otras normas e instrumentos internacionales vigentes.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8"/>
      </w:pPr>
      <w:r>
        <w:rPr>
          <w:rFonts w:ascii="Arial" w:cs="Arial" w:eastAsia="Arial" w:hAnsi="Arial"/>
          <w:sz w:val="22"/>
          <w:szCs w:val="22"/>
        </w:rPr>
        <w:t>Siempre serán de aplicación preferente aquellas normas que sean más favorables a los derechos colectivos de</w:t>
      </w:r>
      <w:r>
        <w:rPr>
          <w:rFonts w:ascii="Arial" w:cs="Arial" w:eastAsia="Arial" w:hAnsi="Arial"/>
          <w:sz w:val="22"/>
          <w:szCs w:val="22"/>
        </w:rPr>
        <w:t> los pueblos y comunidades indígenas.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809" w:right="4810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849" w:right="3852"/>
      </w:pPr>
      <w:r>
        <w:rPr>
          <w:rFonts w:ascii="Arial" w:cs="Arial" w:eastAsia="Arial" w:hAnsi="Arial"/>
          <w:b/>
          <w:sz w:val="22"/>
          <w:szCs w:val="22"/>
        </w:rPr>
        <w:t>De los Medios de Impugnación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80.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3030"/>
      </w:pPr>
      <w:r>
        <w:rPr>
          <w:rFonts w:ascii="Arial" w:cs="Arial" w:eastAsia="Arial" w:hAnsi="Arial"/>
          <w:sz w:val="22"/>
          <w:szCs w:val="22"/>
        </w:rPr>
        <w:t>Los medios de impugnación regulados en este libro tienen por objeto garantizar: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a)   La Legalidad de los actos de las autoridades electorales, que resulten vinculatorios con la preparación</w:t>
      </w:r>
      <w:r>
        <w:rPr>
          <w:rFonts w:ascii="Arial" w:cs="Arial" w:eastAsia="Arial" w:hAnsi="Arial"/>
          <w:sz w:val="22"/>
          <w:szCs w:val="22"/>
        </w:rPr>
        <w:t> o desarrollo de los procesos electorales; a fin de salvaguardar el derecho a decidir y asumir de modo</w:t>
      </w:r>
      <w:r>
        <w:rPr>
          <w:rFonts w:ascii="Arial" w:cs="Arial" w:eastAsia="Arial" w:hAnsi="Arial"/>
          <w:sz w:val="22"/>
          <w:szCs w:val="22"/>
        </w:rPr>
        <w:t> autónomo  el  control  de  sus  propias  instituciones  y  formas  democráticas  de  gobierno,  su  identidad,</w:t>
      </w:r>
      <w:r>
        <w:rPr>
          <w:rFonts w:ascii="Arial" w:cs="Arial" w:eastAsia="Arial" w:hAnsi="Arial"/>
          <w:sz w:val="22"/>
          <w:szCs w:val="22"/>
        </w:rPr>
        <w:t> cultura,   cosmovisión, protección de sus prácticas políticas tradicionales y, en general, de la gestión</w:t>
      </w:r>
      <w:r>
        <w:rPr>
          <w:rFonts w:ascii="Arial" w:cs="Arial" w:eastAsia="Arial" w:hAnsi="Arial"/>
          <w:sz w:val="22"/>
          <w:szCs w:val="22"/>
        </w:rPr>
        <w:t> cotidiana de su vida comunitaria dentro de sus tierras para mantener y fortalecer su identidad cultural y</w:t>
      </w:r>
      <w:r>
        <w:rPr>
          <w:rFonts w:ascii="Arial" w:cs="Arial" w:eastAsia="Arial" w:hAnsi="Arial"/>
          <w:sz w:val="22"/>
          <w:szCs w:val="22"/>
        </w:rPr>
        <w:t> sus instituciones político-electorales.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b)   Que los actos y resoluciones de las autoridades electorales, se sujeten invariablemente a las normas,</w:t>
      </w:r>
      <w:r>
        <w:rPr>
          <w:rFonts w:ascii="Arial" w:cs="Arial" w:eastAsia="Arial" w:hAnsi="Arial"/>
          <w:sz w:val="22"/>
          <w:szCs w:val="22"/>
        </w:rPr>
        <w:t> principios,  instituciones,  procedimientos  y  prácticas  electorales  de  los  pueblos  y  las  comunidades</w:t>
      </w:r>
      <w:r>
        <w:rPr>
          <w:rFonts w:ascii="Arial" w:cs="Arial" w:eastAsia="Arial" w:hAnsi="Arial"/>
          <w:sz w:val="22"/>
          <w:szCs w:val="22"/>
        </w:rPr>
        <w:t> indígenas; y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c)   La definitividad de los distintos actos y etapas del procedimiento electoral dentro del Sistema Normativo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832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Interno.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81.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3"/>
      </w:pPr>
      <w:r>
        <w:rPr>
          <w:rFonts w:ascii="Arial" w:cs="Arial" w:eastAsia="Arial" w:hAnsi="Arial"/>
          <w:sz w:val="22"/>
          <w:szCs w:val="22"/>
        </w:rPr>
        <w:t>El  sistema  de  medios  de  impugnación  en  los  Municipios  que  electoralmente  se  rigen  por  los  Sistemas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359"/>
      </w:pPr>
      <w:r>
        <w:rPr>
          <w:rFonts w:ascii="Arial" w:cs="Arial" w:eastAsia="Arial" w:hAnsi="Arial"/>
          <w:sz w:val="22"/>
          <w:szCs w:val="22"/>
        </w:rPr>
        <w:t>Normativos Internos, se integra por: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5502"/>
      </w:pPr>
      <w:r>
        <w:rPr>
          <w:rFonts w:ascii="Arial" w:cs="Arial" w:eastAsia="Arial" w:hAnsi="Arial"/>
          <w:sz w:val="22"/>
          <w:szCs w:val="22"/>
        </w:rPr>
        <w:t>a) Juicio electoral de los Sistemas Normativos Internos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3"/>
      </w:pPr>
      <w:r>
        <w:rPr>
          <w:rFonts w:ascii="Arial" w:cs="Arial" w:eastAsia="Arial" w:hAnsi="Arial"/>
          <w:sz w:val="22"/>
          <w:szCs w:val="22"/>
        </w:rPr>
        <w:t>b)  Juicio  para  la  protección  de  los  derechos  político  electorales  del  ciudadano  dentro  del  régimen  de  los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862"/>
      </w:pPr>
      <w:r>
        <w:rPr>
          <w:rFonts w:ascii="Arial" w:cs="Arial" w:eastAsia="Arial" w:hAnsi="Arial"/>
          <w:sz w:val="22"/>
          <w:szCs w:val="22"/>
        </w:rPr>
        <w:t>Sistemas Normativos Internos.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78" w:right="4783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142" w:right="2147"/>
      </w:pPr>
      <w:r>
        <w:rPr>
          <w:rFonts w:ascii="Arial" w:cs="Arial" w:eastAsia="Arial" w:hAnsi="Arial"/>
          <w:b/>
          <w:sz w:val="22"/>
          <w:szCs w:val="22"/>
        </w:rPr>
        <w:t>De las reglas comunes aplicables a los Medios de Impugnación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82.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Los medios de impugnación previstos en este Libro, deberán interponerse dentro de los cuatro días contados</w:t>
      </w:r>
      <w:r>
        <w:rPr>
          <w:rFonts w:ascii="Arial" w:cs="Arial" w:eastAsia="Arial" w:hAnsi="Arial"/>
          <w:sz w:val="22"/>
          <w:szCs w:val="22"/>
        </w:rPr>
        <w:t> a partir del día siguiente a aquél en que se tenga conocimiento del acto o resolución impugnado, o se hubiese</w:t>
      </w:r>
      <w:r>
        <w:rPr>
          <w:rFonts w:ascii="Arial" w:cs="Arial" w:eastAsia="Arial" w:hAnsi="Arial"/>
          <w:sz w:val="22"/>
          <w:szCs w:val="22"/>
        </w:rPr>
        <w:t> notificado  de  conformidad  con  la  Ley  aplicable,  salvo  las  excepciones  previstas  en  ley  y  por  los  criterios</w:t>
      </w:r>
      <w:r>
        <w:rPr>
          <w:rFonts w:ascii="Arial" w:cs="Arial" w:eastAsia="Arial" w:hAnsi="Arial"/>
          <w:sz w:val="22"/>
          <w:szCs w:val="22"/>
        </w:rPr>
        <w:t> relevantes emitidos al respecto.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2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Durante  los  procesos  electorales  extraordinarios,  será  procedente  el  juicio  electoral  de  los  Sistemas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599"/>
      </w:pPr>
      <w:r>
        <w:rPr>
          <w:rFonts w:ascii="Arial" w:cs="Arial" w:eastAsia="Arial" w:hAnsi="Arial"/>
          <w:sz w:val="22"/>
          <w:szCs w:val="22"/>
        </w:rPr>
        <w:t>Normativos Internos, debiéndose aplicar, en lo conducente, las reglas señaladas en este Libro.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83.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En lo que no contravenga a las reglas de este Libro, para el trámite, sustanciación y resolución de los medios</w:t>
      </w:r>
      <w:r>
        <w:rPr>
          <w:rFonts w:ascii="Arial" w:cs="Arial" w:eastAsia="Arial" w:hAnsi="Arial"/>
          <w:sz w:val="22"/>
          <w:szCs w:val="22"/>
        </w:rPr>
        <w:t> de impugnación y de las nulidades en las elecciones que se rigen por Sistemas Normativos Internos, se seguirá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6"/>
      </w:pPr>
      <w:r>
        <w:rPr>
          <w:rFonts w:ascii="Arial" w:cs="Arial" w:eastAsia="Arial" w:hAnsi="Arial"/>
          <w:sz w:val="22"/>
          <w:szCs w:val="22"/>
        </w:rPr>
        <w:t>en lo conducente el procedimiento establecido para los medios de impugnación en el Libro Primero de esta Ley.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En la interposición, sustanciación y resolución que deriven de elecciones de concejales a los ayuntamientos</w:t>
      </w:r>
      <w:r>
        <w:rPr>
          <w:rFonts w:ascii="Arial" w:cs="Arial" w:eastAsia="Arial" w:hAnsi="Arial"/>
          <w:sz w:val="22"/>
          <w:szCs w:val="22"/>
        </w:rPr>
        <w:t> que  se  rigen  por  Sistemas  Normativos  Internos,  no  tendrán  intervención  los  partidos  políticos  ni  sus</w:t>
      </w:r>
      <w:r>
        <w:rPr>
          <w:rFonts w:ascii="Arial" w:cs="Arial" w:eastAsia="Arial" w:hAnsi="Arial"/>
          <w:sz w:val="22"/>
          <w:szCs w:val="22"/>
        </w:rPr>
        <w:t> representantes, en los términos previstos por la LIPEEO.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8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Tratándose de elecciones que se rigen bajo Sistemas Normativos Internos, cuando el medio de impugnación</w:t>
      </w:r>
      <w:r>
        <w:rPr>
          <w:rFonts w:ascii="Arial" w:cs="Arial" w:eastAsia="Arial" w:hAnsi="Arial"/>
          <w:sz w:val="22"/>
          <w:szCs w:val="22"/>
        </w:rPr>
        <w:t> se presente ante una autoridad distinta a la que realizó el acto o dictó la resolución combatida, la autoridad que</w:t>
      </w:r>
      <w:r>
        <w:rPr>
          <w:rFonts w:ascii="Arial" w:cs="Arial" w:eastAsia="Arial" w:hAnsi="Arial"/>
          <w:sz w:val="22"/>
          <w:szCs w:val="22"/>
        </w:rPr>
        <w:t> reciba el medio de impugnación deberá remitirlo inmediatamente a la autoridad electoral que emitió el acto para</w:t>
      </w:r>
      <w:r>
        <w:rPr>
          <w:rFonts w:ascii="Arial" w:cs="Arial" w:eastAsia="Arial" w:hAnsi="Arial"/>
          <w:sz w:val="22"/>
          <w:szCs w:val="22"/>
        </w:rPr>
        <w:t> su tramitación, y ésta a su vez al organismo jurisdiccional para que conozca y resuelva el juicio.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1"/>
      </w:pPr>
      <w:r>
        <w:pict>
          <v:group coordorigin="837,484" coordsize="10806,445" style="position:absolute;margin-left:41.85pt;margin-top:24.21pt;width:540.3pt;height:22.26pt;mso-position-horizontal-relative:page;mso-position-vertical-relative:paragraph;z-index:-2383">
            <v:shape coordorigin="852,499" coordsize="10776,209" fillcolor="#D2D2D2" filled="t" path="m852,708l11628,708,11628,499,852,499,852,708xe" stroked="f" style="position:absolute;left:852;top:499;width:10776;height:209">
              <v:path arrowok="t"/>
              <v:fill/>
            </v:shape>
            <v:shape coordorigin="852,708" coordsize="7787,206" fillcolor="#D2D2D2" filled="t" path="m852,914l8639,914,8639,708,852,708,852,914xe" stroked="f" style="position:absolute;left:852;top:708;width:778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4. </w:t>
      </w:r>
      <w:r>
        <w:rPr>
          <w:rFonts w:ascii="Arial" w:cs="Arial" w:eastAsia="Arial" w:hAnsi="Arial"/>
          <w:sz w:val="22"/>
          <w:szCs w:val="22"/>
        </w:rPr>
        <w:t>El Tribunal deberá suplir la deficiencia de la queja en forma total, al resolver los medios de impugnación</w:t>
      </w:r>
      <w:r>
        <w:rPr>
          <w:rFonts w:ascii="Arial" w:cs="Arial" w:eastAsia="Arial" w:hAnsi="Arial"/>
          <w:sz w:val="22"/>
          <w:szCs w:val="22"/>
        </w:rPr>
        <w:t> establecidos en este libro.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2" w:right="8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828, aprobado por la LXIV Legislatura del Estado el 14 de octubre del 2019 y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112" w:right="3082"/>
      </w:pPr>
      <w:r>
        <w:rPr>
          <w:rFonts w:ascii="Arial" w:cs="Arial" w:eastAsia="Arial" w:hAnsi="Arial"/>
          <w:b/>
          <w:sz w:val="18"/>
          <w:szCs w:val="18"/>
        </w:rPr>
        <w:t>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84.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79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Para  la  resolución  de  los  medios  de  impugnación  previstos  en  este  Libro,  serán  ofrecidas,  admitidas  y</w:t>
      </w:r>
      <w:r>
        <w:rPr>
          <w:rFonts w:ascii="Arial" w:cs="Arial" w:eastAsia="Arial" w:hAnsi="Arial"/>
          <w:sz w:val="22"/>
          <w:szCs w:val="22"/>
        </w:rPr>
        <w:t> valoradas las pruebas que establece esta Ley, preservando los principios institucionales y los procedimientos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81"/>
      </w:pPr>
      <w:r>
        <w:rPr>
          <w:rFonts w:ascii="Arial" w:cs="Arial" w:eastAsia="Arial" w:hAnsi="Arial"/>
          <w:sz w:val="22"/>
          <w:szCs w:val="22"/>
        </w:rPr>
        <w:t>electorales  que  se  han  puesto  en  práctica  durante  los  tres  últimos  procesos  electorales  o  los  acuerdos</w:t>
      </w:r>
      <w:r>
        <w:rPr>
          <w:rFonts w:ascii="Arial" w:cs="Arial" w:eastAsia="Arial" w:hAnsi="Arial"/>
          <w:sz w:val="22"/>
          <w:szCs w:val="22"/>
        </w:rPr>
        <w:t> adoptados por la asamblea general comunitaria u otros órganos legitimados por las comunidades.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2.   </w:t>
      </w:r>
      <w:r>
        <w:rPr>
          <w:rFonts w:ascii="Arial" w:cs="Arial" w:eastAsia="Arial" w:hAnsi="Arial"/>
          <w:sz w:val="22"/>
          <w:szCs w:val="22"/>
        </w:rPr>
        <w:t>En los casos correspondientes deberán privilegiarse los acuerdos o pactos tomados por la colectividad a</w:t>
      </w:r>
      <w:r>
        <w:rPr>
          <w:rFonts w:ascii="Arial" w:cs="Arial" w:eastAsia="Arial" w:hAnsi="Arial"/>
          <w:sz w:val="22"/>
          <w:szCs w:val="22"/>
        </w:rPr>
        <w:t> través de la asamblea o de otras instancias u órganos legitimados por la comunidad, respetando los principios</w:t>
      </w:r>
      <w:r>
        <w:rPr>
          <w:rFonts w:ascii="Arial" w:cs="Arial" w:eastAsia="Arial" w:hAnsi="Arial"/>
          <w:sz w:val="22"/>
          <w:szCs w:val="22"/>
        </w:rPr>
        <w:t> que dan cohesión interna e identidad cultural al pueblo indígena de que se trate.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8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En los casos en que se encuentren en conflicto derechos colectivos plenamente justificados por la comunidad</w:t>
      </w:r>
      <w:r>
        <w:rPr>
          <w:rFonts w:ascii="Arial" w:cs="Arial" w:eastAsia="Arial" w:hAnsi="Arial"/>
          <w:sz w:val="22"/>
          <w:szCs w:val="22"/>
        </w:rPr>
        <w:t> en  contra  de  derechos  o  prerrogativas  individuales,  deberá  resolverse  armonizando  o  preservando  los</w:t>
      </w:r>
      <w:r>
        <w:rPr>
          <w:rFonts w:ascii="Arial" w:cs="Arial" w:eastAsia="Arial" w:hAnsi="Arial"/>
          <w:sz w:val="22"/>
          <w:szCs w:val="22"/>
        </w:rPr>
        <w:t> colectivos.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4. </w:t>
      </w:r>
      <w:r>
        <w:rPr>
          <w:rFonts w:ascii="Arial" w:cs="Arial" w:eastAsia="Arial" w:hAnsi="Arial"/>
          <w:sz w:val="22"/>
          <w:szCs w:val="22"/>
        </w:rPr>
        <w:t>Si durante la tramitación del juicio ante el Tribunal, una de las partes solicita iniciar o continuar un proceso</w:t>
      </w:r>
      <w:r>
        <w:rPr>
          <w:rFonts w:ascii="Arial" w:cs="Arial" w:eastAsia="Arial" w:hAnsi="Arial"/>
          <w:sz w:val="22"/>
          <w:szCs w:val="22"/>
        </w:rPr>
        <w:t> conciliatorio, el Tribunal dará vista a la contraparte y, en caso de existir conformidad y siempre que los plazos</w:t>
      </w:r>
      <w:r>
        <w:rPr>
          <w:rFonts w:ascii="Arial" w:cs="Arial" w:eastAsia="Arial" w:hAnsi="Arial"/>
          <w:sz w:val="22"/>
          <w:szCs w:val="22"/>
        </w:rPr>
        <w:t> procesales lo permitan, decretará la suspensión del procedimiento por única ocasión y por un plazo no mayor</w:t>
      </w:r>
      <w:r>
        <w:rPr>
          <w:rFonts w:ascii="Arial" w:cs="Arial" w:eastAsia="Arial" w:hAnsi="Arial"/>
          <w:sz w:val="22"/>
          <w:szCs w:val="22"/>
        </w:rPr>
        <w:t> a quince días, para dar lugar a la conciliación. En caso de que las partes logren un acuerdo para dirimir la</w:t>
      </w:r>
      <w:r>
        <w:rPr>
          <w:rFonts w:ascii="Arial" w:cs="Arial" w:eastAsia="Arial" w:hAnsi="Arial"/>
          <w:sz w:val="22"/>
          <w:szCs w:val="22"/>
        </w:rPr>
        <w:t> controversia, el Tribunal calificará dicho acuerdo y en su caso lo elevará a calidad de sentencia con autoridad</w:t>
      </w:r>
      <w:r>
        <w:rPr>
          <w:rFonts w:ascii="Arial" w:cs="Arial" w:eastAsia="Arial" w:hAnsi="Arial"/>
          <w:sz w:val="22"/>
          <w:szCs w:val="22"/>
        </w:rPr>
        <w:t> de cosa juzgada. La conciliación a que se refiere este apartado se entenderá como derecho permanente de las</w:t>
      </w:r>
      <w:r>
        <w:rPr>
          <w:rFonts w:ascii="Arial" w:cs="Arial" w:eastAsia="Arial" w:hAnsi="Arial"/>
          <w:sz w:val="22"/>
          <w:szCs w:val="22"/>
        </w:rPr>
        <w:t> partes hasta antes de dictar sentencia.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85.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78"/>
      </w:pPr>
      <w:r>
        <w:rPr>
          <w:rFonts w:ascii="Arial" w:cs="Arial" w:eastAsia="Arial" w:hAnsi="Arial"/>
          <w:sz w:val="22"/>
          <w:szCs w:val="22"/>
        </w:rPr>
        <w:t>El Tribunal recabará de oficio y ordenará el desahogo de los medios de prueba que estime necesarios para</w:t>
      </w:r>
      <w:r>
        <w:rPr>
          <w:rFonts w:ascii="Arial" w:cs="Arial" w:eastAsia="Arial" w:hAnsi="Arial"/>
          <w:sz w:val="22"/>
          <w:szCs w:val="22"/>
        </w:rPr>
        <w:t> resolver la controversia planteada.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84" w:right="4786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b/>
          <w:sz w:val="22"/>
          <w:szCs w:val="22"/>
        </w:rPr>
        <w:t> De las Partes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86.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3323"/>
      </w:pPr>
      <w:r>
        <w:rPr>
          <w:rFonts w:ascii="Arial" w:cs="Arial" w:eastAsia="Arial" w:hAnsi="Arial"/>
          <w:sz w:val="22"/>
          <w:szCs w:val="22"/>
        </w:rPr>
        <w:t>Son partes en el procedimiento de los medios de impugnación las siguientes: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3" w:right="497"/>
      </w:pPr>
      <w:r>
        <w:rPr>
          <w:rFonts w:ascii="Arial" w:cs="Arial" w:eastAsia="Arial" w:hAnsi="Arial"/>
          <w:sz w:val="22"/>
          <w:szCs w:val="22"/>
        </w:rPr>
        <w:t>a)   El actor, que será quien estando legitimado, lo presente por sí mismo o por un representante legal;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b)   La autoridad responsable que haya realizado el acto o emitido la resolución que se impugna;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c)   El tercero interesado, que es la comunidad a través de su representante o el ciudadano integrante de</w:t>
      </w:r>
      <w:r>
        <w:rPr>
          <w:rFonts w:ascii="Arial" w:cs="Arial" w:eastAsia="Arial" w:hAnsi="Arial"/>
          <w:sz w:val="22"/>
          <w:szCs w:val="22"/>
        </w:rPr>
        <w:t> un  pueblo  o  comunidad  indígena  con  un  interés  legítimo  en  la  causa  derivado  de  un  derecho</w:t>
      </w:r>
      <w:r>
        <w:rPr>
          <w:rFonts w:ascii="Arial" w:cs="Arial" w:eastAsia="Arial" w:hAnsi="Arial"/>
          <w:sz w:val="22"/>
          <w:szCs w:val="22"/>
        </w:rPr>
        <w:t> incompatible con el que pretende el actor.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3"/>
      </w:pPr>
      <w:r>
        <w:rPr>
          <w:rFonts w:ascii="Arial" w:cs="Arial" w:eastAsia="Arial" w:hAnsi="Arial"/>
          <w:sz w:val="22"/>
          <w:szCs w:val="22"/>
        </w:rPr>
        <w:t>En  cualquier  caso,  podrán  ser  asistidos  por  intérprete  que  tenga  conciencia  de  su  identidad  indígena  y</w:t>
      </w:r>
      <w:r>
        <w:rPr>
          <w:rFonts w:ascii="Arial" w:cs="Arial" w:eastAsia="Arial" w:hAnsi="Arial"/>
          <w:sz w:val="22"/>
          <w:szCs w:val="22"/>
        </w:rPr>
        <w:t> conocimiento de la lengua y cultura del pueblo o comunidad indígena.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7" w:right="4798"/>
      </w:pPr>
      <w:r>
        <w:rPr>
          <w:rFonts w:ascii="Arial" w:cs="Arial" w:eastAsia="Arial" w:hAnsi="Arial"/>
          <w:b/>
          <w:sz w:val="22"/>
          <w:szCs w:val="22"/>
        </w:rPr>
        <w:t>CAPÍTULO 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18" w:right="3522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 la Legitimación y de la Personería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87.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4132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 interposición de los juicios previsto en este libro corresponde a: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a)   El representante nombrado de acuerdo con las normas, procedimientos y prácticas electorales para el</w:t>
      </w:r>
      <w:r>
        <w:rPr>
          <w:rFonts w:ascii="Arial" w:cs="Arial" w:eastAsia="Arial" w:hAnsi="Arial"/>
          <w:sz w:val="22"/>
          <w:szCs w:val="22"/>
        </w:rPr>
        <w:t> ejercicio de las formas propias de gobierno interno del pueblo o comunidad indígena;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b)   El ciudadano que siendo miembro del pueblo o comunidad indígena haya integrado la asamblea general</w:t>
      </w:r>
      <w:r>
        <w:rPr>
          <w:rFonts w:ascii="Arial" w:cs="Arial" w:eastAsia="Arial" w:hAnsi="Arial"/>
          <w:sz w:val="22"/>
          <w:szCs w:val="22"/>
        </w:rPr>
        <w:t> comunitaria  de  la  población  o  los  órganos  comunitarios  de  consulta  en  el  procedimiento  del  acto</w:t>
      </w:r>
      <w:r>
        <w:rPr>
          <w:rFonts w:ascii="Arial" w:cs="Arial" w:eastAsia="Arial" w:hAnsi="Arial"/>
          <w:sz w:val="22"/>
          <w:szCs w:val="22"/>
        </w:rPr>
        <w:t> reclamando;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c)   Los candidatos que hayan contendido en el proceso electoral que se recurre.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Siempre que dos o más personas ejerciten una misma acción, deberán litigar bajo una misma representación.</w:t>
      </w:r>
      <w:r>
        <w:rPr>
          <w:rFonts w:ascii="Arial" w:cs="Arial" w:eastAsia="Arial" w:hAnsi="Arial"/>
          <w:sz w:val="22"/>
          <w:szCs w:val="22"/>
        </w:rPr>
        <w:t> A este efecto deberán, en el mismo escrito o dentro de los tres días siguientes a la interposición del medio de</w:t>
      </w:r>
      <w:r>
        <w:rPr>
          <w:rFonts w:ascii="Arial" w:cs="Arial" w:eastAsia="Arial" w:hAnsi="Arial"/>
          <w:sz w:val="22"/>
          <w:szCs w:val="22"/>
        </w:rPr>
        <w:t> impugnación, elegir de entre ellas un representante común. Si no lo hicieren, el Tribunal lo nombrará escogiendo</w:t>
      </w:r>
      <w:r>
        <w:rPr>
          <w:rFonts w:ascii="Arial" w:cs="Arial" w:eastAsia="Arial" w:hAnsi="Arial"/>
          <w:sz w:val="22"/>
          <w:szCs w:val="22"/>
        </w:rPr>
        <w:t> a cualquiera de los interesados, el cual tendrá las mismas facultades que si litigara exclusivamente por su propio</w:t>
      </w:r>
      <w:r>
        <w:rPr>
          <w:rFonts w:ascii="Arial" w:cs="Arial" w:eastAsia="Arial" w:hAnsi="Arial"/>
          <w:sz w:val="22"/>
          <w:szCs w:val="22"/>
        </w:rPr>
        <w:t> derecho.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78" w:right="4483"/>
      </w:pPr>
      <w:r>
        <w:rPr>
          <w:rFonts w:ascii="Arial" w:cs="Arial" w:eastAsia="Arial" w:hAnsi="Arial"/>
          <w:b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495" w:right="2496"/>
      </w:pPr>
      <w:r>
        <w:rPr>
          <w:rFonts w:ascii="Arial" w:cs="Arial" w:eastAsia="Arial" w:hAnsi="Arial"/>
          <w:b/>
          <w:sz w:val="22"/>
          <w:szCs w:val="22"/>
        </w:rPr>
        <w:t>Del Juicio electoral de los Sistemas Normativos Internos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firstLine="2" w:left="4416" w:right="4421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b/>
          <w:sz w:val="22"/>
          <w:szCs w:val="22"/>
        </w:rPr>
        <w:t> Disposición General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88.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6"/>
      </w:pPr>
      <w:r>
        <w:rPr>
          <w:rFonts w:ascii="Arial" w:cs="Arial" w:eastAsia="Arial" w:hAnsi="Arial"/>
          <w:sz w:val="22"/>
          <w:szCs w:val="22"/>
        </w:rPr>
        <w:t>Para garantizar la legalidad de los actos y resoluciones electorales y la salvaguarda de las normas, principios,</w:t>
      </w:r>
      <w:r>
        <w:rPr>
          <w:rFonts w:ascii="Arial" w:cs="Arial" w:eastAsia="Arial" w:hAnsi="Arial"/>
          <w:sz w:val="22"/>
          <w:szCs w:val="22"/>
        </w:rPr>
        <w:t> instituciones,  procedimientos  y  prácticas  electorales  de  los  pueblos  y  las  comunidades  indígenas,  en  los</w:t>
      </w:r>
      <w:r>
        <w:rPr>
          <w:rFonts w:ascii="Arial" w:cs="Arial" w:eastAsia="Arial" w:hAnsi="Arial"/>
          <w:sz w:val="22"/>
          <w:szCs w:val="22"/>
        </w:rPr>
        <w:t> términos señalados en este Libro, podrá interponerse el Juicio electoral de los Sistemas Normativos Internos.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809" w:right="481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237" w:right="3241"/>
      </w:pPr>
      <w:r>
        <w:rPr>
          <w:rFonts w:ascii="Arial" w:cs="Arial" w:eastAsia="Arial" w:hAnsi="Arial"/>
          <w:b/>
          <w:sz w:val="22"/>
          <w:szCs w:val="22"/>
        </w:rPr>
        <w:t>De la Procedencia y requisitos adicionales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89.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3850"/>
      </w:pPr>
      <w:r>
        <w:rPr>
          <w:rFonts w:ascii="Arial" w:cs="Arial" w:eastAsia="Arial" w:hAnsi="Arial"/>
          <w:sz w:val="22"/>
          <w:szCs w:val="22"/>
        </w:rPr>
        <w:t>El Juicio electoral de los Sistemas Normativos Internos, procede contra: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a)   Los actos o resoluciones del Consejo General, que causen un perjuicio al promovente que tenga interés</w:t>
      </w:r>
      <w:r>
        <w:rPr>
          <w:rFonts w:ascii="Arial" w:cs="Arial" w:eastAsia="Arial" w:hAnsi="Arial"/>
          <w:sz w:val="22"/>
          <w:szCs w:val="22"/>
        </w:rPr>
        <w:t> jurídico;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82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b)   Los  actos  o  resoluciones  que  se  realicen  desde  la  preparación  de  la  elección  hasta  antes  de  la</w:t>
      </w:r>
      <w:r>
        <w:rPr>
          <w:rFonts w:ascii="Arial" w:cs="Arial" w:eastAsia="Arial" w:hAnsi="Arial"/>
          <w:sz w:val="22"/>
          <w:szCs w:val="22"/>
        </w:rPr>
        <w:t> instalación de la Asamblea General Comunitaria;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472"/>
      </w:pPr>
      <w:r>
        <w:rPr>
          <w:rFonts w:ascii="Arial" w:cs="Arial" w:eastAsia="Arial" w:hAnsi="Arial"/>
          <w:sz w:val="22"/>
          <w:szCs w:val="22"/>
        </w:rPr>
        <w:t>c)   Los resultados, las declaraciones de validez de las elecciones y el otorgamiento de las Constancias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832"/>
      </w:pPr>
      <w:r>
        <w:rPr>
          <w:rFonts w:ascii="Arial" w:cs="Arial" w:eastAsia="Arial" w:hAnsi="Arial"/>
          <w:sz w:val="22"/>
          <w:szCs w:val="22"/>
        </w:rPr>
        <w:t>Mayoría;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d)   La nulidad de la votación o la nulidad de la elección;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e)   Las determinaciones sobre el otorgamiento de las Constancias de Mayoría;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Los resultados consignados en las actas de la Asamblea General Comunitaria de elección de concejales</w:t>
      </w:r>
      <w:r>
        <w:rPr>
          <w:rFonts w:ascii="Arial" w:cs="Arial" w:eastAsia="Arial" w:hAnsi="Arial"/>
          <w:sz w:val="22"/>
          <w:szCs w:val="22"/>
        </w:rPr>
        <w:t> a  los  ayuntamientos  agentes  municipales  y  de  policía,  así  como  de  representantes  de  rancherías,</w:t>
      </w:r>
      <w:r>
        <w:rPr>
          <w:rFonts w:ascii="Arial" w:cs="Arial" w:eastAsia="Arial" w:hAnsi="Arial"/>
          <w:sz w:val="22"/>
          <w:szCs w:val="22"/>
        </w:rPr>
        <w:t> núcleos rurales, barrios y colonias, por error grave o por error aritmético.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90.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83"/>
      </w:pPr>
      <w:r>
        <w:rPr>
          <w:rFonts w:ascii="Arial" w:cs="Arial" w:eastAsia="Arial" w:hAnsi="Arial"/>
          <w:sz w:val="22"/>
          <w:szCs w:val="22"/>
        </w:rPr>
        <w:t>Además de los requisitos establecidos por el numeral 1, incisos a), b), c) y d) del artículo 9 de esta Ley, el</w:t>
      </w:r>
      <w:r>
        <w:rPr>
          <w:rFonts w:ascii="Arial" w:cs="Arial" w:eastAsia="Arial" w:hAnsi="Arial"/>
          <w:sz w:val="22"/>
          <w:szCs w:val="22"/>
        </w:rPr>
        <w:t> escrito por el cual se promueva el juicio deberá cumplir con lo siguiente: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2"/>
      </w:pPr>
      <w:r>
        <w:rPr>
          <w:rFonts w:ascii="Arial" w:cs="Arial" w:eastAsia="Arial" w:hAnsi="Arial"/>
          <w:sz w:val="22"/>
          <w:szCs w:val="22"/>
        </w:rPr>
        <w:t>a)   Señalar la elección que se impugna, manifestando cual es el acto concreto que se objeta y la autoridad</w:t>
      </w:r>
      <w:r>
        <w:rPr>
          <w:rFonts w:ascii="Arial" w:cs="Arial" w:eastAsia="Arial" w:hAnsi="Arial"/>
          <w:sz w:val="22"/>
          <w:szCs w:val="22"/>
        </w:rPr>
        <w:t> responsable del mismo;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b)   Hacer mención en su caso de las pruebas que pretenda aportar; y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c)   Hacer constar el nombre y firma autógrafa del promovente o, en caso de no saber firmar, imprimirá sus</w:t>
      </w:r>
      <w:r>
        <w:rPr>
          <w:rFonts w:ascii="Arial" w:cs="Arial" w:eastAsia="Arial" w:hAnsi="Arial"/>
          <w:sz w:val="22"/>
          <w:szCs w:val="22"/>
        </w:rPr>
        <w:t> huellas digitales y firmará en su nombre una persona de su confianza.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78" w:right="4783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478" w:right="4481"/>
      </w:pPr>
      <w:r>
        <w:rPr>
          <w:rFonts w:ascii="Arial" w:cs="Arial" w:eastAsia="Arial" w:hAnsi="Arial"/>
          <w:b/>
          <w:sz w:val="22"/>
          <w:szCs w:val="22"/>
        </w:rPr>
        <w:t>De la Competencia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91.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sz w:val="22"/>
          <w:szCs w:val="22"/>
        </w:rPr>
        <w:t>El Tribunal es competente para conocer y resolver el Juicio electoral de los Sistemas Normativos Internos.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1" w:left="4544" w:right="4547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b/>
          <w:sz w:val="22"/>
          <w:szCs w:val="22"/>
        </w:rPr>
        <w:t> De las Sentencias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92.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12" w:right="84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Las sentencias que recaigan en el Juicio electoral de los Sistemas Normativos Internos podrán tener los</w:t>
      </w:r>
      <w:r>
        <w:rPr>
          <w:rFonts w:ascii="Arial" w:cs="Arial" w:eastAsia="Arial" w:hAnsi="Arial"/>
          <w:sz w:val="22"/>
          <w:szCs w:val="22"/>
        </w:rPr>
        <w:t> siguientes efectos: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Confirmar, modificar o revocar el acto impugnado;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6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b)   Declarar la nulidad de la votación emitida para la elección de concejales a los ayuntamientos, agentes</w:t>
      </w:r>
      <w:r>
        <w:rPr>
          <w:rFonts w:ascii="Arial" w:cs="Arial" w:eastAsia="Arial" w:hAnsi="Arial"/>
          <w:sz w:val="22"/>
          <w:szCs w:val="22"/>
        </w:rPr>
        <w:t> municipales y de policía que se rigen bajo Sistemas Normativos Internos, en consecuencia, modificar o</w:t>
      </w:r>
      <w:r>
        <w:rPr>
          <w:rFonts w:ascii="Arial" w:cs="Arial" w:eastAsia="Arial" w:hAnsi="Arial"/>
          <w:sz w:val="22"/>
          <w:szCs w:val="22"/>
        </w:rPr>
        <w:t> revocar la constancia de mayoría o el acta respectiva;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c)   Revocar la constancia expedida a favor de un candidato o de una planilla que resulte ganadora, derivado</w:t>
      </w:r>
      <w:r>
        <w:rPr>
          <w:rFonts w:ascii="Arial" w:cs="Arial" w:eastAsia="Arial" w:hAnsi="Arial"/>
          <w:sz w:val="22"/>
          <w:szCs w:val="22"/>
        </w:rPr>
        <w:t> de la anulación de la votación emitida y modificar, en consecuencia, el acta respectiva;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d)   Hacer la corrección del cómputo municipal cuando sea impugnado por error aritmético.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Los Juicios electorales de los Sistemas Normativos Internos serán resueltos por el Tribunal dentro de los</w:t>
      </w:r>
      <w:r>
        <w:rPr>
          <w:rFonts w:ascii="Arial" w:cs="Arial" w:eastAsia="Arial" w:hAnsi="Arial"/>
          <w:sz w:val="22"/>
          <w:szCs w:val="22"/>
        </w:rPr>
        <w:t> quince  días  siguientes  a  aquel  en  que  se  admitan.  En  casos  urgentes,  la  sentencia  debe  dictarse  con  la</w:t>
      </w:r>
      <w:r>
        <w:rPr>
          <w:rFonts w:ascii="Arial" w:cs="Arial" w:eastAsia="Arial" w:hAnsi="Arial"/>
          <w:sz w:val="22"/>
          <w:szCs w:val="22"/>
        </w:rPr>
        <w:t> oportunidad necesaria para hacer posible, en su caso, la reparación de la violación alegada.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5279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Las sentencias dictadas por el Tribunal son definitivas.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7" w:right="4798"/>
      </w:pPr>
      <w:r>
        <w:rPr>
          <w:rFonts w:ascii="Arial" w:cs="Arial" w:eastAsia="Arial" w:hAnsi="Arial"/>
          <w:b/>
          <w:sz w:val="22"/>
          <w:szCs w:val="22"/>
        </w:rPr>
        <w:t>CAPÍTULO 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356" w:right="4359"/>
      </w:pPr>
      <w:r>
        <w:rPr>
          <w:rFonts w:ascii="Arial" w:cs="Arial" w:eastAsia="Arial" w:hAnsi="Arial"/>
          <w:b/>
          <w:sz w:val="22"/>
          <w:szCs w:val="22"/>
        </w:rPr>
        <w:t>De las Notificaciones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93.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8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Conforme a las condiciones específicas del lugar, las notificaciones se podrán hacer personalmente, por</w:t>
      </w:r>
      <w:r>
        <w:rPr>
          <w:rFonts w:ascii="Arial" w:cs="Arial" w:eastAsia="Arial" w:hAnsi="Arial"/>
          <w:sz w:val="22"/>
          <w:szCs w:val="22"/>
        </w:rPr>
        <w:t> medio electrónico o cédula publicada en los estrados, por oficio, por correo certificado, por telegrama, fax, según</w:t>
      </w:r>
      <w:r>
        <w:rPr>
          <w:rFonts w:ascii="Arial" w:cs="Arial" w:eastAsia="Arial" w:hAnsi="Arial"/>
          <w:sz w:val="22"/>
          <w:szCs w:val="22"/>
        </w:rPr>
        <w:t> se requiera para la eficacia del acto, sentencia o resolución a notificar, salvo disposición expresa de esta ley.</w:t>
      </w:r>
      <w:r>
        <w:rPr>
          <w:rFonts w:ascii="Arial" w:cs="Arial" w:eastAsia="Arial" w:hAnsi="Arial"/>
          <w:sz w:val="22"/>
          <w:szCs w:val="22"/>
        </w:rPr>
        <w:t> En todo caso deberá garantizar la posibilidad material de adoptar una adecuada defensa de aquellos que la</w:t>
      </w:r>
      <w:r>
        <w:rPr>
          <w:rFonts w:ascii="Arial" w:cs="Arial" w:eastAsia="Arial" w:hAnsi="Arial"/>
          <w:sz w:val="22"/>
          <w:szCs w:val="22"/>
        </w:rPr>
        <w:t> notificación genere perjuicio a su esfera jurídica.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Estas notificaciones se realizarán a más tardar dentro de los dos días siguientes a aquél en que se pronuncie</w:t>
      </w:r>
      <w:r>
        <w:rPr>
          <w:rFonts w:ascii="Arial" w:cs="Arial" w:eastAsia="Arial" w:hAnsi="Arial"/>
          <w:sz w:val="22"/>
          <w:szCs w:val="22"/>
        </w:rPr>
        <w:t> la sentencia y conforme a las condiciones específicas del lugar.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545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Las notificaciones que lleve a cabo el Instituto, se realizará conforme a lo establecido en este precepto.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15" w:right="4519"/>
      </w:pPr>
      <w:r>
        <w:rPr>
          <w:rFonts w:ascii="Arial" w:cs="Arial" w:eastAsia="Arial" w:hAnsi="Arial"/>
          <w:b/>
          <w:sz w:val="22"/>
          <w:szCs w:val="22"/>
        </w:rPr>
        <w:t>TÍTULO TERCERO</w:t>
      </w:r>
      <w:r>
        <w:rPr>
          <w:rFonts w:ascii="Arial" w:cs="Arial" w:eastAsia="Arial" w:hAnsi="Arial"/>
          <w:b/>
          <w:sz w:val="22"/>
          <w:szCs w:val="22"/>
        </w:rPr>
        <w:t> De las Nulidades</w:t>
      </w:r>
      <w:r>
        <w:rPr>
          <w:rFonts w:ascii="Arial" w:cs="Arial" w:eastAsia="Arial" w:hAnsi="Arial"/>
          <w:b/>
          <w:sz w:val="22"/>
          <w:szCs w:val="22"/>
        </w:rPr>
        <w:t> CAPÍTULO I</w:t>
      </w:r>
      <w:r>
        <w:rPr>
          <w:rFonts w:ascii="Arial" w:cs="Arial" w:eastAsia="Arial" w:hAnsi="Arial"/>
          <w:b/>
          <w:sz w:val="22"/>
          <w:szCs w:val="22"/>
        </w:rPr>
        <w:t> Reglas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94.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80"/>
      </w:pPr>
      <w:r>
        <w:rPr>
          <w:rFonts w:ascii="Arial" w:cs="Arial" w:eastAsia="Arial" w:hAnsi="Arial"/>
          <w:sz w:val="22"/>
          <w:szCs w:val="22"/>
        </w:rPr>
        <w:t>Las nulidades establecidas en este Título podrán afectar la votación emitida en la elección de concejales a los</w:t>
      </w:r>
      <w:r>
        <w:rPr>
          <w:rFonts w:ascii="Arial" w:cs="Arial" w:eastAsia="Arial" w:hAnsi="Arial"/>
          <w:sz w:val="22"/>
          <w:szCs w:val="22"/>
        </w:rPr>
        <w:t> ayuntamientos, agentes municipales y de policía, así como de representantes de rancherías, núcleos rurales,</w:t>
      </w:r>
      <w:r>
        <w:rPr>
          <w:rFonts w:ascii="Arial" w:cs="Arial" w:eastAsia="Arial" w:hAnsi="Arial"/>
          <w:sz w:val="22"/>
          <w:szCs w:val="22"/>
        </w:rPr>
        <w:t> barrios y colonias y, en consecuencia, los resultados del cómputo de la elección impugnada.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95.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12" w:right="74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Las elecciones cuyos resultados, constancias de validez y mayoría que no sean impugnadas en tiempo y forma,</w:t>
      </w:r>
      <w:r>
        <w:rPr>
          <w:rFonts w:ascii="Arial" w:cs="Arial" w:eastAsia="Arial" w:hAnsi="Arial"/>
          <w:sz w:val="22"/>
          <w:szCs w:val="22"/>
        </w:rPr>
        <w:t> se considerarán válidas, definitivas e inatacables.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809" w:right="481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949" w:right="2956"/>
      </w:pPr>
      <w:r>
        <w:rPr>
          <w:rFonts w:ascii="Arial" w:cs="Arial" w:eastAsia="Arial" w:hAnsi="Arial"/>
          <w:b/>
          <w:sz w:val="22"/>
          <w:szCs w:val="22"/>
        </w:rPr>
        <w:t>De las Nulidades de la Votación y de la Elección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96.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76"/>
      </w:pPr>
      <w:r>
        <w:rPr>
          <w:rFonts w:ascii="Arial" w:cs="Arial" w:eastAsia="Arial" w:hAnsi="Arial"/>
          <w:sz w:val="22"/>
          <w:szCs w:val="22"/>
        </w:rPr>
        <w:t>Preservando las normas, principios, instituciones, procedimientos y prácticas tradicionales de elección de las</w:t>
      </w:r>
      <w:r>
        <w:rPr>
          <w:rFonts w:ascii="Arial" w:cs="Arial" w:eastAsia="Arial" w:hAnsi="Arial"/>
          <w:sz w:val="22"/>
          <w:szCs w:val="22"/>
        </w:rPr>
        <w:t> autoridades municipales, de los pueblos y comunidades indígenas a que se refiere el artículo 79 de esta ley,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4"/>
      </w:pPr>
      <w:r>
        <w:rPr>
          <w:rFonts w:ascii="Arial" w:cs="Arial" w:eastAsia="Arial" w:hAnsi="Arial"/>
          <w:sz w:val="22"/>
          <w:szCs w:val="22"/>
        </w:rPr>
        <w:t>podrá  declararse  la  nulidad  de  la  votación  recibida  o  la  nulidad  de  una  elección  cuando  haya  quedado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79"/>
      </w:pPr>
      <w:r>
        <w:rPr>
          <w:rFonts w:ascii="Arial" w:cs="Arial" w:eastAsia="Arial" w:hAnsi="Arial"/>
          <w:sz w:val="22"/>
          <w:szCs w:val="22"/>
        </w:rPr>
        <w:t>plenamente  probado  y  sean  determinantes  para  el  resultado  de  la  elección,  irregularidades  graves,  no</w:t>
      </w:r>
      <w:r>
        <w:rPr>
          <w:rFonts w:ascii="Arial" w:cs="Arial" w:eastAsia="Arial" w:hAnsi="Arial"/>
          <w:sz w:val="22"/>
          <w:szCs w:val="22"/>
        </w:rPr>
        <w:t> reparables en la elección que violen en forma alguna los principios de legalidad, libertad, certeza, imparcialidad,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5942"/>
      </w:pPr>
      <w:r>
        <w:rPr>
          <w:rFonts w:ascii="Arial" w:cs="Arial" w:eastAsia="Arial" w:hAnsi="Arial"/>
          <w:sz w:val="22"/>
          <w:szCs w:val="22"/>
        </w:rPr>
        <w:t>autenticidad y universalidad en la emisión de voto.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97.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78"/>
      </w:pPr>
      <w:r>
        <w:rPr>
          <w:rFonts w:ascii="Arial" w:cs="Arial" w:eastAsia="Arial" w:hAnsi="Arial"/>
          <w:sz w:val="22"/>
          <w:szCs w:val="22"/>
        </w:rPr>
        <w:t>También será nula una elección cuando todos los integrantes de la planilla de candidatos que hubieren obtenido</w:t>
      </w:r>
      <w:r>
        <w:rPr>
          <w:rFonts w:ascii="Arial" w:cs="Arial" w:eastAsia="Arial" w:hAnsi="Arial"/>
          <w:sz w:val="22"/>
          <w:szCs w:val="22"/>
        </w:rPr>
        <w:t> constancia de mayoría sean inelegibles.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64" w:right="4567"/>
      </w:pPr>
      <w:r>
        <w:rPr>
          <w:rFonts w:ascii="Arial" w:cs="Arial" w:eastAsia="Arial" w:hAnsi="Arial"/>
          <w:b/>
          <w:sz w:val="22"/>
          <w:szCs w:val="22"/>
        </w:rPr>
        <w:t>TÍTULO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88" w:right="192"/>
      </w:pPr>
      <w:r>
        <w:rPr>
          <w:rFonts w:ascii="Arial" w:cs="Arial" w:eastAsia="Arial" w:hAnsi="Arial"/>
          <w:b/>
          <w:sz w:val="22"/>
          <w:szCs w:val="22"/>
        </w:rPr>
        <w:t>Del Juicio para la Protección de los Derechos Político Electorales de la Ciudadanía en el Régimen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878" w:right="3878"/>
      </w:pPr>
      <w:r>
        <w:rPr>
          <w:rFonts w:ascii="Arial" w:cs="Arial" w:eastAsia="Arial" w:hAnsi="Arial"/>
          <w:b/>
          <w:sz w:val="22"/>
          <w:szCs w:val="22"/>
        </w:rPr>
        <w:t>Sistemas Normativos Internos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840" w:right="4842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514" w:right="4517"/>
      </w:pPr>
      <w:r>
        <w:rPr>
          <w:rFonts w:ascii="Arial" w:cs="Arial" w:eastAsia="Arial" w:hAnsi="Arial"/>
          <w:b/>
          <w:sz w:val="22"/>
          <w:szCs w:val="22"/>
        </w:rPr>
        <w:t>De la Procedencia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98.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75"/>
      </w:pPr>
      <w:r>
        <w:rPr>
          <w:rFonts w:ascii="Arial" w:cs="Arial" w:eastAsia="Arial" w:hAnsi="Arial"/>
          <w:sz w:val="22"/>
          <w:szCs w:val="22"/>
        </w:rPr>
        <w:t>El juicio para la protección de los derechos político-electorales de la ciudadanía establecida en este apartado,</w:t>
      </w:r>
      <w:r>
        <w:rPr>
          <w:rFonts w:ascii="Arial" w:cs="Arial" w:eastAsia="Arial" w:hAnsi="Arial"/>
          <w:sz w:val="22"/>
          <w:szCs w:val="22"/>
        </w:rPr>
        <w:t> es el juicio procedente cuando la ciudadana o el ciudadano por sí mismo y en forma individual, o a través de su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8"/>
      </w:pPr>
      <w:r>
        <w:rPr>
          <w:rFonts w:ascii="Arial" w:cs="Arial" w:eastAsia="Arial" w:hAnsi="Arial"/>
          <w:sz w:val="22"/>
          <w:szCs w:val="22"/>
        </w:rPr>
        <w:t>representante legal, haga valer presuntas violaciones a sus derechos de votar y ser votada o votado, en las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717"/>
      </w:pPr>
      <w:r>
        <w:rPr>
          <w:rFonts w:ascii="Arial" w:cs="Arial" w:eastAsia="Arial" w:hAnsi="Arial"/>
          <w:sz w:val="22"/>
          <w:szCs w:val="22"/>
        </w:rPr>
        <w:t>elecciones en los municipios y comunidades que se rigen bajo Sistemas Normativos Internos.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2"/>
      </w:pPr>
      <w:r>
        <w:pict>
          <v:group coordorigin="837,746" coordsize="10806,443" style="position:absolute;margin-left:41.85pt;margin-top:37.2879pt;width:540.3pt;height:22.14pt;mso-position-horizontal-relative:page;mso-position-vertical-relative:paragraph;z-index:-2382">
            <v:shape coordorigin="852,761" coordsize="10776,206" fillcolor="#D2D2D2" filled="t" path="m852,967l11628,967,11628,761,852,761,852,967xe" stroked="f" style="position:absolute;left:852;top:761;width:10776;height:206">
              <v:path arrowok="t"/>
              <v:fill/>
            </v:shape>
            <v:shape coordorigin="852,967" coordsize="7734,206" fillcolor="#D2D2D2" filled="t" path="m852,1174l8586,1174,8586,967,852,967,852,1174xe" stroked="f" style="position:absolute;left:852;top:967;width:773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Asimismo, el Juicio para la Protección de los Derechos Político Electorales de la ciudadanía en el Régimen de</w:t>
      </w:r>
      <w:r>
        <w:rPr>
          <w:rFonts w:ascii="Arial" w:cs="Arial" w:eastAsia="Arial" w:hAnsi="Arial"/>
          <w:sz w:val="22"/>
          <w:szCs w:val="22"/>
        </w:rPr>
        <w:t> Sistemas Normativos Internos procederá cuando se cometa violencia política contra las mujeres en razón de</w:t>
      </w:r>
      <w:r>
        <w:rPr>
          <w:rFonts w:ascii="Arial" w:cs="Arial" w:eastAsia="Arial" w:hAnsi="Arial"/>
          <w:sz w:val="22"/>
          <w:szCs w:val="22"/>
        </w:rPr>
        <w:t> género.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112" w:right="9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 2020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22 Cuarta Sección de fecha 30 de mayo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659"/>
      </w:pPr>
      <w:r>
        <w:rPr>
          <w:rFonts w:ascii="Arial" w:cs="Arial" w:eastAsia="Arial" w:hAnsi="Arial"/>
          <w:b/>
          <w:sz w:val="22"/>
          <w:szCs w:val="22"/>
        </w:rPr>
        <w:t>Artículo 99.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112" w:right="78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El  juicio  sólo  será  procedente  cuando  el  actor  haya  realizado  las  gestiones  necesarias  para  estar  en</w:t>
      </w:r>
      <w:r>
        <w:rPr>
          <w:rFonts w:ascii="Arial" w:cs="Arial" w:eastAsia="Arial" w:hAnsi="Arial"/>
          <w:sz w:val="22"/>
          <w:szCs w:val="22"/>
        </w:rPr>
        <w:t> condiciones de ejercer el derecho político electoral presuntamente violado, en la forma y en los plazos de los</w:t>
      </w:r>
      <w:r>
        <w:rPr>
          <w:rFonts w:ascii="Arial" w:cs="Arial" w:eastAsia="Arial" w:hAnsi="Arial"/>
          <w:sz w:val="22"/>
          <w:szCs w:val="22"/>
        </w:rPr>
        <w:t> Sistemas Normativos Internos, o en su caso, los que las leyes respectivas establezcan para tal efecto.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Para emitir la resolución que corresponda en este juicio, el Tribunal se regirá conforme a lo dispuesto por el</w:t>
      </w:r>
      <w:r>
        <w:rPr>
          <w:rFonts w:ascii="Arial" w:cs="Arial" w:eastAsia="Arial" w:hAnsi="Arial"/>
          <w:sz w:val="22"/>
          <w:szCs w:val="22"/>
        </w:rPr>
        <w:t> artículo 79 de esta Ley. Asimismo, se aplicarán las normas establecidas en los capítulos I al V del Título Primero</w:t>
      </w:r>
      <w:r>
        <w:rPr>
          <w:rFonts w:ascii="Arial" w:cs="Arial" w:eastAsia="Arial" w:hAnsi="Arial"/>
          <w:sz w:val="22"/>
          <w:szCs w:val="22"/>
        </w:rPr>
        <w:t> correspondiente al Libro Tercero de esta Ley.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100.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81"/>
      </w:pPr>
      <w:r>
        <w:rPr>
          <w:rFonts w:ascii="Arial" w:cs="Arial" w:eastAsia="Arial" w:hAnsi="Arial"/>
          <w:sz w:val="22"/>
          <w:szCs w:val="22"/>
        </w:rPr>
        <w:t>Cuando por causa de inelegibilidad de los candidatos, las autoridades electorales competentes determinen no</w:t>
      </w:r>
      <w:r>
        <w:rPr>
          <w:rFonts w:ascii="Arial" w:cs="Arial" w:eastAsia="Arial" w:hAnsi="Arial"/>
          <w:sz w:val="22"/>
          <w:szCs w:val="22"/>
        </w:rPr>
        <w:t> otorgar o revocar la constancia de mayoría o de asignación respectiva, se deberá atender a lo siguiente: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6"/>
      </w:pPr>
      <w:r>
        <w:rPr>
          <w:rFonts w:ascii="Arial" w:cs="Arial" w:eastAsia="Arial" w:hAnsi="Arial"/>
          <w:sz w:val="22"/>
          <w:szCs w:val="22"/>
        </w:rPr>
        <w:t>En los procesos electorales, el candidato agraviado sólo podrá impugnar dichos actos o resoluciones a través</w:t>
      </w:r>
      <w:r>
        <w:rPr>
          <w:rFonts w:ascii="Arial" w:cs="Arial" w:eastAsia="Arial" w:hAnsi="Arial"/>
          <w:sz w:val="22"/>
          <w:szCs w:val="22"/>
        </w:rPr>
        <w:t> del Juicio para la Protección de los Derechos Político Electorales de la Ciudadanía en el Régimen de Sistemas</w:t>
      </w:r>
      <w:r>
        <w:rPr>
          <w:rFonts w:ascii="Arial" w:cs="Arial" w:eastAsia="Arial" w:hAnsi="Arial"/>
          <w:sz w:val="22"/>
          <w:szCs w:val="22"/>
        </w:rPr>
        <w:t> Normativos Internos.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101.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juicio para la protección de los derechos político electorales de la ciudadanía en el Régimen de Sistemas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2808"/>
      </w:pPr>
      <w:r>
        <w:rPr>
          <w:rFonts w:ascii="Arial" w:cs="Arial" w:eastAsia="Arial" w:hAnsi="Arial"/>
          <w:sz w:val="22"/>
          <w:szCs w:val="22"/>
        </w:rPr>
        <w:t>Normativos Internos, se presentará en los términos que establece la presente Ley.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1707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 sustanciación se hará conforme a las reglas que establece esta Ley en el Libro Primero.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Durante el juicio para la protección de los derechos políticos electorales de la ciudadanía, serán ofrecidas,</w:t>
      </w:r>
      <w:r>
        <w:rPr>
          <w:rFonts w:ascii="Arial" w:cs="Arial" w:eastAsia="Arial" w:hAnsi="Arial"/>
          <w:sz w:val="22"/>
          <w:szCs w:val="22"/>
        </w:rPr>
        <w:t> admitidas y valoradas las pruebas que establece esta propia Ley, pudiendo requerirse a juicio del Tribunal, los</w:t>
      </w:r>
      <w:r>
        <w:rPr>
          <w:rFonts w:ascii="Arial" w:cs="Arial" w:eastAsia="Arial" w:hAnsi="Arial"/>
          <w:sz w:val="22"/>
          <w:szCs w:val="22"/>
        </w:rPr>
        <w:t> informes que considere necesarios para el mayor entendimiento del Sistema Normativo Interno del pueblo o</w:t>
      </w:r>
      <w:r>
        <w:rPr>
          <w:rFonts w:ascii="Arial" w:cs="Arial" w:eastAsia="Arial" w:hAnsi="Arial"/>
          <w:sz w:val="22"/>
          <w:szCs w:val="22"/>
        </w:rPr>
        <w:t> comunidad de que se trate, o bien del estado que guarde la situación político electoral en éstos.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809" w:right="481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478" w:right="4481"/>
      </w:pPr>
      <w:r>
        <w:rPr>
          <w:rFonts w:ascii="Arial" w:cs="Arial" w:eastAsia="Arial" w:hAnsi="Arial"/>
          <w:b/>
          <w:sz w:val="22"/>
          <w:szCs w:val="22"/>
        </w:rPr>
        <w:t>De la Competencia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102.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12" w:right="75"/>
      </w:pPr>
      <w:r>
        <w:rPr>
          <w:rFonts w:ascii="Arial" w:cs="Arial" w:eastAsia="Arial" w:hAnsi="Arial"/>
          <w:sz w:val="22"/>
          <w:szCs w:val="22"/>
        </w:rPr>
        <w:t>El  Tribunal  es  competente  para  conocer  y  resolver  el  juicio  para  la  protección  de  los  derechos  político-</w:t>
      </w:r>
      <w:r>
        <w:rPr>
          <w:rFonts w:ascii="Arial" w:cs="Arial" w:eastAsia="Arial" w:hAnsi="Arial"/>
          <w:sz w:val="22"/>
          <w:szCs w:val="22"/>
        </w:rPr>
        <w:t> electorales de la ciudadanía en el Régimen de Sistemas Normativos Internos.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78" w:right="4783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312" w:right="3311"/>
      </w:pPr>
      <w:r>
        <w:rPr>
          <w:rFonts w:ascii="Arial" w:cs="Arial" w:eastAsia="Arial" w:hAnsi="Arial"/>
          <w:b/>
          <w:sz w:val="22"/>
          <w:szCs w:val="22"/>
        </w:rPr>
        <w:t>De las Sentencias y de las Notificaciones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103.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Las sentencias que resuelvan el fondo del juicio para la protección de los derechos político-electorales de la</w:t>
      </w:r>
      <w:r>
        <w:rPr>
          <w:rFonts w:ascii="Arial" w:cs="Arial" w:eastAsia="Arial" w:hAnsi="Arial"/>
          <w:sz w:val="22"/>
          <w:szCs w:val="22"/>
        </w:rPr>
        <w:t> ciudadanía  en  el  Régimen  de  Sistemas  Normativos  Internos,  serán  definitivas  y  podrán  tener  los  efectos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9804"/>
      </w:pPr>
      <w:r>
        <w:rPr>
          <w:rFonts w:ascii="Arial" w:cs="Arial" w:eastAsia="Arial" w:hAnsi="Arial"/>
          <w:sz w:val="22"/>
          <w:szCs w:val="22"/>
        </w:rPr>
        <w:t>siguientes: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Confirmar el acto o resolución impugnado;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832" w:right="80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b)   Ordenar el inicio de un proceso de revisión y consulta para armonizar el Sistema Normativo Interno con</w:t>
      </w:r>
      <w:r>
        <w:rPr>
          <w:rFonts w:ascii="Arial" w:cs="Arial" w:eastAsia="Arial" w:hAnsi="Arial"/>
          <w:sz w:val="22"/>
          <w:szCs w:val="22"/>
        </w:rPr>
        <w:t> los derechos individuales presuntamente violados;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c)   Revocar  o modificar  el  acto  o resolución  impugnado  y  restituir  al  promovente  en  el  uso  y  goce  del</w:t>
      </w:r>
      <w:r>
        <w:rPr>
          <w:rFonts w:ascii="Arial" w:cs="Arial" w:eastAsia="Arial" w:hAnsi="Arial"/>
          <w:sz w:val="22"/>
          <w:szCs w:val="22"/>
        </w:rPr>
        <w:t> derecho político electoral que le haya sido violado, siempre que acredite haber cumplido con el Sistema</w:t>
      </w:r>
      <w:r>
        <w:rPr>
          <w:rFonts w:ascii="Arial" w:cs="Arial" w:eastAsia="Arial" w:hAnsi="Arial"/>
          <w:sz w:val="22"/>
          <w:szCs w:val="22"/>
        </w:rPr>
        <w:t> Normativo Indígena de que se trate para gozar del derecho de votar y ser votado; y,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d)   En ningún caso, la revocación o modificación del acto impugnado implicará que deba cambiar el Sistema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832"/>
      </w:pPr>
      <w:r>
        <w:rPr>
          <w:rFonts w:ascii="Arial" w:cs="Arial" w:eastAsia="Arial" w:hAnsi="Arial"/>
          <w:sz w:val="22"/>
          <w:szCs w:val="22"/>
        </w:rPr>
        <w:t>Normativo Indígena para el proceso electoral en el que tiene lugar el juicio.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Las sentencias recaídas a los juicios para la protección de los derechos político-electorales de la ciudadanía</w:t>
      </w:r>
      <w:r>
        <w:rPr>
          <w:rFonts w:ascii="Arial" w:cs="Arial" w:eastAsia="Arial" w:hAnsi="Arial"/>
          <w:sz w:val="22"/>
          <w:szCs w:val="22"/>
        </w:rPr>
        <w:t> en el Régimen de Sistemas Normativos Internos serán notificadas: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a)   Al actor que promovió el juicio, y en su caso, a los terceros interesados, a más tardar dentro de los dos</w:t>
      </w:r>
      <w:r>
        <w:rPr>
          <w:rFonts w:ascii="Arial" w:cs="Arial" w:eastAsia="Arial" w:hAnsi="Arial"/>
          <w:sz w:val="22"/>
          <w:szCs w:val="22"/>
        </w:rPr>
        <w:t> días siguientes al en que se dictó la sentencia, de forma personal siempre y cuando haya señalado</w:t>
      </w:r>
      <w:r>
        <w:rPr>
          <w:rFonts w:ascii="Arial" w:cs="Arial" w:eastAsia="Arial" w:hAnsi="Arial"/>
          <w:sz w:val="22"/>
          <w:szCs w:val="22"/>
        </w:rPr>
        <w:t> domicilio en la ciudad sede de este Tribunal. En cualquier otro caso, la notificación se hará por correo</w:t>
      </w:r>
      <w:r>
        <w:rPr>
          <w:rFonts w:ascii="Arial" w:cs="Arial" w:eastAsia="Arial" w:hAnsi="Arial"/>
          <w:sz w:val="22"/>
          <w:szCs w:val="22"/>
        </w:rPr>
        <w:t> certificado, por telegrama o por estrados;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b)   A la autoridad responsable, a más tardar dentro de los dos días siguientes al en que se dictó la sentencia,</w:t>
      </w:r>
      <w:r>
        <w:rPr>
          <w:rFonts w:ascii="Arial" w:cs="Arial" w:eastAsia="Arial" w:hAnsi="Arial"/>
          <w:sz w:val="22"/>
          <w:szCs w:val="22"/>
        </w:rPr>
        <w:t> por oficio acompañado de la copia certificada de la sentencia.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5279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Las sentencias dictadas por el Tribunal son definitivas.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0" w:right="4622"/>
      </w:pPr>
      <w:r>
        <w:rPr>
          <w:rFonts w:ascii="Arial" w:cs="Arial" w:eastAsia="Arial" w:hAnsi="Arial"/>
          <w:b/>
          <w:sz w:val="22"/>
          <w:szCs w:val="22"/>
        </w:rPr>
        <w:t>LIBRO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240" w:right="1243"/>
      </w:pPr>
      <w:r>
        <w:rPr>
          <w:rFonts w:ascii="Arial" w:cs="Arial" w:eastAsia="Arial" w:hAnsi="Arial"/>
          <w:b/>
          <w:sz w:val="22"/>
          <w:szCs w:val="22"/>
        </w:rPr>
        <w:t>Del Juicio para la Protección de los Derechos Político Electorales del Ciudadano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680" w:right="4684"/>
      </w:pPr>
      <w:r>
        <w:rPr>
          <w:rFonts w:ascii="Arial" w:cs="Arial" w:eastAsia="Arial" w:hAnsi="Arial"/>
          <w:b/>
          <w:sz w:val="22"/>
          <w:szCs w:val="22"/>
        </w:rPr>
        <w:t>TÍTULO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084" w:right="4088"/>
      </w:pPr>
      <w:r>
        <w:rPr>
          <w:rFonts w:ascii="Arial" w:cs="Arial" w:eastAsia="Arial" w:hAnsi="Arial"/>
          <w:b/>
          <w:sz w:val="22"/>
          <w:szCs w:val="22"/>
        </w:rPr>
        <w:t>De las Reglas Particulares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840" w:right="4842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514" w:right="4517"/>
      </w:pPr>
      <w:r>
        <w:rPr>
          <w:rFonts w:ascii="Arial" w:cs="Arial" w:eastAsia="Arial" w:hAnsi="Arial"/>
          <w:b/>
          <w:sz w:val="22"/>
          <w:szCs w:val="22"/>
        </w:rPr>
        <w:t>De la Procedencia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104.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6"/>
      </w:pPr>
      <w:r>
        <w:rPr>
          <w:rFonts w:ascii="Arial" w:cs="Arial" w:eastAsia="Arial" w:hAnsi="Arial"/>
          <w:sz w:val="22"/>
          <w:szCs w:val="22"/>
        </w:rPr>
        <w:t>El juicio para la protección de los derechos político electorales, sólo procederá cuando el ciudadano por sí</w:t>
      </w:r>
      <w:r>
        <w:rPr>
          <w:rFonts w:ascii="Arial" w:cs="Arial" w:eastAsia="Arial" w:hAnsi="Arial"/>
          <w:sz w:val="22"/>
          <w:szCs w:val="22"/>
        </w:rPr>
        <w:t> mismo y en forma individual, o a través de sus representantes legales, haga valer presuntas violaciones a sus</w:t>
      </w:r>
      <w:r>
        <w:rPr>
          <w:rFonts w:ascii="Arial" w:cs="Arial" w:eastAsia="Arial" w:hAnsi="Arial"/>
          <w:sz w:val="22"/>
          <w:szCs w:val="22"/>
        </w:rPr>
        <w:t> derechos de votar y ser votado en las elecciones populares, de asociarse individual y libremente para tomar</w:t>
      </w:r>
      <w:r>
        <w:rPr>
          <w:rFonts w:ascii="Arial" w:cs="Arial" w:eastAsia="Arial" w:hAnsi="Arial"/>
          <w:sz w:val="22"/>
          <w:szCs w:val="22"/>
        </w:rPr>
        <w:t> parte en forma pacífica en los asuntos políticos y de afiliarse libre e individualmente a los partidos políticos. En</w:t>
      </w:r>
      <w:r>
        <w:rPr>
          <w:rFonts w:ascii="Arial" w:cs="Arial" w:eastAsia="Arial" w:hAnsi="Arial"/>
          <w:sz w:val="22"/>
          <w:szCs w:val="22"/>
        </w:rPr>
        <w:t> el supuesto previsto en el inciso b) del numeral 1 del siguiente artículo, la demanda deberá presentarse por</w:t>
      </w:r>
      <w:r>
        <w:rPr>
          <w:rFonts w:ascii="Arial" w:cs="Arial" w:eastAsia="Arial" w:hAnsi="Arial"/>
          <w:sz w:val="22"/>
          <w:szCs w:val="22"/>
        </w:rPr>
        <w:t> conducto de quien ostente la representación legítima de la organización o agrupación agraviada.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6"/>
      </w:pPr>
      <w:r>
        <w:rPr>
          <w:rFonts w:ascii="Arial" w:cs="Arial" w:eastAsia="Arial" w:hAnsi="Arial"/>
          <w:b/>
          <w:sz w:val="22"/>
          <w:szCs w:val="22"/>
        </w:rPr>
        <w:t>Artículo 105.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5241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juicio podrá ser promovido por el ciudadano cuando: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9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a)   Considere que se violó su derecho político electorales de ser votado cuando, habiendo sido propuesto</w:t>
      </w:r>
      <w:r>
        <w:rPr>
          <w:rFonts w:ascii="Arial" w:cs="Arial" w:eastAsia="Arial" w:hAnsi="Arial"/>
          <w:sz w:val="22"/>
          <w:szCs w:val="22"/>
        </w:rPr>
        <w:t> por un partido político, le sea negado indebidamente su registro como candidato a un cargo de elección</w:t>
      </w:r>
      <w:r>
        <w:rPr>
          <w:rFonts w:ascii="Arial" w:cs="Arial" w:eastAsia="Arial" w:hAnsi="Arial"/>
          <w:sz w:val="22"/>
          <w:szCs w:val="22"/>
        </w:rPr>
        <w:t> popular. En los procesos electorales locales, si también el partido político interpuso recurso de revisión</w:t>
      </w:r>
      <w:r>
        <w:rPr>
          <w:rFonts w:ascii="Arial" w:cs="Arial" w:eastAsia="Arial" w:hAnsi="Arial"/>
          <w:sz w:val="22"/>
          <w:szCs w:val="22"/>
        </w:rPr>
        <w:t> o apelación, según corresponda, por la negativa del mismo registro, el Consejo del Instituto, a solicitud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832" w:right="74"/>
      </w:pPr>
      <w:r>
        <w:rPr>
          <w:rFonts w:ascii="Arial" w:cs="Arial" w:eastAsia="Arial" w:hAnsi="Arial"/>
          <w:sz w:val="22"/>
          <w:szCs w:val="22"/>
        </w:rPr>
        <w:t>del Tribunal, remitirá el expediente para que sea resuelto por ésta, junto con el juicio promovido por el</w:t>
      </w:r>
      <w:r>
        <w:rPr>
          <w:rFonts w:ascii="Arial" w:cs="Arial" w:eastAsia="Arial" w:hAnsi="Arial"/>
          <w:sz w:val="22"/>
          <w:szCs w:val="22"/>
        </w:rPr>
        <w:t> ciudadano;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2"/>
      </w:pPr>
      <w:r>
        <w:rPr>
          <w:rFonts w:ascii="Arial" w:cs="Arial" w:eastAsia="Arial" w:hAnsi="Arial"/>
          <w:sz w:val="22"/>
          <w:szCs w:val="22"/>
        </w:rPr>
        <w:t>b)   Habiéndose asociado con otros ciudadanos para tomar parte en forma pacífica en asuntos políticos,</w:t>
      </w:r>
      <w:r>
        <w:rPr>
          <w:rFonts w:ascii="Arial" w:cs="Arial" w:eastAsia="Arial" w:hAnsi="Arial"/>
          <w:sz w:val="22"/>
          <w:szCs w:val="22"/>
        </w:rPr>
        <w:t> conforme a las leyes aplicables, consideren que se les negó indebidamente su registro como partido</w:t>
      </w:r>
      <w:r>
        <w:rPr>
          <w:rFonts w:ascii="Arial" w:cs="Arial" w:eastAsia="Arial" w:hAnsi="Arial"/>
          <w:sz w:val="22"/>
          <w:szCs w:val="22"/>
        </w:rPr>
        <w:t> político;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c)   Considere que un acto o resolución de la autoridad es violatorio de cualquier otro de los derechos político</w:t>
      </w:r>
      <w:r>
        <w:rPr>
          <w:rFonts w:ascii="Arial" w:cs="Arial" w:eastAsia="Arial" w:hAnsi="Arial"/>
          <w:sz w:val="22"/>
          <w:szCs w:val="22"/>
        </w:rPr>
        <w:t> electorales a que se refiere el artículo anterior, o bien de derechos fundamentales vinculados con éstos.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7"/>
      </w:pPr>
      <w:r>
        <w:rPr>
          <w:rFonts w:ascii="Arial" w:cs="Arial" w:eastAsia="Arial" w:hAnsi="Arial"/>
          <w:b/>
          <w:sz w:val="22"/>
          <w:szCs w:val="22"/>
        </w:rPr>
        <w:t>2.  </w:t>
      </w:r>
      <w:r>
        <w:rPr>
          <w:rFonts w:ascii="Arial" w:cs="Arial" w:eastAsia="Arial" w:hAnsi="Arial"/>
          <w:sz w:val="22"/>
          <w:szCs w:val="22"/>
        </w:rPr>
        <w:t>El juicio sólo será procedente cuando el actor  haya agotado todas las instancias previas y realizado las</w:t>
      </w:r>
      <w:r>
        <w:rPr>
          <w:rFonts w:ascii="Arial" w:cs="Arial" w:eastAsia="Arial" w:hAnsi="Arial"/>
          <w:sz w:val="22"/>
          <w:szCs w:val="22"/>
        </w:rPr>
        <w:t> gestiones  necesarias  para  estar  en  condiciones  de  ejercer  el  derecho  político  electorales  presuntamente</w:t>
      </w:r>
      <w:r>
        <w:rPr>
          <w:rFonts w:ascii="Arial" w:cs="Arial" w:eastAsia="Arial" w:hAnsi="Arial"/>
          <w:sz w:val="22"/>
          <w:szCs w:val="22"/>
        </w:rPr>
        <w:t> violado, en la forma y en los plazos que las leyes respectivas establezcan para tal efecto.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4338"/>
      </w:pPr>
      <w:r>
        <w:rPr>
          <w:rFonts w:ascii="Arial" w:cs="Arial" w:eastAsia="Arial" w:hAnsi="Arial"/>
          <w:sz w:val="22"/>
          <w:szCs w:val="22"/>
        </w:rPr>
        <w:t>El agotar las instancias previas será obligatorio, siempre y cuando: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1"/>
      </w:pPr>
      <w:r>
        <w:rPr>
          <w:rFonts w:ascii="Arial" w:cs="Arial" w:eastAsia="Arial" w:hAnsi="Arial"/>
          <w:sz w:val="22"/>
          <w:szCs w:val="22"/>
        </w:rPr>
        <w:t>a)   Los  órganos  competentes  estén  establecidos,  integrados  e  instalados  con  antelación  a  los  hechos</w:t>
      </w:r>
      <w:r>
        <w:rPr>
          <w:rFonts w:ascii="Arial" w:cs="Arial" w:eastAsia="Arial" w:hAnsi="Arial"/>
          <w:sz w:val="22"/>
          <w:szCs w:val="22"/>
        </w:rPr>
        <w:t> litigiosos;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b)   Se respeten todas las formalidades esenciales del procedimiento exigidas constitucionalmente,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5"/>
      </w:pPr>
      <w:r>
        <w:rPr>
          <w:rFonts w:ascii="Arial" w:cs="Arial" w:eastAsia="Arial" w:hAnsi="Arial"/>
          <w:sz w:val="22"/>
          <w:szCs w:val="22"/>
        </w:rPr>
        <w:t>c)   Que  formal  y  materialmente  resulten  eficaces  para  restituir  a  los  promoventes  en  el  goce  de  sus</w:t>
      </w:r>
      <w:r>
        <w:rPr>
          <w:rFonts w:ascii="Arial" w:cs="Arial" w:eastAsia="Arial" w:hAnsi="Arial"/>
          <w:sz w:val="22"/>
          <w:szCs w:val="22"/>
        </w:rPr>
        <w:t> derechos político-electorales transgredidos.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8"/>
      </w:pPr>
      <w:r>
        <w:rPr>
          <w:rFonts w:ascii="Arial" w:cs="Arial" w:eastAsia="Arial" w:hAnsi="Arial"/>
          <w:sz w:val="22"/>
          <w:szCs w:val="22"/>
        </w:rPr>
        <w:t>Cuando falte algún requisito de los señalados con anterioridad, acudir a las instancias internas será optativo,</w:t>
      </w:r>
      <w:r>
        <w:rPr>
          <w:rFonts w:ascii="Arial" w:cs="Arial" w:eastAsia="Arial" w:hAnsi="Arial"/>
          <w:sz w:val="22"/>
          <w:szCs w:val="22"/>
        </w:rPr>
        <w:t> por lo que el afectado podrá acudir directamente a la autoridad jurisdiccional, siempre y cuando se corra el</w:t>
      </w:r>
      <w:r>
        <w:rPr>
          <w:rFonts w:ascii="Arial" w:cs="Arial" w:eastAsia="Arial" w:hAnsi="Arial"/>
          <w:sz w:val="22"/>
          <w:szCs w:val="22"/>
        </w:rPr>
        <w:t> riesgo de que la violación alegada se torne irreparable, y en su caso, acredite haberse desistido previamente</w:t>
      </w:r>
      <w:r>
        <w:rPr>
          <w:rFonts w:ascii="Arial" w:cs="Arial" w:eastAsia="Arial" w:hAnsi="Arial"/>
          <w:sz w:val="22"/>
          <w:szCs w:val="22"/>
        </w:rPr>
        <w:t> de las instancias internas que hubiera iniciado, y que aún no se hubieran resuelto, a fin de evitar resoluciones</w:t>
      </w:r>
      <w:r>
        <w:rPr>
          <w:rFonts w:ascii="Arial" w:cs="Arial" w:eastAsia="Arial" w:hAnsi="Arial"/>
          <w:sz w:val="22"/>
          <w:szCs w:val="22"/>
        </w:rPr>
        <w:t> contradictorias.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3713"/>
      </w:pPr>
      <w:r>
        <w:rPr>
          <w:rFonts w:ascii="Arial" w:cs="Arial" w:eastAsia="Arial" w:hAnsi="Arial"/>
          <w:sz w:val="22"/>
          <w:szCs w:val="22"/>
        </w:rPr>
        <w:t>3.  El juicio podrá ser promovido por la ciudadana o el ciudadano cuando: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5"/>
      </w:pPr>
      <w:r>
        <w:rPr>
          <w:rFonts w:ascii="Arial" w:cs="Arial" w:eastAsia="Arial" w:hAnsi="Arial"/>
          <w:sz w:val="22"/>
          <w:szCs w:val="22"/>
        </w:rPr>
        <w:t>a)   Considere que se violó su derecho a ser votado cuando, habiendo sido propuesta o propuesto por un</w:t>
      </w:r>
      <w:r>
        <w:rPr>
          <w:rFonts w:ascii="Arial" w:cs="Arial" w:eastAsia="Arial" w:hAnsi="Arial"/>
          <w:sz w:val="22"/>
          <w:szCs w:val="22"/>
        </w:rPr>
        <w:t> partido político, le sea negado indebidamente su registro como candidata o candidato a un cargo de</w:t>
      </w:r>
      <w:r>
        <w:rPr>
          <w:rFonts w:ascii="Arial" w:cs="Arial" w:eastAsia="Arial" w:hAnsi="Arial"/>
          <w:sz w:val="22"/>
          <w:szCs w:val="22"/>
        </w:rPr>
        <w:t> elección popular. En los procesos electorales locales, si también el partido político interpuso recurso de</w:t>
      </w:r>
      <w:r>
        <w:rPr>
          <w:rFonts w:ascii="Arial" w:cs="Arial" w:eastAsia="Arial" w:hAnsi="Arial"/>
          <w:sz w:val="22"/>
          <w:szCs w:val="22"/>
        </w:rPr>
        <w:t> revisión o apelación, según corresponda, por la negativa del mismo registro, el Consejo del Instituto a</w:t>
      </w:r>
      <w:r>
        <w:rPr>
          <w:rFonts w:ascii="Arial" w:cs="Arial" w:eastAsia="Arial" w:hAnsi="Arial"/>
          <w:sz w:val="22"/>
          <w:szCs w:val="22"/>
        </w:rPr>
        <w:t> solicitud del Tribunal remitirá el expediente para que sea resuelto por ésta, junto con el juicio promovido</w:t>
      </w:r>
      <w:r>
        <w:rPr>
          <w:rFonts w:ascii="Arial" w:cs="Arial" w:eastAsia="Arial" w:hAnsi="Arial"/>
          <w:sz w:val="22"/>
          <w:szCs w:val="22"/>
        </w:rPr>
        <w:t> por la ciudadana o el ciudadano;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2"/>
      </w:pPr>
      <w:r>
        <w:rPr>
          <w:rFonts w:ascii="Arial" w:cs="Arial" w:eastAsia="Arial" w:hAnsi="Arial"/>
          <w:sz w:val="22"/>
          <w:szCs w:val="22"/>
        </w:rPr>
        <w:t>b)   Habiéndose asociado con otros ciudadanos para tomar parte en forma pacífica en asuntos políticos,</w:t>
      </w:r>
      <w:r>
        <w:rPr>
          <w:rFonts w:ascii="Arial" w:cs="Arial" w:eastAsia="Arial" w:hAnsi="Arial"/>
          <w:sz w:val="22"/>
          <w:szCs w:val="22"/>
        </w:rPr>
        <w:t> conforme a las leyes aplicables, consideren que se les negó indebidamente su registro como partido</w:t>
      </w:r>
      <w:r>
        <w:rPr>
          <w:rFonts w:ascii="Arial" w:cs="Arial" w:eastAsia="Arial" w:hAnsi="Arial"/>
          <w:sz w:val="22"/>
          <w:szCs w:val="22"/>
        </w:rPr>
        <w:t> político;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4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c)   Considere que un acto o resolución de la autoridad es violatorio de cualquier otro de los derechos político</w:t>
      </w:r>
      <w:r>
        <w:rPr>
          <w:rFonts w:ascii="Arial" w:cs="Arial" w:eastAsia="Arial" w:hAnsi="Arial"/>
          <w:sz w:val="22"/>
          <w:szCs w:val="22"/>
        </w:rPr>
        <w:t> electorales a que se refiere el artículo anterior, o bien de derechos fundamentales vinculados con éstos;</w:t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d)   Considere que los actos o resoluciones del partido político al que está afiliado violan alguno de sus</w:t>
      </w:r>
      <w:r>
        <w:rPr>
          <w:rFonts w:ascii="Arial" w:cs="Arial" w:eastAsia="Arial" w:hAnsi="Arial"/>
          <w:sz w:val="22"/>
          <w:szCs w:val="22"/>
        </w:rPr>
        <w:t> derechos políticos y electorales. Lo anterior es aplicable a las personas precandidatas y candidatas a</w:t>
      </w:r>
      <w:r>
        <w:rPr>
          <w:rFonts w:ascii="Arial" w:cs="Arial" w:eastAsia="Arial" w:hAnsi="Arial"/>
          <w:sz w:val="22"/>
          <w:szCs w:val="22"/>
        </w:rPr>
        <w:t> cargos de elección popular aun cuando no estén afiliadas al partido señalado como responsable; y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8"/>
      </w:pPr>
      <w:r>
        <w:rPr>
          <w:rFonts w:ascii="Arial" w:cs="Arial" w:eastAsia="Arial" w:hAnsi="Arial"/>
          <w:sz w:val="22"/>
          <w:szCs w:val="22"/>
        </w:rPr>
        <w:t>e)   Considere que se actualiza algún supuesto de violencia política contra las mujeres en razón de género,</w:t>
      </w:r>
      <w:r>
        <w:rPr>
          <w:rFonts w:ascii="Arial" w:cs="Arial" w:eastAsia="Arial" w:hAnsi="Arial"/>
          <w:sz w:val="22"/>
          <w:szCs w:val="22"/>
        </w:rPr>
        <w:t> en los términos establecidos en la Ley de Instituciones Políticas y Procedimientos Electorales del Estado</w:t>
      </w:r>
      <w:r>
        <w:rPr>
          <w:rFonts w:ascii="Arial" w:cs="Arial" w:eastAsia="Arial" w:hAnsi="Arial"/>
          <w:sz w:val="22"/>
          <w:szCs w:val="22"/>
        </w:rPr>
        <w:t> de Oaxaca y la Ley Estatal de Acceso de las Mujeres a una Vida Libre de Violencia de Género.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112" w:right="94"/>
      </w:pPr>
      <w:r>
        <w:pict>
          <v:group coordorigin="837,23" coordsize="10806,443" style="position:absolute;margin-left:41.85pt;margin-top:1.14pt;width:540.3pt;height:22.14pt;mso-position-horizontal-relative:page;mso-position-vertical-relative:paragraph;z-index:-2381">
            <v:shape coordorigin="852,38" coordsize="10776,206" fillcolor="#D2D2D2" filled="t" path="m852,244l11628,244,11628,38,852,38,852,244xe" stroked="f" style="position:absolute;left:852;top:38;width:10776;height:206">
              <v:path arrowok="t"/>
              <v:fill/>
            </v:shape>
            <v:shape coordorigin="852,244" coordsize="7734,206" fillcolor="#D2D2D2" filled="t" path="m852,451l8586,451,8586,244,852,244,852,451xe" stroked="f" style="position:absolute;left:852;top:244;width:773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 2020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22 Cuarta Sección de fecha 30 de mayo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106.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12" w:right="81"/>
      </w:pPr>
      <w:r>
        <w:rPr>
          <w:rFonts w:ascii="Arial" w:cs="Arial" w:eastAsia="Arial" w:hAnsi="Arial"/>
          <w:sz w:val="22"/>
          <w:szCs w:val="22"/>
        </w:rPr>
        <w:t>Cuando por causa de inelegibilidad de los candidatos, las autoridades electorales competentes determinen no</w:t>
      </w:r>
      <w:r>
        <w:rPr>
          <w:rFonts w:ascii="Arial" w:cs="Arial" w:eastAsia="Arial" w:hAnsi="Arial"/>
          <w:sz w:val="22"/>
          <w:szCs w:val="22"/>
        </w:rPr>
        <w:t> otorgar o revocar la constancia de mayoría o de asignación respectiva, se deberá atender a lo siguiente: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 w:right="81"/>
      </w:pPr>
      <w:r>
        <w:rPr>
          <w:rFonts w:ascii="Arial" w:cs="Arial" w:eastAsia="Arial" w:hAnsi="Arial"/>
          <w:sz w:val="22"/>
          <w:szCs w:val="22"/>
        </w:rPr>
        <w:t>En los procesos electorales, el candidato agraviado sólo podrá impugnar dichos actos o resoluciones a través</w:t>
      </w:r>
      <w:r>
        <w:rPr>
          <w:rFonts w:ascii="Arial" w:cs="Arial" w:eastAsia="Arial" w:hAnsi="Arial"/>
          <w:sz w:val="22"/>
          <w:szCs w:val="22"/>
        </w:rPr>
        <w:t> del recurso de inconformidad.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809" w:right="481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478" w:right="4481"/>
      </w:pPr>
      <w:r>
        <w:rPr>
          <w:rFonts w:ascii="Arial" w:cs="Arial" w:eastAsia="Arial" w:hAnsi="Arial"/>
          <w:b/>
          <w:sz w:val="22"/>
          <w:szCs w:val="22"/>
        </w:rPr>
        <w:t>De la Competencia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107.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75"/>
      </w:pPr>
      <w:r>
        <w:rPr>
          <w:rFonts w:ascii="Arial" w:cs="Arial" w:eastAsia="Arial" w:hAnsi="Arial"/>
          <w:sz w:val="22"/>
          <w:szCs w:val="22"/>
        </w:rPr>
        <w:t>El  Tribunal  es  competente  para  conocer  y  resolver  el  juicio  para  la  protección  de  los  derechos  político-</w:t>
      </w:r>
      <w:r>
        <w:rPr>
          <w:rFonts w:ascii="Arial" w:cs="Arial" w:eastAsia="Arial" w:hAnsi="Arial"/>
          <w:sz w:val="22"/>
          <w:szCs w:val="22"/>
        </w:rPr>
        <w:t> electorales del ciudadano.</w:t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78" w:right="4783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312" w:right="3313"/>
      </w:pPr>
      <w:r>
        <w:rPr>
          <w:rFonts w:ascii="Arial" w:cs="Arial" w:eastAsia="Arial" w:hAnsi="Arial"/>
          <w:b/>
          <w:sz w:val="22"/>
          <w:szCs w:val="22"/>
        </w:rPr>
        <w:t>De las Sentencias y de las Notificaciones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108.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Las sentencias que resuelvan el fondo del juicio para la protección de los derechos político-electorales del</w:t>
      </w:r>
      <w:r>
        <w:rPr>
          <w:rFonts w:ascii="Arial" w:cs="Arial" w:eastAsia="Arial" w:hAnsi="Arial"/>
          <w:sz w:val="22"/>
          <w:szCs w:val="22"/>
        </w:rPr>
        <w:t> ciudadano, serán definitivas y podrán tener los efectos siguientes: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Confirmar el acto o resolución impugnado;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b)   Revocar  o modificar  el  acto  o resolución  impugnado  y  restituir  al  promovente  en  el  uso  y  goce  del</w:t>
      </w:r>
      <w:r>
        <w:rPr>
          <w:rFonts w:ascii="Arial" w:cs="Arial" w:eastAsia="Arial" w:hAnsi="Arial"/>
          <w:sz w:val="22"/>
          <w:szCs w:val="22"/>
        </w:rPr>
        <w:t> derecho político electorales que le haya sido violado.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 w:right="77"/>
        <w:sectPr>
          <w:pgMar w:bottom="280" w:footer="1344" w:header="616" w:left="740" w:right="50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Las sentencias recaídas a los juicios para la protección de los derechos político electorales de los ciudadanos</w:t>
      </w:r>
      <w:r>
        <w:rPr>
          <w:rFonts w:ascii="Arial" w:cs="Arial" w:eastAsia="Arial" w:hAnsi="Arial"/>
          <w:sz w:val="22"/>
          <w:szCs w:val="22"/>
        </w:rPr>
        <w:t> serán notificadas: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a)   Al actor que promovió el juicio, y en su caso, a los terceros interesados, a más tardar dentro de los dos</w:t>
      </w:r>
      <w:r>
        <w:rPr>
          <w:rFonts w:ascii="Arial" w:cs="Arial" w:eastAsia="Arial" w:hAnsi="Arial"/>
          <w:sz w:val="22"/>
          <w:szCs w:val="22"/>
        </w:rPr>
        <w:t> días siguientes al en que se dictó la sentencia, personalmente siempre y cuando haya señalado en la</w:t>
      </w:r>
      <w:r>
        <w:rPr>
          <w:rFonts w:ascii="Arial" w:cs="Arial" w:eastAsia="Arial" w:hAnsi="Arial"/>
          <w:sz w:val="22"/>
          <w:szCs w:val="22"/>
        </w:rPr>
        <w:t> ciudad sede de este Tribunal. En cualquier otro caso, la notificación se hará por correo certificado, por</w:t>
      </w:r>
      <w:r>
        <w:rPr>
          <w:rFonts w:ascii="Arial" w:cs="Arial" w:eastAsia="Arial" w:hAnsi="Arial"/>
          <w:sz w:val="22"/>
          <w:szCs w:val="22"/>
        </w:rPr>
        <w:t> telegrama o por estrados;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6"/>
      </w:pPr>
      <w:r>
        <w:rPr>
          <w:rFonts w:ascii="Arial" w:cs="Arial" w:eastAsia="Arial" w:hAnsi="Arial"/>
          <w:sz w:val="22"/>
          <w:szCs w:val="22"/>
        </w:rPr>
        <w:t>b)   A la autoridad u órgano partidista responsable, a más tardar dentro de los dos días siguientes al en que</w:t>
      </w:r>
      <w:r>
        <w:rPr>
          <w:rFonts w:ascii="Arial" w:cs="Arial" w:eastAsia="Arial" w:hAnsi="Arial"/>
          <w:sz w:val="22"/>
          <w:szCs w:val="22"/>
        </w:rPr>
        <w:t> se dictó la sentencia, por oficio acompañado de la copia certificada de la sentencia.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109.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El juicio  para la  protección  de los derechos político electorales de los  ciudadanos,  se presentará  en  los</w:t>
      </w:r>
      <w:r>
        <w:rPr>
          <w:rFonts w:ascii="Arial" w:cs="Arial" w:eastAsia="Arial" w:hAnsi="Arial"/>
          <w:sz w:val="22"/>
          <w:szCs w:val="22"/>
        </w:rPr>
        <w:t> términos que establece la presente Ley.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 sustanciación se hará conforme a las reglas que establece esta Ley en el libro primero.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 w:right="73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Para la resolución del juicio para la protección de los derechos políticos electorales del ciudadano, serán</w:t>
      </w:r>
      <w:r>
        <w:rPr>
          <w:rFonts w:ascii="Arial" w:cs="Arial" w:eastAsia="Arial" w:hAnsi="Arial"/>
          <w:sz w:val="22"/>
          <w:szCs w:val="22"/>
        </w:rPr>
        <w:t> ofrecidas, admitidas y valoradas las pruebas que establece esta propia Ley.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63" w:right="4664"/>
      </w:pPr>
      <w:r>
        <w:rPr>
          <w:rFonts w:ascii="Arial" w:cs="Arial" w:eastAsia="Arial" w:hAnsi="Arial"/>
          <w:b/>
          <w:sz w:val="22"/>
          <w:szCs w:val="22"/>
        </w:rPr>
        <w:t>LIBRO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73" w:right="1581"/>
      </w:pPr>
      <w:r>
        <w:rPr>
          <w:rFonts w:ascii="Arial" w:cs="Arial" w:eastAsia="Arial" w:hAnsi="Arial"/>
          <w:b/>
          <w:sz w:val="22"/>
          <w:szCs w:val="22"/>
        </w:rPr>
        <w:t>Del Juicio para la Protección de los Derechos de Participación Ciudadana.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680" w:right="4684"/>
      </w:pPr>
      <w:r>
        <w:rPr>
          <w:rFonts w:ascii="Arial" w:cs="Arial" w:eastAsia="Arial" w:hAnsi="Arial"/>
          <w:b/>
          <w:sz w:val="22"/>
          <w:szCs w:val="22"/>
        </w:rPr>
        <w:t>TÍTULO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084" w:right="4088"/>
      </w:pPr>
      <w:r>
        <w:rPr>
          <w:rFonts w:ascii="Arial" w:cs="Arial" w:eastAsia="Arial" w:hAnsi="Arial"/>
          <w:b/>
          <w:sz w:val="22"/>
          <w:szCs w:val="22"/>
        </w:rPr>
        <w:t>De las Reglas Particulares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840" w:right="4842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514" w:right="4517"/>
      </w:pPr>
      <w:r>
        <w:rPr>
          <w:rFonts w:ascii="Arial" w:cs="Arial" w:eastAsia="Arial" w:hAnsi="Arial"/>
          <w:b/>
          <w:sz w:val="22"/>
          <w:szCs w:val="22"/>
        </w:rPr>
        <w:t>De la Procedencia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110.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93" w:right="98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juicio para la protección de los derechos de participación ciudadana, sólo procederá cuando el ciudadano</w:t>
      </w:r>
      <w:r>
        <w:rPr>
          <w:rFonts w:ascii="Arial" w:cs="Arial" w:eastAsia="Arial" w:hAnsi="Arial"/>
          <w:sz w:val="22"/>
          <w:szCs w:val="22"/>
        </w:rPr>
        <w:t> por sí mismo o a través de sus representantes legales, y en forma individual, o colectiva, hagan valer presuntas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5" w:right="79"/>
      </w:pPr>
      <w:r>
        <w:rPr>
          <w:rFonts w:ascii="Arial" w:cs="Arial" w:eastAsia="Arial" w:hAnsi="Arial"/>
          <w:sz w:val="22"/>
          <w:szCs w:val="22"/>
        </w:rPr>
        <w:t>violaciones a sus derechos de participación ciudadana conforme a lo establecido en la Constitución Estatal y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sz w:val="22"/>
          <w:szCs w:val="22"/>
        </w:rPr>
        <w:t>Ley de Participación Ciudadana para 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 w:right="75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El juicio sólo será procedente cuando el actor haya agotado todas las instancias previas en la forma y en los</w:t>
      </w:r>
      <w:r>
        <w:rPr>
          <w:rFonts w:ascii="Arial" w:cs="Arial" w:eastAsia="Arial" w:hAnsi="Arial"/>
          <w:sz w:val="22"/>
          <w:szCs w:val="22"/>
        </w:rPr>
        <w:t> plazos que las leyes respectivas establezcan para tal efecto.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809" w:right="481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478" w:right="4481"/>
      </w:pPr>
      <w:r>
        <w:rPr>
          <w:rFonts w:ascii="Arial" w:cs="Arial" w:eastAsia="Arial" w:hAnsi="Arial"/>
          <w:b/>
          <w:sz w:val="22"/>
          <w:szCs w:val="22"/>
        </w:rPr>
        <w:t>De la Competencia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111.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77"/>
      </w:pPr>
      <w:r>
        <w:rPr>
          <w:rFonts w:ascii="Arial" w:cs="Arial" w:eastAsia="Arial" w:hAnsi="Arial"/>
          <w:sz w:val="22"/>
          <w:szCs w:val="22"/>
        </w:rPr>
        <w:t>El Tribunal es competente para conocer y resolver el juicio para la protección de los derechos  de participación</w:t>
      </w:r>
      <w:r>
        <w:rPr>
          <w:rFonts w:ascii="Arial" w:cs="Arial" w:eastAsia="Arial" w:hAnsi="Arial"/>
          <w:sz w:val="22"/>
          <w:szCs w:val="22"/>
        </w:rPr>
        <w:t> ciudadana.</w:t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78" w:right="4783"/>
        <w:sectPr>
          <w:pgNumType w:start="50"/>
          <w:pgMar w:bottom="280" w:footer="1409" w:header="616" w:left="740" w:right="500" w:top="1940"/>
          <w:footerReference r:id="rId6" w:type="default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312" w:right="3313"/>
      </w:pPr>
      <w:r>
        <w:rPr>
          <w:rFonts w:ascii="Arial" w:cs="Arial" w:eastAsia="Arial" w:hAnsi="Arial"/>
          <w:b/>
          <w:sz w:val="22"/>
          <w:szCs w:val="22"/>
        </w:rPr>
        <w:t>De las Sentencias y de las Notificaciones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112.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83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juicio para la protección de los derechos de participación ciudadana, se presentará en los términos que</w:t>
      </w:r>
      <w:r>
        <w:rPr>
          <w:rFonts w:ascii="Arial" w:cs="Arial" w:eastAsia="Arial" w:hAnsi="Arial"/>
          <w:sz w:val="22"/>
          <w:szCs w:val="22"/>
        </w:rPr>
        <w:t> establece la presente Ley.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1708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 sustanciación se hará conforme a las reglas que establece esta Ley en el Libro Primero.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4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Para la resolución del juicio para la protección de los derechos de participación ciudadana, serán ofrecidas,</w:t>
      </w:r>
      <w:r>
        <w:rPr>
          <w:rFonts w:ascii="Arial" w:cs="Arial" w:eastAsia="Arial" w:hAnsi="Arial"/>
          <w:sz w:val="22"/>
          <w:szCs w:val="22"/>
        </w:rPr>
        <w:t> admitidas y valoradas las pruebas que establece esta propia Ley.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113.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Las  sentencias  que  resuelvan  el  fondo  del  juicio  para  la  protección  de  los  derechos  de  participación</w:t>
      </w:r>
      <w:r>
        <w:rPr>
          <w:rFonts w:ascii="Arial" w:cs="Arial" w:eastAsia="Arial" w:hAnsi="Arial"/>
          <w:sz w:val="22"/>
          <w:szCs w:val="22"/>
        </w:rPr>
        <w:t> ciudadana, serán definitivas y podrán tener los efectos siguientes: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Confirmar el acto o resolución impugnado;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832" w:right="77"/>
      </w:pPr>
      <w:r>
        <w:rPr>
          <w:rFonts w:ascii="Arial" w:cs="Arial" w:eastAsia="Arial" w:hAnsi="Arial"/>
          <w:sz w:val="22"/>
          <w:szCs w:val="22"/>
        </w:rPr>
        <w:t>b)   Revocar  o modificar  el  acto  o resolución  impugnado  y  restituir  al  promovente  en  el  uso  y  goce  del</w:t>
      </w:r>
      <w:r>
        <w:rPr>
          <w:rFonts w:ascii="Arial" w:cs="Arial" w:eastAsia="Arial" w:hAnsi="Arial"/>
          <w:sz w:val="22"/>
          <w:szCs w:val="22"/>
        </w:rPr>
        <w:t> derecho de participación ciudadana que le haya sido violado.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Las sentencias recaídas a los juicios para la protección de los derechos de participación ciudadana serán</w:t>
      </w:r>
      <w:r>
        <w:rPr>
          <w:rFonts w:ascii="Arial" w:cs="Arial" w:eastAsia="Arial" w:hAnsi="Arial"/>
          <w:sz w:val="22"/>
          <w:szCs w:val="22"/>
        </w:rPr>
        <w:t> notificadas: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79"/>
      </w:pPr>
      <w:r>
        <w:rPr>
          <w:rFonts w:ascii="Arial" w:cs="Arial" w:eastAsia="Arial" w:hAnsi="Arial"/>
          <w:sz w:val="22"/>
          <w:szCs w:val="22"/>
        </w:rPr>
        <w:t>a)   Al actor que promovió el juicio, y en su caso, a los terceros interesados, a más tardar dentro de los dos</w:t>
      </w:r>
      <w:r>
        <w:rPr>
          <w:rFonts w:ascii="Arial" w:cs="Arial" w:eastAsia="Arial" w:hAnsi="Arial"/>
          <w:sz w:val="22"/>
          <w:szCs w:val="22"/>
        </w:rPr>
        <w:t> días siguientes al en que se dictó la sentencia, personalmente siempre y cuando haya señalado en la</w:t>
      </w:r>
      <w:r>
        <w:rPr>
          <w:rFonts w:ascii="Arial" w:cs="Arial" w:eastAsia="Arial" w:hAnsi="Arial"/>
          <w:sz w:val="22"/>
          <w:szCs w:val="22"/>
        </w:rPr>
        <w:t> ciudad sede de este Tribunal. En cualquier otro caso, la notificación se hará por correo certificado, por</w:t>
      </w:r>
      <w:r>
        <w:rPr>
          <w:rFonts w:ascii="Arial" w:cs="Arial" w:eastAsia="Arial" w:hAnsi="Arial"/>
          <w:sz w:val="22"/>
          <w:szCs w:val="22"/>
        </w:rPr>
        <w:t> telegrama o por estrados; y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832" w:right="81"/>
      </w:pPr>
      <w:r>
        <w:rPr>
          <w:rFonts w:ascii="Arial" w:cs="Arial" w:eastAsia="Arial" w:hAnsi="Arial"/>
          <w:sz w:val="22"/>
          <w:szCs w:val="22"/>
        </w:rPr>
        <w:t>b)   A la autoridad responsable, a más tardar dentro de los dos días siguientes al en que se dictó la sentencia,</w:t>
      </w:r>
      <w:r>
        <w:rPr>
          <w:rFonts w:ascii="Arial" w:cs="Arial" w:eastAsia="Arial" w:hAnsi="Arial"/>
          <w:sz w:val="22"/>
          <w:szCs w:val="22"/>
        </w:rPr>
        <w:t> por oficio acompañado de la copia certificada de la sentencia.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6" w:right="4767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111" w:right="4117"/>
      </w:pPr>
      <w:r>
        <w:rPr>
          <w:rFonts w:ascii="Arial" w:cs="Arial" w:eastAsia="Arial" w:hAnsi="Arial"/>
          <w:b/>
          <w:sz w:val="22"/>
          <w:szCs w:val="22"/>
        </w:rPr>
        <w:t>De la suspensión del acto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8" w:lineRule="auto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Artículo 114. </w:t>
      </w:r>
      <w:r>
        <w:rPr>
          <w:rFonts w:ascii="Arial" w:cs="Arial" w:eastAsia="Arial" w:hAnsi="Arial"/>
          <w:sz w:val="22"/>
          <w:szCs w:val="22"/>
        </w:rPr>
        <w:t>La suspensión del acto impugnado tendrá por objeto mantener las cosas en el estado que se</w:t>
      </w:r>
      <w:r>
        <w:rPr>
          <w:rFonts w:ascii="Arial" w:cs="Arial" w:eastAsia="Arial" w:hAnsi="Arial"/>
          <w:sz w:val="22"/>
          <w:szCs w:val="22"/>
        </w:rPr>
        <w:t> encuentran  hasta  en  tanto  se  resuelva  el  fondo  del  asunto  y  podrá  solicitarse  en  cualquier  etapa  del</w:t>
      </w:r>
      <w:r>
        <w:rPr>
          <w:rFonts w:ascii="Arial" w:cs="Arial" w:eastAsia="Arial" w:hAnsi="Arial"/>
          <w:sz w:val="22"/>
          <w:szCs w:val="22"/>
        </w:rPr>
        <w:t> procedimiento, siempre y cuando la naturaleza del acto lo permita y  se cumplan los siguientes requisitos:</w:t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50"/>
      </w:pPr>
      <w:r>
        <w:rPr>
          <w:rFonts w:ascii="Arial" w:cs="Arial" w:eastAsia="Arial" w:hAnsi="Arial"/>
          <w:sz w:val="22"/>
          <w:szCs w:val="22"/>
        </w:rPr>
        <w:t>I.      Que lo solicite expresamente el recurrente;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0"/>
        <w:ind w:left="290"/>
      </w:pPr>
      <w:r>
        <w:rPr>
          <w:rFonts w:ascii="Arial" w:cs="Arial" w:eastAsia="Arial" w:hAnsi="Arial"/>
          <w:sz w:val="22"/>
          <w:szCs w:val="22"/>
        </w:rPr>
        <w:t>II.      Que su otorgamiento permita mantener la materia del recurso;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0"/>
        <w:ind w:left="227"/>
      </w:pPr>
      <w:r>
        <w:rPr>
          <w:rFonts w:ascii="Arial" w:cs="Arial" w:eastAsia="Arial" w:hAnsi="Arial"/>
          <w:sz w:val="22"/>
          <w:szCs w:val="22"/>
        </w:rPr>
        <w:t>III.      Que no se siga perjuicio al interés social, ni se contravengan disposiciones de orden público.</w:t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80" w:lineRule="auto"/>
        <w:ind w:left="112" w:right="79"/>
        <w:sectPr>
          <w:pgMar w:bottom="280" w:footer="1409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El tribunal deberá acordar, en su caso, la suspensión o la denegación de la suspensión dentro de los cinco días</w:t>
      </w:r>
      <w:r>
        <w:rPr>
          <w:rFonts w:ascii="Arial" w:cs="Arial" w:eastAsia="Arial" w:hAnsi="Arial"/>
          <w:sz w:val="22"/>
          <w:szCs w:val="22"/>
        </w:rPr>
        <w:t> siguientes a su solicitud, en cuyo defecto se entenderá otorgada la suspensión.</w:t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2"/>
      </w:pPr>
      <w:r>
        <w:rPr>
          <w:rFonts w:ascii="Arial" w:cs="Arial" w:eastAsia="Arial" w:hAnsi="Arial"/>
          <w:sz w:val="22"/>
          <w:szCs w:val="22"/>
        </w:rPr>
        <w:t>La suspensión será improcedente respecto a actos negativos y consumados</w:t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7" w:lineRule="auto"/>
        <w:ind w:left="112" w:right="73"/>
      </w:pPr>
      <w:r>
        <w:rPr>
          <w:rFonts w:ascii="Arial" w:cs="Arial" w:eastAsia="Arial" w:hAnsi="Arial"/>
          <w:b/>
          <w:sz w:val="22"/>
          <w:szCs w:val="22"/>
        </w:rPr>
        <w:t>Artículo 115.-   </w:t>
      </w:r>
      <w:r>
        <w:rPr>
          <w:rFonts w:ascii="Arial" w:cs="Arial" w:eastAsia="Arial" w:hAnsi="Arial"/>
          <w:sz w:val="22"/>
          <w:szCs w:val="22"/>
        </w:rPr>
        <w:t>Para el otorgamiento de la suspensión el tribunal, sin dejar de observar lo estipulado en el</w:t>
      </w:r>
      <w:r>
        <w:rPr>
          <w:rFonts w:ascii="Arial" w:cs="Arial" w:eastAsia="Arial" w:hAnsi="Arial"/>
          <w:sz w:val="22"/>
          <w:szCs w:val="22"/>
        </w:rPr>
        <w:t> artículo anterior, valorara la comprobación de la apariencia del buen derecho invocado y el peligro en la demora.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116. </w:t>
      </w:r>
      <w:r>
        <w:rPr>
          <w:rFonts w:ascii="Arial" w:cs="Arial" w:eastAsia="Arial" w:hAnsi="Arial"/>
          <w:sz w:val="22"/>
          <w:szCs w:val="22"/>
        </w:rPr>
        <w:t>La violación a la suspensión decretada por el Tribunal será sancionada conforme a la Ley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 w:line="280" w:lineRule="exact"/>
        <w:ind w:left="112" w:right="80"/>
      </w:pPr>
      <w:r>
        <w:rPr>
          <w:rFonts w:ascii="Arial" w:cs="Arial" w:eastAsia="Arial" w:hAnsi="Arial"/>
          <w:sz w:val="22"/>
          <w:szCs w:val="22"/>
        </w:rPr>
        <w:t>Responsabilidades   Administrativas   del   Estado   y   Municipios   de   Oaxaca,   independientemente   de   la</w:t>
      </w:r>
      <w:r>
        <w:rPr>
          <w:rFonts w:ascii="Arial" w:cs="Arial" w:eastAsia="Arial" w:hAnsi="Arial"/>
          <w:sz w:val="22"/>
          <w:szCs w:val="22"/>
        </w:rPr>
        <w:t> responsabilidad penal en que se incurra.</w:t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12" w:right="89"/>
      </w:pPr>
      <w:r>
        <w:pict>
          <v:group coordorigin="837,23" coordsize="10806,443" style="position:absolute;margin-left:41.85pt;margin-top:1.14pt;width:540.3pt;height:22.14pt;mso-position-horizontal-relative:page;mso-position-vertical-relative:paragraph;z-index:-2380">
            <v:shape coordorigin="852,38" coordsize="10776,206" fillcolor="#D2D2D2" filled="t" path="m852,244l11628,244,11628,38,852,38,852,244xe" stroked="f" style="position:absolute;left:852;top:38;width:10776;height:206">
              <v:path arrowok="t"/>
              <v:fill/>
            </v:shape>
            <v:shape coordorigin="852,244" coordsize="7787,206" fillcolor="#D2D2D2" filled="t" path="m852,451l8639,451,8639,244,852,244,852,451xe" stroked="f" style="position:absolute;left:852;top:244;width:778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829, aprobado por la LXIV Legislatura del Estado el 14 de octubre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47 Tercera Sección del 23 de noviembre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001" w:right="4436"/>
      </w:pPr>
      <w:r>
        <w:rPr>
          <w:rFonts w:ascii="Arial" w:cs="Arial" w:eastAsia="Arial" w:hAnsi="Arial"/>
          <w:b/>
          <w:sz w:val="22"/>
          <w:szCs w:val="22"/>
        </w:rPr>
        <w:t>LIBRO SEXTO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3960" w:right="3395"/>
      </w:pPr>
      <w:r>
        <w:rPr>
          <w:rFonts w:ascii="Arial" w:cs="Arial" w:eastAsia="Arial" w:hAnsi="Arial"/>
          <w:b/>
          <w:sz w:val="22"/>
          <w:szCs w:val="22"/>
        </w:rPr>
        <w:t>DEL RECURSO DE VERIFICACIÓN</w:t>
      </w:r>
      <w:r>
        <w:rPr>
          <w:rFonts w:ascii="Arial" w:cs="Arial" w:eastAsia="Arial" w:hAnsi="Arial"/>
          <w:b/>
          <w:sz w:val="22"/>
          <w:szCs w:val="22"/>
        </w:rPr>
        <w:t> TÍTULO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430" w:right="3869"/>
      </w:pPr>
      <w:r>
        <w:rPr>
          <w:rFonts w:ascii="Arial" w:cs="Arial" w:eastAsia="Arial" w:hAnsi="Arial"/>
          <w:b/>
          <w:sz w:val="22"/>
          <w:szCs w:val="22"/>
        </w:rPr>
        <w:t>De las Reglas Especiales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5124" w:right="4559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97" w:right="4234"/>
      </w:pPr>
      <w:r>
        <w:rPr>
          <w:rFonts w:ascii="Arial" w:cs="Arial" w:eastAsia="Arial" w:hAnsi="Arial"/>
          <w:b/>
          <w:sz w:val="22"/>
          <w:szCs w:val="22"/>
        </w:rPr>
        <w:t>De la Procedencia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117.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recurso de verificación tiene por objeto impugnar la certificación que realiza el Instituto sobre los requisitos</w:t>
      </w:r>
      <w:r>
        <w:rPr>
          <w:rFonts w:ascii="Arial" w:cs="Arial" w:eastAsia="Arial" w:hAnsi="Arial"/>
          <w:sz w:val="22"/>
          <w:szCs w:val="22"/>
        </w:rPr>
        <w:t> para la procedencia de los mecanismos de Participación Ciudadana establecidos en el apartado C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641"/>
      </w:pPr>
      <w:r>
        <w:rPr>
          <w:rFonts w:ascii="Arial" w:cs="Arial" w:eastAsia="Arial" w:hAnsi="Arial"/>
          <w:sz w:val="22"/>
          <w:szCs w:val="22"/>
        </w:rPr>
        <w:t>25 de la Constitución del Estado;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Para la promoción, sustanciación y resolución de este recurso previsto en este Libro, se considerarán hábiles,</w:t>
      </w:r>
      <w:r>
        <w:rPr>
          <w:rFonts w:ascii="Arial" w:cs="Arial" w:eastAsia="Arial" w:hAnsi="Arial"/>
          <w:sz w:val="22"/>
          <w:szCs w:val="22"/>
        </w:rPr>
        <w:t> en  cualquier  tiempo,  todos  los  días  del  año,  con  exclusión  de  los  sábados,  domingos  y  días  de  descanso</w:t>
      </w:r>
      <w:r>
        <w:rPr>
          <w:rFonts w:ascii="Arial" w:cs="Arial" w:eastAsia="Arial" w:hAnsi="Arial"/>
          <w:sz w:val="22"/>
          <w:szCs w:val="22"/>
        </w:rPr>
        <w:t> obligatorio.</w:t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2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El término para la interposición del recurso será de quince días hábiles, y será presentado ante la autoridad</w:t>
      </w:r>
      <w:r>
        <w:rPr>
          <w:rFonts w:ascii="Arial" w:cs="Arial" w:eastAsia="Arial" w:hAnsi="Arial"/>
          <w:sz w:val="22"/>
          <w:szCs w:val="22"/>
        </w:rPr>
        <w:t> que emitió el acto impugnado.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118.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3"/>
      </w:pPr>
      <w:r>
        <w:rPr>
          <w:rFonts w:ascii="Arial" w:cs="Arial" w:eastAsia="Arial" w:hAnsi="Arial"/>
          <w:sz w:val="22"/>
          <w:szCs w:val="22"/>
        </w:rPr>
        <w:t>El  recurso  de  verificación  procede  contra  la  certificación  emitida  por  el  Instituto  respecto  de  los  requisitos</w:t>
      </w:r>
      <w:r>
        <w:rPr>
          <w:rFonts w:ascii="Arial" w:cs="Arial" w:eastAsia="Arial" w:hAnsi="Arial"/>
          <w:sz w:val="22"/>
          <w:szCs w:val="22"/>
        </w:rPr>
        <w:t> señalados en el artículo 25 apartado C, fracción III, incisos a), c), d) y e) de la Constitución Estatal.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809" w:right="481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067" w:right="3066"/>
        <w:sectPr>
          <w:pgNumType w:start="52"/>
          <w:pgMar w:bottom="280" w:footer="2017" w:header="616" w:left="740" w:right="500" w:top="1940"/>
          <w:footerReference r:id="rId7" w:type="default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 los Requisitos del Recurso de Verificación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81"/>
      </w:pPr>
      <w:r>
        <w:rPr>
          <w:rFonts w:ascii="Arial" w:cs="Arial" w:eastAsia="Arial" w:hAnsi="Arial"/>
          <w:sz w:val="22"/>
          <w:szCs w:val="22"/>
        </w:rPr>
        <w:t>Además de los requisitos establecidos por el numeral 1, incisos a), b), d), e), f) g) y h) del artículo 9 de esta ley,</w:t>
      </w:r>
      <w:r>
        <w:rPr>
          <w:rFonts w:ascii="Arial" w:cs="Arial" w:eastAsia="Arial" w:hAnsi="Arial"/>
          <w:sz w:val="22"/>
          <w:szCs w:val="22"/>
        </w:rPr>
        <w:t> en  el  escrito  por  el  cual  se  promueva  el  recurso  deberá  señalar  claramente  el  requisito  o  requisitos  mal</w:t>
      </w:r>
      <w:r>
        <w:rPr>
          <w:rFonts w:ascii="Arial" w:cs="Arial" w:eastAsia="Arial" w:hAnsi="Arial"/>
          <w:sz w:val="22"/>
          <w:szCs w:val="22"/>
        </w:rPr>
        <w:t> apreciados en la certificación emitida por el Instituto.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78" w:right="4783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78" w:right="4481"/>
      </w:pPr>
      <w:r>
        <w:rPr>
          <w:rFonts w:ascii="Arial" w:cs="Arial" w:eastAsia="Arial" w:hAnsi="Arial"/>
          <w:b/>
          <w:sz w:val="22"/>
          <w:szCs w:val="22"/>
        </w:rPr>
        <w:t>De la Competencia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120.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77" w:lineRule="auto"/>
        <w:ind w:hanging="5" w:left="93" w:right="99"/>
      </w:pPr>
      <w:r>
        <w:rPr>
          <w:rFonts w:ascii="Arial" w:cs="Arial" w:eastAsia="Arial" w:hAnsi="Arial"/>
          <w:sz w:val="22"/>
          <w:szCs w:val="22"/>
        </w:rPr>
        <w:t>El Tribunal es competente para conocer y resolver el recurso de verificación. La Sala Constitucional conocerá</w:t>
      </w:r>
      <w:r>
        <w:rPr>
          <w:rFonts w:ascii="Arial" w:cs="Arial" w:eastAsia="Arial" w:hAnsi="Arial"/>
          <w:sz w:val="22"/>
          <w:szCs w:val="22"/>
        </w:rPr>
        <w:t> y tramitará el recurso de verificación en los casos a que se refiere el artículo 25 apartado C de la Constitución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0122"/>
      </w:pPr>
      <w:r>
        <w:rPr>
          <w:rFonts w:ascii="Arial" w:cs="Arial" w:eastAsia="Arial" w:hAnsi="Arial"/>
          <w:position w:val="-1"/>
          <w:sz w:val="22"/>
          <w:szCs w:val="22"/>
        </w:rPr>
        <w:t>Estatal.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NumType w:start="53"/>
          <w:pgMar w:bottom="280" w:footer="2017" w:header="616" w:left="740" w:right="500" w:top="1940"/>
          <w:footerReference r:id="rId8" w:type="default"/>
          <w:pgSz w:h="15860" w:w="12260"/>
        </w:sectPr>
      </w:pPr>
      <w:r>
        <w:rPr>
          <w:sz w:val="20"/>
          <w:szCs w:val="20"/>
        </w:rPr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 w:right="-53"/>
      </w:pPr>
      <w:r>
        <w:rPr>
          <w:rFonts w:ascii="Arial" w:cs="Arial" w:eastAsia="Arial" w:hAnsi="Arial"/>
          <w:b/>
          <w:position w:val="-1"/>
          <w:sz w:val="22"/>
          <w:szCs w:val="22"/>
        </w:rPr>
        <w:t>Artículo 121.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531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ectPr>
          <w:type w:val="continuous"/>
          <w:pgSz w:h="15860" w:w="12260"/>
          <w:pgMar w:bottom="280" w:left="740" w:right="500" w:top="1940"/>
          <w:cols w:equalWidth="off" w:num="2">
            <w:col w:space="2122" w:w="1433"/>
            <w:col w:w="7465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la Legitimación y de la Personería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sz w:val="22"/>
          <w:szCs w:val="22"/>
        </w:rPr>
        <w:t>El recurso de verificación podrá ser promovido conforme al artículo 13 de esta Ley.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7" w:right="4798"/>
      </w:pPr>
      <w:r>
        <w:rPr>
          <w:rFonts w:ascii="Arial" w:cs="Arial" w:eastAsia="Arial" w:hAnsi="Arial"/>
          <w:b/>
          <w:sz w:val="22"/>
          <w:szCs w:val="22"/>
        </w:rPr>
        <w:t>CAPÍTULO 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26" w:right="4529"/>
      </w:pPr>
      <w:r>
        <w:rPr>
          <w:rFonts w:ascii="Arial" w:cs="Arial" w:eastAsia="Arial" w:hAnsi="Arial"/>
          <w:b/>
          <w:sz w:val="22"/>
          <w:szCs w:val="22"/>
        </w:rPr>
        <w:t>De las Sentencias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122.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Las sentencias que recaigan a los recursos de verificación podrán tener los siguientes efectos: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679" w:right="6189"/>
      </w:pPr>
      <w:r>
        <w:rPr>
          <w:rFonts w:ascii="Arial" w:cs="Arial" w:eastAsia="Arial" w:hAnsi="Arial"/>
          <w:sz w:val="22"/>
          <w:szCs w:val="22"/>
        </w:rPr>
        <w:t>a) Confirmar la certificación del Instituto; y</w:t>
      </w:r>
      <w:r>
        <w:rPr>
          <w:rFonts w:ascii="Arial" w:cs="Arial" w:eastAsia="Arial" w:hAnsi="Arial"/>
          <w:sz w:val="22"/>
          <w:szCs w:val="22"/>
        </w:rPr>
        <w:t> b) Revocar la certificación del Instituto.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"/>
        <w:ind w:left="112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Los recursos de verificación serán resueltos dentro de los diez días siguientes a aquel en que se admitan.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3. </w:t>
      </w:r>
      <w:r>
        <w:rPr>
          <w:rFonts w:ascii="Arial" w:cs="Arial" w:eastAsia="Arial" w:hAnsi="Arial"/>
          <w:sz w:val="22"/>
          <w:szCs w:val="22"/>
        </w:rPr>
        <w:t>Las sentencias dictadas por el Tribunal serán definitivas.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049" w:right="4485"/>
      </w:pPr>
      <w:r>
        <w:rPr>
          <w:rFonts w:ascii="Arial" w:cs="Arial" w:eastAsia="Arial" w:hAnsi="Arial"/>
          <w:b/>
          <w:sz w:val="22"/>
          <w:szCs w:val="22"/>
        </w:rPr>
        <w:t>CAPÍTULO VI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39" w:right="4076"/>
        <w:sectPr>
          <w:type w:val="continuous"/>
          <w:pgSz w:h="15860" w:w="12260"/>
          <w:pgMar w:bottom="280" w:left="740" w:right="500" w:top="1940"/>
        </w:sectPr>
      </w:pPr>
      <w:r>
        <w:rPr>
          <w:rFonts w:ascii="Arial" w:cs="Arial" w:eastAsia="Arial" w:hAnsi="Arial"/>
          <w:b/>
          <w:sz w:val="22"/>
          <w:szCs w:val="22"/>
        </w:rPr>
        <w:t>De las Notificaciones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2"/>
      </w:pPr>
      <w:r>
        <w:rPr>
          <w:rFonts w:ascii="Arial" w:cs="Arial" w:eastAsia="Arial" w:hAnsi="Arial"/>
          <w:sz w:val="22"/>
          <w:szCs w:val="22"/>
        </w:rPr>
        <w:t>Las sentencias recaídas al recurso de verificación serán notificadas de la siguiente manera: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1039" w:right="79"/>
      </w:pPr>
      <w:r>
        <w:rPr>
          <w:rFonts w:ascii="Arial" w:cs="Arial" w:eastAsia="Arial" w:hAnsi="Arial"/>
          <w:sz w:val="22"/>
          <w:szCs w:val="22"/>
        </w:rPr>
        <w:t>a)   Al recurrente personalmente siempre y cuando haya señalado domicilio en la ciudad de Oaxaca. En</w:t>
      </w:r>
      <w:r>
        <w:rPr>
          <w:rFonts w:ascii="Arial" w:cs="Arial" w:eastAsia="Arial" w:hAnsi="Arial"/>
          <w:sz w:val="22"/>
          <w:szCs w:val="22"/>
        </w:rPr>
        <w:t> caso contrario, se hará mediante cédula colocada en los estrados del Tribunal o de la Sala, dentro del</w:t>
      </w:r>
      <w:r>
        <w:rPr>
          <w:rFonts w:ascii="Arial" w:cs="Arial" w:eastAsia="Arial" w:hAnsi="Arial"/>
          <w:sz w:val="22"/>
          <w:szCs w:val="22"/>
        </w:rPr>
        <w:t> día siguiente a aquel en que se dictó la sentencia. La cédula se acompañará de copia simple de esta</w:t>
      </w:r>
      <w:r>
        <w:rPr>
          <w:rFonts w:ascii="Arial" w:cs="Arial" w:eastAsia="Arial" w:hAnsi="Arial"/>
          <w:sz w:val="22"/>
          <w:szCs w:val="22"/>
        </w:rPr>
        <w:t> última;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1039" w:right="83"/>
      </w:pPr>
      <w:r>
        <w:rPr>
          <w:rFonts w:ascii="Arial" w:cs="Arial" w:eastAsia="Arial" w:hAnsi="Arial"/>
          <w:sz w:val="22"/>
          <w:szCs w:val="22"/>
        </w:rPr>
        <w:t>b)   Al  Congreso  del  Estado  y  a  la  autoridad  responsable,  la  notificación  se  hará  mediante  oficio,</w:t>
      </w:r>
      <w:r>
        <w:rPr>
          <w:rFonts w:ascii="Arial" w:cs="Arial" w:eastAsia="Arial" w:hAnsi="Arial"/>
          <w:sz w:val="22"/>
          <w:szCs w:val="22"/>
        </w:rPr>
        <w:t> acompañado de copia certificada de la sentencia. Esta documentación se entregará el mismo día en</w:t>
      </w:r>
      <w:r>
        <w:rPr>
          <w:rFonts w:ascii="Arial" w:cs="Arial" w:eastAsia="Arial" w:hAnsi="Arial"/>
          <w:sz w:val="22"/>
          <w:szCs w:val="22"/>
        </w:rPr>
        <w:t> que se haya dictado la sentencia, en su domicilio.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96" w:right="4597"/>
      </w:pPr>
      <w:r>
        <w:rPr>
          <w:rFonts w:ascii="Arial" w:cs="Arial" w:eastAsia="Arial" w:hAnsi="Arial"/>
          <w:b/>
          <w:sz w:val="22"/>
          <w:szCs w:val="22"/>
        </w:rPr>
        <w:t>LIBRO SÉPTIMO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36" w:right="244"/>
      </w:pPr>
      <w:r>
        <w:rPr>
          <w:rFonts w:ascii="Arial" w:cs="Arial" w:eastAsia="Arial" w:hAnsi="Arial"/>
          <w:b/>
          <w:sz w:val="22"/>
          <w:szCs w:val="22"/>
        </w:rPr>
        <w:t>Del Juicio para Dirimir los Conflictos o Diferencias Laborales entre el Instituto Estatal Electoral y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99" w:right="1503"/>
      </w:pPr>
      <w:r>
        <w:rPr>
          <w:rFonts w:ascii="Arial" w:cs="Arial" w:eastAsia="Arial" w:hAnsi="Arial"/>
          <w:b/>
          <w:position w:val="-1"/>
          <w:sz w:val="22"/>
          <w:szCs w:val="22"/>
        </w:rPr>
        <w:t>Participación Ciudadana o el Tribunal Electoral del Estado y sus Servidores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134" w:right="143"/>
      </w:pPr>
      <w:r>
        <w:pict>
          <v:group coordorigin="878,23" coordsize="10722,443" style="position:absolute;margin-left:43.89pt;margin-top:1.13345pt;width:536.1pt;height:22.14pt;mso-position-horizontal-relative:page;mso-position-vertical-relative:paragraph;z-index:-2379">
            <v:shape coordorigin="893,38" coordsize="10692,206" fillcolor="#D2D2D2" filled="t" path="m893,244l11585,244,11585,38,893,38,893,244xe" stroked="f" style="position:absolute;left:893;top:38;width:10692;height:206">
              <v:path arrowok="t"/>
              <v:fill/>
            </v:shape>
            <v:shape coordorigin="1147,244" coordsize="10186,206" fillcolor="#D2D2D2" filled="t" path="m1147,450l11333,450,11333,244,1147,244,1147,450xe" stroked="f" style="position:absolute;left:1147;top:244;width:1018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(Denominación del Libro Séptimo reformada mediante decreto número 686, aprobado por la LXV Legislatura del Estado el 21</w:t>
      </w:r>
      <w:r>
        <w:rPr>
          <w:rFonts w:ascii="Arial" w:cs="Arial" w:eastAsia="Arial" w:hAnsi="Arial"/>
          <w:b/>
          <w:sz w:val="18"/>
          <w:szCs w:val="18"/>
        </w:rPr>
        <w:t> de septiembre del 2022 y publicado en el Periódico Oficial número 42 Tercera Sección de fecha 15 de octubre del 2022)</w:t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22"/>
          <w:szCs w:val="22"/>
        </w:rPr>
        <w:t>TÍTULO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147" w:right="4152"/>
      </w:pPr>
      <w:r>
        <w:rPr>
          <w:rFonts w:ascii="Arial" w:cs="Arial" w:eastAsia="Arial" w:hAnsi="Arial"/>
          <w:b/>
          <w:i/>
          <w:sz w:val="22"/>
          <w:szCs w:val="22"/>
        </w:rPr>
        <w:t>De las Reglas Especiales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124.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83"/>
      </w:pPr>
      <w:r>
        <w:rPr>
          <w:rFonts w:ascii="Arial" w:cs="Arial" w:eastAsia="Arial" w:hAnsi="Arial"/>
          <w:b/>
          <w:sz w:val="22"/>
          <w:szCs w:val="22"/>
        </w:rPr>
        <w:t>1. </w:t>
      </w:r>
      <w:r>
        <w:rPr>
          <w:rFonts w:ascii="Arial" w:cs="Arial" w:eastAsia="Arial" w:hAnsi="Arial"/>
          <w:sz w:val="22"/>
          <w:szCs w:val="22"/>
        </w:rPr>
        <w:t>El Tribunal es competente para resolver el juicio para dirimir los conflictos o diferencias laborales de los</w:t>
      </w:r>
      <w:r>
        <w:rPr>
          <w:rFonts w:ascii="Arial" w:cs="Arial" w:eastAsia="Arial" w:hAnsi="Arial"/>
          <w:sz w:val="22"/>
          <w:szCs w:val="22"/>
        </w:rPr>
        <w:t> servidores del Instituto y del propio Tribunal.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8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Para la promoción, sustanciación y resolución de los juicios previstos en este Libro, se considerarán hábiles,</w:t>
      </w:r>
      <w:r>
        <w:rPr>
          <w:rFonts w:ascii="Arial" w:cs="Arial" w:eastAsia="Arial" w:hAnsi="Arial"/>
          <w:sz w:val="22"/>
          <w:szCs w:val="22"/>
        </w:rPr>
        <w:t> en  cualquier  tiempo,  todos  los  días  del  año,  con  exclusión  de  los  sábados,  domingos  y  días  de  descanso</w:t>
      </w:r>
      <w:r>
        <w:rPr>
          <w:rFonts w:ascii="Arial" w:cs="Arial" w:eastAsia="Arial" w:hAnsi="Arial"/>
          <w:sz w:val="22"/>
          <w:szCs w:val="22"/>
        </w:rPr>
        <w:t> obligatorio.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125.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12" w:right="75"/>
      </w:pPr>
      <w:r>
        <w:rPr>
          <w:rFonts w:ascii="Arial" w:cs="Arial" w:eastAsia="Arial" w:hAnsi="Arial"/>
          <w:sz w:val="22"/>
          <w:szCs w:val="22"/>
        </w:rPr>
        <w:t>En lo que no contravenga al régimen laboral de los servidores del Instituto, se aplicará en forma supletoria y en</w:t>
      </w:r>
      <w:r>
        <w:rPr>
          <w:rFonts w:ascii="Arial" w:cs="Arial" w:eastAsia="Arial" w:hAnsi="Arial"/>
          <w:sz w:val="22"/>
          <w:szCs w:val="22"/>
        </w:rPr>
        <w:t> el orden siguiente: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472" w:right="3381"/>
      </w:pPr>
      <w:r>
        <w:rPr>
          <w:rFonts w:ascii="Arial" w:cs="Arial" w:eastAsia="Arial" w:hAnsi="Arial"/>
          <w:sz w:val="22"/>
          <w:szCs w:val="22"/>
        </w:rPr>
        <w:t>a)   La ley del Servicio Civil para los Empleados del Gobierno del Estado.</w:t>
      </w:r>
      <w:r>
        <w:rPr>
          <w:rFonts w:ascii="Arial" w:cs="Arial" w:eastAsia="Arial" w:hAnsi="Arial"/>
          <w:sz w:val="22"/>
          <w:szCs w:val="22"/>
        </w:rPr>
        <w:t> b)   La Ley Federal del Trabajo;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480" w:lineRule="auto"/>
        <w:ind w:left="472" w:right="6362"/>
      </w:pPr>
      <w:r>
        <w:rPr>
          <w:rFonts w:ascii="Arial" w:cs="Arial" w:eastAsia="Arial" w:hAnsi="Arial"/>
          <w:sz w:val="22"/>
          <w:szCs w:val="22"/>
        </w:rPr>
        <w:t>c)   Los principios generales de derecho; y</w:t>
      </w:r>
      <w:r>
        <w:rPr>
          <w:rFonts w:ascii="Arial" w:cs="Arial" w:eastAsia="Arial" w:hAnsi="Arial"/>
          <w:sz w:val="22"/>
          <w:szCs w:val="22"/>
        </w:rPr>
        <w:t> d)   La equidad.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16" w:right="4519"/>
        <w:sectPr>
          <w:pgNumType w:start="54"/>
          <w:pgMar w:bottom="280" w:footer="1378" w:header="616" w:left="740" w:right="500" w:top="1940"/>
          <w:footerReference r:id="rId9" w:type="default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2778" w:right="2783"/>
      </w:pPr>
      <w:r>
        <w:rPr>
          <w:rFonts w:ascii="Arial" w:cs="Arial" w:eastAsia="Arial" w:hAnsi="Arial"/>
          <w:b/>
          <w:sz w:val="22"/>
          <w:szCs w:val="22"/>
        </w:rPr>
        <w:t>Del Trámite, de la Sustanciación y de la Resolución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126.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78"/>
      </w:pPr>
      <w:r>
        <w:rPr>
          <w:rFonts w:ascii="Arial" w:cs="Arial" w:eastAsia="Arial" w:hAnsi="Arial"/>
          <w:sz w:val="22"/>
          <w:szCs w:val="22"/>
        </w:rPr>
        <w:t>El  servidor  del Instituto que  hubiese  sido sancionado  o  destituido de su cargo o que considere haber  sido</w:t>
      </w:r>
      <w:r>
        <w:rPr>
          <w:rFonts w:ascii="Arial" w:cs="Arial" w:eastAsia="Arial" w:hAnsi="Arial"/>
          <w:sz w:val="22"/>
          <w:szCs w:val="22"/>
        </w:rPr>
        <w:t> afectado  en  sus  derechos  y  prestaciones  laborales,  podrá  inconformarse  mediante  escrito  que  presente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sz w:val="22"/>
          <w:szCs w:val="22"/>
        </w:rPr>
        <w:t>directamente ante el Pleno del Tribunal, dentro de los quince días hábiles siguientes al que se le notifique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112"/>
      </w:pPr>
      <w:r>
        <w:rPr>
          <w:rFonts w:ascii="Arial" w:cs="Arial" w:eastAsia="Arial" w:hAnsi="Arial"/>
          <w:sz w:val="22"/>
          <w:szCs w:val="22"/>
        </w:rPr>
        <w:t>determinación correspondiente.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127.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112"/>
      </w:pPr>
      <w:r>
        <w:rPr>
          <w:rFonts w:ascii="Arial" w:cs="Arial" w:eastAsia="Arial" w:hAnsi="Arial"/>
          <w:sz w:val="22"/>
          <w:szCs w:val="22"/>
        </w:rPr>
        <w:t>El escrito por el que se inconforme el servidor, deberá reunir los requisitos siguientes: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a)   Hacer constar el nombre completo y señalar el domicilio del actor para oír notificaciones;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b)   Identificar el acto o resolución que se impugna;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c)   Mencionar de manera expresa los agravios que cause el acto o resolución que se impugna;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d)   Manifestar las consideraciones de hecho y de derecho en que se funda la demanda;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8" w:lineRule="auto"/>
        <w:ind w:left="472" w:right="1130"/>
      </w:pPr>
      <w:r>
        <w:rPr>
          <w:rFonts w:ascii="Arial" w:cs="Arial" w:eastAsia="Arial" w:hAnsi="Arial"/>
          <w:sz w:val="22"/>
          <w:szCs w:val="22"/>
        </w:rPr>
        <w:t>e)   Ofrecer las pruebas en el escrito por el que se inconforme y acompañar las documentales; y</w:t>
      </w:r>
      <w:r>
        <w:rPr>
          <w:rFonts w:ascii="Arial" w:cs="Arial" w:eastAsia="Arial" w:hAnsi="Arial"/>
          <w:sz w:val="22"/>
          <w:szCs w:val="22"/>
        </w:rPr>
        <w:t> f)    Asentar la firma autógrafa del promovente.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128.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/>
      </w:pPr>
      <w:r>
        <w:rPr>
          <w:rFonts w:ascii="Arial" w:cs="Arial" w:eastAsia="Arial" w:hAnsi="Arial"/>
          <w:sz w:val="22"/>
          <w:szCs w:val="22"/>
        </w:rPr>
        <w:t>Son partes en el procedimiento: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832" w:right="80"/>
      </w:pPr>
      <w:r>
        <w:rPr>
          <w:rFonts w:ascii="Arial" w:cs="Arial" w:eastAsia="Arial" w:hAnsi="Arial"/>
          <w:sz w:val="22"/>
          <w:szCs w:val="22"/>
        </w:rPr>
        <w:t>a)   El  actor,  que  será  el  servidor  afectado  por  el  acto  o  resolución  impugnado,  quien  deberá  actuar</w:t>
      </w:r>
      <w:r>
        <w:rPr>
          <w:rFonts w:ascii="Arial" w:cs="Arial" w:eastAsia="Arial" w:hAnsi="Arial"/>
          <w:sz w:val="22"/>
          <w:szCs w:val="22"/>
        </w:rPr>
        <w:t> personalmente o por conducto de apoderado;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72"/>
      </w:pPr>
      <w:r>
        <w:rPr>
          <w:rFonts w:ascii="Arial" w:cs="Arial" w:eastAsia="Arial" w:hAnsi="Arial"/>
          <w:sz w:val="22"/>
          <w:szCs w:val="22"/>
        </w:rPr>
        <w:t>b)   El Instituto, que actuará por conducto de sus representantes legales.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129.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12" w:right="82"/>
      </w:pPr>
      <w:r>
        <w:rPr>
          <w:rFonts w:ascii="Arial" w:cs="Arial" w:eastAsia="Arial" w:hAnsi="Arial"/>
          <w:sz w:val="22"/>
          <w:szCs w:val="22"/>
        </w:rPr>
        <w:t>Presentado el escrito a que se refiere el artículo 127 de esta Ley, dentro de los tres días hábiles siguientes al</w:t>
      </w:r>
      <w:r>
        <w:rPr>
          <w:rFonts w:ascii="Arial" w:cs="Arial" w:eastAsia="Arial" w:hAnsi="Arial"/>
          <w:sz w:val="22"/>
          <w:szCs w:val="22"/>
        </w:rPr>
        <w:t> de su admisión se correrá traslado en copia certificada al Instituto.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Artículo 130.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81"/>
        <w:sectPr>
          <w:pgMar w:bottom="280" w:footer="1378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La autoridad responsable deberá contestar dentro de los diez días hábiles siguientes al en que se le notifique</w:t>
      </w:r>
      <w:r>
        <w:rPr>
          <w:rFonts w:ascii="Arial" w:cs="Arial" w:eastAsia="Arial" w:hAnsi="Arial"/>
          <w:sz w:val="22"/>
          <w:szCs w:val="22"/>
        </w:rPr>
        <w:t> la presentación del escrito del promovente.</w:t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131.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12" w:right="75"/>
      </w:pPr>
      <w:r>
        <w:rPr>
          <w:rFonts w:ascii="Arial" w:cs="Arial" w:eastAsia="Arial" w:hAnsi="Arial"/>
          <w:sz w:val="22"/>
          <w:szCs w:val="22"/>
        </w:rPr>
        <w:t>Se celebrará una audiencia de conciliación, admisión y desahogo de pruebas y alegatos, dentro de los quince</w:t>
      </w:r>
      <w:r>
        <w:rPr>
          <w:rFonts w:ascii="Arial" w:cs="Arial" w:eastAsia="Arial" w:hAnsi="Arial"/>
          <w:sz w:val="22"/>
          <w:szCs w:val="22"/>
        </w:rPr>
        <w:t> días hábiles siguientes al en que se reciba la contestación de la autoridad responsable.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132.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112" w:right="79"/>
      </w:pPr>
      <w:r>
        <w:rPr>
          <w:rFonts w:ascii="Arial" w:cs="Arial" w:eastAsia="Arial" w:hAnsi="Arial"/>
          <w:sz w:val="22"/>
          <w:szCs w:val="22"/>
        </w:rPr>
        <w:t>El Tribunal en la audiencia a que se refiere el artículo anterior, determinará la admisión de las pruebas que</w:t>
      </w:r>
      <w:r>
        <w:rPr>
          <w:rFonts w:ascii="Arial" w:cs="Arial" w:eastAsia="Arial" w:hAnsi="Arial"/>
          <w:sz w:val="22"/>
          <w:szCs w:val="22"/>
        </w:rPr>
        <w:t> estime  pertinentes,  ordenando  el  desahogo  de  las  que  lo  requieran,  desechando  aquellas  que  resulten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991"/>
      </w:pPr>
      <w:r>
        <w:rPr>
          <w:rFonts w:ascii="Arial" w:cs="Arial" w:eastAsia="Arial" w:hAnsi="Arial"/>
          <w:sz w:val="22"/>
          <w:szCs w:val="22"/>
        </w:rPr>
        <w:t>notoriamente improcedentes o contrarias al derecho o a la moral o que no tengan relación con la litis.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133.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7"/>
      </w:pPr>
      <w:r>
        <w:rPr>
          <w:rFonts w:ascii="Arial" w:cs="Arial" w:eastAsia="Arial" w:hAnsi="Arial"/>
          <w:sz w:val="22"/>
          <w:szCs w:val="22"/>
        </w:rPr>
        <w:t>De ofrecerse la prueba confesional a cargo del Consejero Presidente, del Director General o del Secretario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4"/>
      </w:pPr>
      <w:r>
        <w:rPr>
          <w:rFonts w:ascii="Arial" w:cs="Arial" w:eastAsia="Arial" w:hAnsi="Arial"/>
          <w:sz w:val="22"/>
          <w:szCs w:val="22"/>
        </w:rPr>
        <w:t>General  del  Instituto  o  del  Presidente  del  Tribunal,  sólo  será  admitida  si  se  trata  de  hechos  propios</w:t>
      </w:r>
      <w:r>
        <w:rPr>
          <w:rFonts w:ascii="Arial" w:cs="Arial" w:eastAsia="Arial" w:hAnsi="Arial"/>
          <w:sz w:val="22"/>
          <w:szCs w:val="22"/>
        </w:rPr>
        <w:t> controvertidos que no hayan sido reconocidos por el Instituto y relacionados con la litis. Su desahogo se hará</w:t>
      </w:r>
      <w:r>
        <w:rPr>
          <w:rFonts w:ascii="Arial" w:cs="Arial" w:eastAsia="Arial" w:hAnsi="Arial"/>
          <w:sz w:val="22"/>
          <w:szCs w:val="22"/>
        </w:rPr>
        <w:t> vía oficio y para ello el oferente de la prueba deberá presentar el pliego de posiciones correspondiente. Una</w:t>
      </w:r>
      <w:r>
        <w:rPr>
          <w:rFonts w:ascii="Arial" w:cs="Arial" w:eastAsia="Arial" w:hAnsi="Arial"/>
          <w:sz w:val="22"/>
          <w:szCs w:val="22"/>
        </w:rPr>
        <w:t> vez calificadas de legales por el Tribunal las posiciones, remitirá el pliego al absolvente, para que en un término</w:t>
      </w:r>
      <w:r>
        <w:rPr>
          <w:rFonts w:ascii="Arial" w:cs="Arial" w:eastAsia="Arial" w:hAnsi="Arial"/>
          <w:sz w:val="22"/>
          <w:szCs w:val="22"/>
        </w:rPr>
        <w:t> de cinco días hábiles lo conteste por escrito.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134.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112" w:right="82"/>
      </w:pPr>
      <w:r>
        <w:rPr>
          <w:rFonts w:ascii="Arial" w:cs="Arial" w:eastAsia="Arial" w:hAnsi="Arial"/>
          <w:sz w:val="22"/>
          <w:szCs w:val="22"/>
        </w:rPr>
        <w:t>Para  la  sustanciación  y  resolución  del  juicio  previsto  en  el  presente  Libro  que  se  promuevan  durante  los</w:t>
      </w:r>
      <w:r>
        <w:rPr>
          <w:rFonts w:ascii="Arial" w:cs="Arial" w:eastAsia="Arial" w:hAnsi="Arial"/>
          <w:sz w:val="22"/>
          <w:szCs w:val="22"/>
        </w:rPr>
        <w:t> procesos electorales ordinarios y, en su caso, en los procesos de elecciones extraordinarias, el Presidente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78"/>
      </w:pPr>
      <w:r>
        <w:rPr>
          <w:rFonts w:ascii="Arial" w:cs="Arial" w:eastAsia="Arial" w:hAnsi="Arial"/>
          <w:sz w:val="22"/>
          <w:szCs w:val="22"/>
        </w:rPr>
        <w:t>Tribunal, podrá adoptar las medidas que estime pertinentes, a fin de que, en su caso, se atienda prioritariamente</w:t>
      </w:r>
      <w:r>
        <w:rPr>
          <w:rFonts w:ascii="Arial" w:cs="Arial" w:eastAsia="Arial" w:hAnsi="Arial"/>
          <w:sz w:val="22"/>
          <w:szCs w:val="22"/>
        </w:rPr>
        <w:t> la sustanciación y resolución de los medios de impugnación previstos en los Libros Segundo al Sexto de esta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0441"/>
      </w:pPr>
      <w:r>
        <w:rPr>
          <w:rFonts w:ascii="Arial" w:cs="Arial" w:eastAsia="Arial" w:hAnsi="Arial"/>
          <w:sz w:val="22"/>
          <w:szCs w:val="22"/>
        </w:rPr>
        <w:t>Ley.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135.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81"/>
      </w:pPr>
      <w:r>
        <w:rPr>
          <w:rFonts w:ascii="Arial" w:cs="Arial" w:eastAsia="Arial" w:hAnsi="Arial"/>
          <w:b/>
          <w:sz w:val="22"/>
          <w:szCs w:val="22"/>
        </w:rPr>
        <w:t>1.  </w:t>
      </w:r>
      <w:r>
        <w:rPr>
          <w:rFonts w:ascii="Arial" w:cs="Arial" w:eastAsia="Arial" w:hAnsi="Arial"/>
          <w:sz w:val="22"/>
          <w:szCs w:val="22"/>
        </w:rPr>
        <w:t>El  Tribunal  resolverá  en  forma  definitiva  e  inatacable,  dentro  de  los  diez  días  hábiles  siguientes  a  la</w:t>
      </w:r>
      <w:r>
        <w:rPr>
          <w:rFonts w:ascii="Arial" w:cs="Arial" w:eastAsia="Arial" w:hAnsi="Arial"/>
          <w:sz w:val="22"/>
          <w:szCs w:val="22"/>
        </w:rPr>
        <w:t> celebración de la audiencia a que se refiere el artículo 131 de esta Ley. En su caso, el Tribunal podrá sesionar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5021"/>
      </w:pPr>
      <w:r>
        <w:rPr>
          <w:rFonts w:ascii="Arial" w:cs="Arial" w:eastAsia="Arial" w:hAnsi="Arial"/>
          <w:sz w:val="22"/>
          <w:szCs w:val="22"/>
        </w:rPr>
        <w:t>en privado si la índole del conflicto planteado así lo amerita.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2. </w:t>
      </w:r>
      <w:r>
        <w:rPr>
          <w:rFonts w:ascii="Arial" w:cs="Arial" w:eastAsia="Arial" w:hAnsi="Arial"/>
          <w:sz w:val="22"/>
          <w:szCs w:val="22"/>
        </w:rPr>
        <w:t>La sentencia se notificará a las partes personalmente o por correo certificado si señalaron domicilio, en caso</w:t>
      </w:r>
      <w:r>
        <w:rPr>
          <w:rFonts w:ascii="Arial" w:cs="Arial" w:eastAsia="Arial" w:hAnsi="Arial"/>
          <w:sz w:val="22"/>
          <w:szCs w:val="22"/>
        </w:rPr>
        <w:t> contrario se hará por estrados.</w:t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537"/>
      </w:pPr>
      <w:r>
        <w:rPr>
          <w:rFonts w:ascii="Arial" w:cs="Arial" w:eastAsia="Arial" w:hAnsi="Arial"/>
          <w:b/>
          <w:sz w:val="22"/>
          <w:szCs w:val="22"/>
        </w:rPr>
        <w:t>Artículo 136.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2" w:right="77"/>
      </w:pPr>
      <w:r>
        <w:rPr>
          <w:rFonts w:ascii="Arial" w:cs="Arial" w:eastAsia="Arial" w:hAnsi="Arial"/>
          <w:sz w:val="22"/>
          <w:szCs w:val="22"/>
        </w:rPr>
        <w:t>Los efectos de la sentencia podrán ser en el sentido de confirmar, modificar o revocar el acto o resolución</w:t>
      </w:r>
      <w:r>
        <w:rPr>
          <w:rFonts w:ascii="Arial" w:cs="Arial" w:eastAsia="Arial" w:hAnsi="Arial"/>
          <w:sz w:val="22"/>
          <w:szCs w:val="22"/>
        </w:rPr>
        <w:t> impugnado. En el supuesto de que la sentencia ordene dejar sin efectos la destitución del servidor del Instituto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80"/>
      </w:pPr>
      <w:r>
        <w:rPr>
          <w:rFonts w:ascii="Arial" w:cs="Arial" w:eastAsia="Arial" w:hAnsi="Arial"/>
          <w:sz w:val="22"/>
          <w:szCs w:val="22"/>
        </w:rPr>
        <w:t>o del Tribunal, estos últimos podrán negarse a reinstalarlo, pagando la indemnización equivalente a tres meses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2259"/>
        <w:sectPr>
          <w:pgMar w:bottom="280" w:footer="1378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de salario más doce días por cada año trabajado, por concepto de prima de antigüedad.</w:t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600" w:right="4605"/>
      </w:pPr>
      <w:r>
        <w:rPr>
          <w:rFonts w:ascii="Arial" w:cs="Arial" w:eastAsia="Arial" w:hAnsi="Arial"/>
          <w:b/>
          <w:sz w:val="22"/>
          <w:szCs w:val="22"/>
        </w:rPr>
        <w:t>TRANSITORIOS.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9"/>
      </w:pPr>
      <w:r>
        <w:rPr>
          <w:rFonts w:ascii="Arial" w:cs="Arial" w:eastAsia="Arial" w:hAnsi="Arial"/>
          <w:b/>
          <w:sz w:val="22"/>
          <w:szCs w:val="22"/>
        </w:rPr>
        <w:t>PRIMERO.  </w:t>
      </w:r>
      <w:r>
        <w:rPr>
          <w:rFonts w:ascii="Arial" w:cs="Arial" w:eastAsia="Arial" w:hAnsi="Arial"/>
          <w:sz w:val="22"/>
          <w:szCs w:val="22"/>
        </w:rPr>
        <w:t>La  presente  Ley  entrará  en  vigor  al  día  siguiente  de  su  publicación  en  el  Periódico  Oficial 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112" w:right="8790"/>
      </w:pPr>
      <w:r>
        <w:rPr>
          <w:rFonts w:ascii="Arial" w:cs="Arial" w:eastAsia="Arial" w:hAnsi="Arial"/>
          <w:sz w:val="22"/>
          <w:szCs w:val="22"/>
        </w:rPr>
        <w:t>Gobierno del Estado.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SEGUNDO. </w:t>
      </w:r>
      <w:r>
        <w:rPr>
          <w:rFonts w:ascii="Arial" w:cs="Arial" w:eastAsia="Arial" w:hAnsi="Arial"/>
          <w:sz w:val="22"/>
          <w:szCs w:val="22"/>
        </w:rPr>
        <w:t>Se abroga la Ley General del Sistema de Medios de Impugnación en Materia Electoral para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112" w:right="867"/>
      </w:pPr>
      <w:r>
        <w:rPr>
          <w:rFonts w:ascii="Arial" w:cs="Arial" w:eastAsia="Arial" w:hAnsi="Arial"/>
          <w:sz w:val="22"/>
          <w:szCs w:val="22"/>
        </w:rPr>
        <w:t>Estado de Oaxaca publicada en el Periódico Oficial del Estado, el ocho de noviembre de dos mil ocho.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0"/>
      </w:pPr>
      <w:r>
        <w:rPr>
          <w:rFonts w:ascii="Arial" w:cs="Arial" w:eastAsia="Arial" w:hAnsi="Arial"/>
          <w:b/>
          <w:sz w:val="22"/>
          <w:szCs w:val="22"/>
        </w:rPr>
        <w:t>TERCERO. </w:t>
      </w:r>
      <w:r>
        <w:rPr>
          <w:rFonts w:ascii="Arial" w:cs="Arial" w:eastAsia="Arial" w:hAnsi="Arial"/>
          <w:sz w:val="22"/>
          <w:szCs w:val="22"/>
        </w:rPr>
        <w:t>Los procesos y procedimientos iniciados con anterioridad a la entrada en vigor de la presente Ley</w:t>
      </w:r>
      <w:r>
        <w:rPr>
          <w:rFonts w:ascii="Arial" w:cs="Arial" w:eastAsia="Arial" w:hAnsi="Arial"/>
          <w:sz w:val="22"/>
          <w:szCs w:val="22"/>
        </w:rPr>
        <w:t> del Sistema de Medios de Impugnación en Materia Electoral y de Participación Ciudadana para el Estado de</w:t>
      </w:r>
      <w:r>
        <w:rPr>
          <w:rFonts w:ascii="Arial" w:cs="Arial" w:eastAsia="Arial" w:hAnsi="Arial"/>
          <w:sz w:val="22"/>
          <w:szCs w:val="22"/>
        </w:rPr>
        <w:t> Oaxaca,  continuarán  tramitándose  hasta  su  conclusión  conforme  a  las  disposiciones  con  las  que  fueron</w:t>
      </w:r>
      <w:r>
        <w:rPr>
          <w:rFonts w:ascii="Arial" w:cs="Arial" w:eastAsia="Arial" w:hAnsi="Arial"/>
          <w:sz w:val="22"/>
          <w:szCs w:val="22"/>
        </w:rPr>
        <w:t> iniciados.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2750"/>
      </w:pPr>
      <w:r>
        <w:rPr>
          <w:rFonts w:ascii="Arial" w:cs="Arial" w:eastAsia="Arial" w:hAnsi="Arial"/>
          <w:sz w:val="22"/>
          <w:szCs w:val="22"/>
        </w:rPr>
        <w:t>Lo tendrá entendido el Gobernador del Estado y hará que se publique y se cumpla.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 w:right="77"/>
      </w:pPr>
      <w:r>
        <w:rPr>
          <w:rFonts w:ascii="Arial" w:cs="Arial" w:eastAsia="Arial" w:hAnsi="Arial"/>
          <w:sz w:val="22"/>
          <w:szCs w:val="22"/>
        </w:rPr>
        <w:t>DADO EN EL SALÓN DE SESIONES DEL H. CONGRESO DEL ESTADO.- San Raymundo Jalpan, Centro,</w:t>
      </w:r>
      <w:r>
        <w:rPr>
          <w:rFonts w:ascii="Arial" w:cs="Arial" w:eastAsia="Arial" w:hAnsi="Arial"/>
          <w:sz w:val="22"/>
          <w:szCs w:val="22"/>
        </w:rPr>
        <w:t> Oax., 17 de agosto de 2012.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1090" w:left="4798" w:right="3676"/>
      </w:pPr>
      <w:r>
        <w:rPr>
          <w:rFonts w:ascii="Arial" w:cs="Arial" w:eastAsia="Arial" w:hAnsi="Arial"/>
          <w:b/>
          <w:sz w:val="22"/>
          <w:szCs w:val="22"/>
        </w:rPr>
        <w:t>DIP. FRANCISCO MARTÍNEZ NERI</w:t>
      </w:r>
      <w:r>
        <w:rPr>
          <w:rFonts w:ascii="Arial" w:cs="Arial" w:eastAsia="Arial" w:hAnsi="Arial"/>
          <w:b/>
          <w:sz w:val="22"/>
          <w:szCs w:val="22"/>
        </w:rPr>
        <w:t> PRESIDENTE.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2" w:right="6380"/>
      </w:pPr>
      <w:r>
        <w:rPr>
          <w:rFonts w:ascii="Arial" w:cs="Arial" w:eastAsia="Arial" w:hAnsi="Arial"/>
          <w:b/>
          <w:sz w:val="22"/>
          <w:szCs w:val="22"/>
        </w:rPr>
        <w:t>DIP. MARÍA MERCEDES ROJAS SALDAÑA</w:t>
      </w:r>
      <w:r>
        <w:rPr>
          <w:rFonts w:ascii="Arial" w:cs="Arial" w:eastAsia="Arial" w:hAnsi="Arial"/>
          <w:b/>
          <w:sz w:val="22"/>
          <w:szCs w:val="22"/>
        </w:rPr>
        <w:t> SECRETARIA.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1378" w:header="616" w:left="740" w:right="500" w:top="1940"/>
          <w:pgSz w:h="15860" w:w="12260"/>
        </w:sectPr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4" w:right="-53"/>
      </w:pPr>
      <w:r>
        <w:rPr>
          <w:rFonts w:ascii="Arial" w:cs="Arial" w:eastAsia="Arial" w:hAnsi="Arial"/>
          <w:b/>
          <w:position w:val="-1"/>
          <w:sz w:val="22"/>
          <w:szCs w:val="22"/>
        </w:rPr>
        <w:t>SECRETARIA.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sectPr>
          <w:type w:val="continuous"/>
          <w:pgSz w:h="15860" w:w="12260"/>
          <w:pgMar w:bottom="280" w:left="740" w:right="500" w:top="1940"/>
          <w:cols w:equalWidth="off" w:num="2">
            <w:col w:space="1994" w:w="1666"/>
            <w:col w:w="7360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DIP. IVONNE GALLEGOS CARREÑO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2" w:right="7221"/>
      </w:pPr>
      <w:r>
        <w:rPr>
          <w:rFonts w:ascii="Arial" w:cs="Arial" w:eastAsia="Arial" w:hAnsi="Arial"/>
          <w:b/>
          <w:sz w:val="22"/>
          <w:szCs w:val="22"/>
        </w:rPr>
        <w:t>DIP. PERFECTO MECINAS QUERO</w:t>
      </w:r>
      <w:r>
        <w:rPr>
          <w:rFonts w:ascii="Arial" w:cs="Arial" w:eastAsia="Arial" w:hAnsi="Arial"/>
          <w:b/>
          <w:sz w:val="22"/>
          <w:szCs w:val="22"/>
        </w:rPr>
        <w:t> SECRETARIO.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sz w:val="22"/>
          <w:szCs w:val="22"/>
        </w:rPr>
        <w:t>N. del E. A continuación se transcriben los decretos de reforma de la Ley del Sistema de Medios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2"/>
        <w:ind w:left="112"/>
        <w:sectPr>
          <w:type w:val="continuous"/>
          <w:pgSz w:h="15860" w:w="12260"/>
          <w:pgMar w:bottom="280" w:left="740" w:right="500" w:top="1940"/>
        </w:sectPr>
      </w:pPr>
      <w:r>
        <w:rPr>
          <w:rFonts w:ascii="Arial" w:cs="Arial" w:eastAsia="Arial" w:hAnsi="Arial"/>
          <w:sz w:val="22"/>
          <w:szCs w:val="22"/>
        </w:rPr>
        <w:t>Impugnación en materia electoral y de participación ciudadana: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90" w:right="4196"/>
      </w:pPr>
      <w:r>
        <w:rPr>
          <w:rFonts w:ascii="Arial" w:cs="Arial" w:eastAsia="Arial" w:hAnsi="Arial"/>
          <w:b/>
          <w:sz w:val="22"/>
          <w:szCs w:val="22"/>
        </w:rPr>
        <w:t>DECRETO NÚMERO 828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40" w:right="940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14 DE OCTUBRE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586" w:right="1589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47 TERCERA SECCIÓN</w:t>
      </w:r>
      <w:r>
        <w:rPr>
          <w:rFonts w:ascii="Arial" w:cs="Arial" w:eastAsia="Arial" w:hAnsi="Arial"/>
          <w:b/>
          <w:sz w:val="22"/>
          <w:szCs w:val="22"/>
        </w:rPr>
        <w:t> DEL 23 DE NOVIEMBRE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2" w:right="7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3 fracción II; 12 numeral 4; 18 inciso f; 22 numeral 1; 27</w:t>
      </w:r>
      <w:r>
        <w:rPr>
          <w:rFonts w:ascii="Arial" w:cs="Arial" w:eastAsia="Arial" w:hAnsi="Arial"/>
          <w:sz w:val="22"/>
          <w:szCs w:val="22"/>
        </w:rPr>
        <w:t> numeral 1; 53 numeral 1; 62 numeral 1; 63 numeral 3; 76 incisos d, e, f y h; 77 incisos a y c; de la fracción III y</w:t>
      </w:r>
      <w:r>
        <w:rPr>
          <w:rFonts w:ascii="Arial" w:cs="Arial" w:eastAsia="Arial" w:hAnsi="Arial"/>
          <w:sz w:val="22"/>
          <w:szCs w:val="22"/>
        </w:rPr>
        <w:t> fracción V; y 83 numeral 2, de la </w:t>
      </w:r>
      <w:r>
        <w:rPr>
          <w:rFonts w:ascii="Arial" w:cs="Arial" w:eastAsia="Arial" w:hAnsi="Arial"/>
          <w:b/>
          <w:sz w:val="22"/>
          <w:szCs w:val="22"/>
        </w:rPr>
        <w:t>Ley del Sistema de Medios de Impugnación en Materia Electoral y de</w:t>
      </w:r>
      <w:r>
        <w:rPr>
          <w:rFonts w:ascii="Arial" w:cs="Arial" w:eastAsia="Arial" w:hAnsi="Arial"/>
          <w:b/>
          <w:sz w:val="22"/>
          <w:szCs w:val="22"/>
        </w:rPr>
        <w:t> Participación Ciudadana para 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32" w:right="46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73" w:right="148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0"/>
        <w:ind w:left="112"/>
      </w:pPr>
      <w:r>
        <w:rPr>
          <w:rFonts w:ascii="Arial" w:cs="Arial" w:eastAsia="Arial" w:hAnsi="Arial"/>
          <w:sz w:val="22"/>
          <w:szCs w:val="22"/>
        </w:rPr>
        <w:t>Gobierno del Estado de Oaxaca.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90" w:right="4196"/>
      </w:pPr>
      <w:r>
        <w:rPr>
          <w:rFonts w:ascii="Arial" w:cs="Arial" w:eastAsia="Arial" w:hAnsi="Arial"/>
          <w:b/>
          <w:sz w:val="22"/>
          <w:szCs w:val="22"/>
        </w:rPr>
        <w:t>DECRETO NÚMERO 829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940" w:right="944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14 DE OCTUBRE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1586" w:right="1590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47 TERCERA SECCIÓN</w:t>
      </w:r>
      <w:r>
        <w:rPr>
          <w:rFonts w:ascii="Arial" w:cs="Arial" w:eastAsia="Arial" w:hAnsi="Arial"/>
          <w:b/>
          <w:sz w:val="22"/>
          <w:szCs w:val="22"/>
        </w:rPr>
        <w:t> DEL 23 DE NOVIEMBRE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7" w:lineRule="auto"/>
        <w:ind w:left="112" w:right="287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3 fracción III, 35, 71 inciso c) y 116, todos de </w:t>
      </w:r>
      <w:r>
        <w:rPr>
          <w:rFonts w:ascii="Arial" w:cs="Arial" w:eastAsia="Arial" w:hAnsi="Arial"/>
          <w:b/>
          <w:sz w:val="22"/>
          <w:szCs w:val="22"/>
        </w:rPr>
        <w:t>la Ley del</w:t>
      </w:r>
      <w:r>
        <w:rPr>
          <w:rFonts w:ascii="Arial" w:cs="Arial" w:eastAsia="Arial" w:hAnsi="Arial"/>
          <w:b/>
          <w:sz w:val="22"/>
          <w:szCs w:val="22"/>
        </w:rPr>
        <w:t> Sistema de Medios de Impugnación en Materia Electoral y de Participación Ciudadana para el Estado</w:t>
      </w:r>
      <w:r>
        <w:rPr>
          <w:rFonts w:ascii="Arial" w:cs="Arial" w:eastAsia="Arial" w:hAnsi="Arial"/>
          <w:b/>
          <w:sz w:val="22"/>
          <w:szCs w:val="22"/>
        </w:rPr>
        <w:t>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32" w:right="46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0" w:right="4133"/>
      </w:pPr>
      <w:r>
        <w:rPr>
          <w:rFonts w:ascii="Arial" w:cs="Arial" w:eastAsia="Arial" w:hAnsi="Arial"/>
          <w:b/>
          <w:sz w:val="22"/>
          <w:szCs w:val="22"/>
        </w:rPr>
        <w:t>DECRETO NÚMERO 1399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007" w:right="1011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5 DE FEBRERO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709" w:right="1711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9 NOVENA SECCIÓN</w:t>
      </w:r>
      <w:r>
        <w:rPr>
          <w:rFonts w:ascii="Arial" w:cs="Arial" w:eastAsia="Arial" w:hAnsi="Arial"/>
          <w:b/>
          <w:sz w:val="22"/>
          <w:szCs w:val="22"/>
        </w:rPr>
        <w:t> DEL 29 DE FEBRERO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12" w:right="269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el segundo párrafo del artículo 11, y el inciso b) del artículo 37 de la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Ley del Sistema de Medios de Impugnación en Materia Electoral y de Participación Ciudadana para el</w:t>
      </w:r>
      <w:r>
        <w:rPr>
          <w:rFonts w:ascii="Arial" w:cs="Arial" w:eastAsia="Arial" w:hAnsi="Arial"/>
          <w:b/>
          <w:sz w:val="22"/>
          <w:szCs w:val="22"/>
        </w:rPr>
        <w:t>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04" w:right="470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2"/>
        <w:ind w:left="112"/>
        <w:sectPr>
          <w:pgMar w:bottom="280" w:footer="1378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Gobierno del Estado de Oaxaca.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04" w:right="4160"/>
      </w:pPr>
      <w:r>
        <w:rPr>
          <w:rFonts w:ascii="Arial" w:cs="Arial" w:eastAsia="Arial" w:hAnsi="Arial"/>
          <w:b/>
          <w:sz w:val="22"/>
          <w:szCs w:val="22"/>
        </w:rPr>
        <w:t>DECRETO NÚMERO 1511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866" w:right="1923"/>
      </w:pPr>
      <w:r>
        <w:rPr>
          <w:rFonts w:ascii="Arial" w:cs="Arial" w:eastAsia="Arial" w:hAnsi="Arial"/>
          <w:b/>
          <w:sz w:val="22"/>
          <w:szCs w:val="22"/>
        </w:rPr>
        <w:t>APROBADO POR LA LXIV LEGISLATURA EL 28 DE MAYO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27" w:right="1682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22 CUARTA SECCIÓN</w:t>
      </w:r>
      <w:r>
        <w:rPr>
          <w:rFonts w:ascii="Arial" w:cs="Arial" w:eastAsia="Arial" w:hAnsi="Arial"/>
          <w:b/>
          <w:sz w:val="22"/>
          <w:szCs w:val="22"/>
        </w:rPr>
        <w:t> DE FECHA 30 DE MAYO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133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II del artículo 1; la fracción Vi, VII, IX, XIX, XX, XXV y XXXI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31"/>
      </w:pPr>
      <w:r>
        <w:rPr>
          <w:rFonts w:ascii="Arial" w:cs="Arial" w:eastAsia="Arial" w:hAnsi="Arial"/>
          <w:sz w:val="22"/>
          <w:szCs w:val="22"/>
        </w:rPr>
        <w:t>del artículo 2; 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numeral 2 del artículo 5; el numeral 4 del artículo 9; el numeral 1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123"/>
      </w:pPr>
      <w:r>
        <w:rPr>
          <w:rFonts w:ascii="Arial" w:cs="Arial" w:eastAsia="Arial" w:hAnsi="Arial"/>
          <w:sz w:val="22"/>
          <w:szCs w:val="22"/>
        </w:rPr>
        <w:t>12; el primer párrafo del artículo 13; el numeral 1 y 2 del artículo 14; los numerales 1 y 3 del artículo 15; el</w:t>
      </w:r>
      <w:r>
        <w:rPr>
          <w:rFonts w:ascii="Arial" w:cs="Arial" w:eastAsia="Arial" w:hAnsi="Arial"/>
          <w:sz w:val="22"/>
          <w:szCs w:val="22"/>
        </w:rPr>
        <w:t> artículo 16, el artículo 18; el numeral 1 del artículo 21; el artículo 22; el párrafo primero y segundo del numeral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40"/>
      </w:pPr>
      <w:r>
        <w:rPr>
          <w:rFonts w:ascii="Arial" w:cs="Arial" w:eastAsia="Arial" w:hAnsi="Arial"/>
          <w:sz w:val="22"/>
          <w:szCs w:val="22"/>
        </w:rPr>
        <w:t>1 del artículo 23; el artículo 24; el numeral 4 del artículo 30; la fracción II, III, X y XI del artículo 31; la fracción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136"/>
      </w:pPr>
      <w:r>
        <w:rPr>
          <w:rFonts w:ascii="Arial" w:cs="Arial" w:eastAsia="Arial" w:hAnsi="Arial"/>
          <w:sz w:val="22"/>
          <w:szCs w:val="22"/>
        </w:rPr>
        <w:t>XIX del artículo 32; el numeral 1, la fracción I, II, III, IV y el numeral 5 del artículo 35; la fracción XVI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29"/>
      </w:pPr>
      <w:r>
        <w:rPr>
          <w:rFonts w:ascii="Arial" w:cs="Arial" w:eastAsia="Arial" w:hAnsi="Arial"/>
          <w:sz w:val="22"/>
          <w:szCs w:val="22"/>
        </w:rPr>
        <w:t>38; el primer párrafo del artículo 39; el primer párrafo del artículo 40; el primer párrafo del artículo 41; la fracción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134"/>
      </w:pPr>
      <w:r>
        <w:rPr>
          <w:rFonts w:ascii="Arial" w:cs="Arial" w:eastAsia="Arial" w:hAnsi="Arial"/>
          <w:sz w:val="22"/>
          <w:szCs w:val="22"/>
        </w:rPr>
        <w:t>IV y V del numeral 2, el numeral 3 y 7 del artículo 42; la fracción V y XIV del artículo 49; la fracción III, IV, V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36"/>
      </w:pPr>
      <w:r>
        <w:rPr>
          <w:rFonts w:ascii="Arial" w:cs="Arial" w:eastAsia="Arial" w:hAnsi="Arial"/>
          <w:sz w:val="22"/>
          <w:szCs w:val="22"/>
        </w:rPr>
        <w:t>XIII del artículo 51; la fracción I del artículo 52; la fracción I, II, III, IV del numeral 3 del artículo 53; el numeral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130"/>
      </w:pPr>
      <w:r>
        <w:rPr>
          <w:rFonts w:ascii="Arial" w:cs="Arial" w:eastAsia="Arial" w:hAnsi="Arial"/>
          <w:sz w:val="22"/>
          <w:szCs w:val="22"/>
        </w:rPr>
        <w:t>1, 2 y 3 del artículo 54; el numeral 1 y 2 del artículo 55; el párrafo primero del artículo 56; el numeral 1 y 2 del</w:t>
      </w:r>
      <w:r>
        <w:rPr>
          <w:rFonts w:ascii="Arial" w:cs="Arial" w:eastAsia="Arial" w:hAnsi="Arial"/>
          <w:sz w:val="22"/>
          <w:szCs w:val="22"/>
        </w:rPr>
        <w:t> artículo 57; el numeral 1, 2, 4, 8 y 9 del artículo 58; el párrafo primero del artículo 61; el párrafo primero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38"/>
      </w:pPr>
      <w:r>
        <w:rPr>
          <w:rFonts w:ascii="Arial" w:cs="Arial" w:eastAsia="Arial" w:hAnsi="Arial"/>
          <w:sz w:val="22"/>
          <w:szCs w:val="22"/>
        </w:rPr>
        <w:t>artículo 62; el párrafo primero del artículo 64; el párrafo primero del artículo 65; el primer párrafo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2" w:right="125"/>
      </w:pPr>
      <w:r>
        <w:rPr>
          <w:rFonts w:ascii="Arial" w:cs="Arial" w:eastAsia="Arial" w:hAnsi="Arial"/>
          <w:sz w:val="22"/>
          <w:szCs w:val="22"/>
        </w:rPr>
        <w:t>102; 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IX, del artículo 114; el artículo 128; el artículo 147; el párrafo primero, décimo</w:t>
      </w:r>
      <w:r>
        <w:rPr>
          <w:rFonts w:ascii="Arial" w:cs="Arial" w:eastAsia="Arial" w:hAnsi="Arial"/>
          <w:sz w:val="22"/>
          <w:szCs w:val="22"/>
        </w:rPr>
        <w:t> tercero, décimo cuarto y décimo sexto del numeral 3 y el numeral 5 del artículo 182; el numeral 1 y 2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30"/>
      </w:pPr>
      <w:r>
        <w:rPr>
          <w:rFonts w:ascii="Arial" w:cs="Arial" w:eastAsia="Arial" w:hAnsi="Arial"/>
          <w:sz w:val="22"/>
          <w:szCs w:val="22"/>
        </w:rPr>
        <w:t>183; la fracción X del artículo 303; 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IX y XV del artículo 304; el párrafo primero y la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134"/>
      </w:pPr>
      <w:r>
        <w:rPr>
          <w:rFonts w:ascii="Arial" w:cs="Arial" w:eastAsia="Arial" w:hAnsi="Arial"/>
          <w:sz w:val="22"/>
          <w:szCs w:val="22"/>
        </w:rPr>
        <w:t>fracción VII del artículo 306; la fracción XVI del artículo 307; el párrafo primero y la fracción II, III y V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128"/>
      </w:pPr>
      <w:r>
        <w:rPr>
          <w:rFonts w:ascii="Arial" w:cs="Arial" w:eastAsia="Arial" w:hAnsi="Arial"/>
          <w:sz w:val="22"/>
          <w:szCs w:val="22"/>
        </w:rPr>
        <w:t>310; la fracción II, III, IV, V, VI y VIII del artículo 317; las fracciones II y III del artículo 334; el segundo párrafo</w:t>
      </w:r>
      <w:r>
        <w:rPr>
          <w:rFonts w:ascii="Arial" w:cs="Arial" w:eastAsia="Arial" w:hAnsi="Arial"/>
          <w:sz w:val="22"/>
          <w:szCs w:val="22"/>
        </w:rPr>
        <w:t> del numeral 2 y el numeral 4 del artículo 335;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fracción XVIII BIS y XVIII TER y XXXVII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34"/>
      </w:pPr>
      <w:r>
        <w:rPr>
          <w:rFonts w:ascii="Arial" w:cs="Arial" w:eastAsia="Arial" w:hAnsi="Arial"/>
          <w:sz w:val="22"/>
          <w:szCs w:val="22"/>
        </w:rPr>
        <w:t>artículo 2; el numeral 5, recorriéndose los subsecuentes del artículo 9; la fracción VIII del artículo, recorriéndose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2" w:right="133"/>
      </w:pPr>
      <w:r>
        <w:rPr>
          <w:rFonts w:ascii="Arial" w:cs="Arial" w:eastAsia="Arial" w:hAnsi="Arial"/>
          <w:sz w:val="22"/>
          <w:szCs w:val="22"/>
        </w:rPr>
        <w:t>las subsecuentes del artículo 13; las fracciones VI y VII del numeral 1 del artículo 21; la fracción XX y XXI del</w:t>
      </w:r>
      <w:r>
        <w:rPr>
          <w:rFonts w:ascii="Arial" w:cs="Arial" w:eastAsia="Arial" w:hAnsi="Arial"/>
          <w:sz w:val="22"/>
          <w:szCs w:val="22"/>
        </w:rPr>
        <w:t> artículo  32;  la fracción LXV,  recorriéndose la  subsecuente del artículo 38;  la fracción  VI  del  artículo  42;  la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31"/>
      </w:pPr>
      <w:r>
        <w:rPr>
          <w:rFonts w:ascii="Arial" w:cs="Arial" w:eastAsia="Arial" w:hAnsi="Arial"/>
          <w:sz w:val="22"/>
          <w:szCs w:val="22"/>
        </w:rPr>
        <w:t>fracción VI, recorriéndose las subsecuentes del artículo 102; un párrafo segundo, recorriéndose el subsecuente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128"/>
      </w:pPr>
      <w:r>
        <w:rPr>
          <w:rFonts w:ascii="Arial" w:cs="Arial" w:eastAsia="Arial" w:hAnsi="Arial"/>
          <w:sz w:val="22"/>
          <w:szCs w:val="22"/>
        </w:rPr>
        <w:t>del artículo 131; el numeral 3, recorriéndose los subsecuentes del artículo 156; el numeral 5 del artículo 297;</w:t>
      </w:r>
      <w:r>
        <w:rPr>
          <w:rFonts w:ascii="Arial" w:cs="Arial" w:eastAsia="Arial" w:hAnsi="Arial"/>
          <w:sz w:val="22"/>
          <w:szCs w:val="22"/>
        </w:rPr>
        <w:t> un párrafo segundo del artículo 303; la fracción XVI y XVII, recorriéndose la subsecuente del artículo 304; la</w:t>
      </w:r>
      <w:r>
        <w:rPr>
          <w:rFonts w:ascii="Arial" w:cs="Arial" w:eastAsia="Arial" w:hAnsi="Arial"/>
          <w:sz w:val="22"/>
          <w:szCs w:val="22"/>
        </w:rPr>
        <w:t> fracción VIII, recorriéndose la subsecuente del artículo 306; la fracción XVII, recorriéndose la subsecuente del</w:t>
      </w:r>
      <w:r>
        <w:rPr>
          <w:rFonts w:ascii="Arial" w:cs="Arial" w:eastAsia="Arial" w:hAnsi="Arial"/>
          <w:sz w:val="22"/>
          <w:szCs w:val="22"/>
        </w:rPr>
        <w:t> artículo  307;  la  fracción  VI  recorriéndose  la  subsecuente  del  artículo  310;  el  inciso  d)  recorriéndose  los</w:t>
      </w:r>
      <w:r>
        <w:rPr>
          <w:rFonts w:ascii="Arial" w:cs="Arial" w:eastAsia="Arial" w:hAnsi="Arial"/>
          <w:sz w:val="22"/>
          <w:szCs w:val="22"/>
        </w:rPr>
        <w:t> subsecuentes de la fracción I del artículo 317; el artículo 321 BIS; la fracción IV del artículo 334; el artículo 334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125"/>
      </w:pPr>
      <w:r>
        <w:rPr>
          <w:rFonts w:ascii="Arial" w:cs="Arial" w:eastAsia="Arial" w:hAnsi="Arial"/>
          <w:sz w:val="22"/>
          <w:szCs w:val="22"/>
        </w:rPr>
        <w:t>BIS;  un  CAPÍTULO  CUARTO  denominado  “DE  LAS  ÓRDENES  O  MEDIDAS  DE  PROTECCIÓN  Y  DE</w:t>
      </w:r>
      <w:r>
        <w:rPr>
          <w:rFonts w:ascii="Arial" w:cs="Arial" w:eastAsia="Arial" w:hAnsi="Arial"/>
          <w:sz w:val="22"/>
          <w:szCs w:val="22"/>
        </w:rPr>
        <w:t> REPERACIÓN” al TÍTULO SEGUNDO denominado “DE LOS PROCEDIMIENTOS SANCIONADORES”, que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comprende los artículos 340 BIS y 340 TER; de la </w:t>
      </w:r>
      <w:r>
        <w:rPr>
          <w:rFonts w:ascii="Arial" w:cs="Arial" w:eastAsia="Arial" w:hAnsi="Arial"/>
          <w:b/>
          <w:sz w:val="22"/>
          <w:szCs w:val="22"/>
        </w:rPr>
        <w:t>Ley de Instituciones y Procedimientos Electorales de</w:t>
      </w:r>
      <w:r>
        <w:rPr>
          <w:rFonts w:ascii="Arial" w:cs="Arial" w:eastAsia="Arial" w:hAnsi="Arial"/>
          <w:b/>
          <w:sz w:val="22"/>
          <w:szCs w:val="22"/>
        </w:rPr>
        <w:t>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133"/>
      </w:pPr>
      <w:r>
        <w:rPr>
          <w:rFonts w:ascii="Arial" w:cs="Arial" w:eastAsia="Arial" w:hAnsi="Arial"/>
          <w:b/>
          <w:sz w:val="22"/>
          <w:szCs w:val="22"/>
        </w:rPr>
        <w:t>ARTÍCULO SEGUNDO.-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98; y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el numeral 9 al artículo 5 y el numeral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29"/>
      </w:pPr>
      <w:r>
        <w:rPr>
          <w:rFonts w:ascii="Arial" w:cs="Arial" w:eastAsia="Arial" w:hAnsi="Arial"/>
          <w:sz w:val="22"/>
          <w:szCs w:val="22"/>
        </w:rPr>
        <w:t>3 al artículo 105, de la </w:t>
      </w:r>
      <w:r>
        <w:rPr>
          <w:rFonts w:ascii="Arial" w:cs="Arial" w:eastAsia="Arial" w:hAnsi="Arial"/>
          <w:b/>
          <w:sz w:val="22"/>
          <w:szCs w:val="22"/>
        </w:rPr>
        <w:t>Ley del Sistema de Medios de Impugnación en Materia Electoral y de Participación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9670"/>
      </w:pPr>
      <w:r>
        <w:rPr>
          <w:rFonts w:ascii="Arial" w:cs="Arial" w:eastAsia="Arial" w:hAnsi="Arial"/>
          <w:b/>
          <w:sz w:val="22"/>
          <w:szCs w:val="22"/>
        </w:rPr>
        <w:t>Ciudadana.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05" w:right="4658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125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2" w:right="703"/>
        <w:sectPr>
          <w:pgMar w:bottom="280" w:footer="1378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Gobierno del Estado de Oaxaca. Publíquese en el Periódico Oficial del Gobierno del Estado de Oaxaca.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2" w:right="130"/>
      </w:pPr>
      <w:r>
        <w:rPr>
          <w:rFonts w:ascii="Arial" w:cs="Arial" w:eastAsia="Arial" w:hAnsi="Arial"/>
          <w:b/>
          <w:sz w:val="22"/>
          <w:szCs w:val="22"/>
        </w:rPr>
        <w:t>SEGUNDO.-  </w:t>
      </w:r>
      <w:r>
        <w:rPr>
          <w:rFonts w:ascii="Arial" w:cs="Arial" w:eastAsia="Arial" w:hAnsi="Arial"/>
          <w:sz w:val="22"/>
          <w:szCs w:val="22"/>
        </w:rPr>
        <w:t>El  Instituto  Estatal  Electoral  y  de Participación  Ciudadana  de  Oaxaca,  dentro  de  los  90  días</w:t>
      </w:r>
      <w:r>
        <w:rPr>
          <w:rFonts w:ascii="Arial" w:cs="Arial" w:eastAsia="Arial" w:hAnsi="Arial"/>
          <w:sz w:val="22"/>
          <w:szCs w:val="22"/>
        </w:rPr>
        <w:t> hábiles  posteriores  a  la  entrada  en  vigor  del  presente  Decreto,  hará  las  modificaciones  necesarias  a  su</w:t>
      </w:r>
      <w:r>
        <w:rPr>
          <w:rFonts w:ascii="Arial" w:cs="Arial" w:eastAsia="Arial" w:hAnsi="Arial"/>
          <w:sz w:val="22"/>
          <w:szCs w:val="22"/>
        </w:rPr>
        <w:t> reglamento y manuales.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129"/>
      </w:pPr>
      <w:r>
        <w:rPr>
          <w:rFonts w:ascii="Arial" w:cs="Arial" w:eastAsia="Arial" w:hAnsi="Arial"/>
          <w:b/>
          <w:sz w:val="22"/>
          <w:szCs w:val="22"/>
        </w:rPr>
        <w:t>TERCERO.- </w:t>
      </w:r>
      <w:r>
        <w:rPr>
          <w:rFonts w:ascii="Arial" w:cs="Arial" w:eastAsia="Arial" w:hAnsi="Arial"/>
          <w:sz w:val="22"/>
          <w:szCs w:val="22"/>
        </w:rPr>
        <w:t>Para el cumplimiento de los artículos 15, 24, 32 y 52 de la Ley de Instituciones y Procedimientos</w:t>
      </w:r>
      <w:r>
        <w:rPr>
          <w:rFonts w:ascii="Arial" w:cs="Arial" w:eastAsia="Arial" w:hAnsi="Arial"/>
          <w:sz w:val="22"/>
          <w:szCs w:val="22"/>
        </w:rPr>
        <w:t> Electorales  del  Estado de  Oaxaca,  respecto  de  la  paridad  en  sistemas  normativos  o  indígenas,  esta  será</w:t>
      </w:r>
      <w:r>
        <w:rPr>
          <w:rFonts w:ascii="Arial" w:cs="Arial" w:eastAsia="Arial" w:hAnsi="Arial"/>
          <w:sz w:val="22"/>
          <w:szCs w:val="22"/>
        </w:rPr>
        <w:t> gradual, logrando su cabal cumplimiento en el año 2023.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126"/>
      </w:pPr>
      <w:r>
        <w:rPr>
          <w:rFonts w:ascii="Arial" w:cs="Arial" w:eastAsia="Arial" w:hAnsi="Arial"/>
          <w:b/>
          <w:sz w:val="22"/>
          <w:szCs w:val="22"/>
        </w:rPr>
        <w:t>CUARTO.-  </w:t>
      </w:r>
      <w:r>
        <w:rPr>
          <w:rFonts w:ascii="Arial" w:cs="Arial" w:eastAsia="Arial" w:hAnsi="Arial"/>
          <w:sz w:val="22"/>
          <w:szCs w:val="22"/>
        </w:rPr>
        <w:t>La  Secretaría  General  de  Gobierno deberá  realizar  una  campaña  de  difusión,  con  perspectiva</w:t>
      </w:r>
      <w:r>
        <w:rPr>
          <w:rFonts w:ascii="Arial" w:cs="Arial" w:eastAsia="Arial" w:hAnsi="Arial"/>
          <w:sz w:val="22"/>
          <w:szCs w:val="22"/>
        </w:rPr>
        <w:t> intercultural, en coordinación con la Secretaría de las Mujeres de Oaxaca, el Instituto Estatal Electoral y de</w:t>
      </w:r>
      <w:r>
        <w:rPr>
          <w:rFonts w:ascii="Arial" w:cs="Arial" w:eastAsia="Arial" w:hAnsi="Arial"/>
          <w:sz w:val="22"/>
          <w:szCs w:val="22"/>
        </w:rPr>
        <w:t> Participación  Ciudadana  de  Oaxaca  y  la  Secretaría  de  Pueblos  Indígenas  y  Afromexicano,  en  medios  de</w:t>
      </w:r>
      <w:r>
        <w:rPr>
          <w:rFonts w:ascii="Arial" w:cs="Arial" w:eastAsia="Arial" w:hAnsi="Arial"/>
          <w:sz w:val="22"/>
          <w:szCs w:val="22"/>
        </w:rPr>
        <w:t> comunicación impresos, digitales, radio y televisión, en español y traducido a las lenguas indígenas del Estado,</w:t>
      </w:r>
      <w:r>
        <w:rPr>
          <w:rFonts w:ascii="Arial" w:cs="Arial" w:eastAsia="Arial" w:hAnsi="Arial"/>
          <w:sz w:val="22"/>
          <w:szCs w:val="22"/>
        </w:rPr>
        <w:t> con el objetivo de que las mujeres de Oaxaca conozcan sus derechos político-electorales.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128"/>
      </w:pPr>
      <w:r>
        <w:rPr>
          <w:rFonts w:ascii="Arial" w:cs="Arial" w:eastAsia="Arial" w:hAnsi="Arial"/>
          <w:b/>
          <w:sz w:val="22"/>
          <w:szCs w:val="22"/>
        </w:rPr>
        <w:t>QUINTO.-  </w:t>
      </w:r>
      <w:r>
        <w:rPr>
          <w:rFonts w:ascii="Arial" w:cs="Arial" w:eastAsia="Arial" w:hAnsi="Arial"/>
          <w:sz w:val="22"/>
          <w:szCs w:val="22"/>
        </w:rPr>
        <w:t>Para  los  efectos  del  párrafo  décimo  tercero  del  artículo  182  de  la  Ley  de  Instituciones  y</w:t>
      </w:r>
      <w:r>
        <w:rPr>
          <w:rFonts w:ascii="Arial" w:cs="Arial" w:eastAsia="Arial" w:hAnsi="Arial"/>
          <w:sz w:val="22"/>
          <w:szCs w:val="22"/>
        </w:rPr>
        <w:t> Procedimientos Electorales del Estado de Oaxaca, respecto a la integración de las planillas de concejales,</w:t>
      </w:r>
      <w:r>
        <w:rPr>
          <w:rFonts w:ascii="Arial" w:cs="Arial" w:eastAsia="Arial" w:hAnsi="Arial"/>
          <w:sz w:val="22"/>
          <w:szCs w:val="22"/>
        </w:rPr>
        <w:t> indistintamente del género que encabece la planilla, la última fórmula será integrada por el género femenino,</w:t>
      </w:r>
      <w:r>
        <w:rPr>
          <w:rFonts w:ascii="Arial" w:cs="Arial" w:eastAsia="Arial" w:hAnsi="Arial"/>
          <w:sz w:val="22"/>
          <w:szCs w:val="22"/>
        </w:rPr>
        <w:t> se considera que esta medida será de carácter temporal, en tanto no se alcance la paridad.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0" w:right="4133"/>
      </w:pPr>
      <w:r>
        <w:rPr>
          <w:rFonts w:ascii="Arial" w:cs="Arial" w:eastAsia="Arial" w:hAnsi="Arial"/>
          <w:b/>
          <w:sz w:val="22"/>
          <w:szCs w:val="22"/>
        </w:rPr>
        <w:t>DECRETO NÚMERO 2367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007" w:right="1011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3 DE FEBRERO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46" w:right="1650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13 NOVENA SECCIÓN</w:t>
      </w:r>
      <w:r>
        <w:rPr>
          <w:rFonts w:ascii="Arial" w:cs="Arial" w:eastAsia="Arial" w:hAnsi="Arial"/>
          <w:b/>
          <w:sz w:val="22"/>
          <w:szCs w:val="22"/>
        </w:rPr>
        <w:t> DE FECHA 27 DE MARZO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el  numeral  3  al  artículo  7,  de  la  </w:t>
      </w:r>
      <w:r>
        <w:rPr>
          <w:rFonts w:ascii="Arial" w:cs="Arial" w:eastAsia="Arial" w:hAnsi="Arial"/>
          <w:b/>
          <w:sz w:val="22"/>
          <w:szCs w:val="22"/>
        </w:rPr>
        <w:t>Ley  del  Sistema  de  Medios 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0"/>
        <w:ind w:left="112" w:right="1427"/>
      </w:pPr>
      <w:r>
        <w:rPr>
          <w:rFonts w:ascii="Arial" w:cs="Arial" w:eastAsia="Arial" w:hAnsi="Arial"/>
          <w:b/>
          <w:sz w:val="22"/>
          <w:szCs w:val="22"/>
        </w:rPr>
        <w:t>Impugnación en Materia Electoral y de Participación Ciudadana para el Estado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04" w:right="470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82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publicación. Publíquese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0"/>
        <w:ind w:left="112" w:right="7763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0" w:right="4133"/>
      </w:pPr>
      <w:r>
        <w:rPr>
          <w:rFonts w:ascii="Arial" w:cs="Arial" w:eastAsia="Arial" w:hAnsi="Arial"/>
          <w:b/>
          <w:sz w:val="22"/>
          <w:szCs w:val="22"/>
        </w:rPr>
        <w:t>DECRETO NÚMERO 2791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67" w:right="774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29 DE SEPTIEMBRE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46" w:right="1651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43 NOVENA SECCIÓN</w:t>
      </w:r>
      <w:r>
        <w:rPr>
          <w:rFonts w:ascii="Arial" w:cs="Arial" w:eastAsia="Arial" w:hAnsi="Arial"/>
          <w:b/>
          <w:sz w:val="22"/>
          <w:szCs w:val="22"/>
        </w:rPr>
        <w:t> DE FECHA 23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996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numeral 1 del artículo 2 de la </w:t>
      </w:r>
      <w:r>
        <w:rPr>
          <w:rFonts w:ascii="Arial" w:cs="Arial" w:eastAsia="Arial" w:hAnsi="Arial"/>
          <w:b/>
          <w:sz w:val="22"/>
          <w:szCs w:val="22"/>
        </w:rPr>
        <w:t>Ley del Sistema de Medios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0"/>
        <w:ind w:left="112" w:right="1431"/>
      </w:pPr>
      <w:r>
        <w:rPr>
          <w:rFonts w:ascii="Arial" w:cs="Arial" w:eastAsia="Arial" w:hAnsi="Arial"/>
          <w:b/>
          <w:sz w:val="22"/>
          <w:szCs w:val="22"/>
        </w:rPr>
        <w:t>Impugnación en Materia Electoral y de Participación Ciudadana para 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32" w:right="46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23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0"/>
        <w:ind w:left="112" w:right="7665"/>
        <w:sectPr>
          <w:pgMar w:bottom="280" w:footer="1378" w:header="616" w:left="740" w:right="50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Gobierno del Estado de Oaxaca.</w:t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2" w:right="66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el presente Decreto en el Periódico Oficial del Gobierno del Estado de Oaxaca.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0" w:right="4133"/>
      </w:pPr>
      <w:r>
        <w:rPr>
          <w:rFonts w:ascii="Arial" w:cs="Arial" w:eastAsia="Arial" w:hAnsi="Arial"/>
          <w:b/>
          <w:sz w:val="22"/>
          <w:szCs w:val="22"/>
        </w:rPr>
        <w:t>DECRETO NÚMERO 2911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79" w:right="1686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53" w:right="165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47 OCTAVA SECCIÓN</w:t>
      </w:r>
      <w:r>
        <w:rPr>
          <w:rFonts w:ascii="Arial" w:cs="Arial" w:eastAsia="Arial" w:hAnsi="Arial"/>
          <w:b/>
          <w:sz w:val="22"/>
          <w:szCs w:val="22"/>
        </w:rPr>
        <w:t> DE FECHA 20 DE NOVIEMBRE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76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inciso a) del artículo 11, el inciso c) del numeral 1, el numeral 2, el primer</w:t>
      </w:r>
      <w:r>
        <w:rPr>
          <w:rFonts w:ascii="Arial" w:cs="Arial" w:eastAsia="Arial" w:hAnsi="Arial"/>
          <w:sz w:val="22"/>
          <w:szCs w:val="22"/>
        </w:rPr>
        <w:t> párrafo del numeral 4, el primer párrafo del numeral 5, todos del artículo 19; el artículo 21, el numeral 1, los</w:t>
      </w:r>
      <w:r>
        <w:rPr>
          <w:rFonts w:ascii="Arial" w:cs="Arial" w:eastAsia="Arial" w:hAnsi="Arial"/>
          <w:sz w:val="22"/>
          <w:szCs w:val="22"/>
        </w:rPr>
        <w:t> incisos c), d) y e) del numeral 2 del artículo 24; los incisos b), c),e) y f) del artículo 42; y el tercer párrafo del</w:t>
      </w:r>
      <w:r>
        <w:rPr>
          <w:rFonts w:ascii="Arial" w:cs="Arial" w:eastAsia="Arial" w:hAnsi="Arial"/>
          <w:sz w:val="22"/>
          <w:szCs w:val="22"/>
        </w:rPr>
        <w:t> numeral 2 del artículo 58, todos de la </w:t>
      </w:r>
      <w:r>
        <w:rPr>
          <w:rFonts w:ascii="Arial" w:cs="Arial" w:eastAsia="Arial" w:hAnsi="Arial"/>
          <w:b/>
          <w:sz w:val="22"/>
          <w:szCs w:val="22"/>
        </w:rPr>
        <w:t>Ley del Sistema de Medios de Impugnación en Materia Electoral y de</w:t>
      </w:r>
      <w:r>
        <w:rPr>
          <w:rFonts w:ascii="Arial" w:cs="Arial" w:eastAsia="Arial" w:hAnsi="Arial"/>
          <w:b/>
          <w:sz w:val="22"/>
          <w:szCs w:val="22"/>
        </w:rPr>
        <w:t> Participación Ciudadana para el Estado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32" w:right="46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73" w:right="7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665"/>
      </w:pPr>
      <w:r>
        <w:rPr>
          <w:rFonts w:ascii="Arial" w:cs="Arial" w:eastAsia="Arial" w:hAnsi="Arial"/>
          <w:sz w:val="22"/>
          <w:szCs w:val="22"/>
        </w:rPr>
        <w:t>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66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el presente Decreto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90" w:right="4194"/>
      </w:pPr>
      <w:r>
        <w:rPr>
          <w:rFonts w:ascii="Arial" w:cs="Arial" w:eastAsia="Arial" w:hAnsi="Arial"/>
          <w:b/>
          <w:sz w:val="22"/>
          <w:szCs w:val="22"/>
        </w:rPr>
        <w:t>DECRETO NÚMERO 686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98" w:right="801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21 DE SEPTIEMBRE DEL 2022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586" w:right="158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42 TERCERA SECCIÓN</w:t>
      </w:r>
      <w:r>
        <w:rPr>
          <w:rFonts w:ascii="Arial" w:cs="Arial" w:eastAsia="Arial" w:hAnsi="Arial"/>
          <w:b/>
          <w:sz w:val="22"/>
          <w:szCs w:val="22"/>
        </w:rPr>
        <w:t> DE FECHA 15 DE OCTUBRE DEL 2022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73" w:right="77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denominación del Libro Séptimo de la </w:t>
      </w:r>
      <w:r>
        <w:rPr>
          <w:rFonts w:ascii="Arial" w:cs="Arial" w:eastAsia="Arial" w:hAnsi="Arial"/>
          <w:b/>
          <w:sz w:val="22"/>
          <w:szCs w:val="22"/>
        </w:rPr>
        <w:t>Ley del Sistema de Medios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1427"/>
      </w:pPr>
      <w:r>
        <w:rPr>
          <w:rFonts w:ascii="Arial" w:cs="Arial" w:eastAsia="Arial" w:hAnsi="Arial"/>
          <w:b/>
          <w:sz w:val="22"/>
          <w:szCs w:val="22"/>
        </w:rPr>
        <w:t>Impugnación en Materia Electoral y de Participación Ciudadana para 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32" w:right="46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73" w:right="82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el día siguiente de su publicación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2" w:right="7665"/>
      </w:pPr>
      <w:r>
        <w:rPr>
          <w:rFonts w:ascii="Arial" w:cs="Arial" w:eastAsia="Arial" w:hAnsi="Arial"/>
          <w:sz w:val="22"/>
          <w:szCs w:val="22"/>
        </w:rPr>
        <w:t>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2" w:right="667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Publíquese el presente Decreto en el Periódico Oficial del Gobierno del Estado de Oaxaca.</w:t>
      </w:r>
    </w:p>
    <w:sectPr>
      <w:pgMar w:bottom="280" w:footer="1378" w:header="616" w:left="740" w:right="500" w:top="1940"/>
      <w:pgSz w:h="1586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7.25"/>
        <w:szCs w:val="7.25"/>
      </w:rPr>
      <w:jc w:val="left"/>
      <w:spacing w:line="60" w:lineRule="exact"/>
    </w:pPr>
    <w:r>
      <w:pict>
        <v:shape filled="f" stroked="f" style="position:absolute;margin-left:568.24pt;margin-top:706.496pt;width:15.28pt;height:13.04pt;mso-position-horizontal-relative:page;mso-position-vertical-relative:page;z-index:-2403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7.25"/>
        <w:szCs w:val="7.25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568.24pt;margin-top:706.496pt;width:15.28pt;height:13.04pt;mso-position-horizontal-relative:page;mso-position-vertical-relative:page;z-index:-2402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1.6pt;margin-top:680.274pt;width:68.0192pt;height:13.04pt;mso-position-horizontal-relative:page;mso-position-vertical-relative:page;z-index:-2401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Arial" w:cs="Arial" w:eastAsia="Arial" w:hAnsi="Arial"/>
                    <w:b/>
                    <w:sz w:val="22"/>
                    <w:szCs w:val="22"/>
                  </w:rPr>
                  <w:t>Artículo 119.</w:t>
                </w:r>
                <w:r>
                  <w:rPr>
                    <w:rFonts w:ascii="Arial" w:cs="Arial" w:eastAsia="Arial" w:hAnsi="Arial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68.24pt;margin-top:706.496pt;width:15.28pt;height:13.04pt;mso-position-horizontal-relative:page;mso-position-vertical-relative:page;z-index:-2400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52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1.6pt;margin-top:682.79pt;width:68.0192pt;height:13.04pt;mso-position-horizontal-relative:page;mso-position-vertical-relative:page;z-index:-2399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Arial" w:cs="Arial" w:eastAsia="Arial" w:hAnsi="Arial"/>
                    <w:b/>
                    <w:sz w:val="22"/>
                    <w:szCs w:val="22"/>
                  </w:rPr>
                  <w:t>Artículo 123.</w:t>
                </w:r>
                <w:r>
                  <w:rPr>
                    <w:rFonts w:ascii="Arial" w:cs="Arial" w:eastAsia="Arial" w:hAnsi="Arial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68.24pt;margin-top:706.496pt;width:15.28pt;height:13.04pt;mso-position-horizontal-relative:page;mso-position-vertical-relative:page;z-index:-2398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53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12.0781"/>
        <w:szCs w:val="12.0781"/>
      </w:rPr>
      <w:jc w:val="left"/>
      <w:spacing w:line="120" w:lineRule="exact"/>
    </w:pPr>
    <w:r>
      <w:pict>
        <v:shape filled="f" stroked="f" style="position:absolute;margin-left:568.24pt;margin-top:706.496pt;width:15.28pt;height:13.04pt;mso-position-horizontal-relative:page;mso-position-vertical-relative:page;z-index:-2397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54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12.0781"/>
        <w:szCs w:val="12.0781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3.4pt;margin-top:30.8pt;width:120.5pt;height:66.25pt;mso-position-horizontal-relative:page;mso-position-vertical-relative:page;z-index:-2407" type="#_x0000_t75">
          <v:imagedata o:title="" r:id="rId1"/>
        </v:shape>
      </w:pict>
    </w:r>
    <w:r>
      <w:pict>
        <v:group coordorigin="3942,1175" coordsize="7511,0" style="position:absolute;margin-left:197.1pt;margin-top:58.76pt;width:375.55pt;height:0pt;mso-position-horizontal-relative:page;mso-position-vertical-relative:page;z-index:-2406">
          <v:shape coordorigin="3942,1175" coordsize="7511,0" filled="f" path="m3942,1175l11453,1175e" strokecolor="#800000" stroked="t" strokeweight="1.5pt" style="position:absolute;left:3942;top:1175;width:7511;height:0">
            <v:path arrowok="t"/>
          </v:shape>
          <w10:wrap type="none"/>
        </v:group>
      </w:pict>
    </w:r>
    <w:r>
      <w:pict>
        <v:shape filled="f" stroked="f" style="position:absolute;margin-left:204.73pt;margin-top:36.2558pt;width:208.818pt;height:19.64pt;mso-position-horizontal-relative:page;mso-position-vertical-relative:page;z-index:-2405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H. Congreso del Estado Libre y Soberano de Oaxaca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position w:val="-1"/>
                    <w:sz w:val="16"/>
                    <w:szCs w:val="16"/>
                  </w:rPr>
                  <w:t>LXV Legislatura Constitucional</w:t>
                </w:r>
                <w:r>
                  <w:rPr>
                    <w:rFonts w:ascii="Tahoma" w:cs="Tahoma" w:eastAsia="Tahoma" w:hAnsi="Tahoma"/>
                    <w:color w:val="0000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04.73pt;margin-top:66.7358pt;width:238.863pt;height:10.04pt;mso-position-horizontal-relative:page;mso-position-vertical-relative:page;z-index:-2404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DIRECCIÓN DE INFORMÁTICA Y GACETA PARLAMENTARIA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footer3.xml" Type="http://schemas.openxmlformats.org/officeDocument/2006/relationships/footer"/><Relationship Id="rId8" Target="footer4.xml" Type="http://schemas.openxmlformats.org/officeDocument/2006/relationships/footer"/><Relationship Id="rId9" Target="footer5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