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220" w:lineRule="exact"/>
        <w:ind w:left="162"/>
      </w:pPr>
      <w:r>
        <w:rPr>
          <w:rFonts w:ascii="Arial" w:cs="Arial" w:eastAsia="Arial" w:hAnsi="Arial"/>
          <w:w w:val="99"/>
          <w:position w:val="-1"/>
          <w:sz w:val="20"/>
          <w:szCs w:val="20"/>
        </w:rPr>
        <w:t>DECRETO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No.</w:t>
      </w:r>
      <w:r>
        <w:rPr>
          <w:rFonts w:ascii="Arial" w:cs="Arial" w:eastAsia="Arial" w:hAnsi="Arial"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w w:val="99"/>
          <w:position w:val="-1"/>
          <w:sz w:val="20"/>
          <w:szCs w:val="20"/>
        </w:rPr>
        <w:t>782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 w:line="274" w:lineRule="auto"/>
        <w:ind w:left="162" w:right="347"/>
      </w:pP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ex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g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Decr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eto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7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82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X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V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Leg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Est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18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y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ó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fi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Extr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color w:val="0000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LA  SEXAGÉSIMA  QUINTA  LEGISLATURA  CONSTITUCIONAL  DEL  ESTADO  LIBRE  Y</w:t>
      </w:r>
      <w:r>
        <w:rPr>
          <w:rFonts w:ascii="Arial" w:cs="Arial" w:eastAsia="Arial" w:hAnsi="Arial"/>
          <w:b/>
          <w:sz w:val="22"/>
          <w:szCs w:val="22"/>
        </w:rPr>
        <w:t>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0" w:right="4378"/>
      </w:pPr>
      <w:r>
        <w:rPr>
          <w:rFonts w:ascii="Arial" w:cs="Arial" w:eastAsia="Arial" w:hAnsi="Arial"/>
          <w:b/>
          <w:sz w:val="22"/>
          <w:szCs w:val="22"/>
        </w:rPr>
        <w:t>D E C R E T A 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62"/>
      </w:pPr>
      <w:r>
        <w:rPr>
          <w:rFonts w:ascii="Arial" w:cs="Arial" w:eastAsia="Arial" w:hAnsi="Arial"/>
          <w:b/>
          <w:sz w:val="24"/>
          <w:szCs w:val="24"/>
        </w:rPr>
        <w:t>ARTÍCULO PRIMERO.  </w:t>
      </w:r>
      <w:r>
        <w:rPr>
          <w:rFonts w:ascii="Arial" w:cs="Arial" w:eastAsia="Arial" w:hAnsi="Arial"/>
          <w:sz w:val="24"/>
          <w:szCs w:val="24"/>
        </w:rPr>
        <w:t>Se expide la Ley de Revocación de Mandato para el Estado de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60" w:lineRule="exact"/>
        <w:ind w:left="162"/>
      </w:pPr>
      <w:r>
        <w:rPr>
          <w:rFonts w:ascii="Arial" w:cs="Arial" w:eastAsia="Arial" w:hAnsi="Arial"/>
          <w:position w:val="-1"/>
          <w:sz w:val="24"/>
          <w:szCs w:val="24"/>
        </w:rPr>
        <w:t>Oaxaca, para quedar como sigue: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186" w:right="1421"/>
      </w:pPr>
      <w:r>
        <w:rPr>
          <w:rFonts w:ascii="Arial" w:cs="Arial" w:eastAsia="Arial" w:hAnsi="Arial"/>
          <w:b/>
          <w:color w:val="FFFFFF"/>
          <w:sz w:val="22"/>
          <w:szCs w:val="22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Y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R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V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Ó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M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R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X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</w:rPr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5" w:lineRule="auto"/>
        <w:ind w:hanging="1" w:left="3264" w:right="3493"/>
      </w:pPr>
      <w:r>
        <w:rPr>
          <w:rFonts w:ascii="Arial" w:cs="Arial" w:eastAsia="Arial" w:hAnsi="Arial"/>
          <w:b/>
          <w:sz w:val="22"/>
          <w:szCs w:val="22"/>
        </w:rPr>
        <w:t>CAPÍTULO I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1"/>
      </w:pPr>
      <w:r>
        <w:rPr>
          <w:rFonts w:ascii="Arial" w:cs="Arial" w:eastAsia="Arial" w:hAnsi="Arial"/>
          <w:b/>
          <w:sz w:val="22"/>
          <w:szCs w:val="22"/>
        </w:rPr>
        <w:t>Artículo 1. </w:t>
      </w:r>
      <w:r>
        <w:rPr>
          <w:rFonts w:ascii="Arial" w:cs="Arial" w:eastAsia="Arial" w:hAnsi="Arial"/>
          <w:sz w:val="22"/>
          <w:szCs w:val="22"/>
        </w:rPr>
        <w:t>La presente Ley es reglamentaria de la fracción III del apartado C del artículo 25 de</w:t>
      </w:r>
      <w:r>
        <w:rPr>
          <w:rFonts w:ascii="Arial" w:cs="Arial" w:eastAsia="Arial" w:hAnsi="Arial"/>
          <w:sz w:val="22"/>
          <w:szCs w:val="22"/>
        </w:rPr>
        <w:t> la Constitución Política del Estado Libre y Soberano de Oaxaca, en materia de revocación de</w:t>
      </w:r>
      <w:r>
        <w:rPr>
          <w:rFonts w:ascii="Arial" w:cs="Arial" w:eastAsia="Arial" w:hAnsi="Arial"/>
          <w:sz w:val="22"/>
          <w:szCs w:val="22"/>
        </w:rPr>
        <w:t> mandato de la persona titular de la Gubernatura del Estado de Oaxaca.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2. </w:t>
      </w:r>
      <w:r>
        <w:rPr>
          <w:rFonts w:ascii="Arial" w:cs="Arial" w:eastAsia="Arial" w:hAnsi="Arial"/>
          <w:sz w:val="22"/>
          <w:szCs w:val="22"/>
        </w:rPr>
        <w:t>Esta ley es de orden público, de observancia en todo el territorio oaxaqueño y tiene</w:t>
      </w:r>
      <w:r>
        <w:rPr>
          <w:rFonts w:ascii="Arial" w:cs="Arial" w:eastAsia="Arial" w:hAnsi="Arial"/>
          <w:sz w:val="22"/>
          <w:szCs w:val="22"/>
        </w:rPr>
        <w:t> por objeto regular y garantizar el ejercicio del derecho político de  la ciudadanía para solicitar,</w:t>
      </w:r>
      <w:r>
        <w:rPr>
          <w:rFonts w:ascii="Arial" w:cs="Arial" w:eastAsia="Arial" w:hAnsi="Arial"/>
          <w:sz w:val="22"/>
          <w:szCs w:val="22"/>
        </w:rPr>
        <w:t> participar, ser consultados y votar respecto a la revocación del mandato de la persona que fue</w:t>
      </w:r>
      <w:r>
        <w:rPr>
          <w:rFonts w:ascii="Arial" w:cs="Arial" w:eastAsia="Arial" w:hAnsi="Arial"/>
          <w:sz w:val="22"/>
          <w:szCs w:val="22"/>
        </w:rPr>
        <w:t> electa popularmente para ocupar la titularidad de la Gubernatura del Estado, mediante sufragio</w:t>
      </w:r>
      <w:r>
        <w:rPr>
          <w:rFonts w:ascii="Arial" w:cs="Arial" w:eastAsia="Arial" w:hAnsi="Arial"/>
          <w:sz w:val="22"/>
          <w:szCs w:val="22"/>
        </w:rPr>
        <w:t> universal, libre, secreto, directo, personal e intransferible.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8"/>
      </w:pPr>
      <w:r>
        <w:rPr>
          <w:rFonts w:ascii="Arial" w:cs="Arial" w:eastAsia="Arial" w:hAnsi="Arial"/>
          <w:b/>
          <w:sz w:val="22"/>
          <w:szCs w:val="22"/>
        </w:rPr>
        <w:t>Artículo 3. </w:t>
      </w:r>
      <w:r>
        <w:rPr>
          <w:rFonts w:ascii="Arial" w:cs="Arial" w:eastAsia="Arial" w:hAnsi="Arial"/>
          <w:sz w:val="22"/>
          <w:szCs w:val="22"/>
        </w:rPr>
        <w:t>La interpretación de esta Ley se hará conforme a los criterios gramatical, sistemático</w:t>
      </w:r>
      <w:r>
        <w:rPr>
          <w:rFonts w:ascii="Arial" w:cs="Arial" w:eastAsia="Arial" w:hAnsi="Arial"/>
          <w:sz w:val="22"/>
          <w:szCs w:val="22"/>
        </w:rPr>
        <w:t> y funcional; y a falta de disposición expresa se atenderá a lo dispuesto, en lo conducente, en la</w:t>
      </w:r>
      <w:r>
        <w:rPr>
          <w:rFonts w:ascii="Arial" w:cs="Arial" w:eastAsia="Arial" w:hAnsi="Arial"/>
          <w:sz w:val="22"/>
          <w:szCs w:val="22"/>
        </w:rPr>
        <w:t> Ley  General  de  Instituciones  y  Procedimientos  Electorales  y  en  la  Ley  de  Instituciones  y</w:t>
      </w:r>
      <w:r>
        <w:rPr>
          <w:rFonts w:ascii="Arial" w:cs="Arial" w:eastAsia="Arial" w:hAnsi="Arial"/>
          <w:sz w:val="22"/>
          <w:szCs w:val="22"/>
        </w:rPr>
        <w:t> Procedimientos Electorales del Estado de Oaxaca.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1"/>
        <w:sectPr>
          <w:pgNumType w:start="1"/>
          <w:pgMar w:bottom="280" w:footer="461" w:header="641" w:left="1540" w:right="740" w:top="194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4. </w:t>
      </w:r>
      <w:r>
        <w:rPr>
          <w:rFonts w:ascii="Arial" w:cs="Arial" w:eastAsia="Arial" w:hAnsi="Arial"/>
          <w:sz w:val="22"/>
          <w:szCs w:val="22"/>
        </w:rPr>
        <w:t>La aplicación de las disposiciones previstas en esta Ley corresponde al Congreso del</w:t>
      </w:r>
      <w:r>
        <w:rPr>
          <w:rFonts w:ascii="Arial" w:cs="Arial" w:eastAsia="Arial" w:hAnsi="Arial"/>
          <w:sz w:val="22"/>
          <w:szCs w:val="22"/>
        </w:rPr>
        <w:t> Estado, al Instituto Nacional Electoral, al Instituto Estatal Electoral y de Participación Ciudadana</w:t>
      </w:r>
      <w:r>
        <w:rPr>
          <w:rFonts w:ascii="Arial" w:cs="Arial" w:eastAsia="Arial" w:hAnsi="Arial"/>
          <w:sz w:val="22"/>
          <w:szCs w:val="22"/>
        </w:rPr>
        <w:t> de  Oaxaca,  y  al  Tribunal  Electoral  del  Estado  de  Oaxaca,  en  sus  respectivos  ámbitos  de</w:t>
      </w:r>
      <w:r>
        <w:rPr>
          <w:rFonts w:ascii="Arial" w:cs="Arial" w:eastAsia="Arial" w:hAnsi="Arial"/>
          <w:sz w:val="22"/>
          <w:szCs w:val="22"/>
        </w:rPr>
        <w:t> competencia.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62" w:right="356"/>
      </w:pPr>
      <w:r>
        <w:rPr>
          <w:rFonts w:ascii="Arial" w:cs="Arial" w:eastAsia="Arial" w:hAnsi="Arial"/>
          <w:sz w:val="22"/>
          <w:szCs w:val="22"/>
        </w:rPr>
        <w:t>El  Instituto  Nacional  Electoral  y  el  Instituto  Estatal  Electoral  y  de  Participación  Ciudadana  de</w:t>
      </w:r>
      <w:r>
        <w:rPr>
          <w:rFonts w:ascii="Arial" w:cs="Arial" w:eastAsia="Arial" w:hAnsi="Arial"/>
          <w:sz w:val="22"/>
          <w:szCs w:val="22"/>
        </w:rPr>
        <w:t> Oaxaca, en el ámbito de sus respectivas competencias, tendrán a su cargo, en forma directa, la</w:t>
      </w:r>
      <w:r>
        <w:rPr>
          <w:rFonts w:ascii="Arial" w:cs="Arial" w:eastAsia="Arial" w:hAnsi="Arial"/>
          <w:sz w:val="22"/>
          <w:szCs w:val="22"/>
        </w:rPr>
        <w:t> organización, desarrollo y cómputo de la votación.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5. </w:t>
      </w:r>
      <w:r>
        <w:rPr>
          <w:rFonts w:ascii="Arial" w:cs="Arial" w:eastAsia="Arial" w:hAnsi="Arial"/>
          <w:sz w:val="22"/>
          <w:szCs w:val="22"/>
        </w:rPr>
        <w:t>El proceso de revocación de mandato es el mecanismo solicitado por la ciudadanía</w:t>
      </w:r>
      <w:r>
        <w:rPr>
          <w:rFonts w:ascii="Arial" w:cs="Arial" w:eastAsia="Arial" w:hAnsi="Arial"/>
          <w:sz w:val="22"/>
          <w:szCs w:val="22"/>
        </w:rPr>
        <w:t> oaxaqueña, para determinar la conclusión anticipada en el desempeño del cargo de la persona</w:t>
      </w:r>
      <w:r>
        <w:rPr>
          <w:rFonts w:ascii="Arial" w:cs="Arial" w:eastAsia="Arial" w:hAnsi="Arial"/>
          <w:sz w:val="22"/>
          <w:szCs w:val="22"/>
        </w:rPr>
        <w:t> titular de la Gubernatura del Estado, a partir de la pérdida de la confianza.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1" w:lineRule="auto"/>
        <w:ind w:left="162" w:right="2806"/>
      </w:pPr>
      <w:r>
        <w:rPr>
          <w:rFonts w:ascii="Arial" w:cs="Arial" w:eastAsia="Arial" w:hAnsi="Arial"/>
          <w:b/>
          <w:sz w:val="22"/>
          <w:szCs w:val="22"/>
        </w:rPr>
        <w:t>Artículo 6. </w:t>
      </w:r>
      <w:r>
        <w:rPr>
          <w:rFonts w:ascii="Arial" w:cs="Arial" w:eastAsia="Arial" w:hAnsi="Arial"/>
          <w:sz w:val="22"/>
          <w:szCs w:val="22"/>
        </w:rPr>
        <w:t>Para efectos de lo dispuesto en esta Ley, se entenderá por:</w:t>
      </w:r>
      <w:r>
        <w:rPr>
          <w:rFonts w:ascii="Arial" w:cs="Arial" w:eastAsia="Arial" w:hAnsi="Arial"/>
          <w:sz w:val="22"/>
          <w:szCs w:val="22"/>
        </w:rPr>
        <w:t> I.      Congreso: Congreso del Estado Libre y Soberano de Oaxaca;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/>
        <w:ind w:left="162" w:right="357"/>
      </w:pPr>
      <w:r>
        <w:rPr>
          <w:rFonts w:ascii="Arial" w:cs="Arial" w:eastAsia="Arial" w:hAnsi="Arial"/>
          <w:sz w:val="22"/>
          <w:szCs w:val="22"/>
        </w:rPr>
        <w:t>II.     Consejo  General:  El  Consejo  General  del  Instituto  Estatal  Electoral  y  de  Participación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644"/>
      </w:pPr>
      <w:r>
        <w:rPr>
          <w:rFonts w:ascii="Arial" w:cs="Arial" w:eastAsia="Arial" w:hAnsi="Arial"/>
          <w:sz w:val="22"/>
          <w:szCs w:val="22"/>
        </w:rPr>
        <w:t>Ciudadana de Oaxaca;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1632"/>
      </w:pPr>
      <w:r>
        <w:rPr>
          <w:rFonts w:ascii="Arial" w:cs="Arial" w:eastAsia="Arial" w:hAnsi="Arial"/>
          <w:sz w:val="22"/>
          <w:szCs w:val="22"/>
        </w:rPr>
        <w:t>III.    Constitución: La Constitución Política del Estado Libre y Soberano de Oaxaca;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960"/>
      </w:pPr>
      <w:r>
        <w:rPr>
          <w:rFonts w:ascii="Arial" w:cs="Arial" w:eastAsia="Arial" w:hAnsi="Arial"/>
          <w:sz w:val="22"/>
          <w:szCs w:val="22"/>
        </w:rPr>
        <w:t>IV.   Convocatoria: La Convocatoria al proceso de revocación de mandato expedida por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644"/>
      </w:pPr>
      <w:r>
        <w:rPr>
          <w:rFonts w:ascii="Arial" w:cs="Arial" w:eastAsia="Arial" w:hAnsi="Arial"/>
          <w:sz w:val="22"/>
          <w:szCs w:val="22"/>
        </w:rPr>
        <w:t>Consejo General;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99"/>
      </w:pPr>
      <w:r>
        <w:rPr>
          <w:rFonts w:ascii="Arial" w:cs="Arial" w:eastAsia="Arial" w:hAnsi="Arial"/>
          <w:sz w:val="22"/>
          <w:szCs w:val="22"/>
        </w:rPr>
        <w:t>V.     Formato: El formato para la obtención de firmas de apoyo;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842"/>
      </w:pPr>
      <w:r>
        <w:rPr>
          <w:rFonts w:ascii="Arial" w:cs="Arial" w:eastAsia="Arial" w:hAnsi="Arial"/>
          <w:sz w:val="22"/>
          <w:szCs w:val="22"/>
        </w:rPr>
        <w:t>VI.   Titular de la Gubernatura: El titular del Poder Ejecutivo del estado Libre y Soberano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644"/>
      </w:pPr>
      <w:r>
        <w:rPr>
          <w:rFonts w:ascii="Arial" w:cs="Arial" w:eastAsia="Arial" w:hAnsi="Arial"/>
          <w:sz w:val="22"/>
          <w:szCs w:val="22"/>
        </w:rPr>
        <w:t>Oaxaca;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5872"/>
      </w:pPr>
      <w:r>
        <w:rPr>
          <w:rFonts w:ascii="Arial" w:cs="Arial" w:eastAsia="Arial" w:hAnsi="Arial"/>
          <w:sz w:val="22"/>
          <w:szCs w:val="22"/>
        </w:rPr>
        <w:t>VII.  INE: El Instituto Nacional Electoral;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3" w:lineRule="auto"/>
        <w:ind w:left="162" w:right="1602"/>
      </w:pPr>
      <w:r>
        <w:rPr>
          <w:rFonts w:ascii="Arial" w:cs="Arial" w:eastAsia="Arial" w:hAnsi="Arial"/>
          <w:sz w:val="22"/>
          <w:szCs w:val="22"/>
        </w:rPr>
        <w:t>VIII. Instituto: El Instituto Estatal Electoral y de Participación Ciudadana de Oaxaca;</w:t>
      </w:r>
      <w:r>
        <w:rPr>
          <w:rFonts w:ascii="Arial" w:cs="Arial" w:eastAsia="Arial" w:hAnsi="Arial"/>
          <w:sz w:val="22"/>
          <w:szCs w:val="22"/>
        </w:rPr>
        <w:t> IX.   Ley: Ley de revocación de mandato para el estado de Oaxaca;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 w:line="552" w:lineRule="auto"/>
        <w:ind w:left="162" w:right="1857"/>
      </w:pPr>
      <w:r>
        <w:rPr>
          <w:rFonts w:ascii="Arial" w:cs="Arial" w:eastAsia="Arial" w:hAnsi="Arial"/>
          <w:sz w:val="22"/>
          <w:szCs w:val="22"/>
        </w:rPr>
        <w:t>X.     Ley Electoral: Ley de Instituciones y Procedimientos Electorales de Oaxaca;</w:t>
      </w:r>
      <w:r>
        <w:rPr>
          <w:rFonts w:ascii="Arial" w:cs="Arial" w:eastAsia="Arial" w:hAnsi="Arial"/>
          <w:sz w:val="22"/>
          <w:szCs w:val="22"/>
        </w:rPr>
        <w:t> XI.   Ley General: La Ley General de Instituciones y Procedimientos Electorales;</w:t>
      </w:r>
      <w:r>
        <w:rPr>
          <w:rFonts w:ascii="Arial" w:cs="Arial" w:eastAsia="Arial" w:hAnsi="Arial"/>
          <w:sz w:val="22"/>
          <w:szCs w:val="22"/>
        </w:rPr>
        <w:t> XII.  Periódico oficial: Periódico Oficial del Gobierno del Estado;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62" w:right="2271"/>
      </w:pPr>
      <w:r>
        <w:rPr>
          <w:rFonts w:ascii="Arial" w:cs="Arial" w:eastAsia="Arial" w:hAnsi="Arial"/>
          <w:sz w:val="22"/>
          <w:szCs w:val="22"/>
        </w:rPr>
        <w:t>XIII. Solicitud: La solicitud de inicio del proceso de revocación de mandato; y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87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XIV. Tribunal electoral: El Tribunal Estatal Electoral de Oaxaca.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75" w:right="4406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1381" w:right="1612"/>
      </w:pPr>
      <w:r>
        <w:rPr>
          <w:rFonts w:ascii="Arial" w:cs="Arial" w:eastAsia="Arial" w:hAnsi="Arial"/>
          <w:b/>
          <w:sz w:val="22"/>
          <w:szCs w:val="22"/>
        </w:rPr>
        <w:t>DE LA PETICIÓN DEL PROCESO DE REVOCACIÓN DE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5" w:lineRule="auto"/>
        <w:ind w:left="3808" w:right="4038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b/>
          <w:sz w:val="22"/>
          <w:szCs w:val="22"/>
        </w:rPr>
        <w:t> DE LOS SUJETOS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7. </w:t>
      </w:r>
      <w:r>
        <w:rPr>
          <w:rFonts w:ascii="Arial" w:cs="Arial" w:eastAsia="Arial" w:hAnsi="Arial"/>
          <w:sz w:val="22"/>
          <w:szCs w:val="22"/>
        </w:rPr>
        <w:t>El inicio del proceso de revocación de mandato solamente procederá a petición de la</w:t>
      </w:r>
      <w:r>
        <w:rPr>
          <w:rFonts w:ascii="Arial" w:cs="Arial" w:eastAsia="Arial" w:hAnsi="Arial"/>
          <w:sz w:val="22"/>
          <w:szCs w:val="22"/>
        </w:rPr>
        <w:t> ciudadanía en un número equivalente, al menos, del diez por ciento de las inscritas en la lista</w:t>
      </w:r>
      <w:r>
        <w:rPr>
          <w:rFonts w:ascii="Arial" w:cs="Arial" w:eastAsia="Arial" w:hAnsi="Arial"/>
          <w:sz w:val="22"/>
          <w:szCs w:val="22"/>
        </w:rPr>
        <w:t> nominal  de  electores,  siempre  y  cuando  la  solicitud  corresponda  a  la  mitad  más  uno  de  los</w:t>
      </w:r>
      <w:r>
        <w:rPr>
          <w:rFonts w:ascii="Arial" w:cs="Arial" w:eastAsia="Arial" w:hAnsi="Arial"/>
          <w:sz w:val="22"/>
          <w:szCs w:val="22"/>
        </w:rPr>
        <w:t> municipios.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8"/>
      </w:pPr>
      <w:r>
        <w:rPr>
          <w:rFonts w:ascii="Arial" w:cs="Arial" w:eastAsia="Arial" w:hAnsi="Arial"/>
          <w:b/>
          <w:sz w:val="22"/>
          <w:szCs w:val="22"/>
        </w:rPr>
        <w:t>Artículo  8.  </w:t>
      </w:r>
      <w:r>
        <w:rPr>
          <w:rFonts w:ascii="Arial" w:cs="Arial" w:eastAsia="Arial" w:hAnsi="Arial"/>
          <w:sz w:val="22"/>
          <w:szCs w:val="22"/>
        </w:rPr>
        <w:t>Son  requisitos  para  solicitar,  participar  y  votar  en  el  proceso  de  revocación  de</w:t>
      </w:r>
      <w:r>
        <w:rPr>
          <w:rFonts w:ascii="Arial" w:cs="Arial" w:eastAsia="Arial" w:hAnsi="Arial"/>
          <w:sz w:val="22"/>
          <w:szCs w:val="22"/>
        </w:rPr>
        <w:t> mandato: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3" w:lineRule="auto"/>
        <w:ind w:left="162" w:right="1773"/>
      </w:pPr>
      <w:r>
        <w:rPr>
          <w:rFonts w:ascii="Arial" w:cs="Arial" w:eastAsia="Arial" w:hAnsi="Arial"/>
          <w:sz w:val="22"/>
          <w:szCs w:val="22"/>
        </w:rPr>
        <w:t>I.    Tener la ciudadanía oaxaqueña en términos del artículo 23 de la Constitución;</w:t>
      </w:r>
      <w:r>
        <w:rPr>
          <w:rFonts w:ascii="Arial" w:cs="Arial" w:eastAsia="Arial" w:hAnsi="Arial"/>
          <w:sz w:val="22"/>
          <w:szCs w:val="22"/>
        </w:rPr>
        <w:t> II.   Estar inscrita o inscrito en la lista nominal electoral;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553" w:lineRule="auto"/>
        <w:ind w:left="162" w:right="603"/>
      </w:pPr>
      <w:r>
        <w:rPr>
          <w:rFonts w:ascii="Arial" w:cs="Arial" w:eastAsia="Arial" w:hAnsi="Arial"/>
          <w:sz w:val="22"/>
          <w:szCs w:val="22"/>
        </w:rPr>
        <w:t>III.  Contar con credencial para votar vigente expedida por el Registro Federal de Electores; y,</w:t>
      </w:r>
      <w:r>
        <w:rPr>
          <w:rFonts w:ascii="Arial" w:cs="Arial" w:eastAsia="Arial" w:hAnsi="Arial"/>
          <w:sz w:val="22"/>
          <w:szCs w:val="22"/>
        </w:rPr>
        <w:t> IV.  No contar con sentencia ejecutoriada que suspenda sus derechos políticos.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 w:line="275" w:lineRule="auto"/>
        <w:ind w:left="162" w:right="357"/>
      </w:pPr>
      <w:r>
        <w:rPr>
          <w:rFonts w:ascii="Arial" w:cs="Arial" w:eastAsia="Arial" w:hAnsi="Arial"/>
          <w:sz w:val="22"/>
          <w:szCs w:val="22"/>
        </w:rPr>
        <w:t>La ciudadanía oaxaqueña que resida en el extranjero, podrá ejercer su derecho al voto en la</w:t>
      </w:r>
      <w:r>
        <w:rPr>
          <w:rFonts w:ascii="Arial" w:cs="Arial" w:eastAsia="Arial" w:hAnsi="Arial"/>
          <w:sz w:val="22"/>
          <w:szCs w:val="22"/>
        </w:rPr>
        <w:t> revocación de mandato, aplicándose en lo conducente lo dispuesto en la Ley Electoral.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9. </w:t>
      </w:r>
      <w:r>
        <w:rPr>
          <w:rFonts w:ascii="Arial" w:cs="Arial" w:eastAsia="Arial" w:hAnsi="Arial"/>
          <w:sz w:val="22"/>
          <w:szCs w:val="22"/>
        </w:rPr>
        <w:t>El inicio del proceso de revocación de mandato podrá solicitarse, por una sola ocasión,</w:t>
      </w:r>
      <w:r>
        <w:rPr>
          <w:rFonts w:ascii="Arial" w:cs="Arial" w:eastAsia="Arial" w:hAnsi="Arial"/>
          <w:sz w:val="22"/>
          <w:szCs w:val="22"/>
        </w:rPr>
        <w:t> durante los tres meses posteriores a la conclusión del tercer año del periodo constitucional de la</w:t>
      </w:r>
      <w:r>
        <w:rPr>
          <w:rFonts w:ascii="Arial" w:cs="Arial" w:eastAsia="Arial" w:hAnsi="Arial"/>
          <w:sz w:val="22"/>
          <w:szCs w:val="22"/>
        </w:rPr>
        <w:t> persona titular de la Gubernatura del Estado.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6"/>
      </w:pPr>
      <w:r>
        <w:rPr>
          <w:rFonts w:ascii="Arial" w:cs="Arial" w:eastAsia="Arial" w:hAnsi="Arial"/>
          <w:b/>
          <w:sz w:val="22"/>
          <w:szCs w:val="22"/>
        </w:rPr>
        <w:t>Artículo 10. </w:t>
      </w:r>
      <w:r>
        <w:rPr>
          <w:rFonts w:ascii="Arial" w:cs="Arial" w:eastAsia="Arial" w:hAnsi="Arial"/>
          <w:sz w:val="22"/>
          <w:szCs w:val="22"/>
        </w:rPr>
        <w:t>Las ciudadanas y ciudadanos que hayan firmado más de un formato, se contarán</w:t>
      </w:r>
      <w:r>
        <w:rPr>
          <w:rFonts w:ascii="Arial" w:cs="Arial" w:eastAsia="Arial" w:hAnsi="Arial"/>
          <w:sz w:val="22"/>
          <w:szCs w:val="22"/>
        </w:rPr>
        <w:t> como una sola muestra de voluntad al respecto de la solicitud de revocación de mandato.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sz w:val="22"/>
          <w:szCs w:val="22"/>
        </w:rPr>
        <w:t>La presentación de varias solicitudes para iniciar el proceso de revocación de mandato, en ningún</w:t>
      </w:r>
      <w:r>
        <w:rPr>
          <w:rFonts w:ascii="Arial" w:cs="Arial" w:eastAsia="Arial" w:hAnsi="Arial"/>
          <w:sz w:val="22"/>
          <w:szCs w:val="22"/>
        </w:rPr>
        <w:t> caso implicará procesos separados de tal forma que las firmas recabadas por cada solicitante se</w:t>
      </w:r>
      <w:r>
        <w:rPr>
          <w:rFonts w:ascii="Arial" w:cs="Arial" w:eastAsia="Arial" w:hAnsi="Arial"/>
          <w:sz w:val="22"/>
          <w:szCs w:val="22"/>
        </w:rPr>
        <w:t> sumarán  para  efecto  de  contabilizar  el  porcentaje  requerido  por  la  Constitución  para  la</w:t>
      </w:r>
      <w:r>
        <w:rPr>
          <w:rFonts w:ascii="Arial" w:cs="Arial" w:eastAsia="Arial" w:hAnsi="Arial"/>
          <w:sz w:val="22"/>
          <w:szCs w:val="22"/>
        </w:rPr>
        <w:t> procedencia del ejercicio de revocación de mandato.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75" w:lineRule="auto"/>
        <w:ind w:firstLine="1" w:left="3753" w:right="3982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b/>
          <w:sz w:val="22"/>
          <w:szCs w:val="22"/>
        </w:rPr>
        <w:t> DE LA FASE PREVIA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62" w:right="350"/>
      </w:pPr>
      <w:r>
        <w:rPr>
          <w:rFonts w:ascii="Arial" w:cs="Arial" w:eastAsia="Arial" w:hAnsi="Arial"/>
          <w:b/>
          <w:sz w:val="22"/>
          <w:szCs w:val="22"/>
        </w:rPr>
        <w:t>Artículo 11. </w:t>
      </w:r>
      <w:r>
        <w:rPr>
          <w:rFonts w:ascii="Arial" w:cs="Arial" w:eastAsia="Arial" w:hAnsi="Arial"/>
          <w:sz w:val="22"/>
          <w:szCs w:val="22"/>
        </w:rPr>
        <w:t>Las ciudadanas y ciudadanos interesados en presentar la solicitud, deberán informar</w:t>
      </w:r>
      <w:r>
        <w:rPr>
          <w:rFonts w:ascii="Arial" w:cs="Arial" w:eastAsia="Arial" w:hAnsi="Arial"/>
          <w:sz w:val="22"/>
          <w:szCs w:val="22"/>
        </w:rPr>
        <w:t> su intención al Instituto, durante el primer mes posterior a la conclusión del tercer año del periodo</w:t>
      </w:r>
      <w:r>
        <w:rPr>
          <w:rFonts w:ascii="Arial" w:cs="Arial" w:eastAsia="Arial" w:hAnsi="Arial"/>
          <w:sz w:val="22"/>
          <w:szCs w:val="22"/>
        </w:rPr>
        <w:t> constitucional de la persona que ostente la titularidad del Gubernatura del Estado. A ese efecto,</w:t>
      </w:r>
      <w:r>
        <w:rPr>
          <w:rFonts w:ascii="Arial" w:cs="Arial" w:eastAsia="Arial" w:hAnsi="Arial"/>
          <w:sz w:val="22"/>
          <w:szCs w:val="22"/>
        </w:rPr>
        <w:t> podrán recabar firmas para la solicitud de revocación de mandato durante el mes previo a la fecha</w:t>
      </w:r>
      <w:r>
        <w:rPr>
          <w:rFonts w:ascii="Arial" w:cs="Arial" w:eastAsia="Arial" w:hAnsi="Arial"/>
          <w:sz w:val="22"/>
          <w:szCs w:val="22"/>
        </w:rPr>
        <w:t> señalada anteriormente. El Instituto emitirá, a partir de esta fecha, los formatos impresos y medios</w:t>
      </w:r>
      <w:r>
        <w:rPr>
          <w:rFonts w:ascii="Arial" w:cs="Arial" w:eastAsia="Arial" w:hAnsi="Arial"/>
          <w:sz w:val="22"/>
          <w:szCs w:val="22"/>
        </w:rPr>
        <w:t> electrónicos  para  la  recopilación  de  firmas,  así  como  los  lineamientos  para  las  actividades</w:t>
      </w:r>
      <w:r>
        <w:rPr>
          <w:rFonts w:ascii="Arial" w:cs="Arial" w:eastAsia="Arial" w:hAnsi="Arial"/>
          <w:sz w:val="22"/>
          <w:szCs w:val="22"/>
        </w:rPr>
        <w:t> relacionadas.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0"/>
      </w:pPr>
      <w:r>
        <w:rPr>
          <w:rFonts w:ascii="Arial" w:cs="Arial" w:eastAsia="Arial" w:hAnsi="Arial"/>
          <w:sz w:val="22"/>
          <w:szCs w:val="22"/>
        </w:rPr>
        <w:t>De forma inmediata, y sin mayor trámite, el Instituto les proporcionará el formato autorizado para</w:t>
      </w:r>
      <w:r>
        <w:rPr>
          <w:rFonts w:ascii="Arial" w:cs="Arial" w:eastAsia="Arial" w:hAnsi="Arial"/>
          <w:sz w:val="22"/>
          <w:szCs w:val="22"/>
        </w:rPr>
        <w:t> la recopilación de firmas y les dará a conocer de forma detallada el número mínimo de firmas de</w:t>
      </w:r>
      <w:r>
        <w:rPr>
          <w:rFonts w:ascii="Arial" w:cs="Arial" w:eastAsia="Arial" w:hAnsi="Arial"/>
          <w:sz w:val="22"/>
          <w:szCs w:val="22"/>
        </w:rPr>
        <w:t> apoyo requeridas y cada  una de las variantes que  deberán reunir  para la  procedencia de su</w:t>
      </w:r>
      <w:r>
        <w:rPr>
          <w:rFonts w:ascii="Arial" w:cs="Arial" w:eastAsia="Arial" w:hAnsi="Arial"/>
          <w:sz w:val="22"/>
          <w:szCs w:val="22"/>
        </w:rPr>
        <w:t> solicitud, de conformidad con los supuestos previstos en el artículo 7 de esta Ley.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2599"/>
      </w:pPr>
      <w:r>
        <w:rPr>
          <w:rFonts w:ascii="Arial" w:cs="Arial" w:eastAsia="Arial" w:hAnsi="Arial"/>
          <w:sz w:val="22"/>
          <w:szCs w:val="22"/>
        </w:rPr>
        <w:t>El formato que apruebe el Consejo General deberá contener únicamente: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283" w:left="445" w:right="357"/>
      </w:pPr>
      <w:r>
        <w:rPr>
          <w:rFonts w:ascii="Arial" w:cs="Arial" w:eastAsia="Arial" w:hAnsi="Arial"/>
          <w:sz w:val="22"/>
          <w:szCs w:val="22"/>
        </w:rPr>
        <w:t>I.   El nombre completo; la firma o huella dactilar; la clave de elector o  el número identificador</w:t>
      </w:r>
      <w:r>
        <w:rPr>
          <w:rFonts w:ascii="Arial" w:cs="Arial" w:eastAsia="Arial" w:hAnsi="Arial"/>
          <w:sz w:val="22"/>
          <w:szCs w:val="22"/>
        </w:rPr>
        <w:t> derivado  del  reconocimiento  óptico  de  caracteres  (OCR)  de  la  credencial  para  votar  con</w:t>
      </w:r>
      <w:r>
        <w:rPr>
          <w:rFonts w:ascii="Arial" w:cs="Arial" w:eastAsia="Arial" w:hAnsi="Arial"/>
          <w:sz w:val="22"/>
          <w:szCs w:val="22"/>
        </w:rPr>
        <w:t> fotografía vigente, indistintamente; y,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283" w:left="445" w:right="355"/>
      </w:pPr>
      <w:r>
        <w:rPr>
          <w:rFonts w:ascii="Arial" w:cs="Arial" w:eastAsia="Arial" w:hAnsi="Arial"/>
          <w:sz w:val="22"/>
          <w:szCs w:val="22"/>
        </w:rPr>
        <w:t>II.  Encabezado  con  la  Leyenda  "Formato  para  la  obtención  de  firmas  ciudadanas  para  la</w:t>
      </w:r>
      <w:r>
        <w:rPr>
          <w:rFonts w:ascii="Arial" w:cs="Arial" w:eastAsia="Arial" w:hAnsi="Arial"/>
          <w:sz w:val="22"/>
          <w:szCs w:val="22"/>
        </w:rPr>
        <w:t> revocación del mandato de la persona titular de Gubernatura del Estado por pérdida de la</w:t>
      </w:r>
      <w:r>
        <w:rPr>
          <w:rFonts w:ascii="Arial" w:cs="Arial" w:eastAsia="Arial" w:hAnsi="Arial"/>
          <w:sz w:val="22"/>
          <w:szCs w:val="22"/>
        </w:rPr>
        <w:t> confianza".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9"/>
      </w:pPr>
      <w:r>
        <w:rPr>
          <w:rFonts w:ascii="Arial" w:cs="Arial" w:eastAsia="Arial" w:hAnsi="Arial"/>
          <w:sz w:val="22"/>
          <w:szCs w:val="22"/>
        </w:rPr>
        <w:t>Si las firmas se presentan en un formato diverso al aprobado por el Instituto, la solicitud será</w:t>
      </w:r>
      <w:r>
        <w:rPr>
          <w:rFonts w:ascii="Arial" w:cs="Arial" w:eastAsia="Arial" w:hAnsi="Arial"/>
          <w:sz w:val="22"/>
          <w:szCs w:val="22"/>
        </w:rPr>
        <w:t> desechada.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12. </w:t>
      </w:r>
      <w:r>
        <w:rPr>
          <w:rFonts w:ascii="Arial" w:cs="Arial" w:eastAsia="Arial" w:hAnsi="Arial"/>
          <w:sz w:val="22"/>
          <w:szCs w:val="22"/>
        </w:rPr>
        <w:t>Sin perjuicio de lo dispuesto en el artículo anterior, el Instituto diseñará y aprobará</w:t>
      </w:r>
      <w:r>
        <w:rPr>
          <w:rFonts w:ascii="Arial" w:cs="Arial" w:eastAsia="Arial" w:hAnsi="Arial"/>
          <w:sz w:val="22"/>
          <w:szCs w:val="22"/>
        </w:rPr>
        <w:t> la  utilización  de  herramientas  tecnológicas  y  dispositivos  electrónicos  al  alcance  de  las</w:t>
      </w:r>
      <w:r>
        <w:rPr>
          <w:rFonts w:ascii="Arial" w:cs="Arial" w:eastAsia="Arial" w:hAnsi="Arial"/>
          <w:sz w:val="22"/>
          <w:szCs w:val="22"/>
        </w:rPr>
        <w:t> ciudadanas y los ciudadanos para recabar la expresión de los apoyos necesarios a que se refiere</w:t>
      </w:r>
      <w:r>
        <w:rPr>
          <w:rFonts w:ascii="Arial" w:cs="Arial" w:eastAsia="Arial" w:hAnsi="Arial"/>
          <w:sz w:val="22"/>
          <w:szCs w:val="22"/>
        </w:rPr>
        <w:t> el artículo 5 de esta Ley.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49"/>
      </w:pPr>
      <w:r>
        <w:rPr>
          <w:rFonts w:ascii="Arial" w:cs="Arial" w:eastAsia="Arial" w:hAnsi="Arial"/>
          <w:b/>
          <w:sz w:val="22"/>
          <w:szCs w:val="22"/>
        </w:rPr>
        <w:t>Artículo 13. </w:t>
      </w:r>
      <w:r>
        <w:rPr>
          <w:rFonts w:ascii="Arial" w:cs="Arial" w:eastAsia="Arial" w:hAnsi="Arial"/>
          <w:sz w:val="22"/>
          <w:szCs w:val="22"/>
        </w:rPr>
        <w:t>En el ejercicio de su derecho político a participar directamente en la evaluación de</w:t>
      </w:r>
      <w:r>
        <w:rPr>
          <w:rFonts w:ascii="Arial" w:cs="Arial" w:eastAsia="Arial" w:hAnsi="Arial"/>
          <w:sz w:val="22"/>
          <w:szCs w:val="22"/>
        </w:rPr>
        <w:t> la gestión de la persona Titular  del Poder  Ejecutivo Estatal,  las ciudadanas y los ciudadanos</w:t>
      </w:r>
      <w:r>
        <w:rPr>
          <w:rFonts w:ascii="Arial" w:cs="Arial" w:eastAsia="Arial" w:hAnsi="Arial"/>
          <w:sz w:val="22"/>
          <w:szCs w:val="22"/>
        </w:rPr>
        <w:t> podrán llevar a cabo actos tendentes a recabar el apoyo ciudadano para la obtención de las firmas</w:t>
      </w:r>
      <w:r>
        <w:rPr>
          <w:rFonts w:ascii="Arial" w:cs="Arial" w:eastAsia="Arial" w:hAnsi="Arial"/>
          <w:sz w:val="22"/>
          <w:szCs w:val="22"/>
        </w:rPr>
        <w:t> necesarias  para  acompañarlas  a  la  solicitud,  en  términos  de  lo  previsto  por  los  artículos  92,</w:t>
      </w:r>
      <w:r>
        <w:rPr>
          <w:rFonts w:ascii="Arial" w:cs="Arial" w:eastAsia="Arial" w:hAnsi="Arial"/>
          <w:sz w:val="22"/>
          <w:szCs w:val="22"/>
        </w:rPr>
        <w:t> numeral 1, y 93 de la Ley electoral.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0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Instituto podrá establecer convenios de coordinación con las instancias correspondientes para</w:t>
      </w:r>
      <w:r>
        <w:rPr>
          <w:rFonts w:ascii="Arial" w:cs="Arial" w:eastAsia="Arial" w:hAnsi="Arial"/>
          <w:sz w:val="22"/>
          <w:szCs w:val="22"/>
        </w:rPr>
        <w:t> prevenir,  detectar  y  sancionar  el  uso  de  recursos  públicos  con  dichos  fines,  que  realicen  los</w:t>
      </w:r>
      <w:r>
        <w:rPr>
          <w:rFonts w:ascii="Arial" w:cs="Arial" w:eastAsia="Arial" w:hAnsi="Arial"/>
          <w:sz w:val="22"/>
          <w:szCs w:val="22"/>
        </w:rPr>
        <w:t> organismos o dependencias públicas.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5" w:lineRule="auto"/>
        <w:ind w:left="162" w:right="355"/>
      </w:pPr>
      <w:r>
        <w:rPr>
          <w:rFonts w:ascii="Arial" w:cs="Arial" w:eastAsia="Arial" w:hAnsi="Arial"/>
          <w:sz w:val="22"/>
          <w:szCs w:val="22"/>
        </w:rPr>
        <w:t>El  Instituto  vigilará  y,  en  su  caso,  iniciará  el  procedimiento  sancionador  que  corresponda,  de</w:t>
      </w:r>
      <w:r>
        <w:rPr>
          <w:rFonts w:ascii="Arial" w:cs="Arial" w:eastAsia="Arial" w:hAnsi="Arial"/>
          <w:sz w:val="22"/>
          <w:szCs w:val="22"/>
        </w:rPr>
        <w:t> conformidad con lo previsto en la Ley electoral, por la inobservancia a este precepto.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14. </w:t>
      </w:r>
      <w:r>
        <w:rPr>
          <w:rFonts w:ascii="Arial" w:cs="Arial" w:eastAsia="Arial" w:hAnsi="Arial"/>
          <w:sz w:val="22"/>
          <w:szCs w:val="22"/>
        </w:rPr>
        <w:t>Las autoridades federales, estatales y municipales, los partidos políticos o cualquier</w:t>
      </w:r>
      <w:r>
        <w:rPr>
          <w:rFonts w:ascii="Arial" w:cs="Arial" w:eastAsia="Arial" w:hAnsi="Arial"/>
          <w:sz w:val="22"/>
          <w:szCs w:val="22"/>
        </w:rPr>
        <w:t> otro tipo de organización del sector público, social o privado deberán abstenerse de impedir u</w:t>
      </w:r>
      <w:r>
        <w:rPr>
          <w:rFonts w:ascii="Arial" w:cs="Arial" w:eastAsia="Arial" w:hAnsi="Arial"/>
          <w:sz w:val="22"/>
          <w:szCs w:val="22"/>
        </w:rPr>
        <w:t> obstruir  las  actividades  de  recopilación  de  las  firmas  de  apoyo  de  las  ciudadanas  y  los</w:t>
      </w:r>
      <w:r>
        <w:rPr>
          <w:rFonts w:ascii="Arial" w:cs="Arial" w:eastAsia="Arial" w:hAnsi="Arial"/>
          <w:sz w:val="22"/>
          <w:szCs w:val="22"/>
        </w:rPr>
        <w:t> ciudadanos.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5"/>
      </w:pPr>
      <w:r>
        <w:rPr>
          <w:rFonts w:ascii="Arial" w:cs="Arial" w:eastAsia="Arial" w:hAnsi="Arial"/>
          <w:sz w:val="22"/>
          <w:szCs w:val="22"/>
        </w:rPr>
        <w:t>El  Instituto  vigilará  y,  en  su  caso,  iniciará  el  procedimiento  sancionador  que  corresponda,  de</w:t>
      </w:r>
      <w:r>
        <w:rPr>
          <w:rFonts w:ascii="Arial" w:cs="Arial" w:eastAsia="Arial" w:hAnsi="Arial"/>
          <w:sz w:val="22"/>
          <w:szCs w:val="22"/>
        </w:rPr>
        <w:t> conformidad con lo previsto en la Ley electoral, por la inobservancia a este precepto.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67" w:right="3996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1676" w:right="1907"/>
      </w:pPr>
      <w:r>
        <w:rPr>
          <w:rFonts w:ascii="Arial" w:cs="Arial" w:eastAsia="Arial" w:hAnsi="Arial"/>
          <w:b/>
          <w:sz w:val="22"/>
          <w:szCs w:val="22"/>
        </w:rPr>
        <w:t>DEL INICIO DEL PROCESO DE REVOCACIÓN DE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1"/>
      </w:pPr>
      <w:r>
        <w:rPr>
          <w:rFonts w:ascii="Arial" w:cs="Arial" w:eastAsia="Arial" w:hAnsi="Arial"/>
          <w:b/>
          <w:sz w:val="22"/>
          <w:szCs w:val="22"/>
        </w:rPr>
        <w:t>Artículo  15.  </w:t>
      </w:r>
      <w:r>
        <w:rPr>
          <w:rFonts w:ascii="Arial" w:cs="Arial" w:eastAsia="Arial" w:hAnsi="Arial"/>
          <w:sz w:val="22"/>
          <w:szCs w:val="22"/>
        </w:rPr>
        <w:t>El  proceso  de  revocación  de  mandato  inicia  con  la  solicitud  que  presentan  las</w:t>
      </w:r>
      <w:r>
        <w:rPr>
          <w:rFonts w:ascii="Arial" w:cs="Arial" w:eastAsia="Arial" w:hAnsi="Arial"/>
          <w:sz w:val="22"/>
          <w:szCs w:val="22"/>
        </w:rPr>
        <w:t> ciudadanas y los ciudadanos que se ubiquen en los supuestos previstos en los artículos 7 y 8 de</w:t>
      </w:r>
      <w:r>
        <w:rPr>
          <w:rFonts w:ascii="Arial" w:cs="Arial" w:eastAsia="Arial" w:hAnsi="Arial"/>
          <w:sz w:val="22"/>
          <w:szCs w:val="22"/>
        </w:rPr>
        <w:t> esta Ley.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8"/>
      </w:pPr>
      <w:r>
        <w:rPr>
          <w:rFonts w:ascii="Arial" w:cs="Arial" w:eastAsia="Arial" w:hAnsi="Arial"/>
          <w:b/>
          <w:sz w:val="22"/>
          <w:szCs w:val="22"/>
        </w:rPr>
        <w:t>Artículo 16. </w:t>
      </w:r>
      <w:r>
        <w:rPr>
          <w:rFonts w:ascii="Arial" w:cs="Arial" w:eastAsia="Arial" w:hAnsi="Arial"/>
          <w:sz w:val="22"/>
          <w:szCs w:val="22"/>
        </w:rPr>
        <w:t>La solicitud deberá presentarse por escrito ante el Instituto, en el plazo establecido</w:t>
      </w:r>
      <w:r>
        <w:rPr>
          <w:rFonts w:ascii="Arial" w:cs="Arial" w:eastAsia="Arial" w:hAnsi="Arial"/>
          <w:sz w:val="22"/>
          <w:szCs w:val="22"/>
        </w:rPr>
        <w:t> en el artículo 9 de esta Ley, y deberá contar, por lo menos, con los siguientes elementos: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1495"/>
      </w:pPr>
      <w:r>
        <w:rPr>
          <w:rFonts w:ascii="Arial" w:cs="Arial" w:eastAsia="Arial" w:hAnsi="Arial"/>
          <w:sz w:val="22"/>
          <w:szCs w:val="22"/>
        </w:rPr>
        <w:t>I.   Nombre completo, clave de elector y firma de la persona solicitante o solicitantes;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24" w:left="486" w:right="355"/>
      </w:pPr>
      <w:r>
        <w:rPr>
          <w:rFonts w:ascii="Arial" w:cs="Arial" w:eastAsia="Arial" w:hAnsi="Arial"/>
          <w:sz w:val="22"/>
          <w:szCs w:val="22"/>
        </w:rPr>
        <w:t>II.  Nombre  completo  y  domicilio  de  la  o  el  representante  autorizado  para  oír  y  recibir</w:t>
      </w:r>
      <w:r>
        <w:rPr>
          <w:rFonts w:ascii="Arial" w:cs="Arial" w:eastAsia="Arial" w:hAnsi="Arial"/>
          <w:sz w:val="22"/>
          <w:szCs w:val="22"/>
        </w:rPr>
        <w:t> notificaciones;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24" w:left="486" w:right="349"/>
      </w:pPr>
      <w:r>
        <w:rPr>
          <w:rFonts w:ascii="Arial" w:cs="Arial" w:eastAsia="Arial" w:hAnsi="Arial"/>
          <w:sz w:val="22"/>
          <w:szCs w:val="22"/>
        </w:rPr>
        <w:t>III. Señalar domicilio en la Ciudad de Oaxaca de Juárez, Oaxaca, para oír y recibir notificaciones;</w:t>
      </w:r>
      <w:r>
        <w:rPr>
          <w:rFonts w:ascii="Arial" w:cs="Arial" w:eastAsia="Arial" w:hAnsi="Arial"/>
          <w:sz w:val="22"/>
          <w:szCs w:val="22"/>
        </w:rPr>
        <w:t> en su defecto, las notificaciones se publicarán de forma física en los estrados del Instituto, así</w:t>
      </w:r>
      <w:r>
        <w:rPr>
          <w:rFonts w:ascii="Arial" w:cs="Arial" w:eastAsia="Arial" w:hAnsi="Arial"/>
          <w:sz w:val="22"/>
          <w:szCs w:val="22"/>
        </w:rPr>
        <w:t> como de forma electrónica en la página oficial del Instituto;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489"/>
      </w:pPr>
      <w:r>
        <w:rPr>
          <w:rFonts w:ascii="Arial" w:cs="Arial" w:eastAsia="Arial" w:hAnsi="Arial"/>
          <w:sz w:val="22"/>
          <w:szCs w:val="22"/>
        </w:rPr>
        <w:t>IV. Anexo con los formatos aprobados por el Consejo General; y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2069"/>
      </w:pPr>
      <w:r>
        <w:rPr>
          <w:rFonts w:ascii="Arial" w:cs="Arial" w:eastAsia="Arial" w:hAnsi="Arial"/>
          <w:sz w:val="22"/>
          <w:szCs w:val="22"/>
        </w:rPr>
        <w:t>V.  La manifestación expresa de los motivos y causas en términos de esta Ley.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17. </w:t>
      </w:r>
      <w:r>
        <w:rPr>
          <w:rFonts w:ascii="Arial" w:cs="Arial" w:eastAsia="Arial" w:hAnsi="Arial"/>
          <w:sz w:val="22"/>
          <w:szCs w:val="22"/>
        </w:rPr>
        <w:t>En caso de que la solicitud no indique el nombre de la persona representante, sea</w:t>
      </w:r>
      <w:r>
        <w:rPr>
          <w:rFonts w:ascii="Arial" w:cs="Arial" w:eastAsia="Arial" w:hAnsi="Arial"/>
          <w:sz w:val="22"/>
          <w:szCs w:val="22"/>
        </w:rPr>
        <w:t> ilegible o no acompañe firma alguna de apoyo, el Instituto prevendrá a las personas peticionarias</w:t>
      </w:r>
      <w:r>
        <w:rPr>
          <w:rFonts w:ascii="Arial" w:cs="Arial" w:eastAsia="Arial" w:hAnsi="Arial"/>
          <w:sz w:val="22"/>
          <w:szCs w:val="22"/>
        </w:rPr>
        <w:t> para que subsanen los errores u omisiones antes señalados en un plazo de tres días naturales,</w:t>
      </w:r>
      <w:r>
        <w:rPr>
          <w:rFonts w:ascii="Arial" w:cs="Arial" w:eastAsia="Arial" w:hAnsi="Arial"/>
          <w:sz w:val="22"/>
          <w:szCs w:val="22"/>
        </w:rPr>
        <w:t> contados a partir de su notificación.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8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 durante  el  plazo  señalado  en  el  párrafo  anterior,  las  personas  peticionarias  no  dan</w:t>
      </w:r>
      <w:r>
        <w:rPr>
          <w:rFonts w:ascii="Arial" w:cs="Arial" w:eastAsia="Arial" w:hAnsi="Arial"/>
          <w:sz w:val="22"/>
          <w:szCs w:val="22"/>
        </w:rPr>
        <w:t> cumplimiento a la prevención, la solicitud se tendrá por no presentada.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 18.  </w:t>
      </w:r>
      <w:r>
        <w:rPr>
          <w:rFonts w:ascii="Arial" w:cs="Arial" w:eastAsia="Arial" w:hAnsi="Arial"/>
          <w:sz w:val="22"/>
          <w:szCs w:val="22"/>
        </w:rPr>
        <w:t>La  persona  titular  de  la  Secretaría  Ejecutiva  del  Instituto,  informará  sobre  las</w:t>
      </w:r>
      <w:r>
        <w:rPr>
          <w:rFonts w:ascii="Arial" w:cs="Arial" w:eastAsia="Arial" w:hAnsi="Arial"/>
          <w:sz w:val="22"/>
          <w:szCs w:val="22"/>
        </w:rPr>
        <w:t> solicitudes presentadas y que no hayan reunido los requisitos necesarios para el inicio de su</w:t>
      </w:r>
      <w:r>
        <w:rPr>
          <w:rFonts w:ascii="Arial" w:cs="Arial" w:eastAsia="Arial" w:hAnsi="Arial"/>
          <w:sz w:val="22"/>
          <w:szCs w:val="22"/>
        </w:rPr>
        <w:t> trámite, las cuales serán archivadas como </w:t>
      </w:r>
      <w:r>
        <w:rPr>
          <w:rFonts w:ascii="Arial" w:cs="Arial" w:eastAsia="Arial" w:hAnsi="Arial"/>
          <w:sz w:val="22"/>
          <w:szCs w:val="22"/>
          <w:highlight w:val="yellow"/>
        </w:rPr>
        <w:t>asu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nto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s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 total y definitivamente concluidos.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4" w:right="4063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565" w:right="3794"/>
      </w:pPr>
      <w:r>
        <w:rPr>
          <w:rFonts w:ascii="Arial" w:cs="Arial" w:eastAsia="Arial" w:hAnsi="Arial"/>
          <w:b/>
          <w:sz w:val="22"/>
          <w:szCs w:val="22"/>
        </w:rPr>
        <w:t>DE LA CONVOCATORIA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left="162" w:right="356"/>
      </w:pPr>
      <w:r>
        <w:rPr>
          <w:rFonts w:ascii="Arial" w:cs="Arial" w:eastAsia="Arial" w:hAnsi="Arial"/>
          <w:b/>
          <w:sz w:val="22"/>
          <w:szCs w:val="22"/>
        </w:rPr>
        <w:t>Artículo 19. </w:t>
      </w:r>
      <w:r>
        <w:rPr>
          <w:rFonts w:ascii="Arial" w:cs="Arial" w:eastAsia="Arial" w:hAnsi="Arial"/>
          <w:sz w:val="22"/>
          <w:szCs w:val="22"/>
        </w:rPr>
        <w:t>La Convocatoria para el proceso de revocación de mandato deberá contener, al</w:t>
      </w:r>
      <w:r>
        <w:rPr>
          <w:rFonts w:ascii="Arial" w:cs="Arial" w:eastAsia="Arial" w:hAnsi="Arial"/>
          <w:sz w:val="22"/>
          <w:szCs w:val="22"/>
        </w:rPr>
        <w:t> menos, lo siguiente: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40" w:val="left"/>
        </w:tabs>
        <w:jc w:val="both"/>
        <w:spacing w:line="275" w:lineRule="auto"/>
        <w:ind w:hanging="482" w:left="644" w:right="358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Fundamentos constitucionales y legales aplicables, incluyendo la definición de revocación</w:t>
      </w:r>
      <w:r>
        <w:rPr>
          <w:rFonts w:ascii="Arial" w:cs="Arial" w:eastAsia="Arial" w:hAnsi="Arial"/>
          <w:sz w:val="22"/>
          <w:szCs w:val="22"/>
        </w:rPr>
        <w:t> de mandato establecida en el artículo 5 de esta Ley;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295"/>
      </w:pPr>
      <w:r>
        <w:rPr>
          <w:rFonts w:ascii="Arial" w:cs="Arial" w:eastAsia="Arial" w:hAnsi="Arial"/>
          <w:sz w:val="22"/>
          <w:szCs w:val="22"/>
        </w:rPr>
        <w:t>II.     Las etapas del proceso de revocación de mandato;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482" w:left="644" w:right="356"/>
      </w:pPr>
      <w:r>
        <w:rPr>
          <w:rFonts w:ascii="Arial" w:cs="Arial" w:eastAsia="Arial" w:hAnsi="Arial"/>
          <w:sz w:val="22"/>
          <w:szCs w:val="22"/>
        </w:rPr>
        <w:t>III.    El nombre de la persona que ocupa la titularidad de la Gubernatura del Estado, quien será</w:t>
      </w:r>
      <w:r>
        <w:rPr>
          <w:rFonts w:ascii="Arial" w:cs="Arial" w:eastAsia="Arial" w:hAnsi="Arial"/>
          <w:sz w:val="22"/>
          <w:szCs w:val="22"/>
        </w:rPr>
        <w:t> objeto del proceso de revocación de mandato;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7" w:lineRule="auto"/>
        <w:ind w:hanging="482" w:left="644" w:right="354"/>
      </w:pPr>
      <w:r>
        <w:rPr>
          <w:rFonts w:ascii="Arial" w:cs="Arial" w:eastAsia="Arial" w:hAnsi="Arial"/>
          <w:sz w:val="22"/>
          <w:szCs w:val="22"/>
        </w:rPr>
        <w:t>IV.   Fecha  de  la  jornada  de  votación  en  la  que  habrá  de  decidirse  sobre  la  revocación  de</w:t>
      </w:r>
      <w:r>
        <w:rPr>
          <w:rFonts w:ascii="Arial" w:cs="Arial" w:eastAsia="Arial" w:hAnsi="Arial"/>
          <w:sz w:val="22"/>
          <w:szCs w:val="22"/>
        </w:rPr>
        <w:t> mandato;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640" w:val="left"/>
        </w:tabs>
        <w:jc w:val="both"/>
        <w:spacing w:line="275" w:lineRule="auto"/>
        <w:ind w:hanging="482" w:left="644" w:right="354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La pregunta objeto del proceso, la cual deberá ser: ¿Estás de acuerdo en que el (nombre)</w:t>
      </w:r>
      <w:r>
        <w:rPr>
          <w:rFonts w:ascii="Arial" w:cs="Arial" w:eastAsia="Arial" w:hAnsi="Arial"/>
          <w:sz w:val="22"/>
          <w:szCs w:val="22"/>
        </w:rPr>
        <w:t> Gobernador o la Gobernadora del Estado se le revoque el mandato por pérdida de confianza</w:t>
      </w:r>
      <w:r>
        <w:rPr>
          <w:rFonts w:ascii="Arial" w:cs="Arial" w:eastAsia="Arial" w:hAnsi="Arial"/>
          <w:sz w:val="22"/>
          <w:szCs w:val="22"/>
        </w:rPr>
        <w:t> o que siga en la Gubernatura hasta que termine su periodo?;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2466"/>
      </w:pPr>
      <w:r>
        <w:rPr>
          <w:rFonts w:ascii="Arial" w:cs="Arial" w:eastAsia="Arial" w:hAnsi="Arial"/>
          <w:sz w:val="22"/>
          <w:szCs w:val="22"/>
        </w:rPr>
        <w:t>VI.   Las reglas para la participación de las ciudadanas y los ciudadanos; y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454"/>
      </w:pPr>
      <w:r>
        <w:rPr>
          <w:rFonts w:ascii="Arial" w:cs="Arial" w:eastAsia="Arial" w:hAnsi="Arial"/>
          <w:sz w:val="22"/>
          <w:szCs w:val="22"/>
        </w:rPr>
        <w:t>VII.  El lugar y fecha de la emisión de la Convocatoria.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23" w:right="350"/>
      </w:pPr>
      <w:r>
        <w:rPr>
          <w:rFonts w:ascii="Arial" w:cs="Arial" w:eastAsia="Arial" w:hAnsi="Arial"/>
          <w:b/>
          <w:sz w:val="22"/>
          <w:szCs w:val="22"/>
        </w:rPr>
        <w:t>Artículo 20. </w:t>
      </w:r>
      <w:r>
        <w:rPr>
          <w:rFonts w:ascii="Arial" w:cs="Arial" w:eastAsia="Arial" w:hAnsi="Arial"/>
          <w:sz w:val="22"/>
          <w:szCs w:val="22"/>
        </w:rPr>
        <w:t>La Convocatoria que expida el Instituto, deberá publicarse en su portal oficial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/>
        <w:ind w:left="162" w:right="2102"/>
      </w:pPr>
      <w:r>
        <w:rPr>
          <w:rFonts w:ascii="Arial" w:cs="Arial" w:eastAsia="Arial" w:hAnsi="Arial"/>
          <w:sz w:val="22"/>
          <w:szCs w:val="22"/>
        </w:rPr>
        <w:t>Internet, en sus oficinas centrales y desconcentradas, y en el Periódico Oficial.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6" w:right="4375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46" w:right="479"/>
      </w:pPr>
      <w:r>
        <w:rPr>
          <w:rFonts w:ascii="Arial" w:cs="Arial" w:eastAsia="Arial" w:hAnsi="Arial"/>
          <w:b/>
          <w:sz w:val="22"/>
          <w:szCs w:val="22"/>
        </w:rPr>
        <w:t>DE LAS ATRIBUCIONES DEL INSTITUTO EN MATERIA DE REVOCACIÓN DE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91" w:right="4020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1913" w:right="2143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 LA VERIFICACIÓN DEL APOYO DE LA CIUDADANÍA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2"/>
      </w:pPr>
      <w:r>
        <w:rPr>
          <w:rFonts w:ascii="Arial" w:cs="Arial" w:eastAsia="Arial" w:hAnsi="Arial"/>
          <w:b/>
          <w:sz w:val="22"/>
          <w:szCs w:val="22"/>
        </w:rPr>
        <w:t>Artículo 21. </w:t>
      </w:r>
      <w:r>
        <w:rPr>
          <w:rFonts w:ascii="Arial" w:cs="Arial" w:eastAsia="Arial" w:hAnsi="Arial"/>
          <w:sz w:val="22"/>
          <w:szCs w:val="22"/>
        </w:rPr>
        <w:t>Al Instituto le corresponde verificar el porcentaje establecido en el artículo 7 de esta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62"/>
      </w:pPr>
      <w:r>
        <w:rPr>
          <w:rFonts w:ascii="Arial" w:cs="Arial" w:eastAsia="Arial" w:hAnsi="Arial"/>
          <w:position w:val="-1"/>
          <w:sz w:val="22"/>
          <w:szCs w:val="22"/>
        </w:rPr>
        <w:t>Ley.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22. </w:t>
      </w:r>
      <w:r>
        <w:rPr>
          <w:rFonts w:ascii="Arial" w:cs="Arial" w:eastAsia="Arial" w:hAnsi="Arial"/>
          <w:sz w:val="22"/>
          <w:szCs w:val="22"/>
        </w:rPr>
        <w:t>El Instituto, a través de la </w:t>
      </w:r>
      <w:r>
        <w:rPr>
          <w:rFonts w:ascii="Arial" w:cs="Arial" w:eastAsia="Arial" w:hAnsi="Arial"/>
          <w:sz w:val="22"/>
          <w:szCs w:val="22"/>
          <w:highlight w:val="yellow"/>
        </w:rPr>
        <w:t>S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cr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ar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 Ejecutiva, en coordinación con el INE, dentro</w:t>
      </w:r>
      <w:r>
        <w:rPr>
          <w:rFonts w:ascii="Arial" w:cs="Arial" w:eastAsia="Arial" w:hAnsi="Arial"/>
          <w:sz w:val="22"/>
          <w:szCs w:val="22"/>
        </w:rPr>
        <w:t> del plazo de treinta días naturales, contados a partir de que reciba la solicitud, verificará que los</w:t>
      </w:r>
      <w:r>
        <w:rPr>
          <w:rFonts w:ascii="Arial" w:cs="Arial" w:eastAsia="Arial" w:hAnsi="Arial"/>
          <w:sz w:val="22"/>
          <w:szCs w:val="22"/>
        </w:rPr>
        <w:t> nombres de quienes hayan suscrito la petición de revocación de mandato aparezcan en la lista</w:t>
      </w:r>
      <w:r>
        <w:rPr>
          <w:rFonts w:ascii="Arial" w:cs="Arial" w:eastAsia="Arial" w:hAnsi="Arial"/>
          <w:sz w:val="22"/>
          <w:szCs w:val="22"/>
        </w:rPr>
        <w:t> nominal de electores y que corresponda a los porcentajes requeridos conforme a lo establecido</w:t>
      </w:r>
      <w:r>
        <w:rPr>
          <w:rFonts w:ascii="Arial" w:cs="Arial" w:eastAsia="Arial" w:hAnsi="Arial"/>
          <w:sz w:val="22"/>
          <w:szCs w:val="22"/>
        </w:rPr>
        <w:t> en el artículo 7 de esta Ley.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2"/>
      </w:pPr>
      <w:r>
        <w:rPr>
          <w:rFonts w:ascii="Arial" w:cs="Arial" w:eastAsia="Arial" w:hAnsi="Arial"/>
          <w:b/>
          <w:sz w:val="22"/>
          <w:szCs w:val="22"/>
        </w:rPr>
        <w:t>Artículo 23</w:t>
      </w:r>
      <w:r>
        <w:rPr>
          <w:rFonts w:ascii="Arial" w:cs="Arial" w:eastAsia="Arial" w:hAnsi="Arial"/>
          <w:sz w:val="22"/>
          <w:szCs w:val="22"/>
        </w:rPr>
        <w:t>. Una vez que se haya alcanzado el requisito porcentual a que se refiere el artículo 7</w:t>
      </w:r>
      <w:r>
        <w:rPr>
          <w:rFonts w:ascii="Arial" w:cs="Arial" w:eastAsia="Arial" w:hAnsi="Arial"/>
          <w:sz w:val="22"/>
          <w:szCs w:val="22"/>
        </w:rPr>
        <w:t> de esta Ley, el Instituto deberá realizar un ejercicio muestra para corroborar la autenticidad de las</w:t>
      </w:r>
      <w:r>
        <w:rPr>
          <w:rFonts w:ascii="Arial" w:cs="Arial" w:eastAsia="Arial" w:hAnsi="Arial"/>
          <w:sz w:val="22"/>
          <w:szCs w:val="22"/>
        </w:rPr>
        <w:t> firmas de acuerdo a los criterios que defina al respecto la propia </w:t>
      </w:r>
      <w:r>
        <w:rPr>
          <w:rFonts w:ascii="Arial" w:cs="Arial" w:eastAsia="Arial" w:hAnsi="Arial"/>
          <w:sz w:val="22"/>
          <w:szCs w:val="22"/>
          <w:highlight w:val="yellow"/>
        </w:rPr>
        <w:t>S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ec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eta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 Ejecutiva y el INE.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24. </w:t>
      </w:r>
      <w:r>
        <w:rPr>
          <w:rFonts w:ascii="Arial" w:cs="Arial" w:eastAsia="Arial" w:hAnsi="Arial"/>
          <w:sz w:val="22"/>
          <w:szCs w:val="22"/>
        </w:rPr>
        <w:t>Las firmas de apoyo de las ciudadanas y los ciudadanos no serán contabilizadas</w:t>
      </w:r>
      <w:r>
        <w:rPr>
          <w:rFonts w:ascii="Arial" w:cs="Arial" w:eastAsia="Arial" w:hAnsi="Arial"/>
          <w:sz w:val="22"/>
          <w:szCs w:val="22"/>
        </w:rPr>
        <w:t> para los efectos del porcentaje requerido, cuando: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096"/>
      </w:pPr>
      <w:r>
        <w:rPr>
          <w:rFonts w:ascii="Arial" w:cs="Arial" w:eastAsia="Arial" w:hAnsi="Arial"/>
          <w:sz w:val="22"/>
          <w:szCs w:val="22"/>
        </w:rPr>
        <w:t>a)  Se presenten nombres con datos incompletos, falsos o erróneos;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24" w:left="486" w:right="356"/>
      </w:pPr>
      <w:r>
        <w:rPr>
          <w:rFonts w:ascii="Arial" w:cs="Arial" w:eastAsia="Arial" w:hAnsi="Arial"/>
          <w:sz w:val="22"/>
          <w:szCs w:val="22"/>
        </w:rPr>
        <w:t>b)  No se acompañen la clave de elector o el número identificador derivado del reconocimiento</w:t>
      </w:r>
      <w:r>
        <w:rPr>
          <w:rFonts w:ascii="Arial" w:cs="Arial" w:eastAsia="Arial" w:hAnsi="Arial"/>
          <w:sz w:val="22"/>
          <w:szCs w:val="22"/>
        </w:rPr>
        <w:t> óptico de caracteres (OCR) de la credencial para votar con fotografía vigente;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6" w:lineRule="auto"/>
        <w:ind w:hanging="324" w:left="486" w:right="355"/>
      </w:pPr>
      <w:r>
        <w:rPr>
          <w:rFonts w:ascii="Arial" w:cs="Arial" w:eastAsia="Arial" w:hAnsi="Arial"/>
          <w:sz w:val="22"/>
          <w:szCs w:val="22"/>
        </w:rPr>
        <w:t>c)  Un ciudadano o ciudadana haya suscrito dos o más veces la misma petición de revocación de</w:t>
      </w:r>
      <w:r>
        <w:rPr>
          <w:rFonts w:ascii="Arial" w:cs="Arial" w:eastAsia="Arial" w:hAnsi="Arial"/>
          <w:sz w:val="22"/>
          <w:szCs w:val="22"/>
        </w:rPr>
        <w:t> mandato; en este caso, solo se contabilizará una de las firmas, y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7" w:lineRule="auto"/>
        <w:ind w:hanging="324" w:left="486" w:right="353"/>
      </w:pPr>
      <w:r>
        <w:rPr>
          <w:rFonts w:ascii="Arial" w:cs="Arial" w:eastAsia="Arial" w:hAnsi="Arial"/>
          <w:sz w:val="22"/>
          <w:szCs w:val="22"/>
        </w:rPr>
        <w:t>d)  Los ciudadanos o ciudadanas hayan sido dados de baja de la lista nominal o no se encuentren</w:t>
      </w:r>
      <w:r>
        <w:rPr>
          <w:rFonts w:ascii="Arial" w:cs="Arial" w:eastAsia="Arial" w:hAnsi="Arial"/>
          <w:sz w:val="22"/>
          <w:szCs w:val="22"/>
        </w:rPr>
        <w:t> en ella por alguno de los supuestos previstos en la Ley General.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 25.  </w:t>
      </w:r>
      <w:r>
        <w:rPr>
          <w:rFonts w:ascii="Arial" w:cs="Arial" w:eastAsia="Arial" w:hAnsi="Arial"/>
          <w:sz w:val="22"/>
          <w:szCs w:val="22"/>
        </w:rPr>
        <w:t>Cuando  el  escrito  de  solicitud  de  la  revocación  de  mandato  sea  ilegible,  no</w:t>
      </w:r>
      <w:r>
        <w:rPr>
          <w:rFonts w:ascii="Arial" w:cs="Arial" w:eastAsia="Arial" w:hAnsi="Arial"/>
          <w:sz w:val="22"/>
          <w:szCs w:val="22"/>
        </w:rPr>
        <w:t> acompañe  ninguna  firma  o  sea  omiso  en  algún  requisito  aplicable  a  la  solicitud,  el  Instituto</w:t>
      </w:r>
      <w:r>
        <w:rPr>
          <w:rFonts w:ascii="Arial" w:cs="Arial" w:eastAsia="Arial" w:hAnsi="Arial"/>
          <w:sz w:val="22"/>
          <w:szCs w:val="22"/>
        </w:rPr>
        <w:t> prevendrá a la o las personas peticionarias para que subsanen los errores u omisiones antes</w:t>
      </w:r>
      <w:r>
        <w:rPr>
          <w:rFonts w:ascii="Arial" w:cs="Arial" w:eastAsia="Arial" w:hAnsi="Arial"/>
          <w:sz w:val="22"/>
          <w:szCs w:val="22"/>
        </w:rPr>
        <w:t> señalados dentro del plazo señalado en el artículo 17 de esta Ley, de no hacerlo se tendrá por</w:t>
      </w:r>
      <w:r>
        <w:rPr>
          <w:rFonts w:ascii="Arial" w:cs="Arial" w:eastAsia="Arial" w:hAnsi="Arial"/>
          <w:sz w:val="22"/>
          <w:szCs w:val="22"/>
        </w:rPr>
        <w:t> no presentada.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2"/>
      </w:pPr>
      <w:r>
        <w:rPr>
          <w:rFonts w:ascii="Arial" w:cs="Arial" w:eastAsia="Arial" w:hAnsi="Arial"/>
          <w:b/>
          <w:sz w:val="22"/>
          <w:szCs w:val="22"/>
        </w:rPr>
        <w:t>Artículo  26.  </w:t>
      </w:r>
      <w:r>
        <w:rPr>
          <w:rFonts w:ascii="Arial" w:cs="Arial" w:eastAsia="Arial" w:hAnsi="Arial"/>
          <w:sz w:val="22"/>
          <w:szCs w:val="22"/>
        </w:rPr>
        <w:t>Finalizada  la  verificación  correspondiente,  la  Secretaría  Ejecutiva  del  Instituto</w:t>
      </w:r>
      <w:r>
        <w:rPr>
          <w:rFonts w:ascii="Arial" w:cs="Arial" w:eastAsia="Arial" w:hAnsi="Arial"/>
          <w:sz w:val="22"/>
          <w:szCs w:val="22"/>
        </w:rPr>
        <w:t> presentará al Consejo General un informe detallado y desagregado, dentro del plazo señalado</w:t>
      </w:r>
      <w:r>
        <w:rPr>
          <w:rFonts w:ascii="Arial" w:cs="Arial" w:eastAsia="Arial" w:hAnsi="Arial"/>
          <w:sz w:val="22"/>
          <w:szCs w:val="22"/>
        </w:rPr>
        <w:t> en el artículo 22 de esta Ley, sobre el resultado de la revisión de las ciudadanas y los ciudadanos</w:t>
      </w:r>
      <w:r>
        <w:rPr>
          <w:rFonts w:ascii="Arial" w:cs="Arial" w:eastAsia="Arial" w:hAnsi="Arial"/>
          <w:sz w:val="22"/>
          <w:szCs w:val="22"/>
        </w:rPr>
        <w:t> que aparecen en la lista nominal de electores del Instituto, el cual deberá contener: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480" w:val="left"/>
        </w:tabs>
        <w:jc w:val="left"/>
        <w:spacing w:line="277" w:lineRule="auto"/>
        <w:ind w:hanging="324" w:left="486" w:right="355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El número de ciudadanas y ciudadanos firmantes que se encuentran en la lista nominal de</w:t>
      </w:r>
      <w:r>
        <w:rPr>
          <w:rFonts w:ascii="Arial" w:cs="Arial" w:eastAsia="Arial" w:hAnsi="Arial"/>
          <w:sz w:val="22"/>
          <w:szCs w:val="22"/>
        </w:rPr>
        <w:t> electores y su porcentaje;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75" w:lineRule="auto"/>
        <w:ind w:hanging="324" w:left="486" w:right="350"/>
      </w:pPr>
      <w:r>
        <w:rPr>
          <w:rFonts w:ascii="Arial" w:cs="Arial" w:eastAsia="Arial" w:hAnsi="Arial"/>
          <w:sz w:val="22"/>
          <w:szCs w:val="22"/>
        </w:rPr>
        <w:t>II.  El número de ciudadanas y ciudadanos firmantes que no se encuentran en la lista nominal de</w:t>
      </w:r>
      <w:r>
        <w:rPr>
          <w:rFonts w:ascii="Arial" w:cs="Arial" w:eastAsia="Arial" w:hAnsi="Arial"/>
          <w:sz w:val="22"/>
          <w:szCs w:val="22"/>
        </w:rPr>
        <w:t> electores y su porcentaje;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1" w:lineRule="auto"/>
        <w:ind w:left="162" w:right="5817"/>
      </w:pPr>
      <w:r>
        <w:rPr>
          <w:rFonts w:ascii="Arial" w:cs="Arial" w:eastAsia="Arial" w:hAnsi="Arial"/>
          <w:sz w:val="22"/>
          <w:szCs w:val="22"/>
        </w:rPr>
        <w:t>III. Los resultados del ejercicio muestral;</w:t>
      </w:r>
      <w:r>
        <w:rPr>
          <w:rFonts w:ascii="Arial" w:cs="Arial" w:eastAsia="Arial" w:hAnsi="Arial"/>
          <w:sz w:val="22"/>
          <w:szCs w:val="22"/>
        </w:rPr>
        <w:t> IV. El resultado final de la revisión;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1" w:line="275" w:lineRule="auto"/>
        <w:ind w:hanging="324" w:left="486" w:right="352"/>
      </w:pPr>
      <w:r>
        <w:rPr>
          <w:rFonts w:ascii="Arial" w:cs="Arial" w:eastAsia="Arial" w:hAnsi="Arial"/>
          <w:sz w:val="22"/>
          <w:szCs w:val="22"/>
        </w:rPr>
        <w:t>V.  Las ciudadanas y los ciudadanos que hayan sido dados de baja de la lista nominal por alguno</w:t>
      </w:r>
      <w:r>
        <w:rPr>
          <w:rFonts w:ascii="Arial" w:cs="Arial" w:eastAsia="Arial" w:hAnsi="Arial"/>
          <w:sz w:val="22"/>
          <w:szCs w:val="22"/>
        </w:rPr>
        <w:t> de los supuestos previstos en la Ley electoral.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5"/>
      </w:pPr>
      <w:r>
        <w:rPr>
          <w:rFonts w:ascii="Arial" w:cs="Arial" w:eastAsia="Arial" w:hAnsi="Arial"/>
          <w:sz w:val="22"/>
          <w:szCs w:val="22"/>
        </w:rPr>
        <w:t>Para  la  preparación  de  dicho  mecanismo  de  participación  ciudadana  el  Instituto,  en  estricta</w:t>
      </w:r>
      <w:r>
        <w:rPr>
          <w:rFonts w:ascii="Arial" w:cs="Arial" w:eastAsia="Arial" w:hAnsi="Arial"/>
          <w:sz w:val="22"/>
          <w:szCs w:val="22"/>
        </w:rPr>
        <w:t> observancia  a  las  medidas  de  racionalidad  y  presupuesto  aprobado  en  el  ejercicio  fiscal</w:t>
      </w:r>
      <w:r>
        <w:rPr>
          <w:rFonts w:ascii="Arial" w:cs="Arial" w:eastAsia="Arial" w:hAnsi="Arial"/>
          <w:sz w:val="22"/>
          <w:szCs w:val="22"/>
        </w:rPr>
        <w:t> correspondiente, buscará el máximo aprovechamiento de los recursos humanos, materiales y</w:t>
      </w:r>
      <w:r>
        <w:rPr>
          <w:rFonts w:ascii="Arial" w:cs="Arial" w:eastAsia="Arial" w:hAnsi="Arial"/>
          <w:sz w:val="22"/>
          <w:szCs w:val="22"/>
        </w:rPr>
        <w:t> financieros.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48" w:right="3977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1693" w:right="1927"/>
      </w:pPr>
      <w:r>
        <w:rPr>
          <w:rFonts w:ascii="Arial" w:cs="Arial" w:eastAsia="Arial" w:hAnsi="Arial"/>
          <w:b/>
          <w:sz w:val="22"/>
          <w:szCs w:val="22"/>
        </w:rPr>
        <w:t>DE LA ORGANIZACIÓN DE LA REVOCACIÓN DE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27. </w:t>
      </w:r>
      <w:r>
        <w:rPr>
          <w:rFonts w:ascii="Arial" w:cs="Arial" w:eastAsia="Arial" w:hAnsi="Arial"/>
          <w:sz w:val="22"/>
          <w:szCs w:val="22"/>
        </w:rPr>
        <w:t>El INE y el Instituto, dentro del ámbito de sus atribuciones, son los responsables</w:t>
      </w:r>
      <w:r>
        <w:rPr>
          <w:rFonts w:ascii="Arial" w:cs="Arial" w:eastAsia="Arial" w:hAnsi="Arial"/>
          <w:sz w:val="22"/>
          <w:szCs w:val="22"/>
        </w:rPr>
        <w:t> directos de la organización, desarrollo y cómputo de la votación de los procesos de revocación</w:t>
      </w:r>
      <w:r>
        <w:rPr>
          <w:rFonts w:ascii="Arial" w:cs="Arial" w:eastAsia="Arial" w:hAnsi="Arial"/>
          <w:sz w:val="22"/>
          <w:szCs w:val="22"/>
        </w:rPr>
        <w:t> de mandato y de llevar a cabo la promoción del voto, en términos de esta Ley y de la Ley electoral,</w:t>
      </w:r>
      <w:r>
        <w:rPr>
          <w:rFonts w:ascii="Arial" w:cs="Arial" w:eastAsia="Arial" w:hAnsi="Arial"/>
          <w:sz w:val="22"/>
          <w:szCs w:val="22"/>
        </w:rPr>
        <w:t> garantizando la observancia de los principios de certeza, legalidad, independencia, imparcialidad,</w:t>
      </w:r>
      <w:r>
        <w:rPr>
          <w:rFonts w:ascii="Arial" w:cs="Arial" w:eastAsia="Arial" w:hAnsi="Arial"/>
          <w:sz w:val="22"/>
          <w:szCs w:val="22"/>
        </w:rPr>
        <w:t> máxima publicidad, objetividad, paridad y perspectiva de género en el ejercicio de la función de</w:t>
      </w:r>
      <w:r>
        <w:rPr>
          <w:rFonts w:ascii="Arial" w:cs="Arial" w:eastAsia="Arial" w:hAnsi="Arial"/>
          <w:sz w:val="22"/>
          <w:szCs w:val="22"/>
        </w:rPr>
        <w:t> la participación ciudadana.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28. </w:t>
      </w:r>
      <w:r>
        <w:rPr>
          <w:rFonts w:ascii="Arial" w:cs="Arial" w:eastAsia="Arial" w:hAnsi="Arial"/>
          <w:sz w:val="22"/>
          <w:szCs w:val="22"/>
        </w:rPr>
        <w:t>Si de la revisión del informe se concluye que se cumplieron todos y cada uno de los</w:t>
      </w:r>
      <w:r>
        <w:rPr>
          <w:rFonts w:ascii="Arial" w:cs="Arial" w:eastAsia="Arial" w:hAnsi="Arial"/>
          <w:sz w:val="22"/>
          <w:szCs w:val="22"/>
        </w:rPr>
        <w:t> supuestos   previstos   en   el   artículo   8   de   esta   Ley,   el   Consejo   General   deberá   emitir</w:t>
      </w:r>
      <w:r>
        <w:rPr>
          <w:rFonts w:ascii="Arial" w:cs="Arial" w:eastAsia="Arial" w:hAnsi="Arial"/>
          <w:sz w:val="22"/>
          <w:szCs w:val="22"/>
        </w:rPr>
        <w:t> inmediatamente la Convocatoria correspondiente, en caso contrario deberá desechar la solicitud</w:t>
      </w:r>
      <w:r>
        <w:rPr>
          <w:rFonts w:ascii="Arial" w:cs="Arial" w:eastAsia="Arial" w:hAnsi="Arial"/>
          <w:sz w:val="22"/>
          <w:szCs w:val="22"/>
        </w:rPr>
        <w:t> y archivarla como asunto total y definitivamente concluido.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1" w:lineRule="auto"/>
        <w:ind w:left="162" w:right="2947"/>
      </w:pPr>
      <w:r>
        <w:rPr>
          <w:rFonts w:ascii="Arial" w:cs="Arial" w:eastAsia="Arial" w:hAnsi="Arial"/>
          <w:b/>
          <w:sz w:val="22"/>
          <w:szCs w:val="22"/>
        </w:rPr>
        <w:t>Artículo 29. </w:t>
      </w:r>
      <w:r>
        <w:rPr>
          <w:rFonts w:ascii="Arial" w:cs="Arial" w:eastAsia="Arial" w:hAnsi="Arial"/>
          <w:sz w:val="22"/>
          <w:szCs w:val="22"/>
        </w:rPr>
        <w:t>Al Consejo General del Instituto, le corresponde aprobar:</w:t>
      </w:r>
      <w:r>
        <w:rPr>
          <w:rFonts w:ascii="Arial" w:cs="Arial" w:eastAsia="Arial" w:hAnsi="Arial"/>
          <w:sz w:val="22"/>
          <w:szCs w:val="22"/>
        </w:rPr>
        <w:t> I.   El modelo de las papeletas de la revocación de mandato;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/>
        <w:ind w:left="162" w:right="617"/>
      </w:pPr>
      <w:r>
        <w:rPr>
          <w:rFonts w:ascii="Arial" w:cs="Arial" w:eastAsia="Arial" w:hAnsi="Arial"/>
          <w:sz w:val="22"/>
          <w:szCs w:val="22"/>
        </w:rPr>
        <w:t>II.  Los formatos y demás documentación necesaria para realizar la revocación de mandato; y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75" w:lineRule="auto"/>
        <w:ind w:hanging="324" w:left="486" w:right="350"/>
      </w:pPr>
      <w:r>
        <w:rPr>
          <w:rFonts w:ascii="Arial" w:cs="Arial" w:eastAsia="Arial" w:hAnsi="Arial"/>
          <w:sz w:val="22"/>
          <w:szCs w:val="22"/>
        </w:rPr>
        <w:t>III. Los lineamientos o acuerdos necesarios para llevar a cabo la organización y desarrollo de las</w:t>
      </w:r>
      <w:r>
        <w:rPr>
          <w:rFonts w:ascii="Arial" w:cs="Arial" w:eastAsia="Arial" w:hAnsi="Arial"/>
          <w:sz w:val="22"/>
          <w:szCs w:val="22"/>
        </w:rPr>
        <w:t> revocaciones de mandato.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369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30. </w:t>
      </w:r>
      <w:r>
        <w:rPr>
          <w:rFonts w:ascii="Arial" w:cs="Arial" w:eastAsia="Arial" w:hAnsi="Arial"/>
          <w:sz w:val="22"/>
          <w:szCs w:val="22"/>
        </w:rPr>
        <w:t>A la Junta General Ejecutiva del INE le corresponde: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480" w:val="left"/>
        </w:tabs>
        <w:jc w:val="left"/>
        <w:spacing w:before="32" w:line="275" w:lineRule="auto"/>
        <w:ind w:hanging="324" w:left="486" w:right="356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Supervisar el cumplimiento de los programas de capacitación en materia de revocación de</w:t>
      </w:r>
      <w:r>
        <w:rPr>
          <w:rFonts w:ascii="Arial" w:cs="Arial" w:eastAsia="Arial" w:hAnsi="Arial"/>
          <w:sz w:val="22"/>
          <w:szCs w:val="22"/>
        </w:rPr>
        <w:t> mandato; y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1"/>
      </w:pPr>
      <w:r>
        <w:rPr>
          <w:rFonts w:ascii="Arial" w:cs="Arial" w:eastAsia="Arial" w:hAnsi="Arial"/>
          <w:sz w:val="22"/>
          <w:szCs w:val="22"/>
        </w:rPr>
        <w:t>II.  Las demás que le encomiende la normatividad aplicable o le instruya el Consejo General o su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486"/>
      </w:pPr>
      <w:r>
        <w:rPr>
          <w:rFonts w:ascii="Arial" w:cs="Arial" w:eastAsia="Arial" w:hAnsi="Arial"/>
          <w:sz w:val="22"/>
          <w:szCs w:val="22"/>
        </w:rPr>
        <w:t>Presidencia.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31. </w:t>
      </w:r>
      <w:r>
        <w:rPr>
          <w:rFonts w:ascii="Arial" w:cs="Arial" w:eastAsia="Arial" w:hAnsi="Arial"/>
          <w:sz w:val="22"/>
          <w:szCs w:val="22"/>
        </w:rPr>
        <w:t>El INE, a través de la Dirección Ejecutiva de Capacitación Electoral y Educación</w:t>
      </w:r>
      <w:r>
        <w:rPr>
          <w:rFonts w:ascii="Arial" w:cs="Arial" w:eastAsia="Arial" w:hAnsi="Arial"/>
          <w:sz w:val="22"/>
          <w:szCs w:val="22"/>
        </w:rPr>
        <w:t> Cívica y en coordinación del Instituto, elaborará y propondrá los programas de capacitación en</w:t>
      </w:r>
      <w:r>
        <w:rPr>
          <w:rFonts w:ascii="Arial" w:cs="Arial" w:eastAsia="Arial" w:hAnsi="Arial"/>
          <w:sz w:val="22"/>
          <w:szCs w:val="22"/>
        </w:rPr>
        <w:t> materia de revocación de mandato.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67" w:right="3996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1376" w:right="1608"/>
      </w:pPr>
      <w:r>
        <w:rPr>
          <w:rFonts w:ascii="Arial" w:cs="Arial" w:eastAsia="Arial" w:hAnsi="Arial"/>
          <w:b/>
          <w:sz w:val="22"/>
          <w:szCs w:val="22"/>
        </w:rPr>
        <w:t>DE LA DIFUSIÓN DEL PROCESO DE REVOCACIÓN DE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32. </w:t>
      </w:r>
      <w:r>
        <w:rPr>
          <w:rFonts w:ascii="Arial" w:cs="Arial" w:eastAsia="Arial" w:hAnsi="Arial"/>
          <w:sz w:val="22"/>
          <w:szCs w:val="22"/>
        </w:rPr>
        <w:t>El Instituto deberá iniciar la difusión de la consulta al día siguiente de la publicación</w:t>
      </w:r>
      <w:r>
        <w:rPr>
          <w:rFonts w:ascii="Arial" w:cs="Arial" w:eastAsia="Arial" w:hAnsi="Arial"/>
          <w:sz w:val="22"/>
          <w:szCs w:val="22"/>
        </w:rPr>
        <w:t> de la Convocatoria en el Periódico oficial, la cual concluirá hasta tres días previos a la fecha de</w:t>
      </w:r>
      <w:r>
        <w:rPr>
          <w:rFonts w:ascii="Arial" w:cs="Arial" w:eastAsia="Arial" w:hAnsi="Arial"/>
          <w:sz w:val="22"/>
          <w:szCs w:val="22"/>
        </w:rPr>
        <w:t> la jornada.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</w:pPr>
      <w:r>
        <w:rPr>
          <w:rFonts w:ascii="Arial" w:cs="Arial" w:eastAsia="Arial" w:hAnsi="Arial"/>
          <w:sz w:val="22"/>
          <w:szCs w:val="22"/>
        </w:rPr>
        <w:t>Durante la campaña de difusión, el Instituto promoverá la participación de la ciudadanía en la</w:t>
      </w:r>
      <w:r>
        <w:rPr>
          <w:rFonts w:ascii="Arial" w:cs="Arial" w:eastAsia="Arial" w:hAnsi="Arial"/>
          <w:sz w:val="22"/>
          <w:szCs w:val="22"/>
        </w:rPr>
        <w:t> revocación  de  mandato  a  través  de  los  tiempos  en  radio  y  televisión  que  corresponden  a  la</w:t>
      </w:r>
      <w:r>
        <w:rPr>
          <w:rFonts w:ascii="Arial" w:cs="Arial" w:eastAsia="Arial" w:hAnsi="Arial"/>
          <w:sz w:val="22"/>
          <w:szCs w:val="22"/>
        </w:rPr>
        <w:t> autoridad electoral.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6"/>
      </w:pPr>
      <w:r>
        <w:rPr>
          <w:rFonts w:ascii="Arial" w:cs="Arial" w:eastAsia="Arial" w:hAnsi="Arial"/>
          <w:sz w:val="22"/>
          <w:szCs w:val="22"/>
        </w:rPr>
        <w:t>La promoción del Instituto deberá ser objetiva, imparcial, con perspectiva intercultural, traducido</w:t>
      </w:r>
      <w:r>
        <w:rPr>
          <w:rFonts w:ascii="Arial" w:cs="Arial" w:eastAsia="Arial" w:hAnsi="Arial"/>
          <w:sz w:val="22"/>
          <w:szCs w:val="22"/>
        </w:rPr>
        <w:t> en lenguas originarias y con fines informativos. De ninguna manera podrá estar dirigida a influir</w:t>
      </w:r>
      <w:r>
        <w:rPr>
          <w:rFonts w:ascii="Arial" w:cs="Arial" w:eastAsia="Arial" w:hAnsi="Arial"/>
          <w:sz w:val="22"/>
          <w:szCs w:val="22"/>
        </w:rPr>
        <w:t> en las preferencias de la ciudadanía, a favor o en contra de la revocación de mandato.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1"/>
      </w:pPr>
      <w:r>
        <w:rPr>
          <w:rFonts w:ascii="Arial" w:cs="Arial" w:eastAsia="Arial" w:hAnsi="Arial"/>
          <w:b/>
          <w:sz w:val="22"/>
          <w:szCs w:val="22"/>
        </w:rPr>
        <w:t>Artículo  33.  </w:t>
      </w:r>
      <w:r>
        <w:rPr>
          <w:rFonts w:ascii="Arial" w:cs="Arial" w:eastAsia="Arial" w:hAnsi="Arial"/>
          <w:sz w:val="22"/>
          <w:szCs w:val="22"/>
        </w:rPr>
        <w:t>El  Instituto  y  el  INE,  en  el  ámbito  de  sus  respectivas  atribuciones,  realizarán  el</w:t>
      </w:r>
      <w:r>
        <w:rPr>
          <w:rFonts w:ascii="Arial" w:cs="Arial" w:eastAsia="Arial" w:hAnsi="Arial"/>
          <w:sz w:val="22"/>
          <w:szCs w:val="22"/>
        </w:rPr>
        <w:t> monitoreo  de  medios  de  comunicación,  prensa  y  medios  electrónicos,  a  fin  de  garantizar  la</w:t>
      </w:r>
      <w:r>
        <w:rPr>
          <w:rFonts w:ascii="Arial" w:cs="Arial" w:eastAsia="Arial" w:hAnsi="Arial"/>
          <w:sz w:val="22"/>
          <w:szCs w:val="22"/>
        </w:rPr>
        <w:t> equidad en los espacios informativos, de opinión pública y/o de difusión asignados a la discusión</w:t>
      </w:r>
      <w:r>
        <w:rPr>
          <w:rFonts w:ascii="Arial" w:cs="Arial" w:eastAsia="Arial" w:hAnsi="Arial"/>
          <w:sz w:val="22"/>
          <w:szCs w:val="22"/>
        </w:rPr>
        <w:t> de la revocación de mandato.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3"/>
      </w:pPr>
      <w:r>
        <w:rPr>
          <w:rFonts w:ascii="Arial" w:cs="Arial" w:eastAsia="Arial" w:hAnsi="Arial"/>
          <w:sz w:val="22"/>
          <w:szCs w:val="22"/>
        </w:rPr>
        <w:t>El INE promoverá la difusión y discusión informada del proceso de revocación de mandato que</w:t>
      </w:r>
      <w:r>
        <w:rPr>
          <w:rFonts w:ascii="Arial" w:cs="Arial" w:eastAsia="Arial" w:hAnsi="Arial"/>
          <w:sz w:val="22"/>
          <w:szCs w:val="22"/>
        </w:rPr>
        <w:t> haya sido convocado, a través de los tiempos de radio y televisión que correspondan al Instituto,</w:t>
      </w:r>
      <w:r>
        <w:rPr>
          <w:rFonts w:ascii="Arial" w:cs="Arial" w:eastAsia="Arial" w:hAnsi="Arial"/>
          <w:sz w:val="22"/>
          <w:szCs w:val="22"/>
        </w:rPr>
        <w:t> fungiendo como autoridad única para la administración del tiempo que corresponda al Estado en</w:t>
      </w:r>
      <w:r>
        <w:rPr>
          <w:rFonts w:ascii="Arial" w:cs="Arial" w:eastAsia="Arial" w:hAnsi="Arial"/>
          <w:sz w:val="22"/>
          <w:szCs w:val="22"/>
        </w:rPr>
        <w:t> radio y televisión para los fines señalados en la Constitución Federal y en la presente Ley.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61"/>
      </w:pPr>
      <w:r>
        <w:rPr>
          <w:rFonts w:ascii="Arial" w:cs="Arial" w:eastAsia="Arial" w:hAnsi="Arial"/>
          <w:sz w:val="22"/>
          <w:szCs w:val="22"/>
        </w:rPr>
        <w:t>Cuando a juicio del INE el tiempo total en radio y televisión a que se refiere el párrafo anterior</w:t>
      </w:r>
      <w:r>
        <w:rPr>
          <w:rFonts w:ascii="Arial" w:cs="Arial" w:eastAsia="Arial" w:hAnsi="Arial"/>
          <w:sz w:val="22"/>
          <w:szCs w:val="22"/>
        </w:rPr>
        <w:t> fuese insuficiente, determinará lo conducente para cubrir el tiempo faltante.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7" w:lineRule="auto"/>
        <w:ind w:left="162" w:right="357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Ninguna otra persona física o moral, sea a título propio o por cuenta de terceros, podrá contratar</w:t>
      </w:r>
      <w:r>
        <w:rPr>
          <w:rFonts w:ascii="Arial" w:cs="Arial" w:eastAsia="Arial" w:hAnsi="Arial"/>
          <w:sz w:val="22"/>
          <w:szCs w:val="22"/>
        </w:rPr>
        <w:t> propaganda en radio y televisión dirigida a influir en la opinión de las y los ciudadanos sobre la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5" w:lineRule="auto"/>
        <w:ind w:left="162" w:right="356"/>
      </w:pPr>
      <w:r>
        <w:rPr>
          <w:rFonts w:ascii="Arial" w:cs="Arial" w:eastAsia="Arial" w:hAnsi="Arial"/>
          <w:sz w:val="22"/>
          <w:szCs w:val="22"/>
        </w:rPr>
        <w:t>revocación de mandato. El INE ordenará la cancelación de cualquier propaganda e iniciará el</w:t>
      </w:r>
      <w:r>
        <w:rPr>
          <w:rFonts w:ascii="Arial" w:cs="Arial" w:eastAsia="Arial" w:hAnsi="Arial"/>
          <w:sz w:val="22"/>
          <w:szCs w:val="22"/>
        </w:rPr>
        <w:t> procedimiento sancionar que corresponda.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1"/>
      </w:pPr>
      <w:r>
        <w:rPr>
          <w:rFonts w:ascii="Arial" w:cs="Arial" w:eastAsia="Arial" w:hAnsi="Arial"/>
          <w:sz w:val="22"/>
          <w:szCs w:val="22"/>
        </w:rPr>
        <w:t>Durante el tiempo que comprende el proceso de revocación de mandato, desde la emisión de la</w:t>
      </w:r>
      <w:r>
        <w:rPr>
          <w:rFonts w:ascii="Arial" w:cs="Arial" w:eastAsia="Arial" w:hAnsi="Arial"/>
          <w:sz w:val="22"/>
          <w:szCs w:val="22"/>
        </w:rPr>
        <w:t> Convocatoria y hasta la conclusión de la jornada de votación, deberá suspenderse la difusión en</w:t>
      </w:r>
      <w:r>
        <w:rPr>
          <w:rFonts w:ascii="Arial" w:cs="Arial" w:eastAsia="Arial" w:hAnsi="Arial"/>
          <w:sz w:val="22"/>
          <w:szCs w:val="22"/>
        </w:rPr>
        <w:t> los medios de comunicación de toda propaganda gubernamental de cualquier orden de gobierno.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2"/>
      </w:pPr>
      <w:r>
        <w:rPr>
          <w:rFonts w:ascii="Arial" w:cs="Arial" w:eastAsia="Arial" w:hAnsi="Arial"/>
          <w:sz w:val="22"/>
          <w:szCs w:val="22"/>
        </w:rPr>
        <w:t>Los poderes públicos, los órganos autónomos, las dependencias y entidades de la administración</w:t>
      </w:r>
      <w:r>
        <w:rPr>
          <w:rFonts w:ascii="Arial" w:cs="Arial" w:eastAsia="Arial" w:hAnsi="Arial"/>
          <w:sz w:val="22"/>
          <w:szCs w:val="22"/>
        </w:rPr>
        <w:t> pública y cualquier otro ente de los tres órdenes de gobierno, sólo podrán difundir las campañas</w:t>
      </w:r>
      <w:r>
        <w:rPr>
          <w:rFonts w:ascii="Arial" w:cs="Arial" w:eastAsia="Arial" w:hAnsi="Arial"/>
          <w:sz w:val="22"/>
          <w:szCs w:val="22"/>
        </w:rPr>
        <w:t> de información relativas a los servicios educativos y de salud o las necesarias para la protección</w:t>
      </w:r>
      <w:r>
        <w:rPr>
          <w:rFonts w:ascii="Arial" w:cs="Arial" w:eastAsia="Arial" w:hAnsi="Arial"/>
          <w:sz w:val="22"/>
          <w:szCs w:val="22"/>
        </w:rPr>
        <w:t> civil.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0"/>
      </w:pPr>
      <w:r>
        <w:rPr>
          <w:rFonts w:ascii="Arial" w:cs="Arial" w:eastAsia="Arial" w:hAnsi="Arial"/>
          <w:sz w:val="22"/>
          <w:szCs w:val="22"/>
        </w:rPr>
        <w:t>Queda prohibido el uso de recursos públicos para la recolección de firmas, así como con fines de</w:t>
      </w:r>
      <w:r>
        <w:rPr>
          <w:rFonts w:ascii="Arial" w:cs="Arial" w:eastAsia="Arial" w:hAnsi="Arial"/>
          <w:sz w:val="22"/>
          <w:szCs w:val="22"/>
        </w:rPr>
        <w:t> promoción y propaganda relacionados con los procesos de revocación de mandato.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34. </w:t>
      </w:r>
      <w:r>
        <w:rPr>
          <w:rFonts w:ascii="Arial" w:cs="Arial" w:eastAsia="Arial" w:hAnsi="Arial"/>
          <w:sz w:val="22"/>
          <w:szCs w:val="22"/>
        </w:rPr>
        <w:t>Durante los tres días naturales anteriores a la jornada de revocación de mandato y</w:t>
      </w:r>
      <w:r>
        <w:rPr>
          <w:rFonts w:ascii="Arial" w:cs="Arial" w:eastAsia="Arial" w:hAnsi="Arial"/>
          <w:sz w:val="22"/>
          <w:szCs w:val="22"/>
        </w:rPr>
        <w:t> hasta el cierre oficial de las casillas, queda prohibida la publicación o difusión de encuestas, total</w:t>
      </w:r>
      <w:r>
        <w:rPr>
          <w:rFonts w:ascii="Arial" w:cs="Arial" w:eastAsia="Arial" w:hAnsi="Arial"/>
          <w:sz w:val="22"/>
          <w:szCs w:val="22"/>
        </w:rPr>
        <w:t> o parcial, que tengan por objeto dar a conocer las preferencias de las y los ciudadanos o cualquier</w:t>
      </w:r>
      <w:r>
        <w:rPr>
          <w:rFonts w:ascii="Arial" w:cs="Arial" w:eastAsia="Arial" w:hAnsi="Arial"/>
          <w:sz w:val="22"/>
          <w:szCs w:val="22"/>
        </w:rPr>
        <w:t> otro acto de difusión.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35. </w:t>
      </w:r>
      <w:r>
        <w:rPr>
          <w:rFonts w:ascii="Arial" w:cs="Arial" w:eastAsia="Arial" w:hAnsi="Arial"/>
          <w:sz w:val="22"/>
          <w:szCs w:val="22"/>
        </w:rPr>
        <w:t>El Instituto deberá organizar al menos dos foros de discusión en medios electrónicos,</w:t>
      </w:r>
      <w:r>
        <w:rPr>
          <w:rFonts w:ascii="Arial" w:cs="Arial" w:eastAsia="Arial" w:hAnsi="Arial"/>
          <w:sz w:val="22"/>
          <w:szCs w:val="22"/>
        </w:rPr>
        <w:t> donde prevalecerá la equidad entre las participaciones a favor y en contra.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5"/>
      </w:pPr>
      <w:r>
        <w:rPr>
          <w:rFonts w:ascii="Arial" w:cs="Arial" w:eastAsia="Arial" w:hAnsi="Arial"/>
          <w:sz w:val="22"/>
          <w:szCs w:val="22"/>
        </w:rPr>
        <w:t>Las ciudadanas y los ciudadanos podrán dar a conocer su posicionamiento sobre la revocación</w:t>
      </w:r>
      <w:r>
        <w:rPr>
          <w:rFonts w:ascii="Arial" w:cs="Arial" w:eastAsia="Arial" w:hAnsi="Arial"/>
          <w:sz w:val="22"/>
          <w:szCs w:val="22"/>
        </w:rPr>
        <w:t> de  mandato  por  todos  los  medios  a  su  alcance,  de  forma  individual  o  colectiva,  salvo  las</w:t>
      </w:r>
      <w:r>
        <w:rPr>
          <w:rFonts w:ascii="Arial" w:cs="Arial" w:eastAsia="Arial" w:hAnsi="Arial"/>
          <w:sz w:val="22"/>
          <w:szCs w:val="22"/>
        </w:rPr>
        <w:t> restricciones establecidas en el párrafo cuarto del artículo 32 de la presente Ley.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4" w:right="4063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886" w:right="1121"/>
      </w:pPr>
      <w:r>
        <w:rPr>
          <w:rFonts w:ascii="Arial" w:cs="Arial" w:eastAsia="Arial" w:hAnsi="Arial"/>
          <w:b/>
          <w:sz w:val="22"/>
          <w:szCs w:val="22"/>
        </w:rPr>
        <w:t>DE LOS ACTOS PREVIOS A LA JORNADA DE REVOCACIÓN DE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36. </w:t>
      </w:r>
      <w:r>
        <w:rPr>
          <w:rFonts w:ascii="Arial" w:cs="Arial" w:eastAsia="Arial" w:hAnsi="Arial"/>
          <w:sz w:val="22"/>
          <w:szCs w:val="22"/>
        </w:rPr>
        <w:t>Para la emisión del voto en los procesos de revocación de mandato, el Instituto</w:t>
      </w:r>
      <w:r>
        <w:rPr>
          <w:rFonts w:ascii="Arial" w:cs="Arial" w:eastAsia="Arial" w:hAnsi="Arial"/>
          <w:sz w:val="22"/>
          <w:szCs w:val="22"/>
        </w:rPr>
        <w:t> diseñará la papeleta conforme al modelo y contenido que apruebe el Consejo General, debiendo</w:t>
      </w:r>
      <w:r>
        <w:rPr>
          <w:rFonts w:ascii="Arial" w:cs="Arial" w:eastAsia="Arial" w:hAnsi="Arial"/>
          <w:sz w:val="22"/>
          <w:szCs w:val="22"/>
        </w:rPr>
        <w:t> contener los siguientes datos: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1" w:lineRule="auto"/>
        <w:ind w:left="162" w:right="3016"/>
      </w:pPr>
      <w:r>
        <w:rPr>
          <w:rFonts w:ascii="Arial" w:cs="Arial" w:eastAsia="Arial" w:hAnsi="Arial"/>
          <w:sz w:val="22"/>
          <w:szCs w:val="22"/>
        </w:rPr>
        <w:t>I.   El nombre y cargo de la persona sujeta a revocación de mandato;</w:t>
      </w:r>
      <w:r>
        <w:rPr>
          <w:rFonts w:ascii="Arial" w:cs="Arial" w:eastAsia="Arial" w:hAnsi="Arial"/>
          <w:sz w:val="22"/>
          <w:szCs w:val="22"/>
        </w:rPr>
        <w:t> II.  El periodo ordinario constitucional de mandato;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1" w:line="275" w:lineRule="auto"/>
        <w:ind w:hanging="324" w:left="486" w:right="355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La pregunta objeto del presente proceso, establecida en la fracción V del artículo 19 de la</w:t>
      </w:r>
      <w:r>
        <w:rPr>
          <w:rFonts w:ascii="Arial" w:cs="Arial" w:eastAsia="Arial" w:hAnsi="Arial"/>
          <w:sz w:val="22"/>
          <w:szCs w:val="22"/>
        </w:rPr>
        <w:t> presente Ley;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7" w:lineRule="auto"/>
        <w:ind w:hanging="324" w:left="486" w:right="352"/>
      </w:pPr>
      <w:r>
        <w:rPr>
          <w:rFonts w:ascii="Arial" w:cs="Arial" w:eastAsia="Arial" w:hAnsi="Arial"/>
          <w:sz w:val="22"/>
          <w:szCs w:val="22"/>
        </w:rPr>
        <w:t>IV. Cuadros colocados simétricamente y en tamaño apropiado para facilitar su identificación por</w:t>
      </w:r>
      <w:r>
        <w:rPr>
          <w:rFonts w:ascii="Arial" w:cs="Arial" w:eastAsia="Arial" w:hAnsi="Arial"/>
          <w:sz w:val="22"/>
          <w:szCs w:val="22"/>
        </w:rPr>
        <w:t> la ciudadanía al momento de emitir su voto en los siguientes términos: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1" w:lineRule="auto"/>
        <w:ind w:left="558" w:right="3285"/>
      </w:pPr>
      <w:r>
        <w:rPr>
          <w:rFonts w:ascii="Arial" w:cs="Arial" w:eastAsia="Arial" w:hAnsi="Arial"/>
          <w:sz w:val="22"/>
          <w:szCs w:val="22"/>
        </w:rPr>
        <w:t>a)   Que se le revoque el mandato por pérdida de la confianza.</w:t>
      </w:r>
      <w:r>
        <w:rPr>
          <w:rFonts w:ascii="Arial" w:cs="Arial" w:eastAsia="Arial" w:hAnsi="Arial"/>
          <w:sz w:val="22"/>
          <w:szCs w:val="22"/>
        </w:rPr>
        <w:t> b)   Que siga en la Gubernatura;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/>
        <w:ind w:left="162" w:right="6131"/>
      </w:pPr>
      <w:r>
        <w:rPr>
          <w:rFonts w:ascii="Arial" w:cs="Arial" w:eastAsia="Arial" w:hAnsi="Arial"/>
          <w:sz w:val="22"/>
          <w:szCs w:val="22"/>
        </w:rPr>
        <w:t>V.  Distrito electoral local y municipio;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4"/>
      </w:pPr>
      <w:r>
        <w:rPr>
          <w:rFonts w:ascii="Arial" w:cs="Arial" w:eastAsia="Arial" w:hAnsi="Arial"/>
          <w:sz w:val="22"/>
          <w:szCs w:val="22"/>
        </w:rPr>
        <w:t>VI. Las  firmas  impresas  de las  personas titulares  de  la  Presidencia  del  Consejo General  y 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0"/>
        <w:ind w:left="486"/>
      </w:pPr>
      <w:r>
        <w:rPr>
          <w:rFonts w:ascii="Arial" w:cs="Arial" w:eastAsia="Arial" w:hAnsi="Arial"/>
          <w:sz w:val="22"/>
          <w:szCs w:val="22"/>
        </w:rPr>
        <w:t>Secretaría Ejecutiva del Instituto; y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007"/>
      </w:pPr>
      <w:r>
        <w:rPr>
          <w:rFonts w:ascii="Arial" w:cs="Arial" w:eastAsia="Arial" w:hAnsi="Arial"/>
          <w:sz w:val="22"/>
          <w:szCs w:val="22"/>
        </w:rPr>
        <w:t>VII.      Las medidas de seguridad que determine el Consejo General.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0"/>
      </w:pPr>
      <w:r>
        <w:rPr>
          <w:rFonts w:ascii="Arial" w:cs="Arial" w:eastAsia="Arial" w:hAnsi="Arial"/>
          <w:b/>
          <w:sz w:val="22"/>
          <w:szCs w:val="22"/>
        </w:rPr>
        <w:t>Artículo 37. </w:t>
      </w:r>
      <w:r>
        <w:rPr>
          <w:rFonts w:ascii="Arial" w:cs="Arial" w:eastAsia="Arial" w:hAnsi="Arial"/>
          <w:sz w:val="22"/>
          <w:szCs w:val="22"/>
        </w:rPr>
        <w:t>Las papeletas deberán obrar en los Consejos Distritales a más tardar quince días</w:t>
      </w:r>
      <w:r>
        <w:rPr>
          <w:rFonts w:ascii="Arial" w:cs="Arial" w:eastAsia="Arial" w:hAnsi="Arial"/>
          <w:sz w:val="22"/>
          <w:szCs w:val="22"/>
        </w:rPr>
        <w:t> antes  de  la  jornada  de  revocación  de  mandato.  Para  su  control  se  tomarán  las  medidas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480" w:val="left"/>
        </w:tabs>
        <w:jc w:val="both"/>
        <w:spacing w:line="276" w:lineRule="auto"/>
        <w:ind w:hanging="336" w:left="498" w:right="351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El  personal  autorizado  del  Instituto,  entregará  las  papeletas  en  el  día,  hora  y  lugar</w:t>
      </w:r>
      <w:r>
        <w:rPr>
          <w:rFonts w:ascii="Arial" w:cs="Arial" w:eastAsia="Arial" w:hAnsi="Arial"/>
          <w:sz w:val="22"/>
          <w:szCs w:val="22"/>
        </w:rPr>
        <w:t> preestablecidos a la presidenta o presidente del Consejo Distrital, quien estará acompañada</w:t>
      </w:r>
      <w:r>
        <w:rPr>
          <w:rFonts w:ascii="Arial" w:cs="Arial" w:eastAsia="Arial" w:hAnsi="Arial"/>
          <w:sz w:val="22"/>
          <w:szCs w:val="22"/>
        </w:rPr>
        <w:t> de las demás personas integrantes del propio Consejo;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336" w:left="498" w:right="351"/>
      </w:pPr>
      <w:r>
        <w:rPr>
          <w:rFonts w:ascii="Arial" w:cs="Arial" w:eastAsia="Arial" w:hAnsi="Arial"/>
          <w:sz w:val="22"/>
          <w:szCs w:val="22"/>
        </w:rPr>
        <w:t>II.  La Secretaría del Consejo Distrital, levantará un acta pormenorizada de la entrega y recepción</w:t>
      </w:r>
      <w:r>
        <w:rPr>
          <w:rFonts w:ascii="Arial" w:cs="Arial" w:eastAsia="Arial" w:hAnsi="Arial"/>
          <w:sz w:val="22"/>
          <w:szCs w:val="22"/>
        </w:rPr>
        <w:t> de  las  papeletas,  asentando  en  ella  los  datos  relativos  al  número  de  papeletas,  las</w:t>
      </w:r>
      <w:r>
        <w:rPr>
          <w:rFonts w:ascii="Arial" w:cs="Arial" w:eastAsia="Arial" w:hAnsi="Arial"/>
          <w:sz w:val="22"/>
          <w:szCs w:val="22"/>
        </w:rPr>
        <w:t> características del  embalaje  que las  contiene,  y los  nombres y  cargos de  los  funcionarios</w:t>
      </w:r>
      <w:r>
        <w:rPr>
          <w:rFonts w:ascii="Arial" w:cs="Arial" w:eastAsia="Arial" w:hAnsi="Arial"/>
          <w:sz w:val="22"/>
          <w:szCs w:val="22"/>
        </w:rPr>
        <w:t> presentes;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336" w:left="498" w:right="352"/>
      </w:pPr>
      <w:r>
        <w:rPr>
          <w:rFonts w:ascii="Arial" w:cs="Arial" w:eastAsia="Arial" w:hAnsi="Arial"/>
          <w:sz w:val="22"/>
          <w:szCs w:val="22"/>
        </w:rPr>
        <w:t>III. A continuación, los miembros presentes del Consejo Distrital, acompañarán a la presidenta o</w:t>
      </w:r>
      <w:r>
        <w:rPr>
          <w:rFonts w:ascii="Arial" w:cs="Arial" w:eastAsia="Arial" w:hAnsi="Arial"/>
          <w:sz w:val="22"/>
          <w:szCs w:val="22"/>
        </w:rPr>
        <w:t> presidente para depositar la documentación recibida, en el lugar previamente asignado dentro</w:t>
      </w:r>
      <w:r>
        <w:rPr>
          <w:rFonts w:ascii="Arial" w:cs="Arial" w:eastAsia="Arial" w:hAnsi="Arial"/>
          <w:sz w:val="22"/>
          <w:szCs w:val="22"/>
        </w:rPr>
        <w:t> de  su  local,  debiendo  asegurar  su  integridad  mediante  fajillas  selladas  y  firmadas  por  los</w:t>
      </w:r>
      <w:r>
        <w:rPr>
          <w:rFonts w:ascii="Arial" w:cs="Arial" w:eastAsia="Arial" w:hAnsi="Arial"/>
          <w:sz w:val="22"/>
          <w:szCs w:val="22"/>
        </w:rPr>
        <w:t> concurrentes. Estos pormenores se asentarán en el acta respectiva; y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hanging="336" w:left="498" w:right="353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IV. Al  día  siguiente  al  en  que  se  realice  el  conteo  de  las  boletas  electorales,  el  presidente  o</w:t>
      </w:r>
      <w:r>
        <w:rPr>
          <w:rFonts w:ascii="Arial" w:cs="Arial" w:eastAsia="Arial" w:hAnsi="Arial"/>
          <w:sz w:val="22"/>
          <w:szCs w:val="22"/>
        </w:rPr>
        <w:t> presidenta  del  Consejo  Distrital,  la  secretaria  o  secretario  y  las  consejeras  y  consejeros</w:t>
      </w:r>
      <w:r>
        <w:rPr>
          <w:rFonts w:ascii="Arial" w:cs="Arial" w:eastAsia="Arial" w:hAnsi="Arial"/>
          <w:sz w:val="22"/>
          <w:szCs w:val="22"/>
        </w:rPr>
        <w:t> electorales, procederán a contar las papeletas para precisar la cantidad recibida, sellarlas al</w:t>
      </w:r>
      <w:r>
        <w:rPr>
          <w:rFonts w:ascii="Arial" w:cs="Arial" w:eastAsia="Arial" w:hAnsi="Arial"/>
          <w:sz w:val="22"/>
          <w:szCs w:val="22"/>
        </w:rPr>
        <w:t> dorso y agruparlas en razón del número de electores que corresponda a cada una de las</w:t>
      </w:r>
      <w:r>
        <w:rPr>
          <w:rFonts w:ascii="Arial" w:cs="Arial" w:eastAsia="Arial" w:hAnsi="Arial"/>
          <w:sz w:val="22"/>
          <w:szCs w:val="22"/>
        </w:rPr>
        <w:t> casillas a instalar, incluyendo las de las casillas especiales, según el número que acuerde el</w:t>
      </w:r>
      <w:r>
        <w:rPr>
          <w:rFonts w:ascii="Arial" w:cs="Arial" w:eastAsia="Arial" w:hAnsi="Arial"/>
          <w:sz w:val="22"/>
          <w:szCs w:val="22"/>
        </w:rPr>
        <w:t> Consejo General para ellas. El secretario o secretaria registrará los datos de esta distribución.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 38.  </w:t>
      </w:r>
      <w:r>
        <w:rPr>
          <w:rFonts w:ascii="Arial" w:cs="Arial" w:eastAsia="Arial" w:hAnsi="Arial"/>
          <w:sz w:val="22"/>
          <w:szCs w:val="22"/>
        </w:rPr>
        <w:t>Las  presidentas  o  los  presidentes  de  los  Consejos  Distritales  del  INE,  en</w:t>
      </w:r>
      <w:r>
        <w:rPr>
          <w:rFonts w:ascii="Arial" w:cs="Arial" w:eastAsia="Arial" w:hAnsi="Arial"/>
          <w:sz w:val="22"/>
          <w:szCs w:val="22"/>
        </w:rPr>
        <w:t> coordinación  con  los  Consejos  Distritales  del  Instituto,  entregarán  a  quienes  asuman  las</w:t>
      </w:r>
      <w:r>
        <w:rPr>
          <w:rFonts w:ascii="Arial" w:cs="Arial" w:eastAsia="Arial" w:hAnsi="Arial"/>
          <w:sz w:val="22"/>
          <w:szCs w:val="22"/>
        </w:rPr>
        <w:t> presidencias de las mesas directivas de casilla, dentro de los cinco días previos al anterior de la</w:t>
      </w:r>
      <w:r>
        <w:rPr>
          <w:rFonts w:ascii="Arial" w:cs="Arial" w:eastAsia="Arial" w:hAnsi="Arial"/>
          <w:sz w:val="22"/>
          <w:szCs w:val="22"/>
        </w:rPr>
        <w:t> jornada de revocación de mandato y contra el recibo detallado correspondiente: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480" w:val="left"/>
        </w:tabs>
        <w:jc w:val="both"/>
        <w:spacing w:line="276" w:lineRule="auto"/>
        <w:ind w:hanging="324" w:left="486" w:right="350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La lista nominal de electores con fotografía de cada sección electoral y el material que deberá</w:t>
      </w:r>
      <w:r>
        <w:rPr>
          <w:rFonts w:ascii="Arial" w:cs="Arial" w:eastAsia="Arial" w:hAnsi="Arial"/>
          <w:sz w:val="22"/>
          <w:szCs w:val="22"/>
        </w:rPr>
        <w:t> usarse en la jornada de revocación de mandato. De usarse formularios impresos, estos se</w:t>
      </w:r>
      <w:r>
        <w:rPr>
          <w:rFonts w:ascii="Arial" w:cs="Arial" w:eastAsia="Arial" w:hAnsi="Arial"/>
          <w:sz w:val="22"/>
          <w:szCs w:val="22"/>
        </w:rPr>
        <w:t> entregarán en número igual al de las y los electores que figuren en la lista nominal de electores</w:t>
      </w:r>
      <w:r>
        <w:rPr>
          <w:rFonts w:ascii="Arial" w:cs="Arial" w:eastAsia="Arial" w:hAnsi="Arial"/>
          <w:sz w:val="22"/>
          <w:szCs w:val="22"/>
        </w:rPr>
        <w:t> con fotografía para cada casilla de la sección;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475"/>
      </w:pPr>
      <w:r>
        <w:rPr>
          <w:rFonts w:ascii="Arial" w:cs="Arial" w:eastAsia="Arial" w:hAnsi="Arial"/>
          <w:sz w:val="22"/>
          <w:szCs w:val="22"/>
        </w:rPr>
        <w:t>II.  La urna para recibir la votación de la revocación de mandato;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580" w:lineRule="atLeast"/>
        <w:ind w:left="162" w:right="355"/>
      </w:pPr>
      <w:r>
        <w:rPr>
          <w:rFonts w:ascii="Arial" w:cs="Arial" w:eastAsia="Arial" w:hAnsi="Arial"/>
          <w:sz w:val="22"/>
          <w:szCs w:val="22"/>
        </w:rPr>
        <w:t>III. La documentación, formas aprobadas, útiles de escritorio y demás elementos necesarios; y,</w:t>
      </w:r>
      <w:r>
        <w:rPr>
          <w:rFonts w:ascii="Arial" w:cs="Arial" w:eastAsia="Arial" w:hAnsi="Arial"/>
          <w:sz w:val="22"/>
          <w:szCs w:val="22"/>
        </w:rPr>
        <w:t> IV. En  su  caso,  los  instructivos  que  indiquen  las  atribuciones  y  responsabilidades  de  las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486"/>
      </w:pPr>
      <w:r>
        <w:rPr>
          <w:rFonts w:ascii="Arial" w:cs="Arial" w:eastAsia="Arial" w:hAnsi="Arial"/>
          <w:sz w:val="22"/>
          <w:szCs w:val="22"/>
        </w:rPr>
        <w:t>funcionarias y los funcionarios de la casilla.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sz w:val="22"/>
          <w:szCs w:val="22"/>
        </w:rPr>
        <w:t>A  las  presidencias  de  las  mesas  directivas  de  las  casillas  especiales,  les  será  entregada  la</w:t>
      </w:r>
      <w:r>
        <w:rPr>
          <w:rFonts w:ascii="Arial" w:cs="Arial" w:eastAsia="Arial" w:hAnsi="Arial"/>
          <w:sz w:val="22"/>
          <w:szCs w:val="22"/>
        </w:rPr>
        <w:t> documentación y materiales a que se refieren las fracciones anteriores, con excepción de la lista</w:t>
      </w:r>
      <w:r>
        <w:rPr>
          <w:rFonts w:ascii="Arial" w:cs="Arial" w:eastAsia="Arial" w:hAnsi="Arial"/>
          <w:sz w:val="22"/>
          <w:szCs w:val="22"/>
        </w:rPr>
        <w:t> nominal  de  electores  con  fotografía,  en  lugar  de  la  cual  recibirán  los  medios  informáticos</w:t>
      </w:r>
      <w:r>
        <w:rPr>
          <w:rFonts w:ascii="Arial" w:cs="Arial" w:eastAsia="Arial" w:hAnsi="Arial"/>
          <w:sz w:val="22"/>
          <w:szCs w:val="22"/>
        </w:rPr>
        <w:t> necesarios para verificar  que las electoras y los electores que acudan a votar se encuentren</w:t>
      </w:r>
      <w:r>
        <w:rPr>
          <w:rFonts w:ascii="Arial" w:cs="Arial" w:eastAsia="Arial" w:hAnsi="Arial"/>
          <w:sz w:val="22"/>
          <w:szCs w:val="22"/>
        </w:rPr>
        <w:t> inscritos en la lista nominal de electores que corresponde al domicilio consignado en su credencial</w:t>
      </w:r>
      <w:r>
        <w:rPr>
          <w:rFonts w:ascii="Arial" w:cs="Arial" w:eastAsia="Arial" w:hAnsi="Arial"/>
          <w:sz w:val="22"/>
          <w:szCs w:val="22"/>
        </w:rPr>
        <w:t> para votar.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4"/>
      </w:pPr>
      <w:r>
        <w:rPr>
          <w:rFonts w:ascii="Arial" w:cs="Arial" w:eastAsia="Arial" w:hAnsi="Arial"/>
          <w:sz w:val="22"/>
          <w:szCs w:val="22"/>
        </w:rPr>
        <w:t>El número de ciudadanas y ciudadanos que ejerzan su derecho no será superior a 1,500 por cada</w:t>
      </w:r>
      <w:r>
        <w:rPr>
          <w:rFonts w:ascii="Arial" w:cs="Arial" w:eastAsia="Arial" w:hAnsi="Arial"/>
          <w:sz w:val="22"/>
          <w:szCs w:val="22"/>
        </w:rPr>
        <w:t> casilla. La entrega y recepción del material a que se refieren los párrafos anteriores se hará con</w:t>
      </w:r>
      <w:r>
        <w:rPr>
          <w:rFonts w:ascii="Arial" w:cs="Arial" w:eastAsia="Arial" w:hAnsi="Arial"/>
          <w:sz w:val="22"/>
          <w:szCs w:val="22"/>
        </w:rPr>
        <w:t> la participación de los integrantes de los Consejos Distritales.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2"/>
      </w:pPr>
      <w:r>
        <w:rPr>
          <w:rFonts w:ascii="Arial" w:cs="Arial" w:eastAsia="Arial" w:hAnsi="Arial"/>
          <w:b/>
          <w:sz w:val="22"/>
          <w:szCs w:val="22"/>
        </w:rPr>
        <w:t>Artículo 39. </w:t>
      </w:r>
      <w:r>
        <w:rPr>
          <w:rFonts w:ascii="Arial" w:cs="Arial" w:eastAsia="Arial" w:hAnsi="Arial"/>
          <w:sz w:val="22"/>
          <w:szCs w:val="22"/>
        </w:rPr>
        <w:t>El INE podrá designar adicionalmente a uno o más ciudadanas o ciudadanos para</w:t>
      </w:r>
      <w:r>
        <w:rPr>
          <w:rFonts w:ascii="Arial" w:cs="Arial" w:eastAsia="Arial" w:hAnsi="Arial"/>
          <w:sz w:val="22"/>
          <w:szCs w:val="22"/>
        </w:rPr>
        <w:t> que se integren a las mesas directivas de casilla, con la finalidad de que funjan como escrutadores</w:t>
      </w:r>
      <w:r>
        <w:rPr>
          <w:rFonts w:ascii="Arial" w:cs="Arial" w:eastAsia="Arial" w:hAnsi="Arial"/>
          <w:sz w:val="22"/>
          <w:szCs w:val="22"/>
        </w:rPr>
        <w:t> de la revocación de mandato.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75" w:right="4106"/>
      </w:pPr>
      <w:r>
        <w:rPr>
          <w:rFonts w:ascii="Arial" w:cs="Arial" w:eastAsia="Arial" w:hAnsi="Arial"/>
          <w:b/>
          <w:sz w:val="22"/>
          <w:szCs w:val="22"/>
        </w:rPr>
        <w:t>SECCIÓN QUINTA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189" w:right="2421"/>
      </w:pPr>
      <w:r>
        <w:rPr>
          <w:rFonts w:ascii="Arial" w:cs="Arial" w:eastAsia="Arial" w:hAnsi="Arial"/>
          <w:b/>
          <w:sz w:val="22"/>
          <w:szCs w:val="22"/>
        </w:rPr>
        <w:t>DE LA JORNADA DE REVOCACIÓN DE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40. </w:t>
      </w:r>
      <w:r>
        <w:rPr>
          <w:rFonts w:ascii="Arial" w:cs="Arial" w:eastAsia="Arial" w:hAnsi="Arial"/>
          <w:sz w:val="22"/>
          <w:szCs w:val="22"/>
        </w:rPr>
        <w:t>La jornada de revocación de mandato se sujetará al procedimiento dispuesto para</w:t>
      </w:r>
      <w:r>
        <w:rPr>
          <w:rFonts w:ascii="Arial" w:cs="Arial" w:eastAsia="Arial" w:hAnsi="Arial"/>
          <w:sz w:val="22"/>
          <w:szCs w:val="22"/>
        </w:rPr>
        <w:t> la celebración de la jornada electoral contenido en el Título Tercero del Libro Quinto de la Ley</w:t>
      </w:r>
      <w:r>
        <w:rPr>
          <w:rFonts w:ascii="Arial" w:cs="Arial" w:eastAsia="Arial" w:hAnsi="Arial"/>
          <w:sz w:val="22"/>
          <w:szCs w:val="22"/>
        </w:rPr>
        <w:t> electoral, con las particularidades que prevé la presente sección.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62" w:right="357"/>
      </w:pPr>
      <w:r>
        <w:rPr>
          <w:rFonts w:ascii="Arial" w:cs="Arial" w:eastAsia="Arial" w:hAnsi="Arial"/>
          <w:sz w:val="22"/>
          <w:szCs w:val="22"/>
        </w:rPr>
        <w:t>La jornada de votación se celebrará el domingo siguiente a los noventa días posteriores a la</w:t>
      </w:r>
      <w:r>
        <w:rPr>
          <w:rFonts w:ascii="Arial" w:cs="Arial" w:eastAsia="Arial" w:hAnsi="Arial"/>
          <w:sz w:val="22"/>
          <w:szCs w:val="22"/>
        </w:rPr>
        <w:t> emisión  de la  Convocatoria  y en fecha no coincidente  con las jornadas  electorales,  federal  o</w:t>
      </w:r>
      <w:r>
        <w:rPr>
          <w:rFonts w:ascii="Arial" w:cs="Arial" w:eastAsia="Arial" w:hAnsi="Arial"/>
          <w:sz w:val="22"/>
          <w:szCs w:val="22"/>
        </w:rPr>
        <w:t> locales, de conformidad con la Convocatoria que al efecto emita el Consejo General.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0"/>
      </w:pPr>
      <w:r>
        <w:rPr>
          <w:rFonts w:ascii="Arial" w:cs="Arial" w:eastAsia="Arial" w:hAnsi="Arial"/>
          <w:b/>
          <w:sz w:val="22"/>
          <w:szCs w:val="22"/>
        </w:rPr>
        <w:t>Artículo  41.  </w:t>
      </w:r>
      <w:r>
        <w:rPr>
          <w:rFonts w:ascii="Arial" w:cs="Arial" w:eastAsia="Arial" w:hAnsi="Arial"/>
          <w:sz w:val="22"/>
          <w:szCs w:val="22"/>
        </w:rPr>
        <w:t>El  INE  garantizará  la  integración  de  nuevas  mesas  directivas  de  casilla  para  la</w:t>
      </w:r>
      <w:r>
        <w:rPr>
          <w:rFonts w:ascii="Arial" w:cs="Arial" w:eastAsia="Arial" w:hAnsi="Arial"/>
          <w:sz w:val="22"/>
          <w:szCs w:val="22"/>
        </w:rPr>
        <w:t> jornada de revocación de mandato, compuestas por  ciudadanas y ciudadanos a razón de un</w:t>
      </w:r>
      <w:r>
        <w:rPr>
          <w:rFonts w:ascii="Arial" w:cs="Arial" w:eastAsia="Arial" w:hAnsi="Arial"/>
          <w:sz w:val="22"/>
          <w:szCs w:val="22"/>
        </w:rPr>
        <w:t> presidente, un secretario, un escrutador y un suplente general, en los términos que establezca la</w:t>
      </w:r>
      <w:r>
        <w:rPr>
          <w:rFonts w:ascii="Arial" w:cs="Arial" w:eastAsia="Arial" w:hAnsi="Arial"/>
          <w:sz w:val="22"/>
          <w:szCs w:val="22"/>
        </w:rPr>
        <w:t> Ley  General.  No  obstante,  el  INE  podrá  hacer  las  sustituciones  que  resulten  necesarias,  de</w:t>
      </w:r>
      <w:r>
        <w:rPr>
          <w:rFonts w:ascii="Arial" w:cs="Arial" w:eastAsia="Arial" w:hAnsi="Arial"/>
          <w:sz w:val="22"/>
          <w:szCs w:val="22"/>
        </w:rPr>
        <w:t> conformidad con el procedimiento señalado en la legislación electoral, hasta el día antes de la</w:t>
      </w:r>
      <w:r>
        <w:rPr>
          <w:rFonts w:ascii="Arial" w:cs="Arial" w:eastAsia="Arial" w:hAnsi="Arial"/>
          <w:sz w:val="22"/>
          <w:szCs w:val="22"/>
        </w:rPr>
        <w:t> jornada de la revocación de mandato.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2"/>
      </w:pPr>
      <w:r>
        <w:rPr>
          <w:rFonts w:ascii="Arial" w:cs="Arial" w:eastAsia="Arial" w:hAnsi="Arial"/>
          <w:sz w:val="22"/>
          <w:szCs w:val="22"/>
        </w:rPr>
        <w:t>El INE deberá habilitar la misma cantidad de las casillas que fueron determinadas para la jornada</w:t>
      </w:r>
      <w:r>
        <w:rPr>
          <w:rFonts w:ascii="Arial" w:cs="Arial" w:eastAsia="Arial" w:hAnsi="Arial"/>
          <w:sz w:val="22"/>
          <w:szCs w:val="22"/>
        </w:rPr>
        <w:t> del  proceso electoral  anterior,  teniendo  en cuenta  la actualización  que corresponda al  listado</w:t>
      </w:r>
      <w:r>
        <w:rPr>
          <w:rFonts w:ascii="Arial" w:cs="Arial" w:eastAsia="Arial" w:hAnsi="Arial"/>
          <w:sz w:val="22"/>
          <w:szCs w:val="22"/>
        </w:rPr>
        <w:t> nominal. En los casos en que sea necesario, habilitará ubicaciones distintas de conformidad con</w:t>
      </w:r>
      <w:r>
        <w:rPr>
          <w:rFonts w:ascii="Arial" w:cs="Arial" w:eastAsia="Arial" w:hAnsi="Arial"/>
          <w:sz w:val="22"/>
          <w:szCs w:val="22"/>
        </w:rPr>
        <w:t> el procedimiento que, para el efecto, establece la Ley General.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5"/>
      </w:pPr>
      <w:r>
        <w:rPr>
          <w:rFonts w:ascii="Arial" w:cs="Arial" w:eastAsia="Arial" w:hAnsi="Arial"/>
          <w:sz w:val="22"/>
          <w:szCs w:val="22"/>
        </w:rPr>
        <w:t>Los partidos políticos con registro nacional y local tendrán derecho a nombrar un representante</w:t>
      </w:r>
      <w:r>
        <w:rPr>
          <w:rFonts w:ascii="Arial" w:cs="Arial" w:eastAsia="Arial" w:hAnsi="Arial"/>
          <w:sz w:val="22"/>
          <w:szCs w:val="22"/>
        </w:rPr>
        <w:t> ante  cada  mesa  directiva  de  casilla,  así  como  un  representante  general,  bajo  los  términos,</w:t>
      </w:r>
      <w:r>
        <w:rPr>
          <w:rFonts w:ascii="Arial" w:cs="Arial" w:eastAsia="Arial" w:hAnsi="Arial"/>
          <w:sz w:val="22"/>
          <w:szCs w:val="22"/>
        </w:rPr>
        <w:t> procedimientos y funciones dispuestos por la Ley General.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0"/>
      </w:pPr>
      <w:r>
        <w:rPr>
          <w:rFonts w:ascii="Arial" w:cs="Arial" w:eastAsia="Arial" w:hAnsi="Arial"/>
          <w:b/>
          <w:sz w:val="22"/>
          <w:szCs w:val="22"/>
        </w:rPr>
        <w:t>Artículo 42. </w:t>
      </w:r>
      <w:r>
        <w:rPr>
          <w:rFonts w:ascii="Arial" w:cs="Arial" w:eastAsia="Arial" w:hAnsi="Arial"/>
          <w:sz w:val="22"/>
          <w:szCs w:val="22"/>
        </w:rPr>
        <w:t>En la jornada de revocación de mandato las y los ciudadanos acudirán ante las</w:t>
      </w:r>
      <w:r>
        <w:rPr>
          <w:rFonts w:ascii="Arial" w:cs="Arial" w:eastAsia="Arial" w:hAnsi="Arial"/>
          <w:sz w:val="22"/>
          <w:szCs w:val="22"/>
        </w:rPr>
        <w:t> mesas directivas de casilla para expresar el sentido de su voluntad pronunciándose por alguna</w:t>
      </w:r>
      <w:r>
        <w:rPr>
          <w:rFonts w:ascii="Arial" w:cs="Arial" w:eastAsia="Arial" w:hAnsi="Arial"/>
          <w:sz w:val="22"/>
          <w:szCs w:val="22"/>
        </w:rPr>
        <w:t> de las opciones señaladas en la fracción IV del artículo 36 de esta Ley.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2"/>
      </w:pPr>
      <w:r>
        <w:rPr>
          <w:rFonts w:ascii="Arial" w:cs="Arial" w:eastAsia="Arial" w:hAnsi="Arial"/>
          <w:b/>
          <w:sz w:val="22"/>
          <w:szCs w:val="22"/>
        </w:rPr>
        <w:t>Artículo 43. </w:t>
      </w:r>
      <w:r>
        <w:rPr>
          <w:rFonts w:ascii="Arial" w:cs="Arial" w:eastAsia="Arial" w:hAnsi="Arial"/>
          <w:sz w:val="22"/>
          <w:szCs w:val="22"/>
        </w:rPr>
        <w:t>La urna en que las y los electores depositen la papeleta deberá consistir de material</w:t>
      </w:r>
      <w:r>
        <w:rPr>
          <w:rFonts w:ascii="Arial" w:cs="Arial" w:eastAsia="Arial" w:hAnsi="Arial"/>
          <w:sz w:val="22"/>
          <w:szCs w:val="22"/>
        </w:rPr>
        <w:t> transparente,  plegable  o  armable,  la  cual  llevará  en  el  exterior  y  en  lugar  visible,  impresa  o</w:t>
      </w:r>
      <w:r>
        <w:rPr>
          <w:rFonts w:ascii="Arial" w:cs="Arial" w:eastAsia="Arial" w:hAnsi="Arial"/>
          <w:sz w:val="22"/>
          <w:szCs w:val="22"/>
        </w:rPr>
        <w:t> adherida, en el mismo color de la papeleta que corresponda, la denominación: "revocación de</w:t>
      </w:r>
      <w:r>
        <w:rPr>
          <w:rFonts w:ascii="Arial" w:cs="Arial" w:eastAsia="Arial" w:hAnsi="Arial"/>
          <w:sz w:val="22"/>
          <w:szCs w:val="22"/>
        </w:rPr>
        <w:t> mandato".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6"/>
      </w:pPr>
      <w:r>
        <w:rPr>
          <w:rFonts w:ascii="Arial" w:cs="Arial" w:eastAsia="Arial" w:hAnsi="Arial"/>
          <w:b/>
          <w:sz w:val="22"/>
          <w:szCs w:val="22"/>
        </w:rPr>
        <w:t>Artículo 44. </w:t>
      </w:r>
      <w:r>
        <w:rPr>
          <w:rFonts w:ascii="Arial" w:cs="Arial" w:eastAsia="Arial" w:hAnsi="Arial"/>
          <w:sz w:val="22"/>
          <w:szCs w:val="22"/>
        </w:rPr>
        <w:t>Las y los escrutadores de las mesas directivas de casilla contarán la cantidad de</w:t>
      </w:r>
      <w:r>
        <w:rPr>
          <w:rFonts w:ascii="Arial" w:cs="Arial" w:eastAsia="Arial" w:hAnsi="Arial"/>
          <w:sz w:val="22"/>
          <w:szCs w:val="22"/>
        </w:rPr>
        <w:t> papeletas depositadas en la urna y el número de electores que votaron conforme a la lista nominal</w:t>
      </w:r>
      <w:r>
        <w:rPr>
          <w:rFonts w:ascii="Arial" w:cs="Arial" w:eastAsia="Arial" w:hAnsi="Arial"/>
          <w:sz w:val="22"/>
          <w:szCs w:val="22"/>
        </w:rPr>
        <w:t> de  electores,  cerciorándose  de  que  ambas  cifras  sean  coincidentes,  en  caso  de  no  serlo,</w:t>
      </w:r>
      <w:r>
        <w:rPr>
          <w:rFonts w:ascii="Arial" w:cs="Arial" w:eastAsia="Arial" w:hAnsi="Arial"/>
          <w:sz w:val="22"/>
          <w:szCs w:val="22"/>
        </w:rPr>
        <w:t> consignarán el hecho.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2"/>
      </w:pPr>
      <w:r>
        <w:rPr>
          <w:rFonts w:ascii="Arial" w:cs="Arial" w:eastAsia="Arial" w:hAnsi="Arial"/>
          <w:sz w:val="22"/>
          <w:szCs w:val="22"/>
        </w:rPr>
        <w:t>Asimismo, contarán el número de votos emitidos en la revocación de mandato y lo asentarán en</w:t>
      </w:r>
      <w:r>
        <w:rPr>
          <w:rFonts w:ascii="Arial" w:cs="Arial" w:eastAsia="Arial" w:hAnsi="Arial"/>
          <w:sz w:val="22"/>
          <w:szCs w:val="22"/>
        </w:rPr>
        <w:t> el registro correspondiente.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8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45. </w:t>
      </w:r>
      <w:r>
        <w:rPr>
          <w:rFonts w:ascii="Arial" w:cs="Arial" w:eastAsia="Arial" w:hAnsi="Arial"/>
          <w:sz w:val="22"/>
          <w:szCs w:val="22"/>
        </w:rPr>
        <w:t>La falta de las ciudadanas o de los ciudadanos designados como escrutadores por</w:t>
      </w:r>
      <w:r>
        <w:rPr>
          <w:rFonts w:ascii="Arial" w:cs="Arial" w:eastAsia="Arial" w:hAnsi="Arial"/>
          <w:sz w:val="22"/>
          <w:szCs w:val="22"/>
        </w:rPr>
        <w:t> el INE para realizar el escrutinio y cómputo de la votación de la revocación de mandato en la</w:t>
      </w:r>
      <w:r>
        <w:rPr>
          <w:rFonts w:ascii="Arial" w:cs="Arial" w:eastAsia="Arial" w:hAnsi="Arial"/>
          <w:sz w:val="22"/>
          <w:szCs w:val="22"/>
        </w:rPr>
        <w:t> casilla no será causa de nulidad de la misma.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6" w:lineRule="auto"/>
        <w:ind w:left="162" w:right="353"/>
      </w:pPr>
      <w:r>
        <w:rPr>
          <w:rFonts w:ascii="Arial" w:cs="Arial" w:eastAsia="Arial" w:hAnsi="Arial"/>
          <w:sz w:val="22"/>
          <w:szCs w:val="22"/>
        </w:rPr>
        <w:t>Para determinar que será nula la votación recibida en una casilla deberá observarse lo dispuesto</w:t>
      </w:r>
      <w:r>
        <w:rPr>
          <w:rFonts w:ascii="Arial" w:cs="Arial" w:eastAsia="Arial" w:hAnsi="Arial"/>
          <w:sz w:val="22"/>
          <w:szCs w:val="22"/>
        </w:rPr>
        <w:t> en el artículo 76 de la Ley del Sistema de Medios de Impugnación en Materia Electoral y de</w:t>
      </w:r>
      <w:r>
        <w:rPr>
          <w:rFonts w:ascii="Arial" w:cs="Arial" w:eastAsia="Arial" w:hAnsi="Arial"/>
          <w:sz w:val="22"/>
          <w:szCs w:val="22"/>
        </w:rPr>
        <w:t> Participación Ciudadana para el Estado de Oaxaca, en lo que resulte aplicable.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6"/>
      </w:pPr>
      <w:r>
        <w:rPr>
          <w:rFonts w:ascii="Arial" w:cs="Arial" w:eastAsia="Arial" w:hAnsi="Arial"/>
          <w:b/>
          <w:sz w:val="22"/>
          <w:szCs w:val="22"/>
        </w:rPr>
        <w:t>Artículo 46. </w:t>
      </w:r>
      <w:r>
        <w:rPr>
          <w:rFonts w:ascii="Arial" w:cs="Arial" w:eastAsia="Arial" w:hAnsi="Arial"/>
          <w:sz w:val="22"/>
          <w:szCs w:val="22"/>
        </w:rPr>
        <w:t>El escrutinio y cómputo de la revocación de mandato en cada casilla se realizará</w:t>
      </w:r>
      <w:r>
        <w:rPr>
          <w:rFonts w:ascii="Arial" w:cs="Arial" w:eastAsia="Arial" w:hAnsi="Arial"/>
          <w:sz w:val="22"/>
          <w:szCs w:val="22"/>
        </w:rPr>
        <w:t> conforme a las siguientes reglas: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480" w:val="left"/>
        </w:tabs>
        <w:jc w:val="both"/>
        <w:spacing w:line="272" w:lineRule="auto"/>
        <w:ind w:hanging="336" w:left="498" w:right="357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sz w:val="22"/>
          <w:szCs w:val="22"/>
        </w:rPr>
        <w:t>La secretaría de la mesa directiva de casilla contará las papeletas sobrantes y las inutilizará</w:t>
      </w:r>
      <w:r>
        <w:rPr>
          <w:rFonts w:ascii="Arial" w:cs="Arial" w:eastAsia="Arial" w:hAnsi="Arial"/>
          <w:sz w:val="22"/>
          <w:szCs w:val="22"/>
        </w:rPr>
        <w:t> por medio de dos rayas diagonales con tinta, las guardará en un sobre especial que quedará</w:t>
      </w:r>
      <w:r>
        <w:rPr>
          <w:rFonts w:ascii="Arial" w:cs="Arial" w:eastAsia="Arial" w:hAnsi="Arial"/>
          <w:sz w:val="22"/>
          <w:szCs w:val="22"/>
        </w:rPr>
        <w:t> cerrado, anotando en el exterior del mismo el número de papeletas que se contienen en él;</w:t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4" w:lineRule="auto"/>
        <w:ind w:hanging="336" w:left="498" w:right="354"/>
      </w:pPr>
      <w:r>
        <w:rPr>
          <w:rFonts w:ascii="Arial" w:cs="Arial" w:eastAsia="Arial" w:hAnsi="Arial"/>
          <w:sz w:val="24"/>
          <w:szCs w:val="24"/>
        </w:rPr>
        <w:t>II.  </w:t>
      </w:r>
      <w:r>
        <w:rPr>
          <w:rFonts w:ascii="Arial" w:cs="Arial" w:eastAsia="Arial" w:hAnsi="Arial"/>
          <w:sz w:val="22"/>
          <w:szCs w:val="22"/>
        </w:rPr>
        <w:t>La  o  las  escrutadoras  o  el  o  los  escrutadores  contarán  en  dos  ocasiones  el  número  de</w:t>
      </w:r>
      <w:r>
        <w:rPr>
          <w:rFonts w:ascii="Arial" w:cs="Arial" w:eastAsia="Arial" w:hAnsi="Arial"/>
          <w:sz w:val="22"/>
          <w:szCs w:val="22"/>
        </w:rPr>
        <w:t> ciudadanas o ciudadanos que aparezca que votaron conforme a la lista nominal de electores</w:t>
      </w:r>
      <w:r>
        <w:rPr>
          <w:rFonts w:ascii="Arial" w:cs="Arial" w:eastAsia="Arial" w:hAnsi="Arial"/>
          <w:sz w:val="22"/>
          <w:szCs w:val="22"/>
        </w:rPr>
        <w:t> de la sección, sumando, en su caso, el número de electores que votaron por resolución del</w:t>
      </w:r>
      <w:r>
        <w:rPr>
          <w:rFonts w:ascii="Arial" w:cs="Arial" w:eastAsia="Arial" w:hAnsi="Arial"/>
          <w:sz w:val="22"/>
          <w:szCs w:val="22"/>
        </w:rPr>
        <w:t> Tribunal electoral sin aparecer en la lista nominal;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68" w:lineRule="auto"/>
        <w:ind w:hanging="336" w:left="498" w:right="358"/>
      </w:pPr>
      <w:r>
        <w:rPr>
          <w:rFonts w:ascii="Arial" w:cs="Arial" w:eastAsia="Arial" w:hAnsi="Arial"/>
          <w:sz w:val="24"/>
          <w:szCs w:val="24"/>
        </w:rPr>
        <w:t>III. </w:t>
      </w:r>
      <w:r>
        <w:rPr>
          <w:rFonts w:ascii="Arial" w:cs="Arial" w:eastAsia="Arial" w:hAnsi="Arial"/>
          <w:sz w:val="22"/>
          <w:szCs w:val="22"/>
        </w:rPr>
        <w:t>La  presidencia  de  la  mesa  directiva  abrirá  la  urna,  sacará  las  papeletas  y  mostrará  a  los</w:t>
      </w:r>
      <w:r>
        <w:rPr>
          <w:rFonts w:ascii="Arial" w:cs="Arial" w:eastAsia="Arial" w:hAnsi="Arial"/>
          <w:sz w:val="22"/>
          <w:szCs w:val="22"/>
        </w:rPr>
        <w:t> presentes que la urna quedó vacía;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710"/>
      </w:pPr>
      <w:r>
        <w:rPr>
          <w:rFonts w:ascii="Arial" w:cs="Arial" w:eastAsia="Arial" w:hAnsi="Arial"/>
          <w:sz w:val="24"/>
          <w:szCs w:val="24"/>
        </w:rPr>
        <w:t>IV. </w:t>
      </w:r>
      <w:r>
        <w:rPr>
          <w:rFonts w:ascii="Arial" w:cs="Arial" w:eastAsia="Arial" w:hAnsi="Arial"/>
          <w:sz w:val="22"/>
          <w:szCs w:val="22"/>
        </w:rPr>
        <w:t>La o las escrutadoras o el o los escrutadores contarán las papeletas extraídas de la urna;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68" w:lineRule="auto"/>
        <w:ind w:hanging="336" w:left="498" w:right="351"/>
      </w:pPr>
      <w:r>
        <w:rPr>
          <w:rFonts w:ascii="Arial" w:cs="Arial" w:eastAsia="Arial" w:hAnsi="Arial"/>
          <w:sz w:val="24"/>
          <w:szCs w:val="24"/>
        </w:rPr>
        <w:t>V.  </w:t>
      </w:r>
      <w:r>
        <w:rPr>
          <w:rFonts w:ascii="Arial" w:cs="Arial" w:eastAsia="Arial" w:hAnsi="Arial"/>
          <w:sz w:val="22"/>
          <w:szCs w:val="22"/>
        </w:rPr>
        <w:t>La o las escrutadoras o el o los escrutadores, bajo la supervisión de la presidencia de la mesa</w:t>
      </w:r>
      <w:r>
        <w:rPr>
          <w:rFonts w:ascii="Arial" w:cs="Arial" w:eastAsia="Arial" w:hAnsi="Arial"/>
          <w:sz w:val="22"/>
          <w:szCs w:val="22"/>
        </w:rPr>
        <w:t> directiva, clasificarán las papeletas para determinar el número de votos que hubieren sido:</w:t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22"/>
      </w:pPr>
      <w:r>
        <w:rPr>
          <w:rFonts w:ascii="Arial" w:cs="Arial" w:eastAsia="Arial" w:hAnsi="Arial"/>
          <w:sz w:val="22"/>
          <w:szCs w:val="22"/>
        </w:rPr>
        <w:t>a)   Emitidos por alguna de las opciones señaladas en la fracción IV del artículo 36 de esta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0" w:line="275" w:lineRule="auto"/>
        <w:ind w:firstLine="360" w:left="522" w:right="8419"/>
      </w:pPr>
      <w:r>
        <w:rPr>
          <w:rFonts w:ascii="Arial" w:cs="Arial" w:eastAsia="Arial" w:hAnsi="Arial"/>
          <w:sz w:val="22"/>
          <w:szCs w:val="22"/>
        </w:rPr>
        <w:t>Ley; y</w:t>
      </w:r>
      <w:r>
        <w:rPr>
          <w:rFonts w:ascii="Arial" w:cs="Arial" w:eastAsia="Arial" w:hAnsi="Arial"/>
          <w:sz w:val="22"/>
          <w:szCs w:val="22"/>
        </w:rPr>
        <w:t> b)   Nulos;</w:t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4" w:lineRule="auto"/>
        <w:ind w:hanging="336" w:left="498" w:right="351"/>
      </w:pPr>
      <w:r>
        <w:rPr>
          <w:rFonts w:ascii="Arial" w:cs="Arial" w:eastAsia="Arial" w:hAnsi="Arial"/>
          <w:sz w:val="24"/>
          <w:szCs w:val="24"/>
        </w:rPr>
        <w:t>VI. </w:t>
      </w:r>
      <w:r>
        <w:rPr>
          <w:rFonts w:ascii="Arial" w:cs="Arial" w:eastAsia="Arial" w:hAnsi="Arial"/>
          <w:sz w:val="22"/>
          <w:szCs w:val="22"/>
        </w:rPr>
        <w:t>La secretaría anotará en hojas dispuestas para el efecto los resultados de cada una de las</w:t>
      </w:r>
      <w:r>
        <w:rPr>
          <w:rFonts w:ascii="Arial" w:cs="Arial" w:eastAsia="Arial" w:hAnsi="Arial"/>
          <w:sz w:val="22"/>
          <w:szCs w:val="22"/>
        </w:rPr>
        <w:t> operaciones  señaladas  en  las  fracciones  anteriores,  los  que,  una  vez  verificados  por  los</w:t>
      </w:r>
      <w:r>
        <w:rPr>
          <w:rFonts w:ascii="Arial" w:cs="Arial" w:eastAsia="Arial" w:hAnsi="Arial"/>
          <w:sz w:val="22"/>
          <w:szCs w:val="22"/>
        </w:rPr>
        <w:t> demás integrantes de la mesa, transcribirá en el acta de escrutinio y cómputo de la revocación</w:t>
      </w:r>
      <w:r>
        <w:rPr>
          <w:rFonts w:ascii="Arial" w:cs="Arial" w:eastAsia="Arial" w:hAnsi="Arial"/>
          <w:sz w:val="22"/>
          <w:szCs w:val="22"/>
        </w:rPr>
        <w:t> de mandato.</w:t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8" w:lineRule="auto"/>
        <w:ind w:left="162" w:right="357"/>
      </w:pPr>
      <w:r>
        <w:rPr>
          <w:rFonts w:ascii="Arial" w:cs="Arial" w:eastAsia="Arial" w:hAnsi="Arial"/>
          <w:sz w:val="22"/>
          <w:szCs w:val="22"/>
        </w:rPr>
        <w:t>Es nulo el voto cuando no sea posible conocer el exacto sentido del mismo, pero siempre será</w:t>
      </w:r>
      <w:r>
        <w:rPr>
          <w:rFonts w:ascii="Arial" w:cs="Arial" w:eastAsia="Arial" w:hAnsi="Arial"/>
          <w:sz w:val="22"/>
          <w:szCs w:val="22"/>
        </w:rPr>
        <w:t> contabilizado dentro de la concurrencia total a la revocación de mandato.</w:t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3"/>
      </w:pPr>
      <w:r>
        <w:rPr>
          <w:rFonts w:ascii="Arial" w:cs="Arial" w:eastAsia="Arial" w:hAnsi="Arial"/>
          <w:sz w:val="22"/>
          <w:szCs w:val="22"/>
        </w:rPr>
        <w:t>Bajo el sistema de voto electrónico se colmarán los requisitos anteriores, pero adecuados a la</w:t>
      </w:r>
      <w:r>
        <w:rPr>
          <w:rFonts w:ascii="Arial" w:cs="Arial" w:eastAsia="Arial" w:hAnsi="Arial"/>
          <w:sz w:val="22"/>
          <w:szCs w:val="22"/>
        </w:rPr>
        <w:t> naturaleza del registro, escrutinio y cómputo de los votos.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8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47. </w:t>
      </w:r>
      <w:r>
        <w:rPr>
          <w:rFonts w:ascii="Arial" w:cs="Arial" w:eastAsia="Arial" w:hAnsi="Arial"/>
          <w:sz w:val="22"/>
          <w:szCs w:val="22"/>
        </w:rPr>
        <w:t>Para determinar la nulidad o validez de los votos se observarán las siguientes reglas: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9" w:line="272" w:lineRule="auto"/>
        <w:ind w:hanging="324" w:left="486" w:right="351"/>
      </w:pPr>
      <w:r>
        <w:rPr>
          <w:rFonts w:ascii="Arial" w:cs="Arial" w:eastAsia="Arial" w:hAnsi="Arial"/>
          <w:sz w:val="24"/>
          <w:szCs w:val="24"/>
        </w:rPr>
        <w:t>I.   </w:t>
      </w:r>
      <w:r>
        <w:rPr>
          <w:rFonts w:ascii="Arial" w:cs="Arial" w:eastAsia="Arial" w:hAnsi="Arial"/>
          <w:sz w:val="22"/>
          <w:szCs w:val="22"/>
        </w:rPr>
        <w:t>Se contará un voto válido por la marca que haga el ciudadano o ciudadana en un solo cuadro</w:t>
      </w:r>
      <w:r>
        <w:rPr>
          <w:rFonts w:ascii="Arial" w:cs="Arial" w:eastAsia="Arial" w:hAnsi="Arial"/>
          <w:sz w:val="22"/>
          <w:szCs w:val="22"/>
        </w:rPr>
        <w:t> que determine claramente el sentido del voto por  alguna de las opciones señaladas en la</w:t>
      </w:r>
      <w:r>
        <w:rPr>
          <w:rFonts w:ascii="Arial" w:cs="Arial" w:eastAsia="Arial" w:hAnsi="Arial"/>
          <w:sz w:val="22"/>
          <w:szCs w:val="22"/>
        </w:rPr>
        <w:t> fracción IV del artículo 36 de esta Ley; y,</w:t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68" w:lineRule="auto"/>
        <w:ind w:hanging="324" w:left="486" w:right="354"/>
      </w:pPr>
      <w:r>
        <w:rPr>
          <w:rFonts w:ascii="Arial" w:cs="Arial" w:eastAsia="Arial" w:hAnsi="Arial"/>
          <w:sz w:val="24"/>
          <w:szCs w:val="24"/>
        </w:rPr>
        <w:t>II.  </w:t>
      </w:r>
      <w:r>
        <w:rPr>
          <w:rFonts w:ascii="Arial" w:cs="Arial" w:eastAsia="Arial" w:hAnsi="Arial"/>
          <w:sz w:val="22"/>
          <w:szCs w:val="22"/>
        </w:rPr>
        <w:t>Se contará como un voto nulo aquel en que no sea posible conocer el exacto sentido del</w:t>
      </w:r>
      <w:r>
        <w:rPr>
          <w:rFonts w:ascii="Arial" w:cs="Arial" w:eastAsia="Arial" w:hAnsi="Arial"/>
          <w:sz w:val="22"/>
          <w:szCs w:val="22"/>
        </w:rPr>
        <w:t> mismo o cuando la deposite en blanco, en términos de la Ley electoral.</w:t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48. </w:t>
      </w:r>
      <w:r>
        <w:rPr>
          <w:rFonts w:ascii="Arial" w:cs="Arial" w:eastAsia="Arial" w:hAnsi="Arial"/>
          <w:sz w:val="22"/>
          <w:szCs w:val="22"/>
        </w:rPr>
        <w:t>Agotado el escrutinio y cómputo de la revocación de mandato se levantará el acta</w:t>
      </w:r>
      <w:r>
        <w:rPr>
          <w:rFonts w:ascii="Arial" w:cs="Arial" w:eastAsia="Arial" w:hAnsi="Arial"/>
          <w:sz w:val="22"/>
          <w:szCs w:val="22"/>
        </w:rPr>
        <w:t> correspondiente, la cual deberán firmar todas y todos los funcionarios de casilla. Se procederá a</w:t>
      </w:r>
      <w:r>
        <w:rPr>
          <w:rFonts w:ascii="Arial" w:cs="Arial" w:eastAsia="Arial" w:hAnsi="Arial"/>
          <w:sz w:val="22"/>
          <w:szCs w:val="22"/>
        </w:rPr>
        <w:t> integrar el expediente del proceso de revocación de mandato con la siguiente información: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375"/>
      </w:pPr>
      <w:r>
        <w:rPr>
          <w:rFonts w:ascii="Arial" w:cs="Arial" w:eastAsia="Arial" w:hAnsi="Arial"/>
          <w:sz w:val="22"/>
          <w:szCs w:val="22"/>
        </w:rPr>
        <w:t>I.   Un ejemplar del acta de la jornada de revocación de mandato;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8"/>
      </w:pPr>
      <w:r>
        <w:rPr>
          <w:rFonts w:ascii="Arial" w:cs="Arial" w:eastAsia="Arial" w:hAnsi="Arial"/>
          <w:sz w:val="22"/>
          <w:szCs w:val="22"/>
        </w:rPr>
        <w:t>II.  Un ejemplar del acta final de escrutinio y cómputo de la votación de revocación de mandato;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486"/>
      </w:pPr>
      <w:r>
        <w:rPr>
          <w:rFonts w:ascii="Arial" w:cs="Arial" w:eastAsia="Arial" w:hAnsi="Arial"/>
          <w:sz w:val="22"/>
          <w:szCs w:val="22"/>
        </w:rPr>
        <w:t>y,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24" w:left="486" w:right="353"/>
      </w:pPr>
      <w:r>
        <w:rPr>
          <w:rFonts w:ascii="Arial" w:cs="Arial" w:eastAsia="Arial" w:hAnsi="Arial"/>
          <w:sz w:val="22"/>
          <w:szCs w:val="22"/>
        </w:rPr>
        <w:t>III. Sobres por separado que contengan las papeletas sobrantes, los votos válidos y los votos</w:t>
      </w:r>
      <w:r>
        <w:rPr>
          <w:rFonts w:ascii="Arial" w:cs="Arial" w:eastAsia="Arial" w:hAnsi="Arial"/>
          <w:sz w:val="22"/>
          <w:szCs w:val="22"/>
        </w:rPr>
        <w:t> nulos de la votación de revocación de mandato.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9"/>
      </w:pPr>
      <w:r>
        <w:rPr>
          <w:rFonts w:ascii="Arial" w:cs="Arial" w:eastAsia="Arial" w:hAnsi="Arial"/>
          <w:b/>
          <w:sz w:val="22"/>
          <w:szCs w:val="22"/>
        </w:rPr>
        <w:t>Artículo 49. </w:t>
      </w:r>
      <w:r>
        <w:rPr>
          <w:rFonts w:ascii="Arial" w:cs="Arial" w:eastAsia="Arial" w:hAnsi="Arial"/>
          <w:sz w:val="22"/>
          <w:szCs w:val="22"/>
        </w:rPr>
        <w:t>Al término de la jornada, la presidencia de la mesa directiva de casilla fijará, en un</w:t>
      </w:r>
      <w:r>
        <w:rPr>
          <w:rFonts w:ascii="Arial" w:cs="Arial" w:eastAsia="Arial" w:hAnsi="Arial"/>
          <w:sz w:val="22"/>
          <w:szCs w:val="22"/>
        </w:rPr>
        <w:t> lugar visible al exterior de la casilla, los resultados del cómputo de la votación del proceso de</w:t>
      </w:r>
      <w:r>
        <w:rPr>
          <w:rFonts w:ascii="Arial" w:cs="Arial" w:eastAsia="Arial" w:hAnsi="Arial"/>
          <w:sz w:val="22"/>
          <w:szCs w:val="22"/>
        </w:rPr>
        <w:t> revocación de mandato.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1"/>
      </w:pPr>
      <w:r>
        <w:rPr>
          <w:rFonts w:ascii="Arial" w:cs="Arial" w:eastAsia="Arial" w:hAnsi="Arial"/>
          <w:sz w:val="22"/>
          <w:szCs w:val="22"/>
        </w:rPr>
        <w:t>La mesa directiva, bajo su responsabilidad, hará llegar el expediente de la revocación de mandato</w:t>
      </w:r>
      <w:r>
        <w:rPr>
          <w:rFonts w:ascii="Arial" w:cs="Arial" w:eastAsia="Arial" w:hAnsi="Arial"/>
          <w:sz w:val="22"/>
          <w:szCs w:val="22"/>
        </w:rPr>
        <w:t> al Consejo Distrital correspondiente. Cuando el sistema opere mediante voto electrónico, la mesa</w:t>
      </w:r>
      <w:r>
        <w:rPr>
          <w:rFonts w:ascii="Arial" w:cs="Arial" w:eastAsia="Arial" w:hAnsi="Arial"/>
          <w:sz w:val="22"/>
          <w:szCs w:val="22"/>
        </w:rPr>
        <w:t> directiva se cerciorará de  que la  información  hubiera  sido transmitida  correcta y totalmente  a</w:t>
      </w:r>
      <w:r>
        <w:rPr>
          <w:rFonts w:ascii="Arial" w:cs="Arial" w:eastAsia="Arial" w:hAnsi="Arial"/>
          <w:sz w:val="22"/>
          <w:szCs w:val="22"/>
        </w:rPr>
        <w:t> través del dispositivo utilizado y así lo hará constar en el acta.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50. </w:t>
      </w:r>
      <w:r>
        <w:rPr>
          <w:rFonts w:ascii="Arial" w:cs="Arial" w:eastAsia="Arial" w:hAnsi="Arial"/>
          <w:sz w:val="22"/>
          <w:szCs w:val="22"/>
        </w:rPr>
        <w:t>El Instituto incorporará al sistema de informática los resultados preliminares de cada</w:t>
      </w:r>
      <w:r>
        <w:rPr>
          <w:rFonts w:ascii="Arial" w:cs="Arial" w:eastAsia="Arial" w:hAnsi="Arial"/>
          <w:sz w:val="22"/>
          <w:szCs w:val="22"/>
        </w:rPr>
        <w:t> casilla tan pronto como estos se produzcan.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8"/>
      </w:pPr>
      <w:r>
        <w:rPr>
          <w:rFonts w:ascii="Arial" w:cs="Arial" w:eastAsia="Arial" w:hAnsi="Arial"/>
          <w:b/>
          <w:sz w:val="22"/>
          <w:szCs w:val="22"/>
        </w:rPr>
        <w:t>Artículo 51. </w:t>
      </w:r>
      <w:r>
        <w:rPr>
          <w:rFonts w:ascii="Arial" w:cs="Arial" w:eastAsia="Arial" w:hAnsi="Arial"/>
          <w:sz w:val="22"/>
          <w:szCs w:val="22"/>
        </w:rPr>
        <w:t>El Instituto instrumentará mecanismos eficaces, claros y accesibles que garanticen</w:t>
      </w:r>
      <w:r>
        <w:rPr>
          <w:rFonts w:ascii="Arial" w:cs="Arial" w:eastAsia="Arial" w:hAnsi="Arial"/>
          <w:sz w:val="22"/>
          <w:szCs w:val="22"/>
        </w:rPr>
        <w:t> el registro y participación de las observadoras y observadores electorales.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0" w:right="4161"/>
      </w:pPr>
      <w:r>
        <w:rPr>
          <w:rFonts w:ascii="Arial" w:cs="Arial" w:eastAsia="Arial" w:hAnsi="Arial"/>
          <w:b/>
          <w:sz w:val="22"/>
          <w:szCs w:val="22"/>
        </w:rPr>
        <w:t>SECCIÓN SEXTA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3632" w:right="3859"/>
      </w:pPr>
      <w:r>
        <w:rPr>
          <w:rFonts w:ascii="Arial" w:cs="Arial" w:eastAsia="Arial" w:hAnsi="Arial"/>
          <w:b/>
          <w:sz w:val="22"/>
          <w:szCs w:val="22"/>
        </w:rPr>
        <w:t>DE LOS RESULTADOS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5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52. </w:t>
      </w:r>
      <w:r>
        <w:rPr>
          <w:rFonts w:ascii="Arial" w:cs="Arial" w:eastAsia="Arial" w:hAnsi="Arial"/>
          <w:sz w:val="22"/>
          <w:szCs w:val="22"/>
        </w:rPr>
        <w:t>Los Consejos Distritales iniciarán el cómputo ininterrumpido de los resultados a partir</w:t>
      </w:r>
      <w:r>
        <w:rPr>
          <w:rFonts w:ascii="Arial" w:cs="Arial" w:eastAsia="Arial" w:hAnsi="Arial"/>
          <w:sz w:val="22"/>
          <w:szCs w:val="22"/>
        </w:rPr>
        <w:t> del término legal de la jornada de revocación de mandato y hasta la conclusión del mismo. El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5" w:lineRule="auto"/>
        <w:ind w:left="162" w:right="354"/>
      </w:pPr>
      <w:r>
        <w:rPr>
          <w:rFonts w:ascii="Arial" w:cs="Arial" w:eastAsia="Arial" w:hAnsi="Arial"/>
          <w:sz w:val="22"/>
          <w:szCs w:val="22"/>
        </w:rPr>
        <w:t>cómputo distrital consistirá en la suma de los resultados consignados en las actas de escrutinio y</w:t>
      </w:r>
      <w:r>
        <w:rPr>
          <w:rFonts w:ascii="Arial" w:cs="Arial" w:eastAsia="Arial" w:hAnsi="Arial"/>
          <w:sz w:val="22"/>
          <w:szCs w:val="22"/>
        </w:rPr>
        <w:t> cómputo de las casillas instaladas.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51" w:lineRule="auto"/>
        <w:ind w:left="162" w:right="605"/>
      </w:pPr>
      <w:r>
        <w:rPr>
          <w:rFonts w:ascii="Arial" w:cs="Arial" w:eastAsia="Arial" w:hAnsi="Arial"/>
          <w:b/>
          <w:sz w:val="22"/>
          <w:szCs w:val="22"/>
        </w:rPr>
        <w:t>Artículo 53. </w:t>
      </w:r>
      <w:r>
        <w:rPr>
          <w:rFonts w:ascii="Arial" w:cs="Arial" w:eastAsia="Arial" w:hAnsi="Arial"/>
          <w:sz w:val="22"/>
          <w:szCs w:val="22"/>
        </w:rPr>
        <w:t>Los expedientes del cómputo distrital de la revocación de mandato constarán de:</w:t>
      </w:r>
      <w:r>
        <w:rPr>
          <w:rFonts w:ascii="Arial" w:cs="Arial" w:eastAsia="Arial" w:hAnsi="Arial"/>
          <w:sz w:val="22"/>
          <w:szCs w:val="22"/>
        </w:rPr>
        <w:t> I.   Las actas de escrutinio y cómputo de la votación del proceso de revocación de mandato;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/>
        <w:ind w:left="162" w:right="6154"/>
      </w:pPr>
      <w:r>
        <w:rPr>
          <w:rFonts w:ascii="Arial" w:cs="Arial" w:eastAsia="Arial" w:hAnsi="Arial"/>
          <w:sz w:val="22"/>
          <w:szCs w:val="22"/>
        </w:rPr>
        <w:t>II.  Acta original del cómputo distrital;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24" w:left="486" w:right="356"/>
      </w:pPr>
      <w:r>
        <w:rPr>
          <w:rFonts w:ascii="Arial" w:cs="Arial" w:eastAsia="Arial" w:hAnsi="Arial"/>
          <w:sz w:val="22"/>
          <w:szCs w:val="22"/>
        </w:rPr>
        <w:t>III. Copia certificada del acta circunstanciada de la sesión de cómputo distrital del proceso de</w:t>
      </w:r>
      <w:r>
        <w:rPr>
          <w:rFonts w:ascii="Arial" w:cs="Arial" w:eastAsia="Arial" w:hAnsi="Arial"/>
          <w:sz w:val="22"/>
          <w:szCs w:val="22"/>
        </w:rPr>
        <w:t> revocación de mandato, e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24" w:left="486" w:right="357"/>
      </w:pPr>
      <w:r>
        <w:rPr>
          <w:rFonts w:ascii="Arial" w:cs="Arial" w:eastAsia="Arial" w:hAnsi="Arial"/>
          <w:sz w:val="22"/>
          <w:szCs w:val="22"/>
        </w:rPr>
        <w:t>IV. Informe de la presidencia del Consejo Distrital sobre el desarrollo del proceso de revocación</w:t>
      </w:r>
      <w:r>
        <w:rPr>
          <w:rFonts w:ascii="Arial" w:cs="Arial" w:eastAsia="Arial" w:hAnsi="Arial"/>
          <w:sz w:val="22"/>
          <w:szCs w:val="22"/>
        </w:rPr>
        <w:t> de mandato.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54. </w:t>
      </w:r>
      <w:r>
        <w:rPr>
          <w:rFonts w:ascii="Arial" w:cs="Arial" w:eastAsia="Arial" w:hAnsi="Arial"/>
          <w:sz w:val="22"/>
          <w:szCs w:val="22"/>
        </w:rPr>
        <w:t>Si al término del cómputo distrital se establece que la diferencia entre alguna de las</w:t>
      </w:r>
      <w:r>
        <w:rPr>
          <w:rFonts w:ascii="Arial" w:cs="Arial" w:eastAsia="Arial" w:hAnsi="Arial"/>
          <w:sz w:val="22"/>
          <w:szCs w:val="22"/>
        </w:rPr>
        <w:t> opciones señaladas en la fracción IV del artículo 36 de esta Ley es igual o menor a un punto</w:t>
      </w:r>
      <w:r>
        <w:rPr>
          <w:rFonts w:ascii="Arial" w:cs="Arial" w:eastAsia="Arial" w:hAnsi="Arial"/>
          <w:sz w:val="22"/>
          <w:szCs w:val="22"/>
        </w:rPr>
        <w:t> porcentual, el Consejo Distrital deberá realizar el recuento de votos en la totalidad de las casillas.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49"/>
      </w:pPr>
      <w:r>
        <w:rPr>
          <w:rFonts w:ascii="Arial" w:cs="Arial" w:eastAsia="Arial" w:hAnsi="Arial"/>
          <w:sz w:val="22"/>
          <w:szCs w:val="22"/>
        </w:rPr>
        <w:t>Si se detectaren alteraciones evidentes en las actas que generen duda fundada sobre el resultado</w:t>
      </w:r>
      <w:r>
        <w:rPr>
          <w:rFonts w:ascii="Arial" w:cs="Arial" w:eastAsia="Arial" w:hAnsi="Arial"/>
          <w:sz w:val="22"/>
          <w:szCs w:val="22"/>
        </w:rPr>
        <w:t> de la votación en la casilla, o no existiere el acta de escrutinio y cómputo en el expediente, ni</w:t>
      </w:r>
      <w:r>
        <w:rPr>
          <w:rFonts w:ascii="Arial" w:cs="Arial" w:eastAsia="Arial" w:hAnsi="Arial"/>
          <w:sz w:val="22"/>
          <w:szCs w:val="22"/>
        </w:rPr>
        <w:t> obrare en poder de la presidenta o presidente del Consejo, se procederá a realizar nuevamente</w:t>
      </w:r>
      <w:r>
        <w:rPr>
          <w:rFonts w:ascii="Arial" w:cs="Arial" w:eastAsia="Arial" w:hAnsi="Arial"/>
          <w:sz w:val="22"/>
          <w:szCs w:val="22"/>
        </w:rPr>
        <w:t> el escrutinio y cómputo de la casilla, levantándose el acta correspondiente.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2" w:right="4363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 w:line="275" w:lineRule="auto"/>
        <w:ind w:left="170" w:right="406"/>
      </w:pPr>
      <w:r>
        <w:rPr>
          <w:rFonts w:ascii="Arial" w:cs="Arial" w:eastAsia="Arial" w:hAnsi="Arial"/>
          <w:b/>
          <w:sz w:val="22"/>
          <w:szCs w:val="22"/>
        </w:rPr>
        <w:t>DE LAS ATRIBUCIONES DEL TRIBUNAL ELECTORAL EN MATERIA DE REVOCACIÓN DE</w:t>
      </w:r>
      <w:r>
        <w:rPr>
          <w:rFonts w:ascii="Arial" w:cs="Arial" w:eastAsia="Arial" w:hAnsi="Arial"/>
          <w:b/>
          <w:sz w:val="22"/>
          <w:szCs w:val="22"/>
        </w:rPr>
        <w:t> MANDATO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7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55. </w:t>
      </w:r>
      <w:r>
        <w:rPr>
          <w:rFonts w:ascii="Arial" w:cs="Arial" w:eastAsia="Arial" w:hAnsi="Arial"/>
          <w:sz w:val="22"/>
          <w:szCs w:val="22"/>
        </w:rPr>
        <w:t>En los procesos de revocación de mandato, el Tribunal electoral tendrá las siguientes</w:t>
      </w:r>
      <w:r>
        <w:rPr>
          <w:rFonts w:ascii="Arial" w:cs="Arial" w:eastAsia="Arial" w:hAnsi="Arial"/>
          <w:sz w:val="22"/>
          <w:szCs w:val="22"/>
        </w:rPr>
        <w:t> atribuciones: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480" w:val="left"/>
        </w:tabs>
        <w:jc w:val="both"/>
        <w:spacing w:line="276" w:lineRule="auto"/>
        <w:ind w:hanging="324" w:left="486" w:right="354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Resolver los medios de impugnación que se presenten para controvertir los resultados de los</w:t>
      </w:r>
      <w:r>
        <w:rPr>
          <w:rFonts w:ascii="Arial" w:cs="Arial" w:eastAsia="Arial" w:hAnsi="Arial"/>
          <w:sz w:val="22"/>
          <w:szCs w:val="22"/>
        </w:rPr>
        <w:t> procesos  de  revocación  de  mandato,  así  como  las  determinaciones  del  Instituto  sobre  la</w:t>
      </w:r>
      <w:r>
        <w:rPr>
          <w:rFonts w:ascii="Arial" w:cs="Arial" w:eastAsia="Arial" w:hAnsi="Arial"/>
          <w:sz w:val="22"/>
          <w:szCs w:val="22"/>
        </w:rPr>
        <w:t> misma materia, de acuerdo con lo previsto en los artículos 25 apartado D, y 114 BIS fracción</w:t>
      </w:r>
      <w:r>
        <w:rPr>
          <w:rFonts w:ascii="Arial" w:cs="Arial" w:eastAsia="Arial" w:hAnsi="Arial"/>
          <w:sz w:val="22"/>
          <w:szCs w:val="22"/>
        </w:rPr>
        <w:t> I, de la Constitución;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hanging="324" w:left="486" w:right="355"/>
      </w:pPr>
      <w:r>
        <w:rPr>
          <w:rFonts w:ascii="Arial" w:cs="Arial" w:eastAsia="Arial" w:hAnsi="Arial"/>
          <w:sz w:val="22"/>
          <w:szCs w:val="22"/>
        </w:rPr>
        <w:t>II.  Realizar  el  cómputo  final  de  la  votación  del  proceso  de  revocación  de  mandato,  una  vez</w:t>
      </w:r>
      <w:r>
        <w:rPr>
          <w:rFonts w:ascii="Arial" w:cs="Arial" w:eastAsia="Arial" w:hAnsi="Arial"/>
          <w:sz w:val="22"/>
          <w:szCs w:val="22"/>
        </w:rPr>
        <w:t> resueltas todas las impugnaciones que se hubieren interpuesto;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268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Emitir la declaratoria de validez de la revocación de mandato; y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62" w:right="1165"/>
      </w:pPr>
      <w:r>
        <w:rPr>
          <w:rFonts w:ascii="Arial" w:cs="Arial" w:eastAsia="Arial" w:hAnsi="Arial"/>
          <w:sz w:val="22"/>
          <w:szCs w:val="22"/>
        </w:rPr>
        <w:t>IV. Las demás que disponga la presente Ley y demás disposiciones jurídicas aplicables.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56. </w:t>
      </w:r>
      <w:r>
        <w:rPr>
          <w:rFonts w:ascii="Arial" w:cs="Arial" w:eastAsia="Arial" w:hAnsi="Arial"/>
          <w:sz w:val="22"/>
          <w:szCs w:val="22"/>
        </w:rPr>
        <w:t>Concluido el cómputo distrital se remitirán los resultados a la Secretaría Ejecutiva</w:t>
      </w:r>
      <w:r>
        <w:rPr>
          <w:rFonts w:ascii="Arial" w:cs="Arial" w:eastAsia="Arial" w:hAnsi="Arial"/>
          <w:sz w:val="22"/>
          <w:szCs w:val="22"/>
        </w:rPr>
        <w:t> del Instituto, a fin de que, dentro de las cuarenta y ocho horas siguientes, con base en las copias</w:t>
      </w:r>
      <w:r>
        <w:rPr>
          <w:rFonts w:ascii="Arial" w:cs="Arial" w:eastAsia="Arial" w:hAnsi="Arial"/>
          <w:sz w:val="22"/>
          <w:szCs w:val="22"/>
        </w:rPr>
        <w:t> certificadas de las actas de cómputo distrital del proceso de revocación de mandato, proceda</w:t>
      </w:r>
      <w:r>
        <w:rPr>
          <w:rFonts w:ascii="Arial" w:cs="Arial" w:eastAsia="Arial" w:hAnsi="Arial"/>
          <w:sz w:val="22"/>
          <w:szCs w:val="22"/>
        </w:rPr>
        <w:t> informar  al Consejo General en sesión pública el resultado de la sumatoria de los resultados</w:t>
      </w:r>
      <w:r>
        <w:rPr>
          <w:rFonts w:ascii="Arial" w:cs="Arial" w:eastAsia="Arial" w:hAnsi="Arial"/>
          <w:sz w:val="22"/>
          <w:szCs w:val="22"/>
        </w:rPr>
        <w:t> consignados en dichas actas.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57. </w:t>
      </w:r>
      <w:r>
        <w:rPr>
          <w:rFonts w:ascii="Arial" w:cs="Arial" w:eastAsia="Arial" w:hAnsi="Arial"/>
          <w:sz w:val="22"/>
          <w:szCs w:val="22"/>
        </w:rPr>
        <w:t>Al Consejo General del Instituto le corresponde realizar el cómputo total y hacer la</w:t>
      </w:r>
      <w:r>
        <w:rPr>
          <w:rFonts w:ascii="Arial" w:cs="Arial" w:eastAsia="Arial" w:hAnsi="Arial"/>
          <w:sz w:val="22"/>
          <w:szCs w:val="22"/>
        </w:rPr>
        <w:t> declaratoria de resultados,  con base en los resultados  consignados  en las actas  de cómputo</w:t>
      </w:r>
      <w:r>
        <w:rPr>
          <w:rFonts w:ascii="Arial" w:cs="Arial" w:eastAsia="Arial" w:hAnsi="Arial"/>
          <w:sz w:val="22"/>
          <w:szCs w:val="22"/>
        </w:rPr>
        <w:t> distritales,  dar  a  conocer  los  resultados  correspondientes  y  remitir  inmediatamente  toda  la</w:t>
      </w:r>
      <w:r>
        <w:rPr>
          <w:rFonts w:ascii="Arial" w:cs="Arial" w:eastAsia="Arial" w:hAnsi="Arial"/>
          <w:sz w:val="22"/>
          <w:szCs w:val="22"/>
        </w:rPr>
        <w:t> documentación al Tribunal electoral.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3" w:right="4392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2502" w:right="2729"/>
      </w:pPr>
      <w:r>
        <w:rPr>
          <w:rFonts w:ascii="Arial" w:cs="Arial" w:eastAsia="Arial" w:hAnsi="Arial"/>
          <w:b/>
          <w:sz w:val="22"/>
          <w:szCs w:val="22"/>
        </w:rPr>
        <w:t>DE LA VINCULATORIEDAD Y SEGUIMIENTO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 58.  </w:t>
      </w:r>
      <w:r>
        <w:rPr>
          <w:rFonts w:ascii="Arial" w:cs="Arial" w:eastAsia="Arial" w:hAnsi="Arial"/>
          <w:sz w:val="22"/>
          <w:szCs w:val="22"/>
        </w:rPr>
        <w:t>La  revocación  de  mandato  sólo  procederá  por  mayoría  absoluta.  Cuando  la</w:t>
      </w:r>
      <w:r>
        <w:rPr>
          <w:rFonts w:ascii="Arial" w:cs="Arial" w:eastAsia="Arial" w:hAnsi="Arial"/>
          <w:sz w:val="22"/>
          <w:szCs w:val="22"/>
        </w:rPr>
        <w:t> declaratoria  de  validez que  emita  el  Tribunal  electoral  indique  que  la  participación  total  de  la</w:t>
      </w:r>
      <w:r>
        <w:rPr>
          <w:rFonts w:ascii="Arial" w:cs="Arial" w:eastAsia="Arial" w:hAnsi="Arial"/>
          <w:sz w:val="22"/>
          <w:szCs w:val="22"/>
        </w:rPr>
        <w:t> ciudadanía en el proceso de revocación de mandato fue, al menos, del cuarenta por ciento de las</w:t>
      </w:r>
      <w:r>
        <w:rPr>
          <w:rFonts w:ascii="Arial" w:cs="Arial" w:eastAsia="Arial" w:hAnsi="Arial"/>
          <w:sz w:val="22"/>
          <w:szCs w:val="22"/>
        </w:rPr>
        <w:t> personas inscritas en la lista nominal de electores, el resultado será vinculatorio para la persona</w:t>
      </w:r>
      <w:r>
        <w:rPr>
          <w:rFonts w:ascii="Arial" w:cs="Arial" w:eastAsia="Arial" w:hAnsi="Arial"/>
          <w:sz w:val="22"/>
          <w:szCs w:val="22"/>
        </w:rPr>
        <w:t> titular de la Gubernatura.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3"/>
      </w:pPr>
      <w:r>
        <w:rPr>
          <w:rFonts w:ascii="Arial" w:cs="Arial" w:eastAsia="Arial" w:hAnsi="Arial"/>
          <w:sz w:val="22"/>
          <w:szCs w:val="22"/>
        </w:rPr>
        <w:t>El Tribunal electoral notificará de inmediato los resultados del proceso de revocación de mandato</w:t>
      </w:r>
      <w:r>
        <w:rPr>
          <w:rFonts w:ascii="Arial" w:cs="Arial" w:eastAsia="Arial" w:hAnsi="Arial"/>
          <w:sz w:val="22"/>
          <w:szCs w:val="22"/>
        </w:rPr>
        <w:t> a la persona titular de la Gubernatura, al Congreso, al Tribunal Superior de Justicia del Estado y</w:t>
      </w:r>
      <w:r>
        <w:rPr>
          <w:rFonts w:ascii="Arial" w:cs="Arial" w:eastAsia="Arial" w:hAnsi="Arial"/>
          <w:sz w:val="22"/>
          <w:szCs w:val="22"/>
        </w:rPr>
        <w:t> al Instituto, para los efectos constitucionales correspondientes.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32" w:right="4363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044" w:right="3276"/>
      </w:pPr>
      <w:r>
        <w:rPr>
          <w:rFonts w:ascii="Arial" w:cs="Arial" w:eastAsia="Arial" w:hAnsi="Arial"/>
          <w:b/>
          <w:sz w:val="22"/>
          <w:szCs w:val="22"/>
        </w:rPr>
        <w:t>DE LA SEPARACIÓN DEL CARGO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62" w:right="353"/>
      </w:pPr>
      <w:r>
        <w:rPr>
          <w:rFonts w:ascii="Arial" w:cs="Arial" w:eastAsia="Arial" w:hAnsi="Arial"/>
          <w:b/>
          <w:sz w:val="22"/>
          <w:szCs w:val="22"/>
        </w:rPr>
        <w:t>Artículo 59. </w:t>
      </w:r>
      <w:r>
        <w:rPr>
          <w:rFonts w:ascii="Arial" w:cs="Arial" w:eastAsia="Arial" w:hAnsi="Arial"/>
          <w:sz w:val="22"/>
          <w:szCs w:val="22"/>
        </w:rPr>
        <w:t>Si los resultados de la jornada de votación de la ciudadanía indican que procede la</w:t>
      </w:r>
      <w:r>
        <w:rPr>
          <w:rFonts w:ascii="Arial" w:cs="Arial" w:eastAsia="Arial" w:hAnsi="Arial"/>
          <w:sz w:val="22"/>
          <w:szCs w:val="22"/>
        </w:rPr>
        <w:t> revocación de mandato, de la persona titular de la Gubernatura del Estado se entenderá separada</w:t>
      </w:r>
      <w:r>
        <w:rPr>
          <w:rFonts w:ascii="Arial" w:cs="Arial" w:eastAsia="Arial" w:hAnsi="Arial"/>
          <w:sz w:val="22"/>
          <w:szCs w:val="22"/>
        </w:rPr>
        <w:t> definitivamente del cargo, cuando el Tribunal electoral emita la declaratoria de revocación.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9"/>
      </w:pPr>
      <w:r>
        <w:rPr>
          <w:rFonts w:ascii="Arial" w:cs="Arial" w:eastAsia="Arial" w:hAnsi="Arial"/>
          <w:sz w:val="22"/>
          <w:szCs w:val="22"/>
        </w:rPr>
        <w:t>Hecho  lo  anterior,  se  procederá  de forma inmediata  según lo  previsto en  el  artículo  72 de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0"/>
        <w:ind w:left="162" w:right="8494"/>
      </w:pPr>
      <w:r>
        <w:rPr>
          <w:rFonts w:ascii="Arial" w:cs="Arial" w:eastAsia="Arial" w:hAnsi="Arial"/>
          <w:sz w:val="22"/>
          <w:szCs w:val="22"/>
        </w:rPr>
        <w:t>Constitución.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67" w:right="4025"/>
      </w:pPr>
      <w:r>
        <w:rPr>
          <w:rFonts w:ascii="Arial" w:cs="Arial" w:eastAsia="Arial" w:hAnsi="Arial"/>
          <w:b/>
          <w:sz w:val="22"/>
          <w:szCs w:val="22"/>
        </w:rPr>
        <w:t>T RA NSIT ORIO S 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05"/>
      </w:pPr>
      <w:r>
        <w:rPr>
          <w:rFonts w:ascii="Arial" w:cs="Arial" w:eastAsia="Arial" w:hAnsi="Arial"/>
          <w:b/>
          <w:sz w:val="22"/>
          <w:szCs w:val="22"/>
        </w:rPr>
        <w:t>PRIMERO. </w:t>
      </w:r>
      <w:r>
        <w:rPr>
          <w:rFonts w:ascii="Arial" w:cs="Arial" w:eastAsia="Arial" w:hAnsi="Arial"/>
          <w:sz w:val="22"/>
          <w:szCs w:val="22"/>
        </w:rPr>
        <w:t>Publíquese el presente decreto en el Periódico Oficial del Gobierno del Estado de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03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Oaxaca y en la Gaceta Parlamentaria de este Poder Legislativo.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62" w:right="408"/>
      </w:pPr>
      <w:r>
        <w:rPr>
          <w:rFonts w:ascii="Arial" w:cs="Arial" w:eastAsia="Arial" w:hAnsi="Arial"/>
          <w:b/>
          <w:sz w:val="22"/>
          <w:szCs w:val="22"/>
        </w:rPr>
        <w:t>SEGUNDO.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5547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60" w:lineRule="auto"/>
        <w:ind w:left="162" w:right="406"/>
      </w:pPr>
      <w:r>
        <w:rPr>
          <w:rFonts w:ascii="Arial" w:cs="Arial" w:eastAsia="Arial" w:hAnsi="Arial"/>
          <w:b/>
          <w:sz w:val="22"/>
          <w:szCs w:val="22"/>
        </w:rPr>
        <w:t>TERCERO.  </w:t>
      </w:r>
      <w:r>
        <w:rPr>
          <w:rFonts w:ascii="Arial" w:cs="Arial" w:eastAsia="Arial" w:hAnsi="Arial"/>
          <w:sz w:val="22"/>
          <w:szCs w:val="22"/>
        </w:rPr>
        <w:t>A  partir  de  la  entrada  en  vigor  del  presente  Decreto,  se  derogan  todas  las</w:t>
      </w:r>
      <w:r>
        <w:rPr>
          <w:rFonts w:ascii="Arial" w:cs="Arial" w:eastAsia="Arial" w:hAnsi="Arial"/>
          <w:sz w:val="22"/>
          <w:szCs w:val="22"/>
        </w:rPr>
        <w:t> disposiciones normativas que se opongan a las nuevas disposiciones normativas de la Ley de</w:t>
      </w:r>
      <w:r>
        <w:rPr>
          <w:rFonts w:ascii="Arial" w:cs="Arial" w:eastAsia="Arial" w:hAnsi="Arial"/>
          <w:sz w:val="22"/>
          <w:szCs w:val="22"/>
        </w:rPr>
        <w:t> Revocación de Mandato para el Estado de Oaxaca y de la Ley de Participación Ciudadana para</w:t>
      </w:r>
      <w:r>
        <w:rPr>
          <w:rFonts w:ascii="Arial" w:cs="Arial" w:eastAsia="Arial" w:hAnsi="Arial"/>
          <w:sz w:val="22"/>
          <w:szCs w:val="22"/>
        </w:rPr>
        <w:t> el Estado de Oaxaca.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03"/>
      </w:pPr>
      <w:r>
        <w:rPr>
          <w:rFonts w:ascii="Arial" w:cs="Arial" w:eastAsia="Arial" w:hAnsi="Arial"/>
          <w:b/>
          <w:sz w:val="22"/>
          <w:szCs w:val="22"/>
        </w:rPr>
        <w:t>CUARTO.  </w:t>
      </w:r>
      <w:r>
        <w:rPr>
          <w:rFonts w:ascii="Arial" w:cs="Arial" w:eastAsia="Arial" w:hAnsi="Arial"/>
          <w:sz w:val="22"/>
          <w:szCs w:val="22"/>
        </w:rPr>
        <w:t>Las  erogaciones  que  se  generen  con  motivo  de  la  entrada  en  vigor  del  presente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2" w:right="2574"/>
      </w:pPr>
      <w:r>
        <w:rPr>
          <w:rFonts w:ascii="Arial" w:cs="Arial" w:eastAsia="Arial" w:hAnsi="Arial"/>
          <w:position w:val="-1"/>
          <w:sz w:val="22"/>
          <w:szCs w:val="22"/>
        </w:rPr>
        <w:t>Decreto serán cubiertas con los presupuestos asignados y subsecuentes.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 w:line="359" w:lineRule="auto"/>
        <w:ind w:left="143" w:right="370"/>
      </w:pPr>
      <w:r>
        <w:rPr>
          <w:rFonts w:ascii="Arial" w:cs="Arial" w:eastAsia="Arial" w:hAnsi="Arial"/>
          <w:b/>
          <w:sz w:val="22"/>
          <w:szCs w:val="22"/>
        </w:rPr>
        <w:t>ARTÍCULO SEGUNDO.  </w:t>
      </w:r>
      <w:r>
        <w:rPr>
          <w:rFonts w:ascii="Arial" w:cs="Arial" w:eastAsia="Arial" w:hAnsi="Arial"/>
          <w:sz w:val="22"/>
          <w:szCs w:val="22"/>
        </w:rPr>
        <w:t>Se reforman las fracciones I y II del artículo 63, </w:t>
      </w:r>
      <w:r>
        <w:rPr>
          <w:rFonts w:ascii="Arial" w:cs="Arial" w:eastAsia="Arial" w:hAnsi="Arial"/>
          <w:sz w:val="22"/>
          <w:szCs w:val="22"/>
          <w:highlight w:val="yellow"/>
        </w:rPr>
        <w:t>el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art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cul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 64, el primer</w:t>
      </w:r>
      <w:r>
        <w:rPr>
          <w:rFonts w:ascii="Arial" w:cs="Arial" w:eastAsia="Arial" w:hAnsi="Arial"/>
          <w:sz w:val="22"/>
          <w:szCs w:val="22"/>
        </w:rPr>
        <w:t> párrafo del artículo 66, el primer párrafo del artículo 68, los párrafos segundo y tercero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359" w:lineRule="auto"/>
        <w:ind w:left="162" w:right="353"/>
      </w:pPr>
      <w:r>
        <w:rPr>
          <w:rFonts w:ascii="Arial" w:cs="Arial" w:eastAsia="Arial" w:hAnsi="Arial"/>
          <w:sz w:val="22"/>
          <w:szCs w:val="22"/>
        </w:rPr>
        <w:t>69, la denominación del capítulo tercero del título tercero, el primer párrafo y la fracción II del</w:t>
      </w:r>
      <w:r>
        <w:rPr>
          <w:rFonts w:ascii="Arial" w:cs="Arial" w:eastAsia="Arial" w:hAnsi="Arial"/>
          <w:sz w:val="22"/>
          <w:szCs w:val="22"/>
        </w:rPr>
        <w:t> artículo 70, el primer párrafo del artículo 72, el artículo 79; se DEROGA el capítulo cuarto del título</w:t>
      </w:r>
      <w:r>
        <w:rPr>
          <w:rFonts w:ascii="Arial" w:cs="Arial" w:eastAsia="Arial" w:hAnsi="Arial"/>
          <w:sz w:val="22"/>
          <w:szCs w:val="22"/>
        </w:rPr>
        <w:t> segundo que comprenden los artículos 28, 29, 30, 31, 32, 33, 34 y 35; la fracción III del artículo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/>
        <w:ind w:left="123" w:right="358"/>
      </w:pPr>
      <w:r>
        <w:rPr>
          <w:rFonts w:ascii="Arial" w:cs="Arial" w:eastAsia="Arial" w:hAnsi="Arial"/>
          <w:sz w:val="22"/>
          <w:szCs w:val="22"/>
        </w:rPr>
        <w:t>63,  el  último  párrafo  del artículo  71,  el  artículo 78  y  el  artículo  82  de la  Ley  de Participación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39"/>
      </w:pPr>
      <w:r>
        <w:rPr>
          <w:rFonts w:ascii="Arial" w:cs="Arial" w:eastAsia="Arial" w:hAnsi="Arial"/>
          <w:sz w:val="22"/>
          <w:szCs w:val="22"/>
        </w:rPr>
        <w:t>Ciudadana para el Estado de Oaxaca, para quedar como sigue: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6" w:right="4075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720" w:right="4949"/>
      </w:pPr>
      <w:r>
        <w:rPr>
          <w:rFonts w:ascii="Arial" w:cs="Arial" w:eastAsia="Arial" w:hAnsi="Arial"/>
          <w:b/>
          <w:sz w:val="22"/>
          <w:szCs w:val="22"/>
        </w:rPr>
        <w:t>…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84" w:right="4013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b/>
          <w:sz w:val="22"/>
          <w:szCs w:val="22"/>
        </w:rPr>
        <w:t> DEROGADO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2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28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16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29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16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30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16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31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16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32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16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33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16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34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b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</w:r>
      <w:r>
        <w:rPr>
          <w:rFonts w:ascii="Arial" w:cs="Arial" w:eastAsia="Arial" w:hAnsi="Arial"/>
          <w:position w:val="-1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62" w:right="6857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T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Í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C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U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LO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35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  <w:t> </w:t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b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E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R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G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A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D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O</w:t>
      </w:r>
      <w:r>
        <w:rPr>
          <w:rFonts w:ascii="Arial" w:cs="Arial" w:eastAsia="Arial" w:hAnsi="Arial"/>
          <w:sz w:val="22"/>
          <w:szCs w:val="22"/>
          <w:highlight w:val="yellow"/>
        </w:rPr>
      </w:r>
      <w:r>
        <w:rPr>
          <w:rFonts w:ascii="Arial" w:cs="Arial" w:eastAsia="Arial" w:hAnsi="Arial"/>
          <w:sz w:val="22"/>
          <w:szCs w:val="22"/>
          <w:highlight w:val="yellow"/>
        </w:rPr>
        <w:t>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62" w:right="7974"/>
      </w:pPr>
      <w:r>
        <w:rPr>
          <w:rFonts w:ascii="Arial" w:cs="Arial" w:eastAsia="Arial" w:hAnsi="Arial"/>
          <w:b/>
          <w:sz w:val="22"/>
          <w:szCs w:val="22"/>
        </w:rPr>
        <w:t>ARTÍCULO 63. </w:t>
      </w:r>
      <w:r>
        <w:rPr>
          <w:rFonts w:ascii="Arial" w:cs="Arial" w:eastAsia="Arial" w:hAnsi="Arial"/>
          <w:sz w:val="22"/>
          <w:szCs w:val="22"/>
        </w:rPr>
        <w:t>…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I. El plebiscito</w:t>
      </w:r>
      <w:r>
        <w:rPr>
          <w:rFonts w:ascii="Arial" w:cs="Arial" w:eastAsia="Arial" w:hAnsi="Arial"/>
          <w:b/>
          <w:sz w:val="22"/>
          <w:szCs w:val="22"/>
        </w:rPr>
        <w:t>; y,</w:t>
      </w:r>
      <w:r>
        <w:rPr>
          <w:rFonts w:ascii="Arial" w:cs="Arial" w:eastAsia="Arial" w:hAnsi="Arial"/>
          <w:b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II. El referéndum</w:t>
      </w:r>
      <w:r>
        <w:rPr>
          <w:rFonts w:ascii="Arial" w:cs="Arial" w:eastAsia="Arial" w:hAnsi="Arial"/>
          <w:b/>
          <w:sz w:val="22"/>
          <w:szCs w:val="22"/>
        </w:rPr>
        <w:t>;</w:t>
      </w:r>
      <w:r>
        <w:rPr>
          <w:rFonts w:ascii="Arial" w:cs="Arial" w:eastAsia="Arial" w:hAnsi="Arial"/>
          <w:b/>
          <w:sz w:val="22"/>
          <w:szCs w:val="22"/>
        </w:rPr>
        <w:t> III. DEROGADA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62" w:right="9546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2" w:right="359"/>
      </w:pPr>
      <w:r>
        <w:rPr>
          <w:rFonts w:ascii="Arial" w:cs="Arial" w:eastAsia="Arial" w:hAnsi="Arial"/>
          <w:b/>
          <w:sz w:val="22"/>
          <w:szCs w:val="22"/>
        </w:rPr>
        <w:t>ARTÍCULO  64.  </w:t>
      </w:r>
      <w:r>
        <w:rPr>
          <w:rFonts w:ascii="Arial" w:cs="Arial" w:eastAsia="Arial" w:hAnsi="Arial"/>
          <w:sz w:val="22"/>
          <w:szCs w:val="22"/>
        </w:rPr>
        <w:t>El  Instituto  es  el  responsable  de  organizar  y  desarrollar  en  forma  directa  el</w:t>
      </w:r>
      <w:r>
        <w:rPr>
          <w:rFonts w:ascii="Arial" w:cs="Arial" w:eastAsia="Arial" w:hAnsi="Arial"/>
          <w:sz w:val="22"/>
          <w:szCs w:val="22"/>
        </w:rPr>
        <w:t> proceso de plebiscito y referéndum.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5"/>
      </w:pPr>
      <w:r>
        <w:rPr>
          <w:rFonts w:ascii="Arial" w:cs="Arial" w:eastAsia="Arial" w:hAnsi="Arial"/>
          <w:b/>
          <w:sz w:val="22"/>
          <w:szCs w:val="22"/>
        </w:rPr>
        <w:t>ARTÍCULO 66. </w:t>
      </w:r>
      <w:r>
        <w:rPr>
          <w:rFonts w:ascii="Arial" w:cs="Arial" w:eastAsia="Arial" w:hAnsi="Arial"/>
          <w:sz w:val="22"/>
          <w:szCs w:val="22"/>
        </w:rPr>
        <w:t>Una vez declarada la procedencia o improcedencia del plebiscito o referéndum</w:t>
      </w:r>
      <w:r>
        <w:rPr>
          <w:rFonts w:ascii="Arial" w:cs="Arial" w:eastAsia="Arial" w:hAnsi="Arial"/>
          <w:sz w:val="22"/>
          <w:szCs w:val="22"/>
        </w:rPr>
        <w:t> por  el  Consejo  General  del  Instituto,  se  hará  la  notificación  de  la  resolución  a  las  partes</w:t>
      </w:r>
      <w:r>
        <w:rPr>
          <w:rFonts w:ascii="Arial" w:cs="Arial" w:eastAsia="Arial" w:hAnsi="Arial"/>
          <w:sz w:val="22"/>
          <w:szCs w:val="22"/>
        </w:rPr>
        <w:t> interesadas y ésta deberá contener: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8678"/>
      </w:pPr>
      <w:r>
        <w:rPr>
          <w:rFonts w:ascii="Arial" w:cs="Arial" w:eastAsia="Arial" w:hAnsi="Arial"/>
          <w:sz w:val="22"/>
          <w:szCs w:val="22"/>
        </w:rPr>
        <w:t>I. </w:t>
      </w:r>
      <w:r>
        <w:rPr>
          <w:rFonts w:ascii="Arial" w:cs="Arial" w:eastAsia="Arial" w:hAnsi="Arial"/>
          <w:sz w:val="22"/>
          <w:szCs w:val="22"/>
        </w:rPr>
        <w:t>a la IV …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352"/>
      </w:pPr>
      <w:r>
        <w:rPr>
          <w:rFonts w:ascii="Arial" w:cs="Arial" w:eastAsia="Arial" w:hAnsi="Arial"/>
          <w:b/>
          <w:sz w:val="22"/>
          <w:szCs w:val="22"/>
        </w:rPr>
        <w:t>ARTÍCULO  68.  </w:t>
      </w:r>
      <w:r>
        <w:rPr>
          <w:rFonts w:ascii="Arial" w:cs="Arial" w:eastAsia="Arial" w:hAnsi="Arial"/>
          <w:sz w:val="22"/>
          <w:szCs w:val="22"/>
        </w:rPr>
        <w:t>Una  vez  presentada  la  solicitud  de  plebiscito  o  referéndum  ante  el  Consejo</w:t>
      </w:r>
      <w:r>
        <w:rPr>
          <w:rFonts w:ascii="Arial" w:cs="Arial" w:eastAsia="Arial" w:hAnsi="Arial"/>
          <w:sz w:val="22"/>
          <w:szCs w:val="22"/>
        </w:rPr>
        <w:t> General  del  Instituto,  éste  contará  con  15  días  hábiles  para  determinar  la  procedencia  o</w:t>
      </w:r>
      <w:r>
        <w:rPr>
          <w:rFonts w:ascii="Arial" w:cs="Arial" w:eastAsia="Arial" w:hAnsi="Arial"/>
          <w:sz w:val="22"/>
          <w:szCs w:val="22"/>
        </w:rPr>
        <w:t> improcedencia de la solicitud de conformidad con la presente Ley.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9546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9546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7979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69.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2"/>
      </w:pPr>
      <w:r>
        <w:rPr>
          <w:rFonts w:ascii="Arial" w:cs="Arial" w:eastAsia="Arial" w:hAnsi="Arial"/>
          <w:sz w:val="22"/>
          <w:szCs w:val="22"/>
        </w:rPr>
        <w:t>I</w:t>
      </w:r>
      <w:r>
        <w:rPr>
          <w:rFonts w:ascii="Arial" w:cs="Arial" w:eastAsia="Arial" w:hAnsi="Arial"/>
          <w:sz w:val="22"/>
          <w:szCs w:val="22"/>
        </w:rPr>
        <w:t>. a la IV. …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2"/>
      </w:pPr>
      <w:r>
        <w:rPr>
          <w:rFonts w:ascii="Arial" w:cs="Arial" w:eastAsia="Arial" w:hAnsi="Arial"/>
          <w:sz w:val="22"/>
          <w:szCs w:val="22"/>
        </w:rPr>
        <w:t>a) al c) 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2"/>
      </w:pPr>
      <w:r>
        <w:rPr>
          <w:rFonts w:ascii="Arial" w:cs="Arial" w:eastAsia="Arial" w:hAnsi="Arial"/>
          <w:sz w:val="22"/>
          <w:szCs w:val="22"/>
        </w:rPr>
        <w:t>Toda  controversia  de  procedimiento  del  referéndum  y  plebiscito  será  resuelta  por  el  Tribunal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62"/>
      </w:pPr>
      <w:r>
        <w:rPr>
          <w:rFonts w:ascii="Arial" w:cs="Arial" w:eastAsia="Arial" w:hAnsi="Arial"/>
          <w:sz w:val="22"/>
          <w:szCs w:val="22"/>
        </w:rPr>
        <w:t>Electoral de conformidad con la materia.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firstLine="62" w:left="162" w:right="354"/>
      </w:pPr>
      <w:r>
        <w:rPr>
          <w:rFonts w:ascii="Arial" w:cs="Arial" w:eastAsia="Arial" w:hAnsi="Arial"/>
          <w:sz w:val="22"/>
          <w:szCs w:val="22"/>
        </w:rPr>
        <w:t>A falta de norma expresa en el procedimiento de referéndum o plebiscito, se aplicarán en lo</w:t>
      </w:r>
      <w:r>
        <w:rPr>
          <w:rFonts w:ascii="Arial" w:cs="Arial" w:eastAsia="Arial" w:hAnsi="Arial"/>
          <w:sz w:val="22"/>
          <w:szCs w:val="22"/>
        </w:rPr>
        <w:t> conducente las disposiciones relativas a la normatividad electoral del Estado.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3" w:right="4096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20" w:right="4949"/>
      </w:pPr>
      <w:r>
        <w:rPr>
          <w:rFonts w:ascii="Arial" w:cs="Arial" w:eastAsia="Arial" w:hAnsi="Arial"/>
          <w:b/>
          <w:sz w:val="22"/>
          <w:szCs w:val="22"/>
        </w:rPr>
        <w:t>…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00" w:right="3928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212"/>
      </w:pPr>
      <w:r>
        <w:rPr>
          <w:rFonts w:ascii="Arial" w:cs="Arial" w:eastAsia="Arial" w:hAnsi="Arial"/>
          <w:b/>
          <w:sz w:val="22"/>
          <w:szCs w:val="22"/>
        </w:rPr>
        <w:t>DE LAS CONVOCATORIAS PARA LA CELEBRACIÓN DEL PLEBISCITO Y REFERÉNDUM.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2" w:right="358"/>
      </w:pPr>
      <w:r>
        <w:rPr>
          <w:rFonts w:ascii="Arial" w:cs="Arial" w:eastAsia="Arial" w:hAnsi="Arial"/>
          <w:b/>
          <w:sz w:val="22"/>
          <w:szCs w:val="22"/>
        </w:rPr>
        <w:t>ARTÍCULO  70.    </w:t>
      </w:r>
      <w:r>
        <w:rPr>
          <w:rFonts w:ascii="Arial" w:cs="Arial" w:eastAsia="Arial" w:hAnsi="Arial"/>
          <w:sz w:val="22"/>
          <w:szCs w:val="22"/>
        </w:rPr>
        <w:t>El  Consejo  General  del  Instituto  acordará  y  declarará  la  procedencia  o</w:t>
      </w:r>
      <w:r>
        <w:rPr>
          <w:rFonts w:ascii="Arial" w:cs="Arial" w:eastAsia="Arial" w:hAnsi="Arial"/>
          <w:sz w:val="22"/>
          <w:szCs w:val="22"/>
        </w:rPr>
        <w:t> improcedencia de la solicitud de plebiscito o referéndum.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2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2"/>
      </w:pPr>
      <w:r>
        <w:rPr>
          <w:rFonts w:ascii="Arial" w:cs="Arial" w:eastAsia="Arial" w:hAnsi="Arial"/>
          <w:sz w:val="22"/>
          <w:szCs w:val="22"/>
        </w:rPr>
        <w:t>I. …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62" w:right="1325"/>
      </w:pPr>
      <w:r>
        <w:rPr>
          <w:rFonts w:ascii="Arial" w:cs="Arial" w:eastAsia="Arial" w:hAnsi="Arial"/>
          <w:sz w:val="22"/>
          <w:szCs w:val="22"/>
        </w:rPr>
        <w:t>II. El acto que se somete a plebiscito o las disposiciones legales sujetas a referéndum;</w:t>
      </w:r>
      <w:r>
        <w:rPr>
          <w:rFonts w:ascii="Arial" w:cs="Arial" w:eastAsia="Arial" w:hAnsi="Arial"/>
          <w:sz w:val="22"/>
          <w:szCs w:val="22"/>
        </w:rPr>
        <w:t> III. </w:t>
      </w:r>
      <w:r>
        <w:rPr>
          <w:rFonts w:ascii="Arial" w:cs="Arial" w:eastAsia="Arial" w:hAnsi="Arial"/>
          <w:sz w:val="22"/>
          <w:szCs w:val="22"/>
        </w:rPr>
        <w:t>a la V. 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/>
        <w:ind w:left="162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62" w:right="7974"/>
      </w:pPr>
      <w:r>
        <w:rPr>
          <w:rFonts w:ascii="Arial" w:cs="Arial" w:eastAsia="Arial" w:hAnsi="Arial"/>
          <w:b/>
          <w:sz w:val="22"/>
          <w:szCs w:val="22"/>
        </w:rPr>
        <w:t>ARTÍCULO 71. </w:t>
      </w:r>
      <w:r>
        <w:rPr>
          <w:rFonts w:ascii="Arial" w:cs="Arial" w:eastAsia="Arial" w:hAnsi="Arial"/>
          <w:sz w:val="22"/>
          <w:szCs w:val="22"/>
        </w:rPr>
        <w:t>…</w:t>
      </w:r>
      <w:r>
        <w:rPr>
          <w:rFonts w:ascii="Arial" w:cs="Arial" w:eastAsia="Arial" w:hAnsi="Arial"/>
          <w:sz w:val="22"/>
          <w:szCs w:val="22"/>
        </w:rPr>
        <w:t> I. y II. …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2" w:right="356"/>
      </w:pPr>
      <w:r>
        <w:rPr>
          <w:rFonts w:ascii="Arial" w:cs="Arial" w:eastAsia="Arial" w:hAnsi="Arial"/>
          <w:b/>
          <w:sz w:val="22"/>
          <w:szCs w:val="22"/>
        </w:rPr>
        <w:t>ARTÍCULO 72. </w:t>
      </w:r>
      <w:r>
        <w:rPr>
          <w:rFonts w:ascii="Arial" w:cs="Arial" w:eastAsia="Arial" w:hAnsi="Arial"/>
          <w:sz w:val="22"/>
          <w:szCs w:val="22"/>
        </w:rPr>
        <w:t>Para la instrumentación de la consulta de plebiscito o referéndum, el Instituto</w:t>
      </w:r>
      <w:r>
        <w:rPr>
          <w:rFonts w:ascii="Arial" w:cs="Arial" w:eastAsia="Arial" w:hAnsi="Arial"/>
          <w:sz w:val="22"/>
          <w:szCs w:val="22"/>
        </w:rPr>
        <w:t> podrá auxiliarse de las instituciones de educación superior e investigación.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2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2"/>
        <w:sectPr>
          <w:pgMar w:bottom="280" w:footer="461" w:header="641" w:left="1540" w:right="740" w:top="194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78. DEROGADO.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62" w:right="354"/>
      </w:pPr>
      <w:r>
        <w:rPr>
          <w:rFonts w:ascii="Arial" w:cs="Arial" w:eastAsia="Arial" w:hAnsi="Arial"/>
          <w:b/>
          <w:sz w:val="22"/>
          <w:szCs w:val="22"/>
        </w:rPr>
        <w:t>ARTÍCULO 79</w:t>
      </w:r>
      <w:r>
        <w:rPr>
          <w:rFonts w:ascii="Arial" w:cs="Arial" w:eastAsia="Arial" w:hAnsi="Arial"/>
          <w:sz w:val="22"/>
          <w:szCs w:val="22"/>
        </w:rPr>
        <w:t>. El resultado del plebiscito o referéndum será publicado por el Instituto en su sitio</w:t>
      </w:r>
      <w:r>
        <w:rPr>
          <w:rFonts w:ascii="Arial" w:cs="Arial" w:eastAsia="Arial" w:hAnsi="Arial"/>
          <w:sz w:val="22"/>
          <w:szCs w:val="22"/>
        </w:rPr>
        <w:t> electrónico, en el Periódico Oficial del Gobierno del Estado y por lo menos en uno de los medios</w:t>
      </w:r>
      <w:r>
        <w:rPr>
          <w:rFonts w:ascii="Arial" w:cs="Arial" w:eastAsia="Arial" w:hAnsi="Arial"/>
          <w:sz w:val="22"/>
          <w:szCs w:val="22"/>
        </w:rPr>
        <w:t> de comunicación impresos de mayor circulación en la entidad.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6845"/>
      </w:pPr>
      <w:r>
        <w:rPr>
          <w:rFonts w:ascii="Arial" w:cs="Arial" w:eastAsia="Arial" w:hAnsi="Arial"/>
          <w:b/>
          <w:sz w:val="22"/>
          <w:szCs w:val="22"/>
        </w:rPr>
        <w:t>ARTÍCULO 82. DEROGADO.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67" w:right="4025"/>
      </w:pPr>
      <w:r>
        <w:rPr>
          <w:rFonts w:ascii="Arial" w:cs="Arial" w:eastAsia="Arial" w:hAnsi="Arial"/>
          <w:b/>
          <w:sz w:val="22"/>
          <w:szCs w:val="22"/>
        </w:rPr>
        <w:t>T RA NSIT ORIO S 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09"/>
      </w:pPr>
      <w:r>
        <w:rPr>
          <w:rFonts w:ascii="Arial" w:cs="Arial" w:eastAsia="Arial" w:hAnsi="Arial"/>
          <w:b/>
          <w:sz w:val="22"/>
          <w:szCs w:val="22"/>
        </w:rPr>
        <w:t>PRIMERO.  </w:t>
      </w:r>
      <w:r>
        <w:rPr>
          <w:rFonts w:ascii="Arial" w:cs="Arial" w:eastAsia="Arial" w:hAnsi="Arial"/>
          <w:sz w:val="22"/>
          <w:szCs w:val="22"/>
        </w:rPr>
        <w:t>Publíquese el siguiente decreto en el Periódico Oficial del Gobierno del Estado de</w:t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6038"/>
      </w:pPr>
      <w:r>
        <w:rPr>
          <w:rFonts w:ascii="Arial" w:cs="Arial" w:eastAsia="Arial" w:hAnsi="Arial"/>
          <w:sz w:val="22"/>
          <w:szCs w:val="22"/>
        </w:rPr>
        <w:t>Oaxaca y en la Gaceta Parlamentaria.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07"/>
      </w:pPr>
      <w:r>
        <w:rPr>
          <w:rFonts w:ascii="Arial" w:cs="Arial" w:eastAsia="Arial" w:hAnsi="Arial"/>
          <w:b/>
          <w:sz w:val="22"/>
          <w:szCs w:val="22"/>
        </w:rPr>
        <w:t>SEGUNDO.    </w:t>
      </w:r>
      <w:r>
        <w:rPr>
          <w:rFonts w:ascii="Arial" w:cs="Arial" w:eastAsia="Arial" w:hAnsi="Arial"/>
          <w:sz w:val="22"/>
          <w:szCs w:val="22"/>
        </w:rPr>
        <w:t>El  presente  decreto  entrará  en  vigor  el  día  siguiente  de  su  publicación  en  el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569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359" w:lineRule="auto"/>
        <w:ind w:left="162" w:right="404"/>
      </w:pPr>
      <w:r>
        <w:rPr>
          <w:rFonts w:ascii="Arial" w:cs="Arial" w:eastAsia="Arial" w:hAnsi="Arial"/>
          <w:b/>
          <w:sz w:val="22"/>
          <w:szCs w:val="22"/>
        </w:rPr>
        <w:t>TERCERO.    </w:t>
      </w:r>
      <w:r>
        <w:rPr>
          <w:rFonts w:ascii="Arial" w:cs="Arial" w:eastAsia="Arial" w:hAnsi="Arial"/>
          <w:sz w:val="22"/>
          <w:szCs w:val="22"/>
        </w:rPr>
        <w:t>A  partir  de  la  entrada  en  vigor  del  presente  Decreto,  se  derogan  todas  las</w:t>
      </w:r>
      <w:r>
        <w:rPr>
          <w:rFonts w:ascii="Arial" w:cs="Arial" w:eastAsia="Arial" w:hAnsi="Arial"/>
          <w:sz w:val="22"/>
          <w:szCs w:val="22"/>
        </w:rPr>
        <w:t> disposiciones normativas que se opongan a las nuevas disposiciones normativas de la Ley de</w:t>
      </w:r>
      <w:r>
        <w:rPr>
          <w:rFonts w:ascii="Arial" w:cs="Arial" w:eastAsia="Arial" w:hAnsi="Arial"/>
          <w:sz w:val="22"/>
          <w:szCs w:val="22"/>
        </w:rPr>
        <w:t> Revocación de Mandato para el Estado de Oaxaca y de la Ley de Participación Ciudadana para</w:t>
      </w:r>
      <w:r>
        <w:rPr>
          <w:rFonts w:ascii="Arial" w:cs="Arial" w:eastAsia="Arial" w:hAnsi="Arial"/>
          <w:sz w:val="22"/>
          <w:szCs w:val="22"/>
        </w:rPr>
        <w:t> el Estado de Oaxaca.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408"/>
      </w:pPr>
      <w:r>
        <w:rPr>
          <w:rFonts w:ascii="Arial" w:cs="Arial" w:eastAsia="Arial" w:hAnsi="Arial"/>
          <w:b/>
          <w:sz w:val="22"/>
          <w:szCs w:val="22"/>
        </w:rPr>
        <w:t>CUARTO.  </w:t>
      </w:r>
      <w:r>
        <w:rPr>
          <w:rFonts w:ascii="Arial" w:cs="Arial" w:eastAsia="Arial" w:hAnsi="Arial"/>
          <w:sz w:val="22"/>
          <w:szCs w:val="22"/>
        </w:rPr>
        <w:t>Las  erogaciones  que  se  generen  con  motivo  de  la  entrada  en  vigor  del  presente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62" w:right="2574"/>
      </w:pPr>
      <w:r>
        <w:rPr>
          <w:rFonts w:ascii="Arial" w:cs="Arial" w:eastAsia="Arial" w:hAnsi="Arial"/>
          <w:sz w:val="22"/>
          <w:szCs w:val="22"/>
        </w:rPr>
        <w:t>Decreto serán cubiertas con los presupuestos asignados y subsecuentes.</w:t>
      </w:r>
    </w:p>
    <w:sectPr>
      <w:pgMar w:bottom="280" w:footer="461" w:header="641" w:left="1540" w:right="740" w:top="194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42,14891" coordsize="9529,91" style="position:absolute;margin-left:82.114pt;margin-top:744.526pt;width:476.45pt;height:4.54pt;mso-position-horizontal-relative:page;mso-position-vertical-relative:page;z-index:-731">
          <v:shape coordorigin="1673,14922" coordsize="9467,0" filled="f" path="m1673,14922l11140,14922e" strokecolor="#612322" stroked="t" strokeweight="3.1pt" style="position:absolute;left:1673;top:14922;width:9467;height:0">
            <v:path arrowok="t"/>
          </v:shape>
          <v:shape coordorigin="1673,14973" coordsize="9467,0" filled="f" path="m1673,14973l11140,14973e" strokecolor="#612322" stroked="t" strokeweight="0.81997pt" style="position:absolute;left:1673;top:14973;width:9467;height:0">
            <v:path arrowok="t"/>
          </v:shape>
          <w10:wrap type="none"/>
        </v:group>
      </w:pict>
    </w:r>
    <w:r>
      <w:pict>
        <v:shape filled="f" stroked="f" style="position:absolute;margin-left:84.104pt;margin-top:750.083pt;width:51.196pt;height:11pt;mso-position-horizontal-relative:page;mso-position-vertical-relative:page;z-index:-73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Arial" w:cs="Arial" w:eastAsia="Arial" w:hAnsi="Arial"/>
                    <w:sz w:val="18"/>
                    <w:szCs w:val="18"/>
                  </w:rPr>
                  <w:t>Decreto 782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14.02pt;margin-top:750.083pt;width:43.68pt;height:11pt;mso-position-horizontal-relative:page;mso-position-vertical-relative:page;z-index:-729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Arial" w:cs="Arial" w:eastAsia="Arial" w:hAnsi="Arial"/>
                    <w:sz w:val="18"/>
                    <w:szCs w:val="18"/>
                  </w:rPr>
                  <w:t>Página </w:t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85.05pt;margin-top:32.05pt;width:120.5pt;height:65.75pt;mso-position-horizontal-relative:page;mso-position-vertical-relative:page;z-index:-735" type="#_x0000_t75">
          <v:imagedata o:title="" r:id="rId1"/>
        </v:shape>
      </w:pict>
    </w:r>
    <w:r>
      <w:pict>
        <v:group coordorigin="4648,1330" coordsize="6736,0" style="position:absolute;margin-left:232.4pt;margin-top:66.5pt;width:336.8pt;height:0pt;mso-position-horizontal-relative:page;mso-position-vertical-relative:page;z-index:-734">
          <v:shape coordorigin="4648,1330" coordsize="6736,0" filled="f" path="m4648,1330l11384,1330e" strokecolor="#800000" stroked="t" strokeweight="1.5pt" style="position:absolute;left:4648;top:1330;width:6736;height:0">
            <v:path arrowok="t"/>
          </v:shape>
          <w10:wrap type="none"/>
        </v:group>
      </w:pict>
    </w:r>
    <w:r>
      <w:pict>
        <v:shape filled="f" stroked="f" style="position:absolute;margin-left:232.93pt;margin-top:44.591pt;width:182.637pt;height:17.48pt;mso-position-horizontal-relative:page;mso-position-vertical-relative:page;z-index:-73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4"/>
                    <w:szCs w:val="14"/>
                  </w:rPr>
                  <w:jc w:val="left"/>
                  <w:spacing w:line="160" w:lineRule="exact"/>
                  <w:ind w:left="20" w:right="-21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ascii="Tahoma" w:cs="Tahoma" w:eastAsia="Tahoma" w:hAnsi="Tahoma"/>
                    <w:sz w:val="14"/>
                    <w:szCs w:val="14"/>
                  </w:rPr>
                  <w:jc w:val="left"/>
                  <w:spacing w:before="1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LXV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32.93pt;margin-top:70.031pt;width:209.06pt;height:8.96pt;mso-position-horizontal-relative:page;mso-position-vertical-relative:page;z-index:-73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4"/>
                    <w:szCs w:val="14"/>
                  </w:rPr>
                  <w:jc w:val="left"/>
                  <w:spacing w:line="160" w:lineRule="exact"/>
                  <w:ind w:left="20" w:right="-21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4"/>
                    <w:szCs w:val="14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