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24"/>
        <w:ind w:left="178"/>
      </w:pPr>
      <w:r>
        <w:rPr>
          <w:rFonts w:ascii="Calibri" w:cs="Calibri" w:eastAsia="Calibri" w:hAnsi="Calibri"/>
          <w:w w:val="99"/>
          <w:sz w:val="16"/>
          <w:szCs w:val="16"/>
        </w:rPr>
        <w:t>DECRETO</w:t>
      </w:r>
      <w:r>
        <w:rPr>
          <w:rFonts w:ascii="Calibri" w:cs="Calibri" w:eastAsia="Calibri" w:hAnsi="Calibri"/>
          <w:w w:val="100"/>
          <w:sz w:val="16"/>
          <w:szCs w:val="16"/>
        </w:rPr>
        <w:t> </w:t>
      </w:r>
      <w:r>
        <w:rPr>
          <w:rFonts w:ascii="Calibri" w:cs="Calibri" w:eastAsia="Calibri" w:hAnsi="Calibri"/>
          <w:w w:val="99"/>
          <w:sz w:val="16"/>
          <w:szCs w:val="16"/>
        </w:rPr>
        <w:t>No</w:t>
      </w:r>
      <w:r>
        <w:rPr>
          <w:rFonts w:ascii="Calibri" w:cs="Calibri" w:eastAsia="Calibri" w:hAnsi="Calibri"/>
          <w:w w:val="100"/>
          <w:sz w:val="16"/>
          <w:szCs w:val="16"/>
        </w:rPr>
        <w:t> </w:t>
      </w:r>
      <w:r>
        <w:rPr>
          <w:rFonts w:ascii="Calibri" w:cs="Calibri" w:eastAsia="Calibri" w:hAnsi="Calibri"/>
          <w:w w:val="99"/>
          <w:sz w:val="16"/>
          <w:szCs w:val="16"/>
        </w:rPr>
        <w:t>667</w:t>
      </w:r>
      <w:r>
        <w:rPr>
          <w:rFonts w:ascii="Calibri" w:cs="Calibri" w:eastAsia="Calibri" w:hAnsi="Calibri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78"/>
      </w:pP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Última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refo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rma: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dec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ret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núm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ero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2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294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aprob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ado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por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la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L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XV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Leg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isla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t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ura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el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13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de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ju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n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io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del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75" w:lineRule="auto"/>
        <w:ind w:left="178" w:right="1279"/>
      </w:pP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20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2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4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y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publicad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en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el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Periódi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co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Oficial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núm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ero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27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Déci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m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Primera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Secc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ión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del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6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de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ju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l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io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del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20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2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4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.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left="178" w:right="1682"/>
      </w:pP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SEXAGÉSIMA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99"/>
          <w:sz w:val="22"/>
          <w:szCs w:val="22"/>
        </w:rPr>
        <w:t> SOBERANO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0" w:right="5326"/>
      </w:pPr>
      <w:r>
        <w:rPr>
          <w:rFonts w:ascii="Arial" w:cs="Arial" w:eastAsia="Arial" w:hAnsi="Arial"/>
          <w:b/>
          <w:w w:val="99"/>
          <w:sz w:val="22"/>
          <w:szCs w:val="22"/>
        </w:rPr>
        <w:t>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Obligados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Estado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Oaxaca,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para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quedar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como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sigue: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798" w:right="1941"/>
      </w:pPr>
      <w:r>
        <w:pict>
          <v:group coordorigin="2042,17" coordsize="8158,536" style="position:absolute;margin-left:102.11pt;margin-top:0.857871pt;width:407.92pt;height:26.78pt;mso-position-horizontal-relative:page;mso-position-vertical-relative:paragraph;z-index:-1868">
            <v:shape coordorigin="2057,32" coordsize="8128,252" fillcolor="#8A0000" filled="t" path="m2057,284l10186,284,10186,32,2057,32,2057,284xe" stroked="f" style="position:absolute;left:2057;top:32;width:8128;height:252">
              <v:path arrowok="t"/>
              <v:fill/>
            </v:shape>
            <v:shape coordorigin="3994,284" coordsize="4254,254" fillcolor="#8A0000" filled="t" path="m3994,538l8248,538,8248,284,3994,284,3994,538xe" stroked="f" style="position:absolute;left:3994;top:284;width:4254;height:25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PERSONALES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POSESIÓN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 OBLIGADOS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OAXACA.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97" w:right="5237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33" w:right="4676"/>
      </w:pPr>
      <w:r>
        <w:rPr>
          <w:rFonts w:ascii="Arial" w:cs="Arial" w:eastAsia="Arial" w:hAnsi="Arial"/>
          <w:b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69" w:right="520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99"/>
          <w:sz w:val="22"/>
          <w:szCs w:val="22"/>
        </w:rPr>
        <w:t> 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3°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autodeterminación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persona,</w:t>
      </w:r>
      <w:r>
        <w:rPr>
          <w:rFonts w:ascii="Arial" w:cs="Arial" w:eastAsia="Arial" w:hAnsi="Arial"/>
          <w:w w:val="99"/>
          <w:sz w:val="22"/>
          <w:szCs w:val="22"/>
        </w:rPr>
        <w:t> 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99"/>
          <w:sz w:val="22"/>
          <w:szCs w:val="22"/>
        </w:rPr>
        <w:t> 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ejercerá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otorga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99"/>
          <w:sz w:val="22"/>
          <w:szCs w:val="22"/>
        </w:rPr>
        <w:t> independientemente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  <w:sectPr>
          <w:pgNumType w:start="1"/>
          <w:pgMar w:bottom="280" w:footer="602" w:header="770" w:left="1240" w:right="100" w:top="2180"/>
          <w:headerReference r:id="rId4" w:type="default"/>
          <w:footerReference r:id="rId5" w:type="default"/>
          <w:type w:val="continuous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entidad,</w:t>
      </w:r>
      <w:r>
        <w:rPr>
          <w:rFonts w:ascii="Arial" w:cs="Arial" w:eastAsia="Arial" w:hAnsi="Arial"/>
          <w:w w:val="99"/>
          <w:sz w:val="22"/>
          <w:szCs w:val="22"/>
        </w:rPr>
        <w:t> 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autónomos,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99"/>
          <w:sz w:val="22"/>
          <w:szCs w:val="22"/>
        </w:rPr>
        <w:t> políticos,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fideicomisos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sindicatos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realice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99"/>
          <w:sz w:val="22"/>
          <w:szCs w:val="22"/>
        </w:rPr>
        <w:t> 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pict>
          <v:group coordorigin="1403,743" coordsize="9437,444" style="position:absolute;margin-left:70.17pt;margin-top:37.1576pt;width:471.84pt;height:22.2pt;mso-position-horizontal-relative:page;mso-position-vertical-relative:paragraph;z-index:-1867">
            <v:shape coordorigin="1418,758" coordsize="9407,208" fillcolor="#D2D2D2" filled="t" path="m1418,966l10825,966,10825,758,1418,758,1418,966xe" stroked="f" style="position:absolute;left:1418;top:758;width:9407;height:208">
              <v:path arrowok="t"/>
              <v:fill/>
            </v:shape>
            <v:shape coordorigin="1418,966" coordsize="8754,206" fillcolor="#D2D2D2" filled="t" path="m1418,1172l10172,1172,10172,966,1418,966,1418,1172xe" stroked="f" style="position:absolute;left:1418;top:966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soportes</w:t>
      </w:r>
      <w:r>
        <w:rPr>
          <w:rFonts w:ascii="Arial" w:cs="Arial" w:eastAsia="Arial" w:hAnsi="Arial"/>
          <w:w w:val="99"/>
          <w:sz w:val="22"/>
          <w:szCs w:val="22"/>
        </w:rPr>
        <w:t> físicos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soporte,</w:t>
      </w:r>
      <w:r>
        <w:rPr>
          <w:rFonts w:ascii="Arial" w:cs="Arial" w:eastAsia="Arial" w:hAnsi="Arial"/>
          <w:w w:val="99"/>
          <w:sz w:val="22"/>
          <w:szCs w:val="22"/>
        </w:rPr>
        <w:t> procesamiento,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78" w:right="128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22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483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99"/>
          <w:sz w:val="22"/>
          <w:szCs w:val="22"/>
        </w:rPr>
        <w:t> sencillos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44" w:left="899" w:right="128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05" w:left="899" w:right="128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organismo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99"/>
          <w:sz w:val="22"/>
          <w:szCs w:val="22"/>
        </w:rPr>
        <w:t> políticos,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fideicomisos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regular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3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Promover,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629" w:left="899" w:right="128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25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483" w:left="899" w:right="128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informarle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propósitos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544" w:left="899" w:right="1281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física,</w:t>
      </w:r>
      <w:r>
        <w:rPr>
          <w:rFonts w:ascii="Arial" w:cs="Arial" w:eastAsia="Arial" w:hAnsi="Arial"/>
          <w:w w:val="99"/>
          <w:sz w:val="22"/>
          <w:szCs w:val="22"/>
        </w:rPr>
        <w:t> identificada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75" w:lineRule="auto"/>
        <w:ind w:left="899" w:right="1287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soporte,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organización;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05" w:left="899" w:right="128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Bloqueo: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recabados,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posibles</w:t>
      </w:r>
      <w:r>
        <w:rPr>
          <w:rFonts w:ascii="Arial" w:cs="Arial" w:eastAsia="Arial" w:hAnsi="Arial"/>
          <w:w w:val="99"/>
          <w:sz w:val="22"/>
          <w:szCs w:val="22"/>
        </w:rPr>
        <w:t> responsabilidades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prescripción</w:t>
      </w:r>
      <w:r>
        <w:rPr>
          <w:rFonts w:ascii="Arial" w:cs="Arial" w:eastAsia="Arial" w:hAnsi="Arial"/>
          <w:w w:val="99"/>
          <w:sz w:val="22"/>
          <w:szCs w:val="22"/>
        </w:rPr>
        <w:t> correspondiente;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periodo,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73,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68" w:left="899" w:right="128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Cómputo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nube: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Modelo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externa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cómputo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suministro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infraestructura,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informático,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distribuido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modo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flexible,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virtuales,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compartidos</w:t>
      </w:r>
      <w:r>
        <w:rPr>
          <w:rFonts w:ascii="Arial" w:cs="Arial" w:eastAsia="Arial" w:hAnsi="Arial"/>
          <w:w w:val="99"/>
          <w:sz w:val="22"/>
          <w:szCs w:val="22"/>
        </w:rPr>
        <w:t> dinámicamente;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Consentimiento: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autoriza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90" w:left="899" w:right="1285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concerniente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identificable.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99"/>
          <w:sz w:val="22"/>
          <w:szCs w:val="22"/>
        </w:rPr>
        <w:t> determinarse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752" w:left="899" w:right="1286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sensibles: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esfera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íntima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conlleve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riesgo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enunciativa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étnico,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salud,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genética,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creencias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religiosas,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filosóficas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morales,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opiniones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sexual;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1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ARCO: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rectificación,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31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Días: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4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Disociación: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asociarse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permitir,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estructura,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grado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desagregación,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90" w:left="899" w:right="1281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describe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posee;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20" w:val="left"/>
        </w:tabs>
        <w:jc w:val="both"/>
        <w:spacing w:before="31" w:line="276" w:lineRule="auto"/>
        <w:ind w:hanging="752" w:left="1039" w:right="1285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Encargado: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ajena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20" w:val="left"/>
        </w:tabs>
        <w:jc w:val="both"/>
        <w:spacing w:line="276" w:lineRule="auto"/>
        <w:ind w:hanging="776" w:left="1039" w:right="1282"/>
      </w:pPr>
      <w:r>
        <w:rPr>
          <w:rFonts w:ascii="Arial" w:cs="Arial" w:eastAsia="Arial" w:hAnsi="Arial"/>
          <w:w w:val="99"/>
          <w:sz w:val="22"/>
          <w:szCs w:val="22"/>
        </w:rPr>
        <w:t>XIV.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99"/>
          <w:sz w:val="22"/>
          <w:szCs w:val="22"/>
        </w:rPr>
        <w:t> programas,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informáticas,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99"/>
          <w:sz w:val="22"/>
          <w:szCs w:val="22"/>
        </w:rPr>
        <w:t> otra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tecnología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intensivo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relevante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99"/>
          <w:sz w:val="22"/>
          <w:szCs w:val="22"/>
        </w:rPr>
        <w:t> valoran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mitigar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riesgos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comprometer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principios,</w:t>
      </w:r>
      <w:r>
        <w:rPr>
          <w:rFonts w:ascii="Arial" w:cs="Arial" w:eastAsia="Arial" w:hAnsi="Arial"/>
          <w:w w:val="99"/>
          <w:sz w:val="22"/>
          <w:szCs w:val="22"/>
        </w:rPr>
        <w:t> deberes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encargados,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20" w:val="left"/>
        </w:tabs>
        <w:jc w:val="both"/>
        <w:spacing w:line="276" w:lineRule="auto"/>
        <w:ind w:hanging="714" w:left="1039" w:right="1279"/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Fuentes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limitativa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contraprestación,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tarifa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contribución.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ilícita,</w:t>
      </w:r>
      <w:r>
        <w:rPr>
          <w:rFonts w:ascii="Arial" w:cs="Arial" w:eastAsia="Arial" w:hAnsi="Arial"/>
          <w:w w:val="99"/>
          <w:sz w:val="22"/>
          <w:szCs w:val="22"/>
        </w:rPr>
        <w:t> 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normativa</w:t>
      </w:r>
      <w:r>
        <w:rPr>
          <w:rFonts w:ascii="Arial" w:cs="Arial" w:eastAsia="Arial" w:hAnsi="Arial"/>
          <w:w w:val="99"/>
          <w:sz w:val="22"/>
          <w:szCs w:val="22"/>
        </w:rPr>
        <w:t> aplicable;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20" w:val="left"/>
        </w:tabs>
        <w:jc w:val="both"/>
        <w:spacing w:line="275" w:lineRule="auto"/>
        <w:ind w:hanging="776" w:left="1039" w:right="1284"/>
      </w:pPr>
      <w:r>
        <w:rPr>
          <w:rFonts w:ascii="Arial" w:cs="Arial" w:eastAsia="Arial" w:hAnsi="Arial"/>
          <w:w w:val="99"/>
          <w:sz w:val="22"/>
          <w:szCs w:val="22"/>
        </w:rPr>
        <w:t>XVI.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63" w:right="1280"/>
      </w:pPr>
      <w:r>
        <w:rPr>
          <w:rFonts w:ascii="Arial" w:cs="Arial" w:eastAsia="Arial" w:hAnsi="Arial"/>
          <w:w w:val="99"/>
          <w:sz w:val="22"/>
          <w:szCs w:val="22"/>
        </w:rPr>
        <w:t>XVII.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8"/>
        <w:ind w:left="1039"/>
      </w:pP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20" w:val="left"/>
        </w:tabs>
        <w:jc w:val="both"/>
        <w:spacing w:line="276" w:lineRule="auto"/>
        <w:ind w:hanging="898" w:left="1039" w:right="1287"/>
      </w:pPr>
      <w:r>
        <w:rPr>
          <w:rFonts w:ascii="Arial" w:cs="Arial" w:eastAsia="Arial" w:hAnsi="Arial"/>
          <w:w w:val="99"/>
          <w:sz w:val="22"/>
          <w:szCs w:val="22"/>
        </w:rPr>
        <w:t>XVIII.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Ley: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63"/>
      </w:pPr>
      <w:r>
        <w:rPr>
          <w:rFonts w:ascii="Arial" w:cs="Arial" w:eastAsia="Arial" w:hAnsi="Arial"/>
          <w:w w:val="99"/>
          <w:sz w:val="22"/>
          <w:szCs w:val="22"/>
        </w:rPr>
        <w:t>XIX.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8"/>
        <w:ind w:left="1039"/>
      </w:pP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85" w:right="1284"/>
      </w:pPr>
      <w:r>
        <w:rPr>
          <w:rFonts w:ascii="Arial" w:cs="Arial" w:eastAsia="Arial" w:hAnsi="Arial"/>
          <w:w w:val="99"/>
          <w:sz w:val="22"/>
          <w:szCs w:val="22"/>
        </w:rPr>
        <w:t>XX.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8"/>
        <w:ind w:left="1039"/>
      </w:pP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63"/>
      </w:pPr>
      <w:r>
        <w:rPr>
          <w:rFonts w:ascii="Arial" w:cs="Arial" w:eastAsia="Arial" w:hAnsi="Arial"/>
          <w:w w:val="99"/>
          <w:sz w:val="22"/>
          <w:szCs w:val="22"/>
        </w:rPr>
        <w:t>XXI.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1039"/>
      </w:pP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20" w:val="left"/>
        </w:tabs>
        <w:jc w:val="both"/>
        <w:spacing w:line="276" w:lineRule="auto"/>
        <w:ind w:hanging="837" w:left="1039" w:right="1280"/>
      </w:pPr>
      <w:r>
        <w:rPr>
          <w:rFonts w:ascii="Arial" w:cs="Arial" w:eastAsia="Arial" w:hAnsi="Arial"/>
          <w:w w:val="99"/>
          <w:sz w:val="22"/>
          <w:szCs w:val="22"/>
        </w:rPr>
        <w:t>XXII.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compensatorias: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masivos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amplio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20" w:val="left"/>
        </w:tabs>
        <w:jc w:val="both"/>
        <w:spacing w:line="276" w:lineRule="auto"/>
        <w:ind w:hanging="898" w:left="1039" w:right="1288"/>
      </w:pPr>
      <w:r>
        <w:rPr>
          <w:rFonts w:ascii="Arial" w:cs="Arial" w:eastAsia="Arial" w:hAnsi="Arial"/>
          <w:w w:val="99"/>
          <w:sz w:val="22"/>
          <w:szCs w:val="22"/>
        </w:rPr>
        <w:t>XXIII.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seguridad: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actividades,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99"/>
          <w:sz w:val="22"/>
          <w:szCs w:val="22"/>
        </w:rPr>
        <w:t> administrativos,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20" w:val="left"/>
        </w:tabs>
        <w:jc w:val="both"/>
        <w:spacing w:line="276" w:lineRule="auto"/>
        <w:ind w:hanging="923" w:left="1039" w:right="1286"/>
        <w:sectPr>
          <w:pgMar w:bottom="280" w:footer="602" w:header="770" w:left="110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XXIV.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soporte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nivel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organizacional,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identificación,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75" w:lineRule="auto"/>
        <w:ind w:left="1159" w:right="1285"/>
      </w:pP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borrado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sensibilización,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capacitación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40" w:val="left"/>
        </w:tabs>
        <w:jc w:val="both"/>
        <w:spacing w:line="275" w:lineRule="auto"/>
        <w:ind w:hanging="862" w:left="1159" w:right="1283"/>
      </w:pPr>
      <w:r>
        <w:rPr>
          <w:rFonts w:ascii="Arial" w:cs="Arial" w:eastAsia="Arial" w:hAnsi="Arial"/>
          <w:w w:val="99"/>
          <w:sz w:val="22"/>
          <w:szCs w:val="22"/>
        </w:rPr>
        <w:t>XXV.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físicas: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entorno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involucrados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tratamiento.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enunciativa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hanging="360" w:left="1159" w:right="1285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perímetro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físicas,</w:t>
      </w:r>
      <w:r>
        <w:rPr>
          <w:rFonts w:ascii="Arial" w:cs="Arial" w:eastAsia="Arial" w:hAnsi="Arial"/>
          <w:w w:val="99"/>
          <w:sz w:val="22"/>
          <w:szCs w:val="22"/>
        </w:rPr>
        <w:t> áreas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críticas,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hanging="360" w:left="1159" w:right="1286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Prevenir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daño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interferencia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instalaciones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físicas,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críticas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organización,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hanging="360" w:left="1159" w:right="1289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móviles,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portátiles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soporte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físico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hanging="360" w:left="1159" w:right="1284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Proveer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mantenimiento</w:t>
      </w:r>
      <w:r>
        <w:rPr>
          <w:rFonts w:ascii="Arial" w:cs="Arial" w:eastAsia="Arial" w:hAnsi="Arial"/>
          <w:w w:val="99"/>
          <w:sz w:val="22"/>
          <w:szCs w:val="22"/>
        </w:rPr>
        <w:t> eficaz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40" w:val="left"/>
        </w:tabs>
        <w:jc w:val="both"/>
        <w:spacing w:line="276" w:lineRule="auto"/>
        <w:ind w:hanging="923" w:left="1159" w:right="1287"/>
      </w:pPr>
      <w:r>
        <w:rPr>
          <w:rFonts w:ascii="Arial" w:cs="Arial" w:eastAsia="Arial" w:hAnsi="Arial"/>
          <w:w w:val="99"/>
          <w:sz w:val="22"/>
          <w:szCs w:val="22"/>
        </w:rPr>
        <w:t>XXVI.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técnicas: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tecnología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hardware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software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entorno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involucrados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enunciativa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hanging="360" w:left="1159" w:right="1285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recursos,</w:t>
      </w:r>
      <w:r>
        <w:rPr>
          <w:rFonts w:ascii="Arial" w:cs="Arial" w:eastAsia="Arial" w:hAnsi="Arial"/>
          <w:w w:val="99"/>
          <w:sz w:val="22"/>
          <w:szCs w:val="22"/>
        </w:rPr>
        <w:t> 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hanging="360" w:left="1159" w:right="1288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Generar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esquema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hanging="360" w:left="1159" w:right="1284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Revisar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configuración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adquisición,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operación,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mantenimiento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software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hardware;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hanging="360" w:left="1159" w:right="1283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Gestionar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99"/>
          <w:sz w:val="22"/>
          <w:szCs w:val="22"/>
        </w:rPr>
        <w:t> informáticos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4"/>
      </w:pPr>
      <w:r>
        <w:rPr>
          <w:rFonts w:ascii="Arial" w:cs="Arial" w:eastAsia="Arial" w:hAnsi="Arial"/>
          <w:w w:val="99"/>
          <w:sz w:val="22"/>
          <w:szCs w:val="22"/>
        </w:rPr>
        <w:t>XXVII.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1159"/>
      </w:pP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3"/>
      </w:pPr>
      <w:r>
        <w:rPr>
          <w:rFonts w:ascii="Arial" w:cs="Arial" w:eastAsia="Arial" w:hAnsi="Arial"/>
          <w:w w:val="99"/>
          <w:sz w:val="22"/>
          <w:szCs w:val="22"/>
        </w:rPr>
        <w:t>XXVIII.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Colegiado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40" w:val="left"/>
        </w:tabs>
        <w:jc w:val="both"/>
        <w:spacing w:line="275" w:lineRule="auto"/>
        <w:ind w:hanging="923" w:left="1159" w:right="1288"/>
      </w:pPr>
      <w:r>
        <w:rPr>
          <w:rFonts w:ascii="Arial" w:cs="Arial" w:eastAsia="Arial" w:hAnsi="Arial"/>
          <w:w w:val="99"/>
          <w:sz w:val="22"/>
          <w:szCs w:val="22"/>
        </w:rPr>
        <w:t>XXIX.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Remisión: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exclusivamente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40" w:val="left"/>
        </w:tabs>
        <w:jc w:val="both"/>
        <w:spacing w:line="275" w:lineRule="auto"/>
        <w:ind w:hanging="862" w:left="1159" w:right="1280"/>
      </w:pPr>
      <w:r>
        <w:rPr>
          <w:rFonts w:ascii="Arial" w:cs="Arial" w:eastAsia="Arial" w:hAnsi="Arial"/>
          <w:w w:val="99"/>
          <w:sz w:val="22"/>
          <w:szCs w:val="22"/>
        </w:rPr>
        <w:t>XXX.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Responsable: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36"/>
      </w:pPr>
      <w:r>
        <w:rPr>
          <w:rFonts w:ascii="Arial" w:cs="Arial" w:eastAsia="Arial" w:hAnsi="Arial"/>
          <w:w w:val="99"/>
          <w:sz w:val="22"/>
          <w:szCs w:val="22"/>
        </w:rPr>
        <w:t>XXXI.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1159"/>
        <w:sectPr>
          <w:pgMar w:bottom="280" w:footer="602" w:header="770" w:left="980" w:right="100" w:top="2180"/>
          <w:pgSz w:h="15860" w:w="12260"/>
        </w:sectPr>
      </w:pPr>
      <w:r>
        <w:pict>
          <v:group coordorigin="1357,796" coordsize="9529,91" style="position:absolute;margin-left:67.87pt;margin-top:39.7779pt;width:476.44pt;height:4.54pt;mso-position-horizontal-relative:page;mso-position-vertical-relative:paragraph;z-index:-1866">
            <v:shape coordorigin="1388,827" coordsize="9467,0" filled="f" path="m1388,827l10855,827e" strokecolor="#612322" stroked="t" strokeweight="3.1pt" style="position:absolute;left:1388;top:827;width:9467;height:0">
              <v:path arrowok="t"/>
            </v:shape>
            <v:shape coordorigin="1388,878" coordsize="9467,0" filled="f" path="m1388,878l10855,878e" strokecolor="#612322" stroked="t" strokeweight="0.81997pt" style="position:absolute;left:1388;top:878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60" w:val="left"/>
        </w:tabs>
        <w:jc w:val="both"/>
        <w:spacing w:before="31" w:line="276" w:lineRule="auto"/>
        <w:ind w:hanging="984" w:left="1179" w:right="1279"/>
      </w:pPr>
      <w:r>
        <w:rPr>
          <w:rFonts w:ascii="Arial" w:cs="Arial" w:eastAsia="Arial" w:hAnsi="Arial"/>
          <w:w w:val="99"/>
          <w:sz w:val="22"/>
          <w:szCs w:val="22"/>
        </w:rPr>
        <w:t>XXXII.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Supresión: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borrar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destruir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borrar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destruir,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archivística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archivística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3"/>
      </w:pPr>
      <w:r>
        <w:rPr>
          <w:rFonts w:ascii="Arial" w:cs="Arial" w:eastAsia="Arial" w:hAnsi="Arial"/>
          <w:w w:val="99"/>
          <w:sz w:val="22"/>
          <w:szCs w:val="22"/>
        </w:rPr>
        <w:t>XXXIII.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Titular: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60" w:val="left"/>
        </w:tabs>
        <w:jc w:val="both"/>
        <w:spacing w:line="275" w:lineRule="auto"/>
        <w:ind w:hanging="1070" w:left="1179" w:right="1285"/>
      </w:pPr>
      <w:r>
        <w:rPr>
          <w:rFonts w:ascii="Arial" w:cs="Arial" w:eastAsia="Arial" w:hAnsi="Arial"/>
          <w:w w:val="99"/>
          <w:sz w:val="22"/>
          <w:szCs w:val="22"/>
        </w:rPr>
        <w:t>XXXIV.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Transferencia: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99"/>
          <w:sz w:val="22"/>
          <w:szCs w:val="22"/>
        </w:rPr>
        <w:t> mexicano,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60" w:val="left"/>
        </w:tabs>
        <w:jc w:val="both"/>
        <w:spacing w:line="276" w:lineRule="auto"/>
        <w:ind w:hanging="1008" w:left="1179" w:right="1283"/>
      </w:pPr>
      <w:r>
        <w:rPr>
          <w:rFonts w:ascii="Arial" w:cs="Arial" w:eastAsia="Arial" w:hAnsi="Arial"/>
          <w:w w:val="99"/>
          <w:sz w:val="22"/>
          <w:szCs w:val="22"/>
        </w:rPr>
        <w:t>XXXV.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Tratamiento: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operación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operaciones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efectuadas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99"/>
          <w:sz w:val="22"/>
          <w:szCs w:val="22"/>
        </w:rPr>
        <w:t> 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automatizados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relacionadas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obtención,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conservación,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elaboración,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utilización,</w:t>
      </w:r>
      <w:r>
        <w:rPr>
          <w:rFonts w:ascii="Arial" w:cs="Arial" w:eastAsia="Arial" w:hAnsi="Arial"/>
          <w:w w:val="99"/>
          <w:sz w:val="22"/>
          <w:szCs w:val="22"/>
        </w:rPr>
        <w:t> comunicación,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aprovechamiento,</w:t>
      </w:r>
      <w:r>
        <w:rPr>
          <w:rFonts w:ascii="Arial" w:cs="Arial" w:eastAsia="Arial" w:hAnsi="Arial"/>
          <w:w w:val="99"/>
          <w:sz w:val="22"/>
          <w:szCs w:val="22"/>
        </w:rPr>
        <w:t> divulgación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60" w:val="left"/>
        </w:tabs>
        <w:jc w:val="both"/>
        <w:spacing w:line="275" w:lineRule="auto"/>
        <w:ind w:hanging="1070" w:left="1179" w:right="1287"/>
      </w:pPr>
      <w:r>
        <w:rPr>
          <w:rFonts w:ascii="Arial" w:cs="Arial" w:eastAsia="Arial" w:hAnsi="Arial"/>
          <w:w w:val="99"/>
          <w:sz w:val="22"/>
          <w:szCs w:val="22"/>
        </w:rPr>
        <w:t>XXXVI.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funge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vínculo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titular,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63,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79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artículo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75,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presente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Ley.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45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65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2" w:line="400" w:lineRule="atLeast"/>
        <w:ind w:left="45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público: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páginas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Internet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óptica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6" w:lineRule="auto"/>
        <w:ind w:left="458" w:right="1280"/>
      </w:pPr>
      <w:r>
        <w:rPr>
          <w:rFonts w:ascii="Arial" w:cs="Arial" w:eastAsia="Arial" w:hAnsi="Arial"/>
          <w:w w:val="99"/>
          <w:sz w:val="22"/>
          <w:szCs w:val="22"/>
        </w:rPr>
        <w:t>tecnología,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facilitar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9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telefónicos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90" w:lineRule="auto"/>
        <w:ind w:firstLine="61" w:left="574" w:right="3012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gacetas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boletines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/>
        <w:ind w:left="550" w:right="224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458" w:right="1283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enumerados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99"/>
          <w:sz w:val="22"/>
          <w:szCs w:val="22"/>
        </w:rPr>
        <w:t> 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impedida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contraprestación,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tarifa.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ilícita.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45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terceras</w:t>
      </w:r>
      <w:r>
        <w:rPr>
          <w:rFonts w:ascii="Arial" w:cs="Arial" w:eastAsia="Arial" w:hAnsi="Arial"/>
          <w:w w:val="99"/>
          <w:sz w:val="22"/>
          <w:szCs w:val="22"/>
        </w:rPr>
        <w:t> 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arbitrariamente.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458" w:right="1282"/>
        <w:sectPr>
          <w:pgMar w:bottom="280" w:footer="602" w:header="770" w:left="96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sensibles,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privilegiar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99"/>
          <w:sz w:val="22"/>
          <w:szCs w:val="22"/>
        </w:rPr>
        <w:t> 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interpretación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99"/>
          <w:sz w:val="22"/>
          <w:szCs w:val="22"/>
        </w:rPr>
        <w:t> 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parte,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decisiones,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opiniones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interpretación,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opiniones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62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supletoria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89" w:lineRule="auto"/>
        <w:ind w:firstLine="61" w:left="355" w:right="147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 w:line="240" w:lineRule="exact"/>
        <w:ind w:left="294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III.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Código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Civiles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para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Estado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Oaxaca.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403"/>
      </w:pPr>
      <w:r>
        <w:pict>
          <v:group coordorigin="1403,-14" coordsize="9323,652" style="position:absolute;margin-left:70.17pt;margin-top:-0.708105pt;width:466.14pt;height:32.58pt;mso-position-horizontal-relative:page;mso-position-vertical-relative:paragraph;z-index:-1864">
            <v:shape coordorigin="1418,1" coordsize="8975,208" fillcolor="#D2D2D2" filled="t" path="m1418,208l10393,208,10393,1,1418,1,1418,208xe" stroked="f" style="position:absolute;left:1418;top:1;width:8975;height:208">
              <v:path arrowok="t"/>
              <v:fill/>
            </v:shape>
            <v:shape coordorigin="1418,208" coordsize="9293,206" fillcolor="#D2D2D2" filled="t" path="m1418,415l10711,415,10711,208,1418,208,1418,415xe" stroked="f" style="position:absolute;left:1418;top:208;width:9293;height:206">
              <v:path arrowok="t"/>
              <v:fill/>
            </v:shape>
            <v:shape coordorigin="1418,415" coordsize="771,208" fillcolor="#D2D2D2" filled="t" path="m1418,622l2189,622,2189,415,1418,415,1418,622xe" stroked="f" style="position:absolute;left:1418;top:415;width:77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1762, aprobado por la LXIV Legislatura del Estado el 18 de</w:t>
      </w:r>
      <w:r>
        <w:rPr>
          <w:rFonts w:ascii="Arial" w:cs="Arial" w:eastAsia="Arial" w:hAnsi="Arial"/>
          <w:b/>
          <w:sz w:val="18"/>
          <w:szCs w:val="18"/>
        </w:rPr>
        <w:t> noviembre del 2020 y publicado en el Periódico Oficial número 51 Novena Sección, de fecha 19 de diciembre</w:t>
      </w:r>
      <w:r>
        <w:rPr>
          <w:rFonts w:ascii="Arial" w:cs="Arial" w:eastAsia="Arial" w:hAnsi="Arial"/>
          <w:b/>
          <w:sz w:val="18"/>
          <w:szCs w:val="18"/>
        </w:rPr>
        <w:t>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hábiles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habilitar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inhábiles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practiquen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exija,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haya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practicarse.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399"/>
      </w:pPr>
      <w:r>
        <w:pict>
          <v:group coordorigin="1403,-14" coordsize="9323,650" style="position:absolute;margin-left:70.17pt;margin-top:-0.708105pt;width:466.14pt;height:32.52pt;mso-position-horizontal-relative:page;mso-position-vertical-relative:paragraph;z-index:-1863">
            <v:shape coordorigin="1418,1" coordsize="8975,206" fillcolor="#D2D2D2" filled="t" path="m1418,207l10393,207,10393,1,1418,1,1418,207xe" stroked="f" style="position:absolute;left:1418;top:1;width:8975;height:206">
              <v:path arrowok="t"/>
              <v:fill/>
            </v:shape>
            <v:shape coordorigin="1418,207" coordsize="9293,208" fillcolor="#D2D2D2" filled="t" path="m1418,415l10711,415,10711,207,1418,207,1418,415xe" stroked="f" style="position:absolute;left:1418;top:207;width:9293;height:208">
              <v:path arrowok="t"/>
              <v:fill/>
            </v:shape>
            <v:shape coordorigin="1418,415" coordsize="771,206" fillcolor="#D2D2D2" filled="t" path="m1418,621l2189,621,2189,415,1418,415,1418,621xe" stroked="f" style="position:absolute;left:1418;top:415;width:77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1762, aprobado por la LXIV Legislatura del Estado el 18 de</w:t>
      </w:r>
      <w:r>
        <w:rPr>
          <w:rFonts w:ascii="Arial" w:cs="Arial" w:eastAsia="Arial" w:hAnsi="Arial"/>
          <w:b/>
          <w:sz w:val="18"/>
          <w:szCs w:val="18"/>
        </w:rPr>
        <w:t> noviembre del 2020 y publicado en el Periódico Oficial número 51 Novena Sección, de fecha 19 de diciembre</w:t>
      </w:r>
      <w:r>
        <w:rPr>
          <w:rFonts w:ascii="Arial" w:cs="Arial" w:eastAsia="Arial" w:hAnsi="Arial"/>
          <w:b/>
          <w:sz w:val="18"/>
          <w:szCs w:val="18"/>
        </w:rPr>
        <w:t>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 w:right="1286"/>
      </w:pPr>
      <w:r>
        <w:pict>
          <v:group coordorigin="1403,23" coordsize="9437,444" style="position:absolute;margin-left:70.17pt;margin-top:1.14189pt;width:471.84pt;height:22.22pt;mso-position-horizontal-relative:page;mso-position-vertical-relative:paragraph;z-index:-1862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8754,208" fillcolor="#D2D2D2" filled="t" path="m1418,452l10172,452,10172,244,1418,244,1418,452xe" stroked="f" style="position:absolute;left:1418;top:244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2" w:right="5182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57" w:right="4899"/>
      </w:pPr>
      <w:r>
        <w:rPr>
          <w:rFonts w:ascii="Arial" w:cs="Arial" w:eastAsia="Arial" w:hAnsi="Arial"/>
          <w:b/>
          <w:w w:val="99"/>
          <w:sz w:val="22"/>
          <w:szCs w:val="22"/>
        </w:rPr>
        <w:t>Principios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Deberes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4" w:right="548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5093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9.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licitud,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finalidad,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lealtad,</w:t>
      </w:r>
      <w:r>
        <w:rPr>
          <w:rFonts w:ascii="Arial" w:cs="Arial" w:eastAsia="Arial" w:hAnsi="Arial"/>
          <w:w w:val="99"/>
          <w:sz w:val="22"/>
          <w:szCs w:val="22"/>
        </w:rPr>
        <w:t> consentimiento,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10.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lícito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exclusivamente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99"/>
          <w:sz w:val="22"/>
          <w:szCs w:val="22"/>
        </w:rPr>
        <w:t> confiera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efectúe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99"/>
          <w:sz w:val="22"/>
          <w:szCs w:val="22"/>
        </w:rPr>
        <w:t> justificado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sujetarse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concretas,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lícitas,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explícitas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legítimas,</w:t>
      </w:r>
      <w:r>
        <w:rPr>
          <w:rFonts w:ascii="Arial" w:cs="Arial" w:eastAsia="Arial" w:hAnsi="Arial"/>
          <w:w w:val="99"/>
          <w:sz w:val="22"/>
          <w:szCs w:val="22"/>
        </w:rPr>
        <w:t> relacionadas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confiera.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conferidas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reportada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desaparecida,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99"/>
          <w:sz w:val="22"/>
          <w:szCs w:val="22"/>
        </w:rPr>
        <w:t> engañosos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fraudulentos,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expectativa</w:t>
      </w:r>
      <w:r>
        <w:rPr>
          <w:rFonts w:ascii="Arial" w:cs="Arial" w:eastAsia="Arial" w:hAnsi="Arial"/>
          <w:w w:val="99"/>
          <w:sz w:val="22"/>
          <w:szCs w:val="22"/>
        </w:rPr>
        <w:t> razonable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483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Libre: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error,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544" w:left="899" w:right="128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Específica: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concretas,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lícitas,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explícitas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tratamiento;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605" w:left="899" w:right="128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Informada: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manifestarse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tácita.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entender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voluntad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manifieste</w:t>
      </w:r>
      <w:r>
        <w:rPr>
          <w:rFonts w:ascii="Arial" w:cs="Arial" w:eastAsia="Arial" w:hAnsi="Arial"/>
          <w:w w:val="99"/>
          <w:sz w:val="22"/>
          <w:szCs w:val="22"/>
        </w:rPr>
        <w:t> verbalmente,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ópticos,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inequívocos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tecnología.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tácitamente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privacidad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38" w:right="1283"/>
      </w:pP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sensibles,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99"/>
          <w:sz w:val="22"/>
          <w:szCs w:val="22"/>
        </w:rPr>
        <w:t> expreso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autógrafa,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99"/>
          <w:sz w:val="22"/>
          <w:szCs w:val="22"/>
        </w:rPr>
        <w:t> 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autenticación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38" w:right="1286"/>
      </w:pP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válido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tácito,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exijan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3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left"/>
        <w:spacing w:line="276" w:lineRule="auto"/>
        <w:ind w:hanging="483" w:left="859" w:right="127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bases,</w:t>
      </w:r>
      <w:r>
        <w:rPr>
          <w:rFonts w:ascii="Arial" w:cs="Arial" w:eastAsia="Arial" w:hAnsi="Arial"/>
          <w:w w:val="99"/>
          <w:sz w:val="22"/>
          <w:szCs w:val="22"/>
        </w:rPr>
        <w:t> 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contravenirla;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6" w:lineRule="auto"/>
        <w:ind w:hanging="544" w:left="859" w:right="128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99"/>
          <w:sz w:val="22"/>
          <w:szCs w:val="22"/>
        </w:rPr>
        <w:t> derivadas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5" w:lineRule="auto"/>
        <w:ind w:hanging="605" w:left="859" w:right="128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emergencia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potencialmente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dañar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individuo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6" w:lineRule="auto"/>
        <w:ind w:hanging="629" w:left="859" w:right="128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diagnóstico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médico,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sanitaria,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sanitarios.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9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figuren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5" w:lineRule="auto"/>
        <w:ind w:hanging="629" w:left="859" w:right="1287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99"/>
          <w:sz w:val="22"/>
          <w:szCs w:val="22"/>
        </w:rPr>
        <w:t> competente;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90" w:lineRule="auto"/>
        <w:ind w:firstLine="61" w:left="107" w:right="1547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disociación;</w:t>
      </w:r>
      <w:r>
        <w:rPr>
          <w:rFonts w:ascii="Arial" w:cs="Arial" w:eastAsia="Arial" w:hAnsi="Arial"/>
          <w:w w:val="99"/>
          <w:sz w:val="22"/>
          <w:szCs w:val="22"/>
        </w:rPr>
        <w:t> VIII.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before="3" w:line="276" w:lineRule="auto"/>
        <w:ind w:hanging="629" w:left="859" w:right="1288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reportada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desaparecida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3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adopte</w:t>
      </w:r>
      <w:r>
        <w:rPr>
          <w:rFonts w:ascii="Arial" w:cs="Arial" w:eastAsia="Arial" w:hAnsi="Arial"/>
          <w:w w:val="99"/>
          <w:sz w:val="22"/>
          <w:szCs w:val="22"/>
        </w:rPr>
        <w:t> 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exactos,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completos,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38" w:right="1285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99"/>
          <w:sz w:val="22"/>
          <w:szCs w:val="22"/>
        </w:rPr>
        <w:t> proporcionados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38" w:right="1283"/>
        <w:sectPr>
          <w:pgMar w:bottom="280" w:footer="602" w:header="770" w:left="1280" w:right="100" w:top="2180"/>
          <w:pgSz w:h="15860" w:w="12260"/>
        </w:sectPr>
      </w:pPr>
      <w:r>
        <w:pict>
          <v:group coordorigin="1357,1803" coordsize="9529,91" style="position:absolute;margin-left:67.87pt;margin-top:90.1279pt;width:476.44pt;height:4.54pt;mso-position-horizontal-relative:page;mso-position-vertical-relative:paragraph;z-index:-1861">
            <v:shape coordorigin="1388,1834" coordsize="9467,0" filled="f" path="m1388,1834l10855,1834e" strokecolor="#612322" stroked="t" strokeweight="3.1pt" style="position:absolute;left:1388;top:1834;width:9467;height:0">
              <v:path arrowok="t"/>
            </v:shape>
            <v:shape coordorigin="1388,1885" coordsize="9467,0" filled="f" path="m1388,1885l10855,1885e" strokecolor="#612322" stroked="t" strokeweight="0.81997pt" style="position:absolute;left:1388;top:1885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dejado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finalidades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suprimidos,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bloqueo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aspectos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históricos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bloqueo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periodos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incluir</w:t>
      </w:r>
      <w:r>
        <w:rPr>
          <w:rFonts w:ascii="Arial" w:cs="Arial" w:eastAsia="Arial" w:hAnsi="Arial"/>
          <w:w w:val="99"/>
          <w:sz w:val="22"/>
          <w:szCs w:val="22"/>
        </w:rPr>
        <w:t> 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supresión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adecuados,</w:t>
      </w:r>
      <w:r>
        <w:rPr>
          <w:rFonts w:ascii="Arial" w:cs="Arial" w:eastAsia="Arial" w:hAnsi="Arial"/>
          <w:w w:val="99"/>
          <w:sz w:val="22"/>
          <w:szCs w:val="22"/>
        </w:rPr>
        <w:t> relevantes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estrictamente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privacidad,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existencia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características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sometidos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físicos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impresos,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sonoros,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99"/>
          <w:sz w:val="22"/>
          <w:szCs w:val="22"/>
        </w:rPr>
        <w:t> tecnología;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sencilla,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propósito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99"/>
          <w:sz w:val="22"/>
          <w:szCs w:val="22"/>
        </w:rPr>
        <w:t> exija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esfuerzos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desproporcionados,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compensatorias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masiva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99"/>
          <w:sz w:val="22"/>
          <w:szCs w:val="22"/>
        </w:rPr>
        <w:t> Nacional.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modalidades: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/>
        <w:ind w:left="178" w:right="8515"/>
      </w:pPr>
      <w:r>
        <w:rPr>
          <w:rFonts w:ascii="Arial" w:cs="Arial" w:eastAsia="Arial" w:hAnsi="Arial"/>
          <w:w w:val="99"/>
          <w:sz w:val="22"/>
          <w:szCs w:val="22"/>
        </w:rPr>
        <w:t>simplificado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89" w:lineRule="auto"/>
        <w:ind w:firstLine="61" w:left="355" w:right="389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información: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before="4" w:line="276" w:lineRule="auto"/>
        <w:ind w:hanging="605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99"/>
          <w:sz w:val="22"/>
          <w:szCs w:val="22"/>
        </w:rPr>
        <w:t> distinguiendo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629" w:left="899" w:right="1287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hanging="360" w:left="899" w:right="1283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gubernamentales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99"/>
          <w:sz w:val="22"/>
          <w:szCs w:val="22"/>
        </w:rPr>
        <w:t> órdenes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68" w:left="899" w:right="1282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manifestar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70" w:right="3762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IV,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99"/>
          <w:sz w:val="22"/>
          <w:szCs w:val="22"/>
        </w:rPr>
        <w:t> disponibles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manifestar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99"/>
          <w:sz w:val="22"/>
          <w:szCs w:val="22"/>
        </w:rPr>
        <w:t> 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99"/>
          <w:sz w:val="22"/>
          <w:szCs w:val="22"/>
        </w:rPr>
        <w:t> información: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1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544" w:left="899" w:right="128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99"/>
          <w:sz w:val="22"/>
          <w:szCs w:val="22"/>
        </w:rPr>
        <w:t> sensibles;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9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99"/>
          <w:sz w:val="22"/>
          <w:szCs w:val="22"/>
        </w:rPr>
        <w:t> distinguiendo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90" w:lineRule="auto"/>
        <w:ind w:firstLine="61" w:left="270" w:right="130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ARCO;</w:t>
      </w:r>
      <w:r>
        <w:rPr>
          <w:rFonts w:ascii="Arial" w:cs="Arial" w:eastAsia="Arial" w:hAnsi="Arial"/>
          <w:w w:val="99"/>
          <w:sz w:val="22"/>
          <w:szCs w:val="22"/>
        </w:rPr>
        <w:t> 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before="3" w:line="276" w:lineRule="auto"/>
        <w:ind w:hanging="690" w:left="899" w:right="1287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cambios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</w:t>
      </w:r>
      <w:r>
        <w:rPr>
          <w:rFonts w:ascii="Arial" w:cs="Arial" w:eastAsia="Arial" w:hAnsi="Arial"/>
          <w:w w:val="99"/>
          <w:sz w:val="22"/>
          <w:szCs w:val="22"/>
        </w:rPr>
        <w:t> 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estándares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adoptar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483" w:left="899" w:right="128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Destinar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autorizados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44" w:left="899" w:right="127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exigibles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05" w:left="899" w:right="128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5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Revisar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68" w:left="899" w:right="1280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vigilancia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externa,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99"/>
          <w:sz w:val="22"/>
          <w:szCs w:val="22"/>
        </w:rPr>
        <w:t> auditorías,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comprobar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70" w:right="1915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90" w:left="899" w:right="1282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Diseñar,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plataformas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informáticas,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tecnología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implique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752" w:left="899" w:right="1283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servicios,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plataformas</w:t>
      </w:r>
      <w:r>
        <w:rPr>
          <w:rFonts w:ascii="Arial" w:cs="Arial" w:eastAsia="Arial" w:hAnsi="Arial"/>
          <w:w w:val="99"/>
          <w:sz w:val="22"/>
          <w:szCs w:val="22"/>
        </w:rPr>
        <w:t> informáticas,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tecnología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14" w:right="545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051" w:right="519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Deberes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efectúe,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físico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protegerlos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daño,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pérdida,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alteración,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destrucción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uso,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autorizado,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confidencialidad,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disponibilidad.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390" w:lineRule="auto"/>
        <w:ind w:hanging="238" w:left="416" w:right="180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riesgo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inherente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/>
        <w:ind w:left="355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25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tecnológico;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left"/>
        <w:spacing w:line="390" w:lineRule="auto"/>
        <w:ind w:hanging="61" w:left="291" w:right="357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/>
        <w:ind w:left="230" w:right="777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8" w:right="318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5" w:lineRule="auto"/>
        <w:ind w:hanging="752" w:left="859" w:right="1281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riesgo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potencial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cuantitativo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cualitativo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pudieran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3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realizar,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menos,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99"/>
          <w:sz w:val="22"/>
          <w:szCs w:val="22"/>
        </w:rPr>
        <w:t> interrelacionadas: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6" w:lineRule="auto"/>
        <w:ind w:hanging="483" w:left="859" w:right="128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Crear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tomen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ciclo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supresión;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6" w:lineRule="auto"/>
        <w:ind w:hanging="544" w:left="859" w:right="128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Definir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involucrado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6" w:lineRule="auto"/>
        <w:ind w:hanging="629" w:left="859" w:right="128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análisis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riesgo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amenazas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vulnerabilidades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involucrados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tratamiento,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enunciativa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limitativa,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hardware,</w:t>
      </w:r>
      <w:r>
        <w:rPr>
          <w:rFonts w:ascii="Arial" w:cs="Arial" w:eastAsia="Arial" w:hAnsi="Arial"/>
          <w:w w:val="99"/>
          <w:sz w:val="22"/>
          <w:szCs w:val="22"/>
        </w:rPr>
        <w:t> software,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6" w:lineRule="auto"/>
        <w:ind w:hanging="568" w:left="859" w:right="128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análisis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brecha,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6" w:lineRule="auto"/>
        <w:ind w:hanging="629" w:left="859" w:right="1283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faltantes,</w:t>
      </w:r>
      <w:r>
        <w:rPr>
          <w:rFonts w:ascii="Arial" w:cs="Arial" w:eastAsia="Arial" w:hAnsi="Arial"/>
          <w:w w:val="99"/>
          <w:sz w:val="22"/>
          <w:szCs w:val="22"/>
        </w:rPr>
        <w:t> 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cotidiano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5" w:lineRule="auto"/>
        <w:ind w:hanging="690" w:left="859" w:right="1288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Monitorear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amenazas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both"/>
        <w:spacing w:line="275" w:lineRule="auto"/>
        <w:ind w:hanging="752" w:left="859" w:right="1283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Diseñar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diferentes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niveles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mando,</w:t>
      </w:r>
      <w:r>
        <w:rPr>
          <w:rFonts w:ascii="Arial" w:cs="Arial" w:eastAsia="Arial" w:hAnsi="Arial"/>
          <w:w w:val="99"/>
          <w:sz w:val="22"/>
          <w:szCs w:val="22"/>
        </w:rPr>
        <w:t> dependiendo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roles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38" w:right="1279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38" w:right="1280"/>
        <w:sectPr>
          <w:pgMar w:bottom="280" w:footer="602" w:header="770" w:left="1280" w:right="100" w:top="2180"/>
          <w:pgSz w:h="15860" w:w="12260"/>
        </w:sectPr>
      </w:pPr>
      <w:r>
        <w:pict>
          <v:group coordorigin="1357,809" coordsize="9529,91" style="position:absolute;margin-left:67.87pt;margin-top:40.4479pt;width:476.44pt;height:4.54pt;mso-position-horizontal-relative:page;mso-position-vertical-relative:paragraph;z-index:-1860">
            <v:shape coordorigin="1388,840" coordsize="9467,0" filled="f" path="m1388,840l10855,840e" strokecolor="#612322" stroked="t" strokeweight="3.1pt" style="position:absolute;left:1388;top:840;width:9467;height:0">
              <v:path arrowok="t"/>
            </v:shape>
            <v:shape coordorigin="1388,892" coordsize="9467,0" filled="f" path="m1388,892l10855,892e" strokecolor="#612322" stroked="t" strokeweight="0.81997pt" style="position:absolute;left:1388;top:892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interrelacionadas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monitorear,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1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89" w:lineRule="auto"/>
        <w:ind w:firstLine="61" w:left="294" w:right="269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análisis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riesgos;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before="5" w:line="389" w:lineRule="auto"/>
        <w:ind w:hanging="61" w:left="331" w:right="787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análisis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brecha;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"/>
        <w:ind w:left="270" w:right="287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monitoreo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08" w:right="632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eventos: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483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deriven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riesgo;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544" w:left="899" w:right="128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monitoreo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605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mitigar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70" w:right="129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vulneraciones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seguridad,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99"/>
          <w:sz w:val="22"/>
          <w:szCs w:val="22"/>
        </w:rPr>
        <w:t> aplicable,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89" w:lineRule="auto"/>
        <w:ind w:firstLine="61" w:left="355" w:right="610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pérdida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destrucción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robo,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extravío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/>
        <w:ind w:left="29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70" w:right="4995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presentó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correctivas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fuese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repita.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bitácora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vulneraciones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describa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ocurrió,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correctivas</w:t>
      </w:r>
      <w:r>
        <w:rPr>
          <w:rFonts w:ascii="Arial" w:cs="Arial" w:eastAsia="Arial" w:hAnsi="Arial"/>
          <w:w w:val="99"/>
          <w:sz w:val="22"/>
          <w:szCs w:val="22"/>
        </w:rPr>
        <w:t> implementadas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vulneraciones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afecten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significativa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99"/>
          <w:sz w:val="22"/>
          <w:szCs w:val="22"/>
        </w:rPr>
        <w:t> patrimoniales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99"/>
          <w:sz w:val="22"/>
          <w:szCs w:val="22"/>
        </w:rPr>
        <w:t> 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empezado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encaminadas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exhaustiva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magnitud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99"/>
          <w:sz w:val="22"/>
          <w:szCs w:val="22"/>
        </w:rPr>
        <w:t> 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389" w:lineRule="auto"/>
        <w:ind w:hanging="238" w:left="416" w:right="4601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/>
        <w:ind w:left="35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comprometidos;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605" w:left="899" w:right="128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acerca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adoptar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70" w:right="432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3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99"/>
          <w:sz w:val="22"/>
          <w:szCs w:val="22"/>
        </w:rPr>
        <w:t> 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99"/>
          <w:sz w:val="22"/>
          <w:szCs w:val="22"/>
        </w:rPr>
        <w:t> guarden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subsistirá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finalizar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7256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acceso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pública.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59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2" w:right="5252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67" w:right="3908"/>
      </w:pP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Titulares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4" w:right="548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60" w:left="2808" w:right="388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Acceso,</w:t>
      </w:r>
      <w:r>
        <w:rPr>
          <w:rFonts w:ascii="Arial" w:cs="Arial" w:eastAsia="Arial" w:hAnsi="Arial"/>
          <w:b/>
          <w:w w:val="99"/>
          <w:sz w:val="22"/>
          <w:szCs w:val="22"/>
        </w:rPr>
        <w:t> Rectificación,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acceso,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impide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6" w:lineRule="auto"/>
        <w:ind w:hanging="2" w:left="159" w:right="1304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proporcionados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32.-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generalidades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inexactos,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incompletos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99"/>
          <w:sz w:val="22"/>
          <w:szCs w:val="22"/>
        </w:rPr>
        <w:t> actualizados.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archivos,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483" w:left="899" w:right="128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lícito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cause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44" w:left="899" w:right="128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automatizado,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produzca</w:t>
      </w:r>
      <w:r>
        <w:rPr>
          <w:rFonts w:ascii="Arial" w:cs="Arial" w:eastAsia="Arial" w:hAnsi="Arial"/>
          <w:w w:val="99"/>
          <w:sz w:val="22"/>
          <w:szCs w:val="22"/>
        </w:rPr>
        <w:t> 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significativa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libertades,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aspectos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predecir,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rendimiento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profesional,</w:t>
      </w:r>
      <w:r>
        <w:rPr>
          <w:rFonts w:ascii="Arial" w:cs="Arial" w:eastAsia="Arial" w:hAnsi="Arial"/>
          <w:w w:val="99"/>
          <w:sz w:val="22"/>
          <w:szCs w:val="22"/>
        </w:rPr>
        <w:t> 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sexuales,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comportamiento.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14" w:right="545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04" w:right="4445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Ejercicio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180" w:right="3323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Rectificación,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actúe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posible,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concernientes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fallecidas,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99"/>
          <w:sz w:val="22"/>
          <w:szCs w:val="22"/>
        </w:rPr>
        <w:t> 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Capítulo,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expresado</w:t>
      </w:r>
      <w:r>
        <w:rPr>
          <w:rFonts w:ascii="Arial" w:cs="Arial" w:eastAsia="Arial" w:hAnsi="Arial"/>
          <w:w w:val="99"/>
          <w:sz w:val="22"/>
          <w:szCs w:val="22"/>
        </w:rPr>
        <w:t> fehacientemente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habilitada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1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ind w:hanging="540" w:left="893" w:right="128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ind w:hanging="602" w:left="893" w:right="127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posible,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área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presenta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ind w:hanging="627" w:left="893" w:right="128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descripción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busca</w:t>
      </w:r>
      <w:r>
        <w:rPr>
          <w:rFonts w:ascii="Arial" w:cs="Arial" w:eastAsia="Arial" w:hAnsi="Arial"/>
          <w:w w:val="99"/>
          <w:sz w:val="22"/>
          <w:szCs w:val="22"/>
        </w:rPr>
        <w:t> 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ind w:hanging="566" w:left="893" w:right="1282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629" w:left="899" w:right="1286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elemento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facilite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localización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reproduzcan.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reproducir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modalidad,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ofrecer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99"/>
          <w:sz w:val="22"/>
          <w:szCs w:val="22"/>
        </w:rPr>
        <w:t> modalidades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satisfaga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subsanarla,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ocasión,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subsane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interrumpir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responsable.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oposición,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manifestar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legítimas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libre,</w:t>
      </w:r>
      <w:r>
        <w:rPr>
          <w:rFonts w:ascii="Arial" w:cs="Arial" w:eastAsia="Arial" w:hAnsi="Arial"/>
          <w:w w:val="99"/>
          <w:sz w:val="22"/>
          <w:szCs w:val="22"/>
        </w:rPr>
        <w:t> formatos,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métodos</w:t>
      </w:r>
      <w:r>
        <w:rPr>
          <w:rFonts w:ascii="Arial" w:cs="Arial" w:eastAsia="Arial" w:hAnsi="Arial"/>
          <w:w w:val="99"/>
          <w:sz w:val="22"/>
          <w:szCs w:val="22"/>
        </w:rPr>
        <w:t> simplificados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habilitados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fácil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cobertura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99"/>
          <w:sz w:val="22"/>
          <w:szCs w:val="22"/>
        </w:rPr>
        <w:t> considerando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perfil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cotidiano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8784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con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responsable.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58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respetuosos,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99"/>
          <w:sz w:val="22"/>
          <w:szCs w:val="22"/>
        </w:rPr>
        <w:t> 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483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90" w:lineRule="auto"/>
        <w:ind w:firstLine="61" w:left="294" w:right="178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100"/>
          <w:sz w:val="20"/>
          <w:szCs w:val="20"/>
        </w:rPr>
        <w:t>legal,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before="3" w:line="276" w:lineRule="auto"/>
        <w:ind w:hanging="629" w:left="899" w:right="128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3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629" w:left="899" w:right="128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Planteamiento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busca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690" w:left="899" w:right="1287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78" w:right="1280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reproduzcan.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18" w:right="1284"/>
      </w:pP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reproducir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modalidad,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ofrecer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99"/>
          <w:sz w:val="22"/>
          <w:szCs w:val="22"/>
        </w:rPr>
        <w:t> modalidades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4"/>
      </w:pP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responsable.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oposición,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manifestar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legítimas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8"/>
        <w:ind w:left="118" w:right="4845"/>
      </w:pP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7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satisfaga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subsanarla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prevendrá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ocasión,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subsane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8"/>
      </w:pPr>
      <w:r>
        <w:rPr>
          <w:rFonts w:ascii="Arial" w:cs="Arial" w:eastAsia="Arial" w:hAnsi="Arial"/>
          <w:w w:val="99"/>
          <w:sz w:val="22"/>
          <w:szCs w:val="22"/>
        </w:rPr>
        <w:t>Trascurrido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0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interrumpir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orientarlo</w:t>
      </w:r>
      <w:r>
        <w:rPr>
          <w:rFonts w:ascii="Arial" w:cs="Arial" w:eastAsia="Arial" w:hAnsi="Arial"/>
          <w:w w:val="99"/>
          <w:sz w:val="22"/>
          <w:szCs w:val="22"/>
        </w:rPr>
        <w:t> hacia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procedente,</w:t>
      </w:r>
      <w:r>
        <w:rPr>
          <w:rFonts w:ascii="Arial" w:cs="Arial" w:eastAsia="Arial" w:hAnsi="Arial"/>
          <w:w w:val="99"/>
          <w:sz w:val="22"/>
          <w:szCs w:val="22"/>
        </w:rPr>
        <w:t> son: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89" w:lineRule="auto"/>
        <w:ind w:firstLine="61" w:left="295" w:right="206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/>
        <w:ind w:left="23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10" w:right="530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lesionen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71"/>
        <w:sectPr>
          <w:pgMar w:bottom="280" w:footer="602" w:header="770" w:left="1300" w:right="100" w:top="2180"/>
          <w:pgSz w:h="15860" w:w="12260"/>
        </w:sectPr>
      </w:pPr>
      <w:r>
        <w:pict>
          <v:group coordorigin="1357,300" coordsize="9529,91" style="position:absolute;margin-left:67.87pt;margin-top:15.0079pt;width:476.44pt;height:4.54pt;mso-position-horizontal-relative:page;mso-position-vertical-relative:paragraph;z-index:-1857">
            <v:shape coordorigin="1388,331" coordsize="9467,0" filled="f" path="m1388,331l10855,331e" strokecolor="#612322" stroked="t" strokeweight="3.1pt" style="position:absolute;left:1388;top:331;width:9467;height:0">
              <v:path arrowok="t"/>
            </v:shape>
            <v:shape coordorigin="1388,383" coordsize="9467,0" filled="f" path="m1388,383l10855,383e" strokecolor="#612322" stroked="t" strokeweight="0.81997pt" style="position:absolute;left:1388;top:383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obstaculicen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left"/>
        <w:spacing w:before="31" w:line="275" w:lineRule="auto"/>
        <w:ind w:hanging="629" w:left="859" w:right="1283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restrinja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89" w:lineRule="auto"/>
        <w:ind w:firstLine="61" w:left="107" w:right="3275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realizada;</w:t>
      </w:r>
      <w:r>
        <w:rPr>
          <w:rFonts w:ascii="Arial" w:cs="Arial" w:eastAsia="Arial" w:hAnsi="Arial"/>
          <w:w w:val="99"/>
          <w:sz w:val="22"/>
          <w:szCs w:val="22"/>
        </w:rPr>
        <w:t> VIII.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230" w:right="1857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40" w:val="left"/>
        </w:tabs>
        <w:jc w:val="left"/>
        <w:spacing w:line="275" w:lineRule="auto"/>
        <w:ind w:hanging="568" w:left="859" w:right="1284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38" w:right="127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anteriores</w:t>
      </w:r>
      <w:r>
        <w:rPr>
          <w:rFonts w:ascii="Arial" w:cs="Arial" w:eastAsia="Arial" w:hAnsi="Arial"/>
          <w:color w:val="1C1C1C"/>
          <w:w w:val="99"/>
          <w:sz w:val="22"/>
          <w:szCs w:val="22"/>
        </w:rPr>
        <w:t>,</w:t>
      </w:r>
      <w:r>
        <w:rPr>
          <w:rFonts w:ascii="Arial" w:cs="Arial" w:eastAsia="Arial" w:hAnsi="Arial"/>
          <w:color w:val="1C1C1C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el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deberá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informar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al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titular,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 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el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motivo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de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su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 determinación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en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el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plazo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de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hasta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veinte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días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a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los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que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se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refiere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el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primer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párrafo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del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w w:val="99"/>
          <w:sz w:val="22"/>
          <w:szCs w:val="22"/>
        </w:rPr>
        <w:t>artículo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75" w:lineRule="auto"/>
        <w:ind w:left="138" w:right="1280"/>
      </w:pPr>
      <w:r>
        <w:rPr>
          <w:rFonts w:ascii="Arial" w:cs="Arial" w:eastAsia="Arial" w:hAnsi="Arial"/>
          <w:w w:val="99"/>
          <w:sz w:val="22"/>
          <w:szCs w:val="22"/>
        </w:rPr>
        <w:t>46,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3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advierta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3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99"/>
          <w:sz w:val="22"/>
          <w:szCs w:val="22"/>
        </w:rPr>
        <w:t> específico,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3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45.-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progresivo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7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1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anexos,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90" w:lineRule="auto"/>
        <w:ind w:firstLine="24" w:left="230" w:right="439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/>
        <w:ind w:left="29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38" w:right="1285"/>
        <w:sectPr>
          <w:pgMar w:bottom="280" w:footer="602" w:header="770" w:left="1280" w:right="100" w:top="2180"/>
          <w:pgSz w:h="15860" w:w="12260"/>
        </w:sectPr>
      </w:pPr>
      <w:r>
        <w:pict>
          <v:group coordorigin="1357,1054" coordsize="9529,91" style="position:absolute;margin-left:67.87pt;margin-top:52.6879pt;width:476.44pt;height:4.54pt;mso-position-horizontal-relative:page;mso-position-vertical-relative:paragraph;z-index:-1856">
            <v:shape coordorigin="1388,1085" coordsize="9467,0" filled="f" path="m1388,1085l10855,1085e" strokecolor="#612322" stroked="t" strokeweight="3.1pt" style="position:absolute;left:1388;top:1085;width:9467;height:0">
              <v:path arrowok="t"/>
            </v:shape>
            <v:shape coordorigin="1388,1136" coordsize="9467,0" filled="f" path="m1388,1136l10855,1136e" strokecolor="#612322" stroked="t" strokeweight="0.81997pt" style="position:absolute;left:1388;top:1136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circunstancias,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99"/>
          <w:sz w:val="22"/>
          <w:szCs w:val="22"/>
        </w:rPr>
        <w:t> efectivo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sentido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improcedente.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1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89" w:lineRule="auto"/>
        <w:ind w:firstLine="61" w:left="294" w:right="586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"/>
        <w:ind w:left="270" w:right="794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89" w:lineRule="auto"/>
        <w:ind w:firstLine="61" w:left="270" w:right="3843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Motivación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resolución;</w:t>
      </w:r>
      <w:r>
        <w:rPr>
          <w:rFonts w:ascii="Arial" w:cs="Arial" w:eastAsia="Arial" w:hAnsi="Arial"/>
          <w:w w:val="99"/>
          <w:sz w:val="22"/>
          <w:szCs w:val="22"/>
        </w:rPr>
        <w:t> 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"/>
        <w:ind w:left="208" w:right="5301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archivos,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gratuito.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realizarse</w:t>
      </w:r>
      <w:r>
        <w:rPr>
          <w:rFonts w:ascii="Arial" w:cs="Arial" w:eastAsia="Arial" w:hAnsi="Arial"/>
          <w:w w:val="99"/>
          <w:sz w:val="22"/>
          <w:szCs w:val="22"/>
        </w:rPr>
        <w:t> cobros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recuperar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reproducción,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envío,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magnético,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reproducir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99"/>
          <w:sz w:val="22"/>
          <w:szCs w:val="22"/>
        </w:rPr>
        <w:t> hojas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envío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socioeconómicas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2" w:right="539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50" w:right="4392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portabilidad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2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estructurado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estructurado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comúnmente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utilizado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permita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utilizándolos.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automatizado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retiren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comúnmente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utilizado,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técnicas,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modalidades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transferencia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99"/>
          <w:sz w:val="22"/>
          <w:szCs w:val="22"/>
        </w:rPr>
        <w:t> 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1" w:right="5301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791" w:right="3934"/>
      </w:pPr>
      <w:r>
        <w:rPr>
          <w:rFonts w:ascii="Arial" w:cs="Arial" w:eastAsia="Arial" w:hAnsi="Arial"/>
          <w:b/>
          <w:w w:val="99"/>
          <w:sz w:val="22"/>
          <w:szCs w:val="22"/>
        </w:rPr>
        <w:t>Relación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Responsable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66" w:right="5206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0" w:right="4611"/>
      </w:pPr>
      <w:r>
        <w:rPr>
          <w:rFonts w:ascii="Arial" w:cs="Arial" w:eastAsia="Arial" w:hAnsi="Arial"/>
          <w:b/>
          <w:w w:val="99"/>
          <w:sz w:val="22"/>
          <w:szCs w:val="22"/>
        </w:rPr>
        <w:t>Responsable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99"/>
          <w:sz w:val="22"/>
          <w:szCs w:val="22"/>
        </w:rPr>
        <w:t> 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ostentar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limitar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99"/>
          <w:sz w:val="22"/>
          <w:szCs w:val="22"/>
        </w:rPr>
        <w:t> 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normativa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483" w:left="899" w:right="128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544" w:left="899" w:right="128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Abstenerse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57" w:right="137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629" w:left="899" w:right="1289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instrucciones;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33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79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Suprimir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devolver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exija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90" w:left="899" w:right="1283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Abstenerse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subcontratación,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99"/>
          <w:sz w:val="22"/>
          <w:szCs w:val="22"/>
        </w:rPr>
        <w:t> 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asumirá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subcontratar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subcontratado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asumirá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encargado,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subcontrataciones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estipulado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obtenida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adquirida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subcontratado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99"/>
          <w:sz w:val="22"/>
          <w:szCs w:val="22"/>
        </w:rPr>
        <w:t> jurídico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99"/>
          <w:sz w:val="22"/>
          <w:szCs w:val="22"/>
        </w:rPr>
        <w:t> 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adherirse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infraestructura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cómputo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nube,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99"/>
          <w:sz w:val="22"/>
          <w:szCs w:val="22"/>
        </w:rPr>
        <w:t> 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99"/>
          <w:sz w:val="22"/>
          <w:szCs w:val="22"/>
        </w:rPr>
        <w:t> equivalentes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delimitar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proveedor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contractuales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infraestructura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cómputo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adhiera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75" w:lineRule="auto"/>
        <w:ind w:left="178" w:right="1278"/>
      </w:pP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proveedor: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1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Cumpla,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60" w:left="899" w:right="1286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afines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deberes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60" w:left="899" w:right="1283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Transparentar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subcontrataciones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involucren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60" w:left="899" w:right="1286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Abstenerse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99"/>
          <w:sz w:val="22"/>
          <w:szCs w:val="22"/>
        </w:rPr>
        <w:t> asumir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60" w:left="899" w:right="1289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Guardar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confidencialidad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servicio.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5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360" w:left="899" w:right="1287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cambios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presta;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60" w:left="899" w:right="1284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Permitir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60" w:left="899" w:right="1287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99"/>
          <w:sz w:val="22"/>
          <w:szCs w:val="22"/>
        </w:rPr>
        <w:t> 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60" w:left="899" w:right="1282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99"/>
          <w:sz w:val="22"/>
          <w:szCs w:val="22"/>
        </w:rPr>
        <w:t> prestado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recuperarlos;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360" w:left="899" w:right="1283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fundada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99"/>
          <w:sz w:val="22"/>
          <w:szCs w:val="22"/>
        </w:rPr>
        <w:t> competente,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left="178" w:right="1278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adherirse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7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resulten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materia.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59" w:right="5299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852" w:right="3995"/>
      </w:pPr>
      <w:r>
        <w:rPr>
          <w:rFonts w:ascii="Arial" w:cs="Arial" w:eastAsia="Arial" w:hAnsi="Arial"/>
          <w:b/>
          <w:w w:val="99"/>
          <w:sz w:val="22"/>
          <w:szCs w:val="22"/>
        </w:rPr>
        <w:t>Comunicaciones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69" w:right="520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856" w:right="299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Transferencias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Remisiones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6" w:lineRule="auto"/>
        <w:ind w:left="159" w:right="130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internacional,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encuentra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formalizarse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suscripción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cláusulas</w:t>
      </w:r>
      <w:r>
        <w:rPr>
          <w:rFonts w:ascii="Arial" w:cs="Arial" w:eastAsia="Arial" w:hAnsi="Arial"/>
          <w:w w:val="99"/>
          <w:sz w:val="22"/>
          <w:szCs w:val="22"/>
        </w:rPr>
        <w:t> contractuales,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colaboración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demostrar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asumidas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164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483" w:left="899" w:right="128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99"/>
          <w:sz w:val="22"/>
          <w:szCs w:val="22"/>
        </w:rPr>
        <w:t> conferidas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44" w:left="899" w:right="128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</w:t>
      </w:r>
      <w:r>
        <w:rPr>
          <w:rFonts w:ascii="Arial" w:cs="Arial" w:eastAsia="Arial" w:hAnsi="Arial"/>
          <w:w w:val="99"/>
          <w:sz w:val="22"/>
          <w:szCs w:val="22"/>
        </w:rPr>
        <w:t> suscrito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México,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99"/>
          <w:sz w:val="22"/>
          <w:szCs w:val="22"/>
        </w:rPr>
        <w:t> organismo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facultades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transferente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receptor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homólogas,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finalidades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análogas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compatibles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aquéllas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tratar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comprometiéndose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utilizará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territorio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receptor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receptor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1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899"/>
      </w:pP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ratificados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México;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44" w:left="899" w:right="128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análogas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05" w:left="899" w:right="1282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delitos,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before="31" w:line="276" w:lineRule="auto"/>
        <w:ind w:hanging="629" w:left="899" w:right="128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99"/>
          <w:sz w:val="22"/>
          <w:szCs w:val="22"/>
        </w:rPr>
        <w:t> última;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68" w:left="899" w:right="1286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diagnóstico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médico,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sanitaria,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sanitarios,</w:t>
      </w:r>
      <w:r>
        <w:rPr>
          <w:rFonts w:ascii="Arial" w:cs="Arial" w:eastAsia="Arial" w:hAnsi="Arial"/>
          <w:w w:val="99"/>
          <w:sz w:val="22"/>
          <w:szCs w:val="22"/>
        </w:rPr>
        <w:t> 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4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99"/>
          <w:sz w:val="22"/>
          <w:szCs w:val="22"/>
        </w:rPr>
        <w:t> 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90" w:left="899" w:right="1288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5" w:lineRule="auto"/>
        <w:ind w:left="159" w:right="1300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15" w:right="5356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63" w:right="2407"/>
      </w:pPr>
      <w:r>
        <w:rPr>
          <w:rFonts w:ascii="Arial" w:cs="Arial" w:eastAsia="Arial" w:hAnsi="Arial"/>
          <w:b/>
          <w:w w:val="99"/>
          <w:sz w:val="22"/>
          <w:szCs w:val="22"/>
        </w:rPr>
        <w:t>Acciones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Preventivas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4" w:right="548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61" w:right="4702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Mejores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responsables,</w:t>
      </w:r>
      <w:r>
        <w:rPr>
          <w:rFonts w:ascii="Arial" w:cs="Arial" w:eastAsia="Arial" w:hAnsi="Arial"/>
          <w:w w:val="99"/>
          <w:sz w:val="22"/>
          <w:szCs w:val="22"/>
        </w:rPr>
        <w:t> encargados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esquemas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1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90" w:lineRule="auto"/>
        <w:ind w:firstLine="85" w:left="270" w:right="314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Armonizar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específico;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Facilitar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Facilitar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before="4" w:line="276" w:lineRule="auto"/>
        <w:ind w:hanging="568" w:left="899" w:right="128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Complementar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before="82" w:line="280" w:lineRule="atLeast"/>
        <w:ind w:hanging="629" w:left="899" w:right="1286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Demostrar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 w:right="1286"/>
        <w:sectPr>
          <w:pgMar w:bottom="280" w:footer="602" w:header="770" w:left="1240" w:right="100" w:top="2180"/>
          <w:pgSz w:h="15860" w:w="12260"/>
        </w:sectPr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55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21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esquema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busque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18" w:right="1289"/>
      </w:pPr>
      <w:r>
        <w:rPr>
          <w:rFonts w:ascii="Arial" w:cs="Arial" w:eastAsia="Arial" w:hAnsi="Arial"/>
          <w:w w:val="99"/>
          <w:sz w:val="22"/>
          <w:szCs w:val="22"/>
        </w:rPr>
        <w:t>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parámetros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/>
        <w:ind w:left="218" w:right="8772"/>
      </w:pP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218" w:right="128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parámetros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validados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218" w:right="1283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inscribirán</w:t>
      </w:r>
      <w:r>
        <w:rPr>
          <w:rFonts w:ascii="Arial" w:cs="Arial" w:eastAsia="Arial" w:hAnsi="Arial"/>
          <w:w w:val="99"/>
          <w:sz w:val="22"/>
          <w:szCs w:val="22"/>
        </w:rPr>
        <w:t> 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esquemas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validados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218" w:right="1279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inscribir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esquemas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mejores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validado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218" w:right="9524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este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último.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21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54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21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99"/>
          <w:sz w:val="22"/>
          <w:szCs w:val="22"/>
        </w:rPr>
        <w:t> intensivo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relevante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89" w:lineRule="auto"/>
        <w:ind w:firstLine="60" w:left="178" w:right="474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riesgos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sensibles,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/>
        <w:ind w:left="11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efectúen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21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99"/>
          <w:sz w:val="22"/>
          <w:szCs w:val="22"/>
        </w:rPr>
        <w:t> 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informáticas,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tecnología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intensivo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relevante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presentarla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vinculantes</w:t>
      </w:r>
      <w:r>
        <w:rPr>
          <w:rFonts w:ascii="Arial" w:cs="Arial" w:eastAsia="Arial" w:hAnsi="Arial"/>
          <w:w w:val="99"/>
          <w:sz w:val="22"/>
          <w:szCs w:val="22"/>
        </w:rPr>
        <w:t> especializadas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3" w:line="280" w:lineRule="atLeast"/>
        <w:ind w:left="218" w:right="1288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impacto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determinarse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218" w:right="1286"/>
      </w:pPr>
      <w:r>
        <w:pict>
          <v:group coordorigin="1403,-14" coordsize="9437,444" style="position:absolute;margin-left:70.17pt;margin-top:-0.708105pt;width:471.84pt;height:22.22pt;mso-position-horizontal-relative:page;mso-position-vertical-relative:paragraph;z-index:-1853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7" fillcolor="#D2D2D2" filled="t" path="m1418,415l10172,415,10172,208,1418,208,1418,415xe" stroked="f" style="position:absolute;left:1418;top:208;width:8754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21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plataformas</w:t>
      </w:r>
      <w:r>
        <w:rPr>
          <w:rFonts w:ascii="Arial" w:cs="Arial" w:eastAsia="Arial" w:hAnsi="Arial"/>
          <w:w w:val="99"/>
          <w:sz w:val="22"/>
          <w:szCs w:val="22"/>
        </w:rPr>
        <w:t> informáticas,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tecnología,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 w:line="240" w:lineRule="exact"/>
        <w:ind w:left="218" w:right="431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se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emitan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vinculantes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correspondientes.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18" w:right="1286"/>
        <w:sectPr>
          <w:pgMar w:bottom="280" w:footer="602" w:header="770" w:left="1200" w:right="100" w:top="2180"/>
          <w:pgSz w:h="15860" w:w="12260"/>
        </w:sectPr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52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75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68.-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vinculantes,</w:t>
      </w:r>
      <w:r>
        <w:rPr>
          <w:rFonts w:ascii="Arial" w:cs="Arial" w:eastAsia="Arial" w:hAnsi="Arial"/>
          <w:w w:val="99"/>
          <w:sz w:val="22"/>
          <w:szCs w:val="22"/>
        </w:rPr>
        <w:t> correspondientes,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7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impacto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datos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cada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responsable.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51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impacto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comprometen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operación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informáticas,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tecnología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intensivo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relevante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emergencia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14" w:right="545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566" w:right="271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bases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posesión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instancias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seguridad,</w:t>
      </w:r>
      <w:r>
        <w:rPr>
          <w:rFonts w:ascii="Arial" w:cs="Arial" w:eastAsia="Arial" w:hAnsi="Arial"/>
          <w:b/>
          <w:w w:val="99"/>
          <w:sz w:val="22"/>
          <w:szCs w:val="22"/>
        </w:rPr>
        <w:t> procuración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99"/>
          <w:sz w:val="22"/>
          <w:szCs w:val="22"/>
        </w:rPr>
        <w:t> 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categorías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99"/>
          <w:sz w:val="22"/>
          <w:szCs w:val="22"/>
        </w:rPr>
        <w:t> 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almacenen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recaben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seguridad,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inviolables.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Exclusivamente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99"/>
          <w:sz w:val="22"/>
          <w:szCs w:val="22"/>
        </w:rPr>
        <w:t> establecer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nivel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disponibilidad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confidencialidad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daño,</w:t>
      </w:r>
      <w:r>
        <w:rPr>
          <w:rFonts w:ascii="Arial" w:cs="Arial" w:eastAsia="Arial" w:hAnsi="Arial"/>
          <w:w w:val="99"/>
          <w:sz w:val="22"/>
          <w:szCs w:val="22"/>
        </w:rPr>
        <w:t> pérdida,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destrucción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081" w:right="5223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672" w:right="2815"/>
      </w:pPr>
      <w:r>
        <w:rPr>
          <w:rFonts w:ascii="Arial" w:cs="Arial" w:eastAsia="Arial" w:hAnsi="Arial"/>
          <w:b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b/>
          <w:w w:val="99"/>
          <w:sz w:val="22"/>
          <w:szCs w:val="22"/>
        </w:rPr>
        <w:t> 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Posesión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4" w:right="548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31" w:right="4671"/>
      </w:pPr>
      <w:r>
        <w:rPr>
          <w:rFonts w:ascii="Arial" w:cs="Arial" w:eastAsia="Arial" w:hAnsi="Arial"/>
          <w:b/>
          <w:w w:val="99"/>
          <w:sz w:val="22"/>
          <w:szCs w:val="22"/>
        </w:rPr>
        <w:t>Comité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funcionará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máxima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conferidas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483" w:left="899" w:right="128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Coordinar,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supervisar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544" w:left="899" w:right="128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Instituir,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eficiencia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05" w:left="899" w:right="127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Confirmar,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supervisar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99"/>
          <w:sz w:val="22"/>
          <w:szCs w:val="22"/>
        </w:rPr>
        <w:t> 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68" w:left="899" w:right="1286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Supervisar,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seguridad;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79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90" w:left="899" w:right="1287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752" w:left="899" w:right="1284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equivalente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atribuciones,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irregularidad</w:t>
      </w:r>
      <w:r>
        <w:rPr>
          <w:rFonts w:ascii="Arial" w:cs="Arial" w:eastAsia="Arial" w:hAnsi="Arial"/>
          <w:w w:val="99"/>
          <w:sz w:val="22"/>
          <w:szCs w:val="22"/>
        </w:rPr>
        <w:t> 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99"/>
          <w:sz w:val="22"/>
          <w:szCs w:val="22"/>
        </w:rPr>
        <w:t> relacionados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18" w:right="1286"/>
      </w:pPr>
      <w:r>
        <w:pict>
          <v:group coordorigin="1403,23" coordsize="9437,444" style="position:absolute;margin-left:70.17pt;margin-top:1.14pt;width:471.84pt;height:22.2pt;mso-position-horizontal-relative:page;mso-position-vertical-relative:paragraph;z-index:-1849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8754,208" fillcolor="#D2D2D2" filled="t" path="m1418,452l10172,452,10172,244,1418,244,1418,452xe" stroked="f" style="position:absolute;left:1418;top:244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4" w:right="545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77" w:right="437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Unidad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integrará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7"/>
      </w:pP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conferidas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99"/>
          <w:sz w:val="22"/>
          <w:szCs w:val="22"/>
        </w:rPr>
        <w:t> aplicable,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funciones: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76" w:lineRule="auto"/>
        <w:ind w:hanging="483" w:left="839" w:right="129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Auxiliar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orientar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9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Gestionar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76" w:lineRule="auto"/>
        <w:ind w:hanging="605" w:left="839" w:right="128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76" w:lineRule="auto"/>
        <w:ind w:hanging="629" w:left="839" w:right="127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envío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99"/>
          <w:sz w:val="22"/>
          <w:szCs w:val="22"/>
        </w:rPr>
        <w:t> 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76" w:lineRule="auto"/>
        <w:ind w:hanging="568" w:left="839" w:right="1286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fortalezcan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eficiencia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75" w:lineRule="auto"/>
        <w:ind w:hanging="629" w:left="839" w:right="1283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75" w:lineRule="auto"/>
        <w:ind w:hanging="690" w:left="839" w:right="1288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Asesorar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adscritas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76" w:lineRule="auto"/>
        <w:ind w:hanging="710" w:left="828" w:right="1284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Auxiliar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99"/>
          <w:sz w:val="22"/>
          <w:szCs w:val="22"/>
        </w:rPr>
        <w:t> 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2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relevantes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intensivos,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6"/>
        <w:sectPr>
          <w:pgMar w:bottom="280" w:footer="602" w:header="770" w:left="1300" w:right="100" w:top="2180"/>
          <w:pgSz w:h="15860" w:w="12260"/>
        </w:sectPr>
      </w:pPr>
      <w:r>
        <w:pict>
          <v:group coordorigin="1357,892" coordsize="9529,91" style="position:absolute;margin-left:67.87pt;margin-top:44.5879pt;width:476.44pt;height:4.54pt;mso-position-horizontal-relative:page;mso-position-vertical-relative:paragraph;z-index:-1850">
            <v:shape coordorigin="1388,923" coordsize="9467,0" filled="f" path="m1388,923l10855,923e" strokecolor="#612322" stroked="t" strokeweight="3.1pt" style="position:absolute;left:1388;top:923;width:9467;height:0">
              <v:path arrowok="t"/>
            </v:shape>
            <v:shape coordorigin="1388,974" coordsize="9467,0" filled="f" path="m1388,974l10855,974e" strokecolor="#612322" stroked="t" strokeweight="0.81997pt" style="position:absolute;left:1388;top:974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99"/>
          <w:sz w:val="22"/>
          <w:szCs w:val="22"/>
        </w:rPr>
        <w:t> niños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80" w:lineRule="exact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5" w:lineRule="auto"/>
        <w:ind w:left="178" w:right="129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forma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aprobado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islatura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icial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úmer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Déc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ción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2" w:right="5283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4" w:right="1466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Órgano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Garante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Pública,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837" w:right="2977"/>
      </w:pPr>
      <w:r>
        <w:pict>
          <v:group coordorigin="1403,238" coordsize="9437,650" style="position:absolute;margin-left:70.17pt;margin-top:11.9079pt;width:471.84pt;height:32.52pt;mso-position-horizontal-relative:page;mso-position-vertical-relative:paragraph;z-index:-1848">
            <v:shape coordorigin="1418,253" coordsize="9407,206" fillcolor="#D2D2D2" filled="t" path="m1418,460l10825,460,10825,253,1418,253,1418,460xe" stroked="f" style="position:absolute;left:1418;top:253;width:9407;height:206">
              <v:path arrowok="t"/>
              <v:fill/>
            </v:shape>
            <v:shape coordorigin="1418,460" coordsize="9407,208" fillcolor="#D2D2D2" filled="t" path="m1418,667l10825,667,10825,460,1418,460,1418,667xe" stroked="f" style="position:absolute;left:1418;top:460;width:9407;height:208">
              <v:path arrowok="t"/>
              <v:fill/>
            </v:shape>
            <v:shape coordorigin="1418,667" coordsize="1451,206" fillcolor="#D2D2D2" filled="t" path="m1418,874l2870,874,2870,667,1418,667,1418,874xe" stroked="f" style="position:absolute;left:1418;top:667;width:145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Buen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Gobierno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78" w:right="1286"/>
      </w:pPr>
      <w:r>
        <w:rPr>
          <w:rFonts w:ascii="Arial" w:cs="Arial" w:eastAsia="Arial" w:hAnsi="Arial"/>
          <w:b/>
          <w:sz w:val="18"/>
          <w:szCs w:val="18"/>
        </w:rPr>
        <w:t>(Denominación del Título Octavo reformado mediante decreto número 2294, aprobado por la LXV Legislatura</w:t>
      </w:r>
      <w:r>
        <w:rPr>
          <w:rFonts w:ascii="Arial" w:cs="Arial" w:eastAsia="Arial" w:hAnsi="Arial"/>
          <w:b/>
          <w:sz w:val="18"/>
          <w:szCs w:val="18"/>
        </w:rPr>
        <w:t> del Estado el 13 de junio del 2024 y publicado en el Periódico Oficial número 27 Décimo Primera sección del 6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9248"/>
      </w:pPr>
      <w:r>
        <w:rPr>
          <w:rFonts w:ascii="Arial" w:cs="Arial" w:eastAsia="Arial" w:hAnsi="Arial"/>
          <w:b/>
          <w:sz w:val="18"/>
          <w:szCs w:val="18"/>
        </w:rPr>
        <w:t>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66" w:right="5206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654"/>
      </w:pPr>
      <w:r>
        <w:rPr>
          <w:rFonts w:ascii="Arial" w:cs="Arial" w:eastAsia="Arial" w:hAnsi="Arial"/>
          <w:b/>
          <w:w w:val="99"/>
          <w:sz w:val="22"/>
          <w:szCs w:val="22"/>
        </w:rPr>
        <w:t>Naturaleza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77.-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autónomo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especializado,</w:t>
      </w:r>
      <w:r>
        <w:rPr>
          <w:rFonts w:ascii="Arial" w:cs="Arial" w:eastAsia="Arial" w:hAnsi="Arial"/>
          <w:w w:val="99"/>
          <w:sz w:val="22"/>
          <w:szCs w:val="22"/>
        </w:rPr>
        <w:t> independiente,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imparcial,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colegiado,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99"/>
          <w:sz w:val="22"/>
          <w:szCs w:val="22"/>
        </w:rPr>
        <w:t> autonomía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 w:line="240" w:lineRule="exact"/>
        <w:ind w:left="178" w:right="683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Ley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General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Transparencia.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47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80" w:lineRule="atLeast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99"/>
          <w:sz w:val="22"/>
          <w:szCs w:val="22"/>
        </w:rPr>
        <w:t> 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46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80" w:lineRule="atLeast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laborales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286"/>
      </w:pPr>
      <w:r>
        <w:pict>
          <v:group coordorigin="1403,-19" coordsize="9437,444" style="position:absolute;margin-left:70.17pt;margin-top:-0.93pt;width:471.84pt;height:22.22pt;mso-position-horizontal-relative:page;mso-position-vertical-relative:paragraph;z-index:-1845">
            <v:shape coordorigin="1418,-4" coordsize="9407,207" fillcolor="#D2D2D2" filled="t" path="m1418,203l10825,203,10825,-4,1418,-4,1418,203xe" stroked="f" style="position:absolute;left:1418;top:-4;width:9407;height:207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conferidas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atribuciones: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422" w:left="899" w:right="1286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before="31" w:line="275" w:lineRule="auto"/>
        <w:ind w:hanging="452" w:left="899" w:right="128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483" w:left="899" w:right="128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acerca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495" w:left="899" w:right="128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Capacitar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seminarios,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talleres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enseñanza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entrenamiento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465" w:left="899" w:right="1283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impulsar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educativo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estudio,</w:t>
      </w:r>
      <w:r>
        <w:rPr>
          <w:rFonts w:ascii="Arial" w:cs="Arial" w:eastAsia="Arial" w:hAnsi="Arial"/>
          <w:w w:val="99"/>
          <w:sz w:val="22"/>
          <w:szCs w:val="22"/>
        </w:rPr>
        <w:t> asignaturas,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fomenten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alumnos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importancia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cuidado,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495" w:left="899" w:right="1284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universidades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agrupaciones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gocen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reconocimiento,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elaboración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diplomados,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postgrados,</w:t>
      </w:r>
      <w:r>
        <w:rPr>
          <w:rFonts w:ascii="Arial" w:cs="Arial" w:eastAsia="Arial" w:hAnsi="Arial"/>
          <w:w w:val="99"/>
          <w:sz w:val="22"/>
          <w:szCs w:val="22"/>
        </w:rPr>
        <w:t> maestrías,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temas,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coadyuvar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impartición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diplomados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posgrados,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académicas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niveles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educativos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educativas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Estado;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526" w:left="899" w:right="127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clases,</w:t>
      </w:r>
      <w:r>
        <w:rPr>
          <w:rFonts w:ascii="Arial" w:cs="Arial" w:eastAsia="Arial" w:hAnsi="Arial"/>
          <w:w w:val="99"/>
          <w:sz w:val="22"/>
          <w:szCs w:val="22"/>
        </w:rPr>
        <w:t> talleres,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pláticas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preescolar,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secundaria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superior;</w:t>
      </w:r>
      <w:r>
        <w:rPr>
          <w:rFonts w:ascii="Arial" w:cs="Arial" w:eastAsia="Arial" w:hAnsi="Arial"/>
          <w:w w:val="99"/>
          <w:sz w:val="22"/>
          <w:szCs w:val="22"/>
        </w:rPr>
        <w:t> impulsar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investigación,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coadyuven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556" w:left="899" w:right="1286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Fomentar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espacios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intercambio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responsables;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495" w:left="899" w:right="1285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Coordinarse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atendidos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465" w:left="899" w:right="1282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Garantizar,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accesibilidad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grupos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4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526" w:left="899" w:right="1287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Suscribir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colaboración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objetivos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43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XXX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899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568" w:left="899" w:right="1288"/>
      </w:pPr>
      <w:r>
        <w:rPr>
          <w:rFonts w:ascii="Arial" w:cs="Arial" w:eastAsia="Arial" w:hAnsi="Arial"/>
          <w:w w:val="99"/>
          <w:sz w:val="22"/>
          <w:szCs w:val="22"/>
        </w:rPr>
        <w:t>XIV.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investigaciones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difundir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ampliar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99"/>
          <w:sz w:val="22"/>
          <w:szCs w:val="22"/>
        </w:rPr>
        <w:t> 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89" w:lineRule="auto"/>
        <w:ind w:firstLine="30" w:left="331" w:right="3013"/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Administrar,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Nacional;</w:t>
      </w:r>
      <w:r>
        <w:rPr>
          <w:rFonts w:ascii="Arial" w:cs="Arial" w:eastAsia="Arial" w:hAnsi="Arial"/>
          <w:w w:val="99"/>
          <w:sz w:val="22"/>
          <w:szCs w:val="22"/>
        </w:rPr>
        <w:t> XVI.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Conocer,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" w:line="275" w:lineRule="auto"/>
        <w:ind w:hanging="599" w:left="899" w:right="1289"/>
      </w:pPr>
      <w:r>
        <w:rPr>
          <w:rFonts w:ascii="Arial" w:cs="Arial" w:eastAsia="Arial" w:hAnsi="Arial"/>
          <w:w w:val="99"/>
          <w:sz w:val="22"/>
          <w:szCs w:val="22"/>
        </w:rPr>
        <w:t>XVII.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629" w:left="899" w:right="1281"/>
      </w:pPr>
      <w:r>
        <w:rPr>
          <w:rFonts w:ascii="Arial" w:cs="Arial" w:eastAsia="Arial" w:hAnsi="Arial"/>
          <w:w w:val="99"/>
          <w:sz w:val="22"/>
          <w:szCs w:val="22"/>
        </w:rPr>
        <w:t>XVIII.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568" w:left="899" w:right="1281"/>
      </w:pPr>
      <w:r>
        <w:rPr>
          <w:rFonts w:ascii="Arial" w:cs="Arial" w:eastAsia="Arial" w:hAnsi="Arial"/>
          <w:w w:val="99"/>
          <w:sz w:val="22"/>
          <w:szCs w:val="22"/>
        </w:rPr>
        <w:t>XIX.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Conocer,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sustanciar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resolver,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competencias,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interpuestos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538" w:left="899" w:right="1280"/>
      </w:pPr>
      <w:r>
        <w:rPr>
          <w:rFonts w:ascii="Arial" w:cs="Arial" w:eastAsia="Arial" w:hAnsi="Arial"/>
          <w:w w:val="99"/>
          <w:sz w:val="22"/>
          <w:szCs w:val="22"/>
        </w:rPr>
        <w:t>XX.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trascendencia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ameriten,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568" w:left="899" w:right="1280"/>
      </w:pPr>
      <w:r>
        <w:rPr>
          <w:rFonts w:ascii="Arial" w:cs="Arial" w:eastAsia="Arial" w:hAnsi="Arial"/>
          <w:w w:val="99"/>
          <w:sz w:val="22"/>
          <w:szCs w:val="22"/>
        </w:rPr>
        <w:t>XXI.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599" w:left="899" w:right="1284"/>
      </w:pPr>
      <w:r>
        <w:rPr>
          <w:rFonts w:ascii="Arial" w:cs="Arial" w:eastAsia="Arial" w:hAnsi="Arial"/>
          <w:w w:val="99"/>
          <w:sz w:val="22"/>
          <w:szCs w:val="22"/>
        </w:rPr>
        <w:t>XXII.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70"/>
      </w:pPr>
      <w:r>
        <w:rPr>
          <w:rFonts w:ascii="Arial" w:cs="Arial" w:eastAsia="Arial" w:hAnsi="Arial"/>
          <w:w w:val="99"/>
          <w:sz w:val="22"/>
          <w:szCs w:val="22"/>
        </w:rPr>
        <w:t>XXIII.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641" w:left="899" w:right="1287"/>
      </w:pPr>
      <w:r>
        <w:rPr>
          <w:rFonts w:ascii="Arial" w:cs="Arial" w:eastAsia="Arial" w:hAnsi="Arial"/>
          <w:w w:val="99"/>
          <w:sz w:val="22"/>
          <w:szCs w:val="22"/>
        </w:rPr>
        <w:t>XXIV.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probable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99"/>
          <w:sz w:val="22"/>
          <w:szCs w:val="22"/>
        </w:rPr>
        <w:t> derivada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611" w:left="899" w:right="1284"/>
      </w:pPr>
      <w:r>
        <w:rPr>
          <w:rFonts w:ascii="Arial" w:cs="Arial" w:eastAsia="Arial" w:hAnsi="Arial"/>
          <w:w w:val="99"/>
          <w:sz w:val="22"/>
          <w:szCs w:val="22"/>
        </w:rPr>
        <w:t>XXV.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lineamientos,</w:t>
      </w:r>
      <w:r>
        <w:rPr>
          <w:rFonts w:ascii="Arial" w:cs="Arial" w:eastAsia="Arial" w:hAnsi="Arial"/>
          <w:w w:val="99"/>
          <w:sz w:val="22"/>
          <w:szCs w:val="22"/>
        </w:rPr>
        <w:t> manuales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instrumentación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641" w:left="899" w:right="1283"/>
      </w:pPr>
      <w:r>
        <w:rPr>
          <w:rFonts w:ascii="Arial" w:cs="Arial" w:eastAsia="Arial" w:hAnsi="Arial"/>
          <w:w w:val="99"/>
          <w:sz w:val="22"/>
          <w:szCs w:val="22"/>
        </w:rPr>
        <w:t>XXVI.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26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XXVII.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Interpretar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hanging="702" w:left="899" w:right="1280"/>
      </w:pPr>
      <w:r>
        <w:rPr>
          <w:rFonts w:ascii="Arial" w:cs="Arial" w:eastAsia="Arial" w:hAnsi="Arial"/>
          <w:w w:val="99"/>
          <w:sz w:val="22"/>
          <w:szCs w:val="22"/>
        </w:rPr>
        <w:t>XXVIII.Según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inconstitucionalidad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99"/>
          <w:sz w:val="22"/>
          <w:szCs w:val="22"/>
        </w:rPr>
        <w:t> expedidas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5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XXIX.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demás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establezcan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otras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legales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reglamentarias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44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80" w:lineRule="atLeast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sujetará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43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2" w:right="5252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Noveno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785" w:right="3926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Impugnación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97" w:right="1741"/>
      </w:pP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Materia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Posesión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4" w:right="548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1223" w:left="3366" w:right="3244"/>
      </w:pPr>
      <w:r>
        <w:rPr>
          <w:rFonts w:ascii="Arial" w:cs="Arial" w:eastAsia="Arial" w:hAnsi="Arial"/>
          <w:b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Comunes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Revisión</w:t>
      </w:r>
      <w:r>
        <w:rPr>
          <w:rFonts w:ascii="Arial" w:cs="Arial" w:eastAsia="Arial" w:hAnsi="Arial"/>
          <w:b/>
          <w:w w:val="99"/>
          <w:sz w:val="22"/>
          <w:szCs w:val="22"/>
        </w:rPr>
        <w:t> 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Inconformidad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medios: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483" w:left="899" w:right="128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99"/>
          <w:sz w:val="22"/>
          <w:szCs w:val="22"/>
        </w:rPr>
        <w:t> 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habilitadas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5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90" w:lineRule="auto"/>
        <w:ind w:firstLine="24" w:left="270" w:right="282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habilitados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autoricen;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/>
        <w:ind w:left="294" w:right="138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6" w:lineRule="auto"/>
        <w:ind w:hanging="5" w:left="159" w:right="1304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presumirá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acepta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efectuadas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929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notificaciones.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42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medios: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16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35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avanzada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sustituya,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05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autenticación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99"/>
          <w:sz w:val="22"/>
          <w:szCs w:val="22"/>
        </w:rPr>
        <w:t> según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Federación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3" w:line="280" w:lineRule="atLeast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avanzada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sustituya</w:t>
      </w:r>
      <w:r>
        <w:rPr>
          <w:rFonts w:ascii="Arial" w:cs="Arial" w:eastAsia="Arial" w:hAnsi="Arial"/>
          <w:w w:val="99"/>
          <w:sz w:val="22"/>
          <w:szCs w:val="22"/>
        </w:rPr>
        <w:t> eximirá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41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actúe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483" w:left="899" w:right="128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suscrita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99"/>
          <w:sz w:val="22"/>
          <w:szCs w:val="22"/>
        </w:rPr>
        <w:t> anexando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identificaciones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suscriptores,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declaración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comparecencia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Garante;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355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II.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Si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trata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una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persona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moral,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mediante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público.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40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concernientes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fallecidas,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sustanciación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8" w:line="389" w:lineRule="auto"/>
        <w:ind w:left="178" w:right="4048"/>
      </w:pP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practiquen.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efectuarse: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/>
        <w:ind w:left="380" w:right="609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159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159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159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159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9"/>
        <w:ind w:left="2482" w:right="8237"/>
      </w:pP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159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44" w:left="899" w:right="1283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requerimientos,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emplazamientos,</w:t>
      </w:r>
      <w:r>
        <w:rPr>
          <w:rFonts w:ascii="Arial" w:cs="Arial" w:eastAsia="Arial" w:hAnsi="Arial"/>
          <w:w w:val="99"/>
          <w:sz w:val="22"/>
          <w:szCs w:val="22"/>
        </w:rPr>
        <w:t> 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before="31" w:line="275" w:lineRule="auto"/>
        <w:ind w:hanging="605" w:left="899" w:right="128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99"/>
          <w:sz w:val="22"/>
          <w:szCs w:val="22"/>
        </w:rPr>
        <w:t> distintos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before="85" w:line="280" w:lineRule="atLeast"/>
        <w:ind w:hanging="629" w:left="899" w:right="128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estrados,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localizable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domicilio,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ignore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39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cómputo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comenzará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2" w:line="280" w:lineRule="atLeast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Concluidos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99"/>
          <w:sz w:val="22"/>
          <w:szCs w:val="22"/>
        </w:rPr>
        <w:t> debió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rebeldía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38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cumplimentar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emplazamientos,</w:t>
      </w:r>
      <w:r>
        <w:rPr>
          <w:rFonts w:ascii="Arial" w:cs="Arial" w:eastAsia="Arial" w:hAnsi="Arial"/>
          <w:w w:val="99"/>
          <w:sz w:val="22"/>
          <w:szCs w:val="22"/>
        </w:rPr>
        <w:t> citaciones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entorpezca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2635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los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hechos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materia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elementos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disponga.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37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sustanciación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ofrecer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90" w:lineRule="auto"/>
        <w:ind w:firstLine="122" w:left="294" w:right="767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inspección;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/>
        <w:ind w:left="27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331" w:right="8553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7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690" w:left="899" w:right="128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imágenes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fotográficas,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páginas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aportados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tecnología;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47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80" w:lineRule="atLeast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allegarse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99"/>
          <w:sz w:val="22"/>
          <w:szCs w:val="22"/>
        </w:rPr>
        <w:t> limitaciones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6"/>
        <w:sectPr>
          <w:pgMar w:bottom="280" w:footer="602" w:header="770" w:left="1240" w:right="100" w:top="2180"/>
          <w:pgSz w:h="15860" w:w="12260"/>
        </w:sectPr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36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314" w:right="545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307" w:right="3447"/>
      </w:pPr>
      <w:r>
        <w:pict>
          <v:group coordorigin="1403,3080" coordsize="9437,652" style="position:absolute;margin-left:70.17pt;margin-top:154.01pt;width:471.84pt;height:32.58pt;mso-position-horizontal-relative:page;mso-position-vertical-relative:page;z-index:-1835">
            <v:shape coordorigin="1418,3095" coordsize="9407,208" fillcolor="#D2D2D2" filled="t" path="m1418,3303l10825,3303,10825,3095,1418,3095,1418,3303xe" stroked="f" style="position:absolute;left:1418;top:3095;width:9407;height:208">
              <v:path arrowok="t"/>
              <v:fill/>
            </v:shape>
            <v:shape coordorigin="1418,3303" coordsize="9407,206" fillcolor="#D2D2D2" filled="t" path="m1418,3509l10825,3509,10825,3303,1418,3303,1418,3509xe" stroked="f" style="position:absolute;left:1418;top:3303;width:9407;height:206">
              <v:path arrowok="t"/>
              <v:fill/>
            </v:shape>
            <v:shape coordorigin="1418,3509" coordsize="1191,208" fillcolor="#D2D2D2" filled="t" path="m1418,3717l2609,3717,2609,3509,1418,3509,1418,3717xe" stroked="f" style="position:absolute;left:1418;top:3509;width:119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Revisión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Órgano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287"/>
      </w:pPr>
      <w:r>
        <w:rPr>
          <w:rFonts w:ascii="Arial" w:cs="Arial" w:eastAsia="Arial" w:hAnsi="Arial"/>
          <w:b/>
          <w:sz w:val="18"/>
          <w:szCs w:val="18"/>
        </w:rPr>
        <w:t>(Denominación del Capítulo II reformado mediante decreto número 2294, aprobado por la LXV Legislatura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78" w:right="1287"/>
      </w:pPr>
      <w:r>
        <w:rPr>
          <w:rFonts w:ascii="Arial" w:cs="Arial" w:eastAsia="Arial" w:hAnsi="Arial"/>
          <w:b/>
          <w:sz w:val="18"/>
          <w:szCs w:val="18"/>
        </w:rPr>
        <w:t>Estado el 13 de junio del 2024 y publicado en el Periódico Oficial número 27 Décimo Primera sección del 6 de</w:t>
      </w:r>
      <w:r>
        <w:rPr>
          <w:rFonts w:ascii="Arial" w:cs="Arial" w:eastAsia="Arial" w:hAnsi="Arial"/>
          <w:b/>
          <w:sz w:val="18"/>
          <w:szCs w:val="18"/>
        </w:rPr>
        <w:t>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legítimo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responsable,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99"/>
          <w:sz w:val="22"/>
          <w:szCs w:val="22"/>
        </w:rPr>
        <w:t> ARCO,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 w:line="240" w:lineRule="exact"/>
        <w:ind w:left="178" w:right="9664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respuesta.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6"/>
      </w:pPr>
      <w:r>
        <w:pict>
          <v:group coordorigin="1403,-14" coordsize="9437,444" style="position:absolute;margin-left:70.17pt;margin-top:-0.708105pt;width:471.84pt;height:22.22pt;mso-position-horizontal-relative:page;mso-position-vertical-relative:paragraph;z-index:-1834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7" fillcolor="#D2D2D2" filled="t" path="m1418,415l10172,415,10172,208,1418,208,1418,415xe" stroked="f" style="position:absolute;left:1418;top:208;width:8754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483" w:left="899" w:right="128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clasifiquen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confidenciales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características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90" w:lineRule="auto"/>
        <w:ind w:firstLine="61" w:left="294" w:right="502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/>
        <w:ind w:left="27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incompletos;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3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7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690" w:left="899" w:right="1286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752" w:left="899" w:right="1287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distinto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incomprensible;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629" w:left="899" w:right="1287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envío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568" w:left="899" w:right="1286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obstaculice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pesar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70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08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75" w:lineRule="auto"/>
        <w:ind w:left="11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99"/>
          <w:sz w:val="22"/>
          <w:szCs w:val="22"/>
        </w:rPr>
        <w:t> 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left"/>
        <w:spacing w:line="275" w:lineRule="auto"/>
        <w:ind w:hanging="483" w:left="839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left"/>
        <w:spacing w:line="276" w:lineRule="auto"/>
        <w:ind w:hanging="544" w:left="839" w:right="1282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interesado,</w:t>
      </w:r>
      <w:r>
        <w:rPr>
          <w:rFonts w:ascii="Arial" w:cs="Arial" w:eastAsia="Arial" w:hAnsi="Arial"/>
          <w:w w:val="99"/>
          <w:sz w:val="22"/>
          <w:szCs w:val="22"/>
        </w:rPr>
        <w:t> 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left"/>
        <w:spacing w:line="276" w:lineRule="auto"/>
        <w:ind w:hanging="605" w:left="839" w:right="128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left"/>
        <w:spacing w:line="276" w:lineRule="auto"/>
        <w:ind w:hanging="629" w:left="839" w:right="128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petitorios,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inconformidad;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34" w:right="130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left"/>
        <w:spacing w:line="275" w:lineRule="auto"/>
        <w:ind w:hanging="629" w:left="839" w:right="1285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18" w:right="1287"/>
      </w:pP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ningún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caso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será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necesario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titular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ratifique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recurso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revisión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interpuesto.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32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1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Capitulo,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99"/>
          <w:sz w:val="22"/>
          <w:szCs w:val="22"/>
        </w:rPr>
        <w:t> original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argumentos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motiven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pretensiones.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0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subsanarlos,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ocasión,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subsane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deficiencias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99"/>
          <w:sz w:val="22"/>
          <w:szCs w:val="22"/>
        </w:rPr>
        <w:t> 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3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99"/>
          <w:sz w:val="22"/>
          <w:szCs w:val="22"/>
        </w:rPr>
        <w:t> 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subsanar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79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interrumpir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comenzará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computarse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2"/>
        <w:sectPr>
          <w:pgMar w:bottom="280" w:footer="602" w:header="770" w:left="1300" w:right="100" w:top="2180"/>
          <w:pgSz w:h="15860" w:w="12260"/>
        </w:sectPr>
      </w:pPr>
      <w:r>
        <w:pict>
          <v:group coordorigin="1357,927" coordsize="9529,91" style="position:absolute;margin-left:67.87pt;margin-top:46.3279pt;width:476.44pt;height:4.54pt;mso-position-horizontal-relative:page;mso-position-vertical-relative:paragraph;z-index:-1833">
            <v:shape coordorigin="1388,958" coordsize="9467,0" filled="f" path="m1388,958l10855,958e" strokecolor="#612322" stroked="t" strokeweight="3.1pt" style="position:absolute;left:1388;top:958;width:9467;height:0">
              <v:path arrowok="t"/>
            </v:shape>
            <v:shape coordorigin="1388,1009" coordsize="9467,0" filled="f" path="m1388,1009l10855,1009e" strokecolor="#612322" stroked="t" strokeweight="0.81997pt" style="position:absolute;left:1388;top:1009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pudo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99"/>
          <w:sz w:val="22"/>
          <w:szCs w:val="22"/>
        </w:rPr>
        <w:t> 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80" w:lineRule="exact"/>
        <w:ind w:left="118" w:right="1285"/>
      </w:pP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99"/>
          <w:sz w:val="22"/>
          <w:szCs w:val="22"/>
        </w:rPr>
        <w:t> inicie,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30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1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buscar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conciliación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8"/>
        <w:ind w:left="118" w:right="5474"/>
      </w:pP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3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conciliación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contemplados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vinculados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18" w:right="1280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vinculantes.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8" w:right="962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respectivo.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1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29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left"/>
        <w:spacing w:line="389" w:lineRule="auto"/>
        <w:ind w:hanging="238" w:left="356" w:right="249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extemporánea;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before="5" w:line="275" w:lineRule="auto"/>
        <w:ind w:hanging="544" w:left="839" w:right="128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mismo;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75" w:lineRule="auto"/>
        <w:ind w:hanging="605" w:left="839" w:right="128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91,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76" w:lineRule="auto"/>
        <w:ind w:hanging="629" w:left="839" w:right="128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99"/>
          <w:sz w:val="22"/>
          <w:szCs w:val="22"/>
        </w:rPr>
        <w:t> interpuesto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99"/>
          <w:sz w:val="22"/>
          <w:szCs w:val="22"/>
        </w:rPr>
        <w:t> recurrido;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75" w:lineRule="auto"/>
        <w:ind w:hanging="568" w:left="839" w:right="128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modifique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amplíe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únicamente</w:t>
      </w:r>
      <w:r>
        <w:rPr>
          <w:rFonts w:ascii="Arial" w:cs="Arial" w:eastAsia="Arial" w:hAnsi="Arial"/>
          <w:w w:val="99"/>
          <w:sz w:val="22"/>
          <w:szCs w:val="22"/>
        </w:rPr>
        <w:t> 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1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76" w:lineRule="auto"/>
        <w:ind w:hanging="690" w:left="839" w:right="127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8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8" w:line="240" w:lineRule="exact"/>
        <w:ind w:left="11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Garante,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un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nuevo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recurso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revisión.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18" w:right="1286"/>
        <w:sectPr>
          <w:pgMar w:bottom="280" w:footer="602" w:header="770" w:left="1300" w:right="100" w:top="2180"/>
          <w:pgSz w:h="15860" w:w="12260"/>
        </w:sectPr>
      </w:pPr>
      <w:r>
        <w:pict>
          <v:group coordorigin="1357,655" coordsize="9529,91" style="position:absolute;margin-left:67.87pt;margin-top:32.7519pt;width:476.44pt;height:4.54pt;mso-position-horizontal-relative:page;mso-position-vertical-relative:paragraph;z-index:-1831">
            <v:shape coordorigin="1388,686" coordsize="9467,0" filled="f" path="m1388,686l10855,686e" strokecolor="#612322" stroked="t" strokeweight="3.1pt" style="position:absolute;left:1388;top:686;width:9467;height:0">
              <v:path arrowok="t"/>
            </v:shape>
            <v:shape coordorigin="1388,738" coordsize="9467,0" filled="f" path="m1388,738l10855,738e" strokecolor="#612322" stroked="t" strokeweight="0.81997pt" style="position:absolute;left:1388;top:738;width:9467;height:0">
              <v:path arrowok="t"/>
            </v:shape>
            <w10:wrap type="none"/>
          </v:group>
        </w:pict>
      </w: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28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sobreseído,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causales: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89" w:lineRule="auto"/>
        <w:ind w:firstLine="61" w:left="355" w:right="614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fallezca;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before="4" w:line="276" w:lineRule="auto"/>
        <w:ind w:hanging="605" w:left="899" w:right="128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sobrevenga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improcedencia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recurso;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70" w:right="579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568" w:left="899" w:right="1282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oficiosa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terceros</w:t>
      </w:r>
      <w:r>
        <w:rPr>
          <w:rFonts w:ascii="Arial" w:cs="Arial" w:eastAsia="Arial" w:hAnsi="Arial"/>
          <w:w w:val="99"/>
          <w:sz w:val="22"/>
          <w:szCs w:val="22"/>
        </w:rPr>
        <w:t> afectados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2"/>
      </w:pPr>
      <w:r>
        <w:rPr>
          <w:rFonts w:ascii="Arial" w:cs="Arial" w:eastAsia="Arial" w:hAnsi="Arial"/>
          <w:color w:val="010101"/>
          <w:w w:val="99"/>
          <w:sz w:val="22"/>
          <w:szCs w:val="22"/>
        </w:rPr>
        <w:t>El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tercero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afectado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debe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presentar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ante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el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Órgano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Garante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la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defensa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de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sus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intereses,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por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 escrito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dentro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de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los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tres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días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siguientes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a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la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del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primer</w:t>
      </w:r>
      <w:r>
        <w:rPr>
          <w:rFonts w:ascii="Arial" w:cs="Arial" w:eastAsia="Arial" w:hAnsi="Arial"/>
          <w:color w:val="01010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10101"/>
          <w:w w:val="99"/>
          <w:sz w:val="22"/>
          <w:szCs w:val="22"/>
        </w:rPr>
        <w:t>párrafo.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99"/>
          <w:sz w:val="22"/>
          <w:szCs w:val="22"/>
        </w:rPr>
        <w:t> junto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análisis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 w:line="240" w:lineRule="exact"/>
        <w:ind w:left="178" w:right="8150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su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recepción.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27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99"/>
          <w:sz w:val="22"/>
          <w:szCs w:val="22"/>
        </w:rPr>
        <w:t> 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99"/>
          <w:sz w:val="22"/>
          <w:szCs w:val="22"/>
        </w:rPr>
        <w:t> ocasión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amplíe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90" w:lineRule="auto"/>
        <w:ind w:firstLine="61" w:left="355" w:right="381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Desechar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sobreseer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improcedente;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Confirmar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/>
        <w:ind w:left="29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Revocar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629" w:left="899" w:right="128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Ordenar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3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invariablemente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inatacables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5" w:line="280" w:lineRule="atLeast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impugnar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Federación</w:t>
      </w:r>
      <w:r>
        <w:rPr>
          <w:rFonts w:ascii="Arial" w:cs="Arial" w:eastAsia="Arial" w:hAnsi="Arial"/>
          <w:w w:val="99"/>
          <w:sz w:val="22"/>
          <w:szCs w:val="22"/>
        </w:rPr>
        <w:t> 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Amparo.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286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1826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8754,206" fillcolor="#D2D2D2" filled="t" path="m1418,452l10172,452,10172,245,1418,245,1418,452xe" stroked="f" style="position:absolute;left:1418;top:245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0" w:right="5270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935" w:right="3077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Inconformidad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Instituto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Nacional</w:t>
      </w:r>
      <w:r>
        <w:rPr>
          <w:rFonts w:ascii="Arial" w:cs="Arial" w:eastAsia="Arial" w:hAnsi="Arial"/>
          <w:b/>
          <w:w w:val="99"/>
          <w:sz w:val="22"/>
          <w:szCs w:val="22"/>
        </w:rPr>
        <w:t> 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Facultad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Atracción.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99"/>
          <w:sz w:val="22"/>
          <w:szCs w:val="22"/>
        </w:rPr>
        <w:t> optar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Amparo.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trascendencia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8" w:right="3345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ameriten,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observando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General.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25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8" w:right="5257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522" w:right="3663"/>
      </w:pPr>
      <w:r>
        <w:pict>
          <v:group coordorigin="1403,238" coordsize="9437,651" style="position:absolute;margin-left:70.17pt;margin-top:11.9079pt;width:471.84pt;height:32.54pt;mso-position-horizontal-relative:page;mso-position-vertical-relative:paragraph;z-index:-1824">
            <v:shape coordorigin="1418,253" coordsize="9407,206" fillcolor="#D2D2D2" filled="t" path="m1418,460l10825,460,10825,253,1418,253,1418,460xe" stroked="f" style="position:absolute;left:1418;top:253;width:9407;height:206">
              <v:path arrowok="t"/>
              <v:fill/>
            </v:shape>
            <v:shape coordorigin="1418,460" coordsize="9407,208" fillcolor="#D2D2D2" filled="t" path="m1418,667l10825,667,10825,460,1418,460,1418,667xe" stroked="f" style="position:absolute;left:1418;top:460;width:9407;height:208">
              <v:path arrowok="t"/>
              <v:fill/>
            </v:shape>
            <v:shape coordorigin="1418,667" coordsize="1451,207" fillcolor="#D2D2D2" filled="t" path="m1418,874l2870,874,2870,667,1418,667,1418,874xe" stroked="f" style="position:absolute;left:1418;top:667;width:1451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Facultad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Órgano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" w:line="200" w:lineRule="exact"/>
        <w:ind w:left="163" w:right="1302"/>
      </w:pPr>
      <w:r>
        <w:rPr>
          <w:rFonts w:ascii="Arial" w:cs="Arial" w:eastAsia="Arial" w:hAnsi="Arial"/>
          <w:b/>
          <w:sz w:val="18"/>
          <w:szCs w:val="18"/>
        </w:rPr>
        <w:t>(Denominación del Título Décimo reformado mediante decreto número 2294, aprobado por la LXV Legislatura</w:t>
      </w:r>
      <w:r>
        <w:rPr>
          <w:rFonts w:ascii="Arial" w:cs="Arial" w:eastAsia="Arial" w:hAnsi="Arial"/>
          <w:b/>
          <w:sz w:val="18"/>
          <w:szCs w:val="18"/>
        </w:rPr>
        <w:t> del Estado el 13 de junio del 2024 y publicado en el Periódico Oficial número 27 Décimo Primera sección del 6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9248"/>
      </w:pPr>
      <w:r>
        <w:rPr>
          <w:rFonts w:ascii="Arial" w:cs="Arial" w:eastAsia="Arial" w:hAnsi="Arial"/>
          <w:b/>
          <w:sz w:val="18"/>
          <w:szCs w:val="18"/>
        </w:rPr>
        <w:t>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69" w:right="520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66" w:right="4208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2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verificación,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confidencialidad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8" w:right="8954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información.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23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iniciarse: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483" w:left="899" w:right="128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presumir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99"/>
          <w:sz w:val="22"/>
          <w:szCs w:val="22"/>
        </w:rPr>
        <w:t> fundada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44" w:left="899" w:right="128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afectado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precluye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99"/>
          <w:sz w:val="22"/>
          <w:szCs w:val="22"/>
        </w:rPr>
        <w:t> 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99"/>
          <w:sz w:val="22"/>
          <w:szCs w:val="22"/>
        </w:rPr>
        <w:t> 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empezará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4" w:line="280" w:lineRule="atLeast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previas,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22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describen: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90" w:lineRule="auto"/>
        <w:ind w:firstLine="61" w:left="355" w:right="262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before="3" w:line="275" w:lineRule="auto"/>
        <w:ind w:hanging="605" w:left="899" w:right="129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629" w:left="899" w:right="127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ubicación;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5" w:lineRule="auto"/>
        <w:ind w:hanging="568" w:left="899" w:right="1288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firmar,</w:t>
      </w:r>
      <w:r>
        <w:rPr>
          <w:rFonts w:ascii="Arial" w:cs="Arial" w:eastAsia="Arial" w:hAnsi="Arial"/>
          <w:w w:val="99"/>
          <w:sz w:val="22"/>
          <w:szCs w:val="22"/>
        </w:rPr>
        <w:t> bastará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75" w:lineRule="auto"/>
        <w:ind w:left="118" w:right="1280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80" w:lineRule="atLeast"/>
        <w:ind w:left="118" w:right="1283"/>
      </w:pP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99"/>
          <w:sz w:val="22"/>
          <w:szCs w:val="22"/>
        </w:rPr>
        <w:t> 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18" w:right="1286"/>
      </w:pPr>
      <w:r>
        <w:pict>
          <v:group coordorigin="1403,23" coordsize="9437,444" style="position:absolute;margin-left:70.17pt;margin-top:1.14pt;width:471.84pt;height:22.2pt;mso-position-horizontal-relative:page;mso-position-vertical-relative:paragraph;z-index:-1820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8754,208" fillcolor="#D2D2D2" filled="t" path="m1418,452l10172,452,10172,244,1418,244,1418,452xe" stroked="f" style="position:absolute;left:1418;top:244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104.-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iniciará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vinculada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presunta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violación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visitas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instalaciones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99"/>
          <w:sz w:val="22"/>
          <w:szCs w:val="22"/>
        </w:rPr>
        <w:t> 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99"/>
          <w:sz w:val="22"/>
          <w:szCs w:val="22"/>
        </w:rPr>
        <w:t> respectivas.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0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Comisionados;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fundamentación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reforzada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procedimiento,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3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cautelares,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advierten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inminente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irreparable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impidan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99"/>
          <w:sz w:val="22"/>
          <w:szCs w:val="22"/>
        </w:rPr>
        <w:t> obligados.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temporal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cual,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8" w:right="9653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determine.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8" w:right="1286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1819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8754,206" fillcolor="#D2D2D2" filled="t" path="m1418,452l10172,452,10172,245,1418,245,1418,452xe" stroked="f" style="position:absolute;left:1418;top:245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auditorías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adaptación,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controles,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implementados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18" w:right="1286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auditoría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adecuación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controles</w:t>
      </w:r>
      <w:r>
        <w:rPr>
          <w:rFonts w:ascii="Arial" w:cs="Arial" w:eastAsia="Arial" w:hAnsi="Arial"/>
          <w:w w:val="99"/>
          <w:sz w:val="22"/>
          <w:szCs w:val="22"/>
        </w:rPr>
        <w:t> implementados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identificar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deficiencias,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8" w:right="2294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correctivas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complementarias,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bien,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su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caso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correspondan.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18" w:right="1286"/>
        <w:sectPr>
          <w:pgMar w:bottom="280" w:footer="602" w:header="770" w:left="1300" w:right="100" w:top="2180"/>
          <w:pgSz w:h="15860" w:w="12260"/>
        </w:sectPr>
      </w:pPr>
      <w:r>
        <w:pict>
          <v:group coordorigin="1357,590" coordsize="9529,91" style="position:absolute;margin-left:67.87pt;margin-top:29.5pt;width:476.44pt;height:4.54pt;mso-position-horizontal-relative:page;mso-position-vertical-relative:paragraph;z-index:-1821">
            <v:shape coordorigin="1388,621" coordsize="9467,0" filled="f" path="m1388,621l10855,621e" strokecolor="#612322" stroked="t" strokeweight="3.1pt" style="position:absolute;left:1388;top:621;width:9467;height:0">
              <v:path arrowok="t"/>
            </v:shape>
            <v:shape coordorigin="1388,673" coordsize="9467,0" filled="f" path="m1388,673l10855,673e" strokecolor="#612322" stroked="t" strokeweight="0.81997pt" style="position:absolute;left:1388;top:673;width:9467;height:0">
              <v:path arrowok="t"/>
            </v:shape>
            <w10:wrap type="none"/>
          </v:group>
        </w:pict>
      </w:r>
      <w:r>
        <w:pict>
          <v:group coordorigin="1403,23" coordsize="9437,444" style="position:absolute;margin-left:70.17pt;margin-top:1.14pt;width:471.84pt;height:22.2pt;mso-position-horizontal-relative:page;mso-position-vertical-relative:paragraph;z-index:-1818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8754,208" fillcolor="#D2D2D2" filled="t" path="m1418,452l10172,452,10172,244,1418,244,1418,452xe" stroked="f" style="position:absolute;left:1418;top:244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3672" w:right="4813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644" w:right="3787"/>
      </w:pPr>
      <w:r>
        <w:rPr>
          <w:rFonts w:ascii="Arial" w:cs="Arial" w:eastAsia="Arial" w:hAnsi="Arial"/>
          <w:b/>
          <w:w w:val="99"/>
          <w:sz w:val="22"/>
          <w:szCs w:val="22"/>
        </w:rPr>
        <w:t>Medidas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Apremio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4" w:right="548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15" w:right="455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Medidas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106.-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emitidas: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1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Amonestación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left"/>
        <w:spacing w:line="276" w:lineRule="auto"/>
        <w:ind w:hanging="544" w:left="899" w:right="128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equivalente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quinientas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99"/>
          <w:sz w:val="22"/>
          <w:szCs w:val="22"/>
        </w:rPr>
        <w:t> diario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difundido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4152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carácter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económico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podrán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ser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cubiertas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recursos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públicos.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17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99"/>
          <w:sz w:val="22"/>
          <w:szCs w:val="22"/>
        </w:rPr>
        <w:t> 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jerárquico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demora.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jerárquico,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99"/>
          <w:sz w:val="22"/>
          <w:szCs w:val="22"/>
        </w:rPr>
        <w:t> 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8" w:right="3834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dará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vista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autoridad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materia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responsabilidades.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16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8"/>
        <w:ind w:left="178"/>
      </w:pP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483" w:left="899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</w:t>
      </w:r>
      <w:r>
        <w:rPr>
          <w:rFonts w:ascii="Arial" w:cs="Arial" w:eastAsia="Arial" w:hAnsi="Arial"/>
          <w:w w:val="99"/>
          <w:sz w:val="22"/>
          <w:szCs w:val="22"/>
        </w:rPr>
        <w:t> causado;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indicios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intencionalidad;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duración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determinaciones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5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9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reincidencia.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78" w:right="1285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infractor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cuantificarán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encuentren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quedando</w:t>
      </w:r>
      <w:r>
        <w:rPr>
          <w:rFonts w:ascii="Arial" w:cs="Arial" w:eastAsia="Arial" w:hAnsi="Arial"/>
          <w:w w:val="99"/>
          <w:sz w:val="22"/>
          <w:szCs w:val="22"/>
        </w:rPr>
        <w:t> facultado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indispensable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8" w:right="6682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tal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efecto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competentes.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6"/>
      </w:pPr>
      <w:r>
        <w:pict>
          <v:group coordorigin="1403,-14" coordsize="9437,444" style="position:absolute;margin-left:70.17pt;margin-top:-0.708105pt;width:471.84pt;height:22.2pt;mso-position-horizontal-relative:page;mso-position-vertical-relative:paragraph;z-index:-1815">
            <v:shape coordorigin="1418,1" coordsize="9407,208" fillcolor="#D2D2D2" filled="t" path="m1418,208l10825,208,10825,1,1418,1,1418,208xe" stroked="f" style="position:absolute;left:1418;top:1;width:9407;height:208">
              <v:path arrowok="t"/>
              <v:fill/>
            </v:shape>
            <v:shape coordorigin="1418,208" coordsize="8754,206" fillcolor="#D2D2D2" filled="t" path="m1418,415l10172,415,10172,208,1418,208,1418,415xe" stroked="f" style="position:absolute;left:1418;top:208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reincidencia,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equivalente</w:t>
      </w:r>
      <w:r>
        <w:rPr>
          <w:rFonts w:ascii="Arial" w:cs="Arial" w:eastAsia="Arial" w:hAnsi="Arial"/>
          <w:w w:val="99"/>
          <w:sz w:val="22"/>
          <w:szCs w:val="22"/>
        </w:rPr>
        <w:t> 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5" w:line="280" w:lineRule="atLeast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sancionada,</w:t>
      </w:r>
      <w:r>
        <w:rPr>
          <w:rFonts w:ascii="Arial" w:cs="Arial" w:eastAsia="Arial" w:hAnsi="Arial"/>
          <w:w w:val="99"/>
          <w:sz w:val="22"/>
          <w:szCs w:val="22"/>
        </w:rPr>
        <w:t> cometa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14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80" w:lineRule="atLeast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amonestaciones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impuestas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ejecutada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jerárquico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286"/>
      </w:pPr>
      <w:r>
        <w:pict>
          <v:group coordorigin="1403,-18" coordsize="9437,444" style="position:absolute;margin-left:70.17pt;margin-top:-0.91pt;width:471.84pt;height:22.2pt;mso-position-horizontal-relative:page;mso-position-vertical-relative:paragraph;z-index:-1813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8" fillcolor="#D2D2D2" filled="t" path="m1418,411l10172,411,10172,203,1418,203,1418,411xe" stroked="f" style="position:absolute;left:1418;top:203;width:875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aplicadas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establezcan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9516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respectivas.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 w:right="1286"/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1812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8754,206" fillcolor="#D2D2D2" filled="t" path="m1418,452l10172,452,10172,245,1418,245,1418,452xe" stroked="f" style="position:absolute;left:1418;top:245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99"/>
          <w:sz w:val="22"/>
          <w:szCs w:val="22"/>
        </w:rPr>
        <w:t> efectivas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leyes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establezcan.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8" w:right="1286"/>
        <w:sectPr>
          <w:pgMar w:bottom="280" w:footer="602" w:header="770" w:left="1240" w:right="100" w:top="2180"/>
          <w:pgSz w:h="15860" w:w="12260"/>
        </w:sectPr>
      </w:pPr>
      <w:r>
        <w:pict>
          <v:group coordorigin="1403,23" coordsize="9437,444" style="position:absolute;margin-left:70.17pt;margin-top:1.14189pt;width:471.84pt;height:22.2pt;mso-position-horizontal-relative:page;mso-position-vertical-relative:paragraph;z-index:-1811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8754,206" fillcolor="#D2D2D2" filled="t" path="m1418,452l10172,452,10172,245,1418,245,1418,452xe" stroked="f" style="position:absolute;left:1418;top:245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75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99"/>
          <w:sz w:val="22"/>
          <w:szCs w:val="22"/>
        </w:rPr>
        <w:t> 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14" w:right="545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82" w:right="432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infracciones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99"/>
          <w:sz w:val="22"/>
          <w:szCs w:val="22"/>
        </w:rPr>
        <w:t> 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483" w:left="899" w:right="129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Actuar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44" w:left="899" w:right="128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Incumplir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05" w:left="899" w:right="128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Usar,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sustraer,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divulgar,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ocultar,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mutilar,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destruir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inutilizar,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custodia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99"/>
          <w:sz w:val="22"/>
          <w:szCs w:val="22"/>
        </w:rPr>
        <w:t> 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568" w:left="899" w:right="128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3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Clasificar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cumplan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características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99"/>
          <w:sz w:val="22"/>
          <w:szCs w:val="22"/>
        </w:rPr>
        <w:t> 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criterio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690" w:left="899" w:right="127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Incumplir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confidencialidad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47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24,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899"/>
      </w:pPr>
      <w:r>
        <w:rPr>
          <w:rFonts w:ascii="Arial" w:cs="Arial" w:eastAsia="Arial" w:hAnsi="Arial"/>
          <w:w w:val="99"/>
          <w:sz w:val="22"/>
          <w:szCs w:val="22"/>
        </w:rPr>
        <w:t>25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629" w:left="899" w:right="1285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vulneraciones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568" w:left="899" w:right="1284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70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Obstruir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5" w:lineRule="auto"/>
        <w:ind w:hanging="690" w:left="899" w:right="1290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Crear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47" w:right="4004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76" w:lineRule="auto"/>
        <w:ind w:hanging="776" w:left="899" w:right="1283"/>
      </w:pPr>
      <w:r>
        <w:rPr>
          <w:rFonts w:ascii="Arial" w:cs="Arial" w:eastAsia="Arial" w:hAnsi="Arial"/>
          <w:w w:val="99"/>
          <w:sz w:val="22"/>
          <w:szCs w:val="22"/>
        </w:rPr>
        <w:t>XIV.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Omitir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44,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99"/>
          <w:sz w:val="22"/>
          <w:szCs w:val="22"/>
        </w:rPr>
        <w:t> 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extemporánea.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reincidencia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consideradas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</w:t>
      </w:r>
      <w:r>
        <w:rPr>
          <w:rFonts w:ascii="Arial" w:cs="Arial" w:eastAsia="Arial" w:hAnsi="Arial"/>
          <w:w w:val="99"/>
          <w:sz w:val="22"/>
          <w:szCs w:val="22"/>
        </w:rPr>
        <w:t> político,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electoral</w:t>
      </w:r>
      <w:r>
        <w:rPr>
          <w:rFonts w:ascii="Arial" w:cs="Arial" w:eastAsia="Arial" w:hAnsi="Arial"/>
          <w:w w:val="99"/>
          <w:sz w:val="22"/>
          <w:szCs w:val="22"/>
        </w:rPr>
        <w:t> 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2372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sanciones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carácter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económico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podrán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ser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cubiertas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recursos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públicos.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 w:right="1286"/>
      </w:pPr>
      <w:r>
        <w:pict>
          <v:group coordorigin="1403,-18" coordsize="9437,443" style="position:absolute;margin-left:70.17pt;margin-top:-0.91pt;width:471.84pt;height:22.14pt;mso-position-horizontal-relative:page;mso-position-vertical-relative:paragraph;z-index:-1810">
            <v:shape coordorigin="1418,-3" coordsize="9407,206" fillcolor="#D2D2D2" filled="t" path="m1418,203l10825,203,10825,-3,1418,-3,1418,203xe" stroked="f" style="position:absolute;left:1418;top:-3;width:9407;height:206">
              <v:path arrowok="t"/>
              <v:fill/>
            </v:shape>
            <v:shape coordorigin="1418,203" coordsize="8754,206" fillcolor="#D2D2D2" filled="t" path="m1418,410l10172,410,10172,203,1418,203,1418,410xe" stroked="f" style="position:absolute;left:1418;top:203;width:875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2294, aprobado por la LXV Legislatura del Estado el 13 de junio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27 Décimo Primera sección del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/>
      </w:pP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116.-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Derogado.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 w:right="1510"/>
      </w:pPr>
      <w:r>
        <w:pict>
          <v:group coordorigin="1403,-18" coordsize="9215,650" style="position:absolute;margin-left:70.17pt;margin-top:-0.91pt;width:460.74pt;height:32.52pt;mso-position-horizontal-relative:page;mso-position-vertical-relative:paragraph;z-index:-1809">
            <v:shape coordorigin="1418,-3" coordsize="8904,206" fillcolor="#D2D2D2" filled="t" path="m1418,203l10322,203,10322,-3,1418,-3,1418,203xe" stroked="f" style="position:absolute;left:1418;top:-3;width:8904;height:206">
              <v:path arrowok="t"/>
              <v:fill/>
            </v:shape>
            <v:shape coordorigin="1418,203" coordsize="9185,208" fillcolor="#D2D2D2" filled="t" path="m1418,411l10603,411,10603,203,1418,203,1418,411xe" stroked="f" style="position:absolute;left:1418;top:203;width:9185;height:208">
              <v:path arrowok="t"/>
              <v:fill/>
            </v:shape>
            <v:shape coordorigin="1418,411" coordsize="461,206" fillcolor="#D2D2D2" filled="t" path="m1418,617l1880,617,1880,411,1418,411,1418,617xe" stroked="f" style="position:absolute;left:1418;top:411;width:46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derogado mediante decreto número 1763, aprobado por la LXIV Legislatura del Estado el 18 de</w:t>
      </w:r>
      <w:r>
        <w:rPr>
          <w:rFonts w:ascii="Arial" w:cs="Arial" w:eastAsia="Arial" w:hAnsi="Arial"/>
          <w:b/>
          <w:sz w:val="18"/>
          <w:szCs w:val="18"/>
        </w:rPr>
        <w:t> noviembre del 2019 y publicado en el Periódico Oficial número 25 Séptima Sección de fecha 19 de junio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/>
      </w:pPr>
      <w:r>
        <w:rPr>
          <w:rFonts w:ascii="Arial" w:cs="Arial" w:eastAsia="Arial" w:hAnsi="Arial"/>
          <w:b/>
          <w:sz w:val="18"/>
          <w:szCs w:val="18"/>
        </w:rPr>
        <w:t>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/>
      </w:pP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117.-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Derogado.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 w:right="1510"/>
      </w:pPr>
      <w:r>
        <w:pict>
          <v:group coordorigin="1403,-18" coordsize="9215,650" style="position:absolute;margin-left:70.17pt;margin-top:-0.91pt;width:460.74pt;height:32.52pt;mso-position-horizontal-relative:page;mso-position-vertical-relative:paragraph;z-index:-1808">
            <v:shape coordorigin="1418,-3" coordsize="8904,206" fillcolor="#D2D2D2" filled="t" path="m1418,203l10322,203,10322,-3,1418,-3,1418,203xe" stroked="f" style="position:absolute;left:1418;top:-3;width:8904;height:206">
              <v:path arrowok="t"/>
              <v:fill/>
            </v:shape>
            <v:shape coordorigin="1418,203" coordsize="9185,208" fillcolor="#D2D2D2" filled="t" path="m1418,411l10603,411,10603,203,1418,203,1418,411xe" stroked="f" style="position:absolute;left:1418;top:203;width:9185;height:208">
              <v:path arrowok="t"/>
              <v:fill/>
            </v:shape>
            <v:shape coordorigin="1418,411" coordsize="461,206" fillcolor="#D2D2D2" filled="t" path="m1418,617l1880,617,1880,411,1418,411,1418,617xe" stroked="f" style="position:absolute;left:1418;top:411;width:46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derogado mediante decreto número 1763, aprobado por la LXIV Legislatura del Estado el 18 de</w:t>
      </w:r>
      <w:r>
        <w:rPr>
          <w:rFonts w:ascii="Arial" w:cs="Arial" w:eastAsia="Arial" w:hAnsi="Arial"/>
          <w:b/>
          <w:sz w:val="18"/>
          <w:szCs w:val="18"/>
        </w:rPr>
        <w:t> noviembre del 2019 y publicado en el Periódico Oficial número 25 Séptima Sección de fecha 19 de junio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237"/>
      </w:pPr>
      <w:r>
        <w:rPr>
          <w:rFonts w:ascii="Arial" w:cs="Arial" w:eastAsia="Arial" w:hAnsi="Arial"/>
          <w:b/>
          <w:sz w:val="18"/>
          <w:szCs w:val="18"/>
        </w:rPr>
        <w:t>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35" w:right="4880"/>
      </w:pPr>
      <w:r>
        <w:rPr>
          <w:rFonts w:ascii="Arial" w:cs="Arial" w:eastAsia="Arial" w:hAnsi="Arial"/>
          <w:b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PRIMERO.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472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SEGUNDO.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diecisiete,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TERCERO.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abroga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veintitrés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agosto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CUARTO.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contravengan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QUINTO: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99"/>
          <w:sz w:val="22"/>
          <w:szCs w:val="22"/>
        </w:rPr>
        <w:t> 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dio</w:t>
      </w:r>
      <w:r>
        <w:rPr>
          <w:rFonts w:ascii="Arial" w:cs="Arial" w:eastAsia="Arial" w:hAnsi="Arial"/>
          <w:w w:val="99"/>
          <w:sz w:val="22"/>
          <w:szCs w:val="22"/>
        </w:rPr>
        <w:t> origen.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SEXTO: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publicarlos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dieciocho.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SÉPTIMO: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dieciocho.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787"/>
      </w:pPr>
      <w:r>
        <w:rPr>
          <w:rFonts w:ascii="Arial" w:cs="Arial" w:eastAsia="Arial" w:hAnsi="Arial"/>
          <w:w w:val="99"/>
          <w:sz w:val="22"/>
          <w:szCs w:val="22"/>
        </w:rPr>
        <w:t>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continuación,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transcriben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964"/>
      </w:pP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65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1762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6" w:right="1347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30" w:right="217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NOVENA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Posesión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Obligados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4" w:right="515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473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490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65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1763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36" w:right="1347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12" w:right="2155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JUNIO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DEROGAN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3453"/>
      </w:pP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Posesión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Obligados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114;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93"/>
      </w:pPr>
      <w:r>
        <w:rPr>
          <w:rFonts w:ascii="Arial" w:cs="Arial" w:eastAsia="Arial" w:hAnsi="Arial"/>
          <w:w w:val="99"/>
          <w:sz w:val="22"/>
          <w:szCs w:val="22"/>
        </w:rPr>
        <w:t>158;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93"/>
      </w:pPr>
      <w:r>
        <w:rPr>
          <w:rFonts w:ascii="Arial" w:cs="Arial" w:eastAsia="Arial" w:hAnsi="Arial"/>
          <w:w w:val="99"/>
          <w:sz w:val="22"/>
          <w:szCs w:val="22"/>
        </w:rPr>
        <w:t>167;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Quáter,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Quinquies;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Sexies;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167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Quáter,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DEROGA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785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014" w:right="515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872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5497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65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1474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72" w:right="171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067" w:right="2208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3" w:left="159" w:right="130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99"/>
          <w:sz w:val="22"/>
          <w:szCs w:val="22"/>
        </w:rPr>
        <w:t> tercero;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75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Posesión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Obligados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8736"/>
      </w:pP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4" w:right="515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647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872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65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2294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60" w:right="1704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JUNIO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22" w:right="1668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XXVIII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sexto,</w:t>
      </w:r>
      <w:r>
        <w:rPr>
          <w:rFonts w:ascii="Arial" w:cs="Arial" w:eastAsia="Arial" w:hAnsi="Arial"/>
          <w:w w:val="99"/>
          <w:sz w:val="22"/>
          <w:szCs w:val="22"/>
        </w:rPr>
        <w:t> noveno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décimo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99"/>
          <w:sz w:val="22"/>
          <w:szCs w:val="22"/>
        </w:rPr>
        <w:t> 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  <w:sectPr>
          <w:pgMar w:bottom="280" w:footer="602" w:header="770" w:left="1240" w:right="100" w:top="21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80;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99"/>
          <w:sz w:val="22"/>
          <w:szCs w:val="22"/>
        </w:rPr>
        <w:t> 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1012;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18" w:right="1285"/>
      </w:pP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110;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111,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112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y113;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XIII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115;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modifican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Noveno;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99"/>
          <w:sz w:val="22"/>
          <w:szCs w:val="22"/>
        </w:rPr>
        <w:t> Décimo;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Protección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Datos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Personales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Posesión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99"/>
          <w:sz w:val="22"/>
          <w:szCs w:val="22"/>
        </w:rPr>
        <w:t> Obligados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876" w:right="5077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280"/>
      </w:pPr>
      <w:r>
        <w:rPr>
          <w:rFonts w:ascii="Arial" w:cs="Arial" w:eastAsia="Arial" w:hAnsi="Arial"/>
          <w:b/>
          <w:sz w:val="24"/>
          <w:szCs w:val="24"/>
        </w:rPr>
        <w:t>PRIMERO.-  </w:t>
      </w:r>
      <w:r>
        <w:rPr>
          <w:rFonts w:ascii="Arial" w:cs="Arial" w:eastAsia="Arial" w:hAnsi="Arial"/>
          <w:sz w:val="24"/>
          <w:szCs w:val="24"/>
        </w:rPr>
        <w:t>Publíquese  el  presente  Decreto  en  el  Periódico  Oficial  del  Gobierno  del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8647"/>
      </w:pPr>
      <w:r>
        <w:rPr>
          <w:rFonts w:ascii="Arial" w:cs="Arial" w:eastAsia="Arial" w:hAnsi="Arial"/>
          <w:sz w:val="24"/>
          <w:szCs w:val="24"/>
        </w:rPr>
        <w:t>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855"/>
      </w:pPr>
      <w:r>
        <w:rPr>
          <w:rFonts w:ascii="Arial" w:cs="Arial" w:eastAsia="Arial" w:hAnsi="Arial"/>
          <w:b/>
          <w:sz w:val="24"/>
          <w:szCs w:val="24"/>
        </w:rPr>
        <w:t>SEGUNDO</w:t>
      </w:r>
      <w:r>
        <w:rPr>
          <w:rFonts w:ascii="Arial" w:cs="Arial" w:eastAsia="Arial" w:hAnsi="Arial"/>
          <w:sz w:val="24"/>
          <w:szCs w:val="24"/>
        </w:rPr>
        <w:t>.- El presente Decreto entrará en vigor al día siguiente a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280"/>
      </w:pPr>
      <w:r>
        <w:pict>
          <v:group coordorigin="1357,14749" coordsize="9529,91" style="position:absolute;margin-left:67.87pt;margin-top:737.47pt;width:476.44pt;height:4.54pt;mso-position-horizontal-relative:page;mso-position-vertical-relative:page;z-index:-1807">
            <v:shape coordorigin="1388,14780" coordsize="9467,0" filled="f" path="m1388,14780l10855,14780e" strokecolor="#612322" stroked="t" strokeweight="3.1pt" style="position:absolute;left:1388;top:14780;width:9467;height:0">
              <v:path arrowok="t"/>
            </v:shape>
            <v:shape coordorigin="1388,14832" coordsize="9467,0" filled="f" path="m1388,14832l10855,14832e" strokecolor="#612322" stroked="t" strokeweight="0.81997pt" style="position:absolute;left:1388;top:14832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z w:val="24"/>
          <w:szCs w:val="24"/>
        </w:rPr>
        <w:t>TERCERO</w:t>
      </w:r>
      <w:r>
        <w:rPr>
          <w:rFonts w:ascii="Arial" w:cs="Arial" w:eastAsia="Arial" w:hAnsi="Arial"/>
          <w:sz w:val="24"/>
          <w:szCs w:val="24"/>
        </w:rPr>
        <w:t>.-  Se  derogan  todas  las  disposiciones  legales  y  reglamentarias  del  marco</w:t>
      </w:r>
      <w:r>
        <w:rPr>
          <w:rFonts w:ascii="Arial" w:cs="Arial" w:eastAsia="Arial" w:hAnsi="Arial"/>
          <w:sz w:val="24"/>
          <w:szCs w:val="24"/>
        </w:rPr>
        <w:t> jurídico estatal en lo que se opongan al presente Decreto.</w:t>
      </w:r>
    </w:p>
    <w:sectPr>
      <w:pgMar w:bottom="280" w:footer="602" w:header="770" w:left="1300" w:right="100" w:top="218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57,14749" coordsize="9529,91" style="position:absolute;margin-left:67.87pt;margin-top:737.47pt;width:476.44pt;height:4.54pt;mso-position-horizontal-relative:page;mso-position-vertical-relative:page;z-index:-1865">
          <v:shape coordorigin="1388,14780" coordsize="9467,0" filled="f" path="m1388,14780l10855,14780e" strokecolor="#612322" stroked="t" strokeweight="3.1pt" style="position:absolute;left:1388;top:14780;width:9467;height:0">
            <v:path arrowok="t"/>
          </v:shape>
          <v:shape coordorigin="1388,14832" coordsize="9467,0" filled="f" path="m1388,14832l10855,14832e" strokecolor="#612322" stroked="t" strokeweight="0.81997pt" style="position:absolute;left:1388;top:14832;width:9467;height:0">
            <v:path arrowok="t"/>
          </v:shape>
          <w10:wrap type="none"/>
        </v:group>
      </w:pict>
    </w:r>
    <w:r>
      <w:pict>
        <v:shape filled="f" stroked="f" style="position:absolute;margin-left:69.92pt;margin-top:743.401pt;width:59.6025pt;height:12.98pt;mso-position-horizontal-relative:page;mso-position-vertical-relative:page;z-index:-1864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mbria" w:cs="Cambria" w:eastAsia="Cambria" w:hAnsi="Cambria"/>
                    <w:w w:val="99"/>
                    <w:sz w:val="22"/>
                    <w:szCs w:val="22"/>
                  </w:rPr>
                  <w:t>Decreto</w:t>
                </w:r>
                <w:r>
                  <w:rPr>
                    <w:rFonts w:ascii="Cambria" w:cs="Cambria" w:eastAsia="Cambria" w:hAnsi="Cambria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Cambria" w:cs="Cambria" w:eastAsia="Cambria" w:hAnsi="Cambria"/>
                    <w:w w:val="99"/>
                    <w:sz w:val="22"/>
                    <w:szCs w:val="22"/>
                  </w:rPr>
                  <w:t>667</w:t>
                </w:r>
                <w:r>
                  <w:rPr>
                    <w:rFonts w:ascii="Cambria" w:cs="Cambria" w:eastAsia="Cambria" w:hAnsi="Cambria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94.06pt;margin-top:743.401pt;width:49.1629pt;height:12.98pt;mso-position-horizontal-relative:page;mso-position-vertical-relative:page;z-index:-1863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22"/>
                    <w:szCs w:val="22"/>
                  </w:rPr>
                  <w:jc w:val="left"/>
                  <w:spacing w:line="240" w:lineRule="exact"/>
                  <w:ind w:left="20"/>
                </w:pPr>
                <w:r>
                  <w:rPr>
                    <w:rFonts w:ascii="Cambria" w:cs="Cambria" w:eastAsia="Cambria" w:hAnsi="Cambria"/>
                    <w:w w:val="99"/>
                    <w:sz w:val="22"/>
                    <w:szCs w:val="22"/>
                  </w:rPr>
                  <w:t>Página</w:t>
                </w:r>
                <w:r>
                  <w:rPr>
                    <w:rFonts w:ascii="Cambria" w:cs="Cambria" w:eastAsia="Cambria" w:hAnsi="Cambria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Cambria" w:cs="Cambria" w:eastAsia="Cambria" w:hAnsi="Cambria"/>
                    <w:w w:val="99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mbria" w:cs="Cambria" w:eastAsia="Cambria" w:hAnsi="Cambria"/>
                    <w:w w:val="99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mbria" w:cs="Cambria" w:eastAsia="Cambria" w:hAnsi="Cambria"/>
                    <w:w w:val="99"/>
                    <w:sz w:val="22"/>
                    <w:szCs w:val="22"/>
                  </w:rPr>
                </w:r>
                <w:r>
                  <w:rPr>
                    <w:rFonts w:ascii="Cambria" w:cs="Cambria" w:eastAsia="Cambria" w:hAnsi="Cambria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409,770" coordsize="10620,1413" style="position:absolute;margin-left:70.45pt;margin-top:38.5pt;width:531pt;height:70.65pt;mso-position-horizontal-relative:page;mso-position-vertical-relative:page;z-index:-1868">
          <v:shape style="position:absolute;left:1409;top:770;width:2260;height:1140" type="#_x0000_t75">
            <v:imagedata o:title="" r:id="rId1"/>
          </v:shape>
          <v:shape style="position:absolute;left:1418;top:868;width:2419;height:1315" type="#_x0000_t75">
            <v:imagedata o:title="" r:id="rId2"/>
          </v:shape>
          <v:shape coordorigin="3765,1379" coordsize="8249,0" filled="f" path="m3765,1379l12014,1379e" strokecolor="#800000" stroked="t" strokeweight="1.5pt" style="position:absolute;left:3765;top:1379;width:8249;height:0">
            <v:path arrowok="t"/>
          </v:shape>
          <w10:wrap type="none"/>
        </v:group>
      </w:pict>
    </w:r>
    <w:r>
      <w:pict>
        <v:shape filled="f" stroked="f" style="position:absolute;margin-left:197.56pt;margin-top:44.8255pt;width:208.615pt;height:19.64pt;mso-position-horizontal-relative:page;mso-position-vertical-relative:page;z-index:-1867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97.56pt;margin-top:73.8055pt;width:238.726pt;height:9.98pt;mso-position-horizontal-relative:page;mso-position-vertical-relative:page;z-index:-1866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DIRECCIÓN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INFORMÁTICA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GACETA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PARLAMENTARIA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Relationship Id="rId2" Target="media\image2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