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theme+xml" PartName="/word/theme/theme1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document.main+xml" PartName="/word/document.xml"/>
  <Override ContentType="application/vnd.openxmlformats-officedocument.wordprocessingml.header+xml" PartName="/word/header1.xml"/>
  <Default ContentType="image/jpg" Extension="jpg"/>
  <Override ContentType="application/vnd.openxmlformats-officedocument.wordprocessingml.footer+xml" PartName="/word/footer1.xml"/>
</Types>
</file>

<file path=_rels/.rels><?xml version="1.0" encoding="UTF-8" standalone="yes"?>
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

</file>

<file path=word/document.xml><?xml version="1.0" encoding="utf-8"?>
<w:document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body>
    <w:p>
      <w:pPr>
        <w:rPr>
          <w:sz w:val="10"/>
          <w:szCs w:val="10"/>
        </w:rPr>
        <w:jc w:val="left"/>
        <w:spacing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before="34"/>
        <w:ind w:left="238"/>
      </w:pPr>
      <w:r>
        <w:rPr>
          <w:rFonts w:ascii="Arial" w:cs="Arial" w:eastAsia="Arial" w:hAnsi="Arial"/>
          <w:b/>
          <w:color w:val="FFFFFF"/>
          <w:sz w:val="20"/>
          <w:szCs w:val="20"/>
        </w:rPr>
        <w:t>Última Reforma: Decreto número 2439, aprobado por la LXV Legislatura el 25 de septiembre del</w:t>
      </w:r>
      <w:r>
        <w:rPr>
          <w:rFonts w:ascii="Arial" w:cs="Arial" w:eastAsia="Arial" w:hAnsi="Arial"/>
          <w:color w:val="000000"/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before="1"/>
        <w:ind w:left="238"/>
      </w:pPr>
      <w:r>
        <w:pict>
          <v:group coordorigin="1403,-246" coordsize="9437,720" style="position:absolute;margin-left:70.17pt;margin-top:-12.2801pt;width:471.84pt;height:36.02pt;mso-position-horizontal-relative:page;mso-position-vertical-relative:paragraph;z-index:-1348">
            <v:shape coordorigin="1418,-231" coordsize="9407,231" fillcolor="#8A0000" filled="t" path="m1418,0l10825,0,10825,-231,1418,-231,1418,0xe" stroked="f" style="position:absolute;left:1418;top:-231;width:9407;height:231">
              <v:path arrowok="t"/>
              <v:fill/>
            </v:shape>
            <v:shape coordorigin="1418,0" coordsize="9407,230" fillcolor="#8A0000" filled="t" path="m1418,231l10825,231,10825,0,1418,0,1418,231xe" stroked="f" style="position:absolute;left:1418;top:0;width:9407;height:230">
              <v:path arrowok="t"/>
              <v:fill/>
            </v:shape>
            <v:shape coordorigin="1418,231" coordsize="501,229" fillcolor="#8A0000" filled="t" path="m1418,460l1919,460,1919,231,1418,231,1418,460xe" stroked="f" style="position:absolute;left:1418;top:231;width:501;height:229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color w:val="FFFFFF"/>
          <w:sz w:val="20"/>
          <w:szCs w:val="20"/>
        </w:rPr>
        <w:t>2024 y publicado en el Periódico Oficial número 41 Décimo Cuarta Sección del 12 de octubre del</w:t>
      </w:r>
      <w:r>
        <w:rPr>
          <w:rFonts w:ascii="Arial" w:cs="Arial" w:eastAsia="Arial" w:hAnsi="Arial"/>
          <w:color w:val="000000"/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line="220" w:lineRule="exact"/>
        <w:ind w:left="238"/>
      </w:pPr>
      <w:r>
        <w:rPr>
          <w:rFonts w:ascii="Arial" w:cs="Arial" w:eastAsia="Arial" w:hAnsi="Arial"/>
          <w:b/>
          <w:color w:val="FFFFFF"/>
          <w:sz w:val="20"/>
          <w:szCs w:val="20"/>
        </w:rPr>
        <w:t>2024.</w:t>
      </w:r>
      <w:r>
        <w:rPr>
          <w:rFonts w:ascii="Arial" w:cs="Arial" w:eastAsia="Arial" w:hAnsi="Arial"/>
          <w:color w:val="00000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7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238"/>
      </w:pPr>
      <w:r>
        <w:rPr>
          <w:rFonts w:ascii="Arial" w:cs="Arial" w:eastAsia="Arial" w:hAnsi="Arial"/>
          <w:sz w:val="20"/>
          <w:szCs w:val="20"/>
        </w:rPr>
        <w:t>Ley publicada en el Periódico Oficial del día 25 de abril del 2009.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4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line="220" w:lineRule="exact"/>
        <w:ind w:left="238" w:right="364"/>
      </w:pPr>
      <w:r>
        <w:rPr>
          <w:rFonts w:ascii="Arial" w:cs="Arial" w:eastAsia="Arial" w:hAnsi="Arial"/>
          <w:sz w:val="20"/>
          <w:szCs w:val="20"/>
        </w:rPr>
        <w:t>LICENCIADO ULISES ERNESTO RUIZ ORTIZ, GOBERNADOR CONSTITUCIONAL DEL ESTADO LIBRE</w:t>
      </w:r>
      <w:r>
        <w:rPr>
          <w:rFonts w:ascii="Arial" w:cs="Arial" w:eastAsia="Arial" w:hAnsi="Arial"/>
          <w:sz w:val="20"/>
          <w:szCs w:val="20"/>
        </w:rPr>
        <w:t> Y SOBERANO DE OAXACA, A SUS HABITANTES HACE SABER.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6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238"/>
      </w:pPr>
      <w:r>
        <w:rPr>
          <w:rFonts w:ascii="Arial" w:cs="Arial" w:eastAsia="Arial" w:hAnsi="Arial"/>
          <w:sz w:val="20"/>
          <w:szCs w:val="20"/>
        </w:rPr>
        <w:t>QUE LA LEGISLATURA DEL ESTADO, HA TENIDO A BIEN APROBAR LO SIGUIENTE: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0"/>
          <w:szCs w:val="20"/>
        </w:rPr>
        <w:jc w:val="center"/>
        <w:ind w:left="3939" w:right="4099"/>
      </w:pPr>
      <w:r>
        <w:rPr>
          <w:rFonts w:ascii="Arial" w:cs="Arial" w:eastAsia="Arial" w:hAnsi="Arial"/>
          <w:b/>
          <w:sz w:val="20"/>
          <w:szCs w:val="20"/>
        </w:rPr>
        <w:t>DECRETO NUM. 996</w:t>
      </w:r>
      <w:r>
        <w:rPr>
          <w:rFonts w:ascii="Arial" w:cs="Arial" w:eastAsia="Arial" w:hAnsi="Arial"/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9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238" w:right="365"/>
      </w:pPr>
      <w:r>
        <w:rPr>
          <w:rFonts w:ascii="Arial" w:cs="Arial" w:eastAsia="Arial" w:hAnsi="Arial"/>
          <w:b/>
          <w:w w:val="99"/>
          <w:sz w:val="22"/>
          <w:szCs w:val="22"/>
        </w:rPr>
        <w:t>LA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SEXAGÉSIMA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LEGISLATURA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CONSTITUCIONAL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ESTADO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LIBRE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Y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SOBERANO</w:t>
      </w:r>
      <w:r>
        <w:rPr>
          <w:rFonts w:ascii="Arial" w:cs="Arial" w:eastAsia="Arial" w:hAnsi="Arial"/>
          <w:b/>
          <w:w w:val="99"/>
          <w:sz w:val="22"/>
          <w:szCs w:val="22"/>
        </w:rPr>
        <w:t> 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OAXACA,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APRUEBA: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2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31"/>
        <w:ind w:left="2253" w:right="2411"/>
      </w:pPr>
      <w:r>
        <w:pict>
          <v:group coordorigin="3437,16" coordsize="5370,537" style="position:absolute;margin-left:171.83pt;margin-top:0.797871pt;width:268.52pt;height:26.84pt;mso-position-horizontal-relative:page;mso-position-vertical-relative:paragraph;z-index:-1347">
            <v:shape coordorigin="3452,31" coordsize="5340,253" fillcolor="#8A0000" filled="t" path="m3452,284l8792,284,8792,31,3452,31,3452,284xe" stroked="f" style="position:absolute;left:3452;top:31;width:5340;height:253">
              <v:path arrowok="t"/>
              <v:fill/>
            </v:shape>
            <v:shape coordorigin="4460,284" coordsize="3324,254" fillcolor="#8A0000" filled="t" path="m4460,538l7784,538,7784,284,4460,284,4460,538xe" stroked="f" style="position:absolute;left:4460;top:284;width:3324;height:254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color w:val="FFFFFF"/>
          <w:w w:val="99"/>
          <w:sz w:val="22"/>
          <w:szCs w:val="22"/>
        </w:rPr>
        <w:t>LEY</w:t>
      </w:r>
      <w:r>
        <w:rPr>
          <w:rFonts w:ascii="Arial" w:cs="Arial" w:eastAsia="Arial" w:hAnsi="Arial"/>
          <w:b/>
          <w:color w:val="FFFFFF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color w:val="FFFFFF"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color w:val="FFFFFF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color w:val="FFFFFF"/>
          <w:w w:val="99"/>
          <w:sz w:val="22"/>
          <w:szCs w:val="22"/>
        </w:rPr>
        <w:t>IGUALDAD</w:t>
      </w:r>
      <w:r>
        <w:rPr>
          <w:rFonts w:ascii="Arial" w:cs="Arial" w:eastAsia="Arial" w:hAnsi="Arial"/>
          <w:b/>
          <w:color w:val="FFFFFF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color w:val="FFFFFF"/>
          <w:w w:val="99"/>
          <w:sz w:val="22"/>
          <w:szCs w:val="22"/>
        </w:rPr>
        <w:t>ENTRE</w:t>
      </w:r>
      <w:r>
        <w:rPr>
          <w:rFonts w:ascii="Arial" w:cs="Arial" w:eastAsia="Arial" w:hAnsi="Arial"/>
          <w:b/>
          <w:color w:val="FFFFFF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color w:val="FFFFFF"/>
          <w:w w:val="99"/>
          <w:sz w:val="22"/>
          <w:szCs w:val="22"/>
        </w:rPr>
        <w:t>MUJERES</w:t>
      </w:r>
      <w:r>
        <w:rPr>
          <w:rFonts w:ascii="Arial" w:cs="Arial" w:eastAsia="Arial" w:hAnsi="Arial"/>
          <w:b/>
          <w:color w:val="FFFFFF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color w:val="FFFFFF"/>
          <w:w w:val="99"/>
          <w:sz w:val="22"/>
          <w:szCs w:val="22"/>
        </w:rPr>
        <w:t>Y</w:t>
      </w:r>
      <w:r>
        <w:rPr>
          <w:rFonts w:ascii="Arial" w:cs="Arial" w:eastAsia="Arial" w:hAnsi="Arial"/>
          <w:b/>
          <w:color w:val="FFFFFF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color w:val="FFFFFF"/>
          <w:w w:val="99"/>
          <w:sz w:val="22"/>
          <w:szCs w:val="22"/>
        </w:rPr>
        <w:t>HOMBRES</w:t>
      </w:r>
      <w:r>
        <w:rPr>
          <w:rFonts w:ascii="Arial" w:cs="Arial" w:eastAsia="Arial" w:hAnsi="Arial"/>
          <w:b/>
          <w:color w:val="FFFFFF"/>
          <w:w w:val="99"/>
          <w:sz w:val="22"/>
          <w:szCs w:val="22"/>
        </w:rPr>
        <w:t> PARA</w:t>
      </w:r>
      <w:r>
        <w:rPr>
          <w:rFonts w:ascii="Arial" w:cs="Arial" w:eastAsia="Arial" w:hAnsi="Arial"/>
          <w:b/>
          <w:color w:val="FFFFFF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color w:val="FFFFFF"/>
          <w:w w:val="99"/>
          <w:sz w:val="22"/>
          <w:szCs w:val="22"/>
        </w:rPr>
        <w:t>EL</w:t>
      </w:r>
      <w:r>
        <w:rPr>
          <w:rFonts w:ascii="Arial" w:cs="Arial" w:eastAsia="Arial" w:hAnsi="Arial"/>
          <w:b/>
          <w:color w:val="FFFFFF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color w:val="FFFFFF"/>
          <w:w w:val="99"/>
          <w:sz w:val="22"/>
          <w:szCs w:val="22"/>
        </w:rPr>
        <w:t>ESTADO</w:t>
      </w:r>
      <w:r>
        <w:rPr>
          <w:rFonts w:ascii="Arial" w:cs="Arial" w:eastAsia="Arial" w:hAnsi="Arial"/>
          <w:b/>
          <w:color w:val="FFFFFF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color w:val="FFFFFF"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color w:val="FFFFFF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color w:val="FFFFFF"/>
          <w:w w:val="99"/>
          <w:sz w:val="22"/>
          <w:szCs w:val="22"/>
        </w:rPr>
        <w:t>OAXACA</w:t>
      </w:r>
      <w:r>
        <w:rPr>
          <w:rFonts w:ascii="Arial" w:cs="Arial" w:eastAsia="Arial" w:hAnsi="Arial"/>
          <w:color w:val="00000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5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firstLine="3" w:left="3339" w:right="3501"/>
      </w:pPr>
      <w:r>
        <w:rPr>
          <w:rFonts w:ascii="Arial" w:cs="Arial" w:eastAsia="Arial" w:hAnsi="Arial"/>
          <w:b/>
          <w:w w:val="99"/>
          <w:sz w:val="22"/>
          <w:szCs w:val="22"/>
        </w:rPr>
        <w:t>TÍTULO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I</w:t>
      </w:r>
      <w:r>
        <w:rPr>
          <w:rFonts w:ascii="Arial" w:cs="Arial" w:eastAsia="Arial" w:hAnsi="Arial"/>
          <w:b/>
          <w:w w:val="99"/>
          <w:sz w:val="22"/>
          <w:szCs w:val="22"/>
        </w:rPr>
        <w:t> DISPOSICIONES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GENERALES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957" w:right="4119"/>
      </w:pPr>
      <w:r>
        <w:rPr>
          <w:rFonts w:ascii="Arial" w:cs="Arial" w:eastAsia="Arial" w:hAnsi="Arial"/>
          <w:b/>
          <w:w w:val="99"/>
          <w:sz w:val="22"/>
          <w:szCs w:val="22"/>
        </w:rPr>
        <w:t>CAPÍTULO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ÚNICO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238" w:right="363"/>
      </w:pPr>
      <w:r>
        <w:pict>
          <v:group coordorigin="1403,1503" coordsize="9437,444" style="position:absolute;margin-left:70.17pt;margin-top:75.1479pt;width:471.84pt;height:22.2pt;mso-position-horizontal-relative:page;mso-position-vertical-relative:paragraph;z-index:-1346">
            <v:shape coordorigin="1418,1518" coordsize="9407,208" fillcolor="#D2D2D2" filled="t" path="m1418,1726l10825,1726,10825,1518,1418,1518,1418,1726xe" stroked="f" style="position:absolute;left:1418;top:1518;width:9407;height:208">
              <v:path arrowok="t"/>
              <v:fill/>
            </v:shape>
            <v:shape coordorigin="1418,1726" coordsize="4273,206" fillcolor="#D2D2D2" filled="t" path="m1418,1932l5691,1932,5691,1726,1418,1726,1418,1932xe" stroked="f" style="position:absolute;left:1418;top:1726;width:4273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tiene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objeto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promover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garantizar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Igualdad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oportunidades</w:t>
      </w:r>
      <w:r>
        <w:rPr>
          <w:rFonts w:ascii="Arial" w:cs="Arial" w:eastAsia="Arial" w:hAnsi="Arial"/>
          <w:w w:val="99"/>
          <w:sz w:val="22"/>
          <w:szCs w:val="22"/>
        </w:rPr>
        <w:t> 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Mujeres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Hombres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establecer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lineamientos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mecanismos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institucionales</w:t>
      </w:r>
      <w:r>
        <w:rPr>
          <w:rFonts w:ascii="Arial" w:cs="Arial" w:eastAsia="Arial" w:hAnsi="Arial"/>
          <w:w w:val="99"/>
          <w:sz w:val="22"/>
          <w:szCs w:val="22"/>
        </w:rPr>
        <w:t> 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hagan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posible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igualdad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sustantiva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través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especiales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carácter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temporal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99"/>
          <w:sz w:val="22"/>
          <w:szCs w:val="22"/>
        </w:rPr>
        <w:t> compensatorias,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aseguren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empoderamiento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económico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mujeres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toma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decisiones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ámbitos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público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privado.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disposiciones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son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orden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público,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interés</w:t>
      </w:r>
      <w:r>
        <w:rPr>
          <w:rFonts w:ascii="Arial" w:cs="Arial" w:eastAsia="Arial" w:hAnsi="Arial"/>
          <w:w w:val="99"/>
          <w:sz w:val="22"/>
          <w:szCs w:val="22"/>
        </w:rPr>
        <w:t> social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observancia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general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territorio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Oaxaca.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18"/>
          <w:szCs w:val="18"/>
        </w:rPr>
        <w:jc w:val="center"/>
        <w:spacing w:line="200" w:lineRule="exact"/>
        <w:ind w:left="203" w:right="366"/>
      </w:pPr>
      <w:r>
        <w:rPr>
          <w:rFonts w:ascii="Arial" w:cs="Arial" w:eastAsia="Arial" w:hAnsi="Arial"/>
          <w:b/>
          <w:sz w:val="18"/>
          <w:szCs w:val="18"/>
        </w:rPr>
        <w:t>(Artículo reformado mediante decreto número 1303, aprobado el 1 de septiembre del 2015 y publicado en el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238" w:right="5507"/>
      </w:pPr>
      <w:r>
        <w:rPr>
          <w:rFonts w:ascii="Arial" w:cs="Arial" w:eastAsia="Arial" w:hAnsi="Arial"/>
          <w:b/>
          <w:position w:val="-1"/>
          <w:sz w:val="18"/>
          <w:szCs w:val="18"/>
        </w:rPr>
        <w:t>Periódico Oficial Extra del 15 de octubre del 2015)</w:t>
      </w:r>
      <w:r>
        <w:rPr>
          <w:rFonts w:ascii="Arial" w:cs="Arial" w:eastAsia="Arial" w:hAnsi="Arial"/>
          <w:position w:val="0"/>
          <w:sz w:val="18"/>
          <w:szCs w:val="18"/>
        </w:rPr>
      </w:r>
    </w:p>
    <w:p>
      <w:pPr>
        <w:rPr>
          <w:sz w:val="17"/>
          <w:szCs w:val="17"/>
        </w:rPr>
        <w:jc w:val="left"/>
        <w:spacing w:before="4" w:line="160" w:lineRule="exact"/>
      </w:pPr>
      <w:r>
        <w:rPr>
          <w:sz w:val="17"/>
          <w:szCs w:val="17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37"/>
        <w:ind w:left="238" w:right="371"/>
      </w:pPr>
      <w:r>
        <w:rPr>
          <w:rFonts w:ascii="Arial" w:cs="Arial" w:eastAsia="Arial" w:hAnsi="Arial"/>
          <w:b/>
          <w:sz w:val="18"/>
          <w:szCs w:val="18"/>
        </w:rPr>
        <w:t>(Artículo reformado mediante decreto número 1635, aprobado por la LXIII Legislatura el 25 de septiembre del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238" w:right="1403"/>
      </w:pPr>
      <w:r>
        <w:pict>
          <v:group coordorigin="1403,-221" coordsize="9437,444" style="position:absolute;margin-left:70.17pt;margin-top:-11.0572pt;width:471.84pt;height:22.2pt;mso-position-horizontal-relative:page;mso-position-vertical-relative:paragraph;z-index:-1345">
            <v:shape coordorigin="1418,-206" coordsize="9407,206" fillcolor="#D2D2D2" filled="t" path="m1418,0l10825,0,10825,-206,1418,-206,1418,0xe" stroked="f" style="position:absolute;left:1418;top:-206;width:9407;height:206">
              <v:path arrowok="t"/>
              <v:fill/>
            </v:shape>
            <v:shape coordorigin="1418,0" coordsize="8374,208" fillcolor="#D2D2D2" filled="t" path="m1418,208l9792,208,9792,0,1418,0,1418,208xe" stroked="f" style="position:absolute;left:1418;top:0;width:8374;height:208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18"/>
          <w:szCs w:val="18"/>
        </w:rPr>
        <w:t>2018 y publicado en el Periódico Oficial número 45 Décima Sección del 10 de noviembre del 2018)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238" w:right="363"/>
      </w:pPr>
      <w:r>
        <w:pict>
          <v:group coordorigin="1403,1250" coordsize="9437,444" style="position:absolute;margin-left:70.17pt;margin-top:62.4879pt;width:471.84pt;height:22.2pt;mso-position-horizontal-relative:page;mso-position-vertical-relative:paragraph;z-index:-1344">
            <v:shape coordorigin="1418,1265" coordsize="9407,208" fillcolor="#D2D2D2" filled="t" path="m1418,1472l10825,1472,10825,1265,1418,1265,1418,1472xe" stroked="f" style="position:absolute;left:1418;top:1265;width:9407;height:208">
              <v:path arrowok="t"/>
              <v:fill/>
            </v:shape>
            <v:shape coordorigin="1418,1472" coordsize="4273,206" fillcolor="#D2D2D2" filled="t" path="m1418,1679l5691,1679,5691,1472,1418,1472,1418,1679xe" stroked="f" style="position:absolute;left:1418;top:1472;width:4273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principios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rectores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discriminación,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igualdad,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paridad,</w:t>
      </w:r>
      <w:r>
        <w:rPr>
          <w:rFonts w:ascii="Arial" w:cs="Arial" w:eastAsia="Arial" w:hAnsi="Arial"/>
          <w:w w:val="99"/>
          <w:sz w:val="22"/>
          <w:szCs w:val="22"/>
        </w:rPr>
        <w:t> equidad,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progresividad,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aquellos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contenidos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Convención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Sobre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Eliminación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Todas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Formas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Discriminación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Mujer,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Tratados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Convenciones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Internacionales</w:t>
      </w:r>
      <w:r>
        <w:rPr>
          <w:rFonts w:ascii="Arial" w:cs="Arial" w:eastAsia="Arial" w:hAnsi="Arial"/>
          <w:w w:val="99"/>
          <w:sz w:val="22"/>
          <w:szCs w:val="22"/>
        </w:rPr>
        <w:t> referente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mujeres,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Constitución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Política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Unidos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Mexicanos</w:t>
      </w:r>
      <w:r>
        <w:rPr>
          <w:rFonts w:ascii="Arial" w:cs="Arial" w:eastAsia="Arial" w:hAnsi="Arial"/>
          <w:w w:val="99"/>
          <w:sz w:val="22"/>
          <w:szCs w:val="22"/>
        </w:rPr>
        <w:t> 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Constitución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Política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Libre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Soberano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Oaxaca.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238" w:right="370"/>
      </w:pPr>
      <w:r>
        <w:rPr>
          <w:rFonts w:ascii="Arial" w:cs="Arial" w:eastAsia="Arial" w:hAnsi="Arial"/>
          <w:b/>
          <w:sz w:val="18"/>
          <w:szCs w:val="18"/>
        </w:rPr>
        <w:t>(Artículo reformado mediante decreto número 1303, aprobado el 1 de septiembre del 2015 y publicado en el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238" w:right="5507"/>
      </w:pPr>
      <w:r>
        <w:rPr>
          <w:rFonts w:ascii="Arial" w:cs="Arial" w:eastAsia="Arial" w:hAnsi="Arial"/>
          <w:b/>
          <w:position w:val="-1"/>
          <w:sz w:val="18"/>
          <w:szCs w:val="18"/>
        </w:rPr>
        <w:t>Periódico Oficial Extra del 15 de octubre del 2015)</w:t>
      </w:r>
      <w:r>
        <w:rPr>
          <w:rFonts w:ascii="Arial" w:cs="Arial" w:eastAsia="Arial" w:hAnsi="Arial"/>
          <w:position w:val="0"/>
          <w:sz w:val="18"/>
          <w:szCs w:val="18"/>
        </w:rPr>
      </w:r>
    </w:p>
    <w:p>
      <w:pPr>
        <w:rPr>
          <w:sz w:val="20"/>
          <w:szCs w:val="20"/>
        </w:rPr>
        <w:jc w:val="left"/>
        <w:spacing w:before="20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37"/>
        <w:ind w:left="238"/>
        <w:sectPr>
          <w:pgNumType w:start="1"/>
          <w:pgMar w:bottom="280" w:footer="768" w:header="660" w:left="1180" w:right="1020" w:top="1620"/>
          <w:headerReference r:id="rId4" w:type="default"/>
          <w:footerReference r:id="rId5" w:type="default"/>
          <w:type w:val="continuous"/>
          <w:pgSz w:h="15860" w:w="12260"/>
        </w:sectPr>
      </w:pP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(Ar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tícul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forma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ante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eto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núm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6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35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,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ap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robado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LXI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Legi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sla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tu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25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sep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tiembre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del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6"/>
          <w:szCs w:val="26"/>
        </w:rPr>
        <w:jc w:val="left"/>
        <w:spacing w:before="7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37"/>
        <w:ind w:left="238" w:right="1403"/>
      </w:pPr>
      <w:r>
        <w:rPr>
          <w:rFonts w:ascii="Arial" w:cs="Arial" w:eastAsia="Arial" w:hAnsi="Arial"/>
          <w:b/>
          <w:sz w:val="18"/>
          <w:szCs w:val="18"/>
        </w:rPr>
        <w:t>2018 y publicado en el Periódico Oficial número 45 Décima Sección del 10 de noviembre del 2018)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238" w:right="371"/>
      </w:pPr>
      <w:r>
        <w:pict>
          <v:group coordorigin="1403,-221" coordsize="9437,651" style="position:absolute;margin-left:70.17pt;margin-top:-11.0572pt;width:471.84pt;height:32.54pt;mso-position-horizontal-relative:page;mso-position-vertical-relative:paragraph;z-index:-1343">
            <v:shape coordorigin="1418,-206" coordsize="8374,206" fillcolor="#D2D2D2" filled="t" path="m1418,0l9792,0,9792,-206,1418,-206,1418,0xe" stroked="f" style="position:absolute;left:1418;top:-206;width:8374;height:206">
              <v:path arrowok="t"/>
              <v:fill/>
            </v:shape>
            <v:shape coordorigin="1418,0" coordsize="9407,208" fillcolor="#D2D2D2" filled="t" path="m1418,208l10825,208,10825,0,1418,0,1418,208xe" stroked="f" style="position:absolute;left:1418;top:0;width:9407;height:208">
              <v:path arrowok="t"/>
              <v:fill/>
            </v:shape>
            <v:shape coordorigin="1418,208" coordsize="8675,207" fillcolor="#D2D2D2" filled="t" path="m1418,415l10093,415,10093,208,1418,208,1418,415xe" stroked="f" style="position:absolute;left:1418;top:208;width:8675;height:207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18"/>
          <w:szCs w:val="18"/>
        </w:rPr>
        <w:t>(Artículo reformado mediante decreto número 2813, aprobado por la LXIV Legislatura el 29 de septiembre del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1"/>
        <w:ind w:left="238" w:right="1107"/>
      </w:pPr>
      <w:r>
        <w:rPr>
          <w:rFonts w:ascii="Arial" w:cs="Arial" w:eastAsia="Arial" w:hAnsi="Arial"/>
          <w:b/>
          <w:sz w:val="18"/>
          <w:szCs w:val="18"/>
        </w:rPr>
        <w:t>2021 y publicado en el Periódico Oficial número 46 Sexta Sección de fecha 13 de noviembre del 2021.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238" w:right="360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3</w:t>
      </w:r>
      <w:r>
        <w:rPr>
          <w:rFonts w:ascii="Arial" w:cs="Arial" w:eastAsia="Arial" w:hAnsi="Arial"/>
          <w:w w:val="99"/>
          <w:sz w:val="22"/>
          <w:szCs w:val="22"/>
        </w:rPr>
        <w:t>.-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sujetos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establece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mujeres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hombres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99"/>
          <w:sz w:val="22"/>
          <w:szCs w:val="22"/>
        </w:rPr>
        <w:t> 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encuentren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territorio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oaxaqueño,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razón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sexo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independientemente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99"/>
          <w:sz w:val="22"/>
          <w:szCs w:val="22"/>
        </w:rPr>
        <w:t> edad,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civil,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profesión,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cultura,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origen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étnico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nacional,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condición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social,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salud,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religión,</w:t>
      </w:r>
      <w:r>
        <w:rPr>
          <w:rFonts w:ascii="Arial" w:cs="Arial" w:eastAsia="Arial" w:hAnsi="Arial"/>
          <w:w w:val="99"/>
          <w:sz w:val="22"/>
          <w:szCs w:val="22"/>
        </w:rPr>
        <w:t> opinión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discapacidad,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encuentren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algún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tipo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desventaja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violación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principio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igualdad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tutela.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238" w:right="360"/>
      </w:pPr>
      <w:r>
        <w:pict>
          <v:group coordorigin="1403,996" coordsize="9437,858" style="position:absolute;margin-left:70.17pt;margin-top:49.8176pt;width:471.84pt;height:42.9pt;mso-position-horizontal-relative:page;mso-position-vertical-relative:paragraph;z-index:-1342">
            <v:shape coordorigin="1418,1011" coordsize="9407,208" fillcolor="#D2D2D2" filled="t" path="m1418,1219l10825,1219,10825,1011,1418,1011,1418,1219xe" stroked="f" style="position:absolute;left:1418;top:1011;width:9407;height:208">
              <v:path arrowok="t"/>
              <v:fill/>
            </v:shape>
            <v:shape coordorigin="1418,1219" coordsize="4273,206" fillcolor="#D2D2D2" filled="t" path="m1418,1425l5691,1425,5691,1219,1418,1219,1418,1425xe" stroked="f" style="position:absolute;left:1418;top:1219;width:4273;height:206">
              <v:path arrowok="t"/>
              <v:fill/>
            </v:shape>
            <v:shape coordorigin="1418,1425" coordsize="9407,208" fillcolor="#D2D2D2" filled="t" path="m1418,1633l10825,1633,10825,1425,1418,1425,1418,1633xe" stroked="f" style="position:absolute;left:1418;top:1425;width:9407;height:208">
              <v:path arrowok="t"/>
              <v:fill/>
            </v:shape>
            <v:shape coordorigin="1418,1633" coordsize="8374,206" fillcolor="#D2D2D2" filled="t" path="m1418,1839l9792,1839,9792,1633,1418,1633,1418,1839xe" stroked="f" style="position:absolute;left:1418;top:1633;width:8374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incumplimiento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Ley,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castigará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conformidad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Responsabilidades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Administrativas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Municipios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Oaxaca,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Atender,</w:t>
      </w:r>
      <w:r>
        <w:rPr>
          <w:rFonts w:ascii="Arial" w:cs="Arial" w:eastAsia="Arial" w:hAnsi="Arial"/>
          <w:w w:val="99"/>
          <w:sz w:val="22"/>
          <w:szCs w:val="22"/>
        </w:rPr>
        <w:t> Prevenir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Eliminar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Discriminación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Oaxaca,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Defensoría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99"/>
          <w:sz w:val="22"/>
          <w:szCs w:val="22"/>
        </w:rPr>
        <w:t> Derechos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Humanos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Pueblo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Oaxaca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demás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aplicables.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238" w:right="370"/>
      </w:pPr>
      <w:r>
        <w:rPr>
          <w:rFonts w:ascii="Arial" w:cs="Arial" w:eastAsia="Arial" w:hAnsi="Arial"/>
          <w:b/>
          <w:sz w:val="18"/>
          <w:szCs w:val="18"/>
        </w:rPr>
        <w:t>(Artículo reformado mediante decreto número 1303, aprobado el 1 de septiembre del 2015 y publicado en el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ind w:left="238" w:right="5507"/>
      </w:pPr>
      <w:r>
        <w:rPr>
          <w:rFonts w:ascii="Arial" w:cs="Arial" w:eastAsia="Arial" w:hAnsi="Arial"/>
          <w:b/>
          <w:sz w:val="18"/>
          <w:szCs w:val="18"/>
        </w:rPr>
        <w:t>Periódico Oficial Extra del 15 de octubre del 2015)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238" w:right="371"/>
      </w:pPr>
      <w:r>
        <w:rPr>
          <w:rFonts w:ascii="Arial" w:cs="Arial" w:eastAsia="Arial" w:hAnsi="Arial"/>
          <w:b/>
          <w:sz w:val="18"/>
          <w:szCs w:val="18"/>
        </w:rPr>
        <w:t>(Artículo reformado mediante decreto número 1635, aprobado por la LXIII Legislatura el 25 de septiembre del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ind w:left="238" w:right="1403"/>
      </w:pPr>
      <w:r>
        <w:rPr>
          <w:rFonts w:ascii="Arial" w:cs="Arial" w:eastAsia="Arial" w:hAnsi="Arial"/>
          <w:b/>
          <w:sz w:val="18"/>
          <w:szCs w:val="18"/>
        </w:rPr>
        <w:t>2018 y publicado en el Periódico Oficial número 45 Décima Sección del 10 de noviembre del 2018)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2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238" w:right="362"/>
      </w:pPr>
      <w:r>
        <w:pict>
          <v:group coordorigin="1403,2263" coordsize="9437,858" style="position:absolute;margin-left:70.17pt;margin-top:113.148pt;width:471.84pt;height:42.9pt;mso-position-horizontal-relative:page;mso-position-vertical-relative:paragraph;z-index:-1341">
            <v:shape coordorigin="1418,2278" coordsize="9407,206" fillcolor="#D2D2D2" filled="t" path="m1418,2484l10825,2484,10825,2278,1418,2278,1418,2484xe" stroked="f" style="position:absolute;left:1418;top:2278;width:9407;height:206">
              <v:path arrowok="t"/>
              <v:fill/>
            </v:shape>
            <v:shape coordorigin="1418,2484" coordsize="4273,208" fillcolor="#D2D2D2" filled="t" path="m1418,2692l5691,2692,5691,2484,1418,2484,1418,2692xe" stroked="f" style="position:absolute;left:1418;top:2484;width:4273;height:208">
              <v:path arrowok="t"/>
              <v:fill/>
            </v:shape>
            <v:shape coordorigin="1418,2692" coordsize="9407,206" fillcolor="#D2D2D2" filled="t" path="m1418,2898l10825,2898,10825,2692,1418,2692,1418,2898xe" stroked="f" style="position:absolute;left:1418;top:2692;width:9407;height:206">
              <v:path arrowok="t"/>
              <v:fill/>
            </v:shape>
            <v:shape coordorigin="1418,2898" coordsize="8374,208" fillcolor="#D2D2D2" filled="t" path="m1418,3106l9792,3106,9792,2898,1418,2898,1418,3106xe" stroked="f" style="position:absolute;left:1418;top:2898;width:8374;height:208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4.-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previsto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esta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Ley,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aplicarán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conducente,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disposiciones</w:t>
      </w:r>
      <w:r>
        <w:rPr>
          <w:rFonts w:ascii="Arial" w:cs="Arial" w:eastAsia="Arial" w:hAnsi="Arial"/>
          <w:w w:val="99"/>
          <w:sz w:val="22"/>
          <w:szCs w:val="22"/>
        </w:rPr>
        <w:t> contenidas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General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Igualdad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entre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Mujeres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Hombres,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General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Acceso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Mujeres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Libre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Violencia;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Federal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Prevenir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Eliminar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Discriminación,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Atender,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Prevenir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Eliminar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Discriminación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Oaxaca,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Defensoría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Humanos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Pueblo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Oaxaca,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Estatal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Acceso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Mujeres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Libre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Violencia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Género,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demás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ordenamientos</w:t>
      </w:r>
      <w:r>
        <w:rPr>
          <w:rFonts w:ascii="Arial" w:cs="Arial" w:eastAsia="Arial" w:hAnsi="Arial"/>
          <w:w w:val="99"/>
          <w:sz w:val="22"/>
          <w:szCs w:val="22"/>
        </w:rPr>
        <w:t> estatales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aplicables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materia;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así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legislación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jurisprudencia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derivada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99"/>
          <w:sz w:val="22"/>
          <w:szCs w:val="22"/>
        </w:rPr>
        <w:t> Tratados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Convenciones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Internacionales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materia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derechos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humanos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ratificados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99"/>
          <w:sz w:val="22"/>
          <w:szCs w:val="22"/>
        </w:rPr>
        <w:t> 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Mexicano.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238" w:right="367"/>
      </w:pPr>
      <w:r>
        <w:rPr>
          <w:rFonts w:ascii="Arial" w:cs="Arial" w:eastAsia="Arial" w:hAnsi="Arial"/>
          <w:b/>
          <w:sz w:val="18"/>
          <w:szCs w:val="18"/>
        </w:rPr>
        <w:t>(Artículo reformado mediante decreto número 1303, aprobado el 1 de septiembre del 2015 y publicado en el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238" w:right="5507"/>
      </w:pPr>
      <w:r>
        <w:rPr>
          <w:rFonts w:ascii="Arial" w:cs="Arial" w:eastAsia="Arial" w:hAnsi="Arial"/>
          <w:b/>
          <w:sz w:val="18"/>
          <w:szCs w:val="18"/>
        </w:rPr>
        <w:t>Periódico Oficial Extra del 15 de octubre del 2015)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ind w:left="238" w:right="371"/>
      </w:pPr>
      <w:r>
        <w:rPr>
          <w:rFonts w:ascii="Arial" w:cs="Arial" w:eastAsia="Arial" w:hAnsi="Arial"/>
          <w:b/>
          <w:sz w:val="18"/>
          <w:szCs w:val="18"/>
        </w:rPr>
        <w:t>(Artículo reformado mediante decreto número 1635, aprobado por la LXIII Legislatura el 25 de septiembre del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238" w:right="1403"/>
      </w:pPr>
      <w:r>
        <w:rPr>
          <w:rFonts w:ascii="Arial" w:cs="Arial" w:eastAsia="Arial" w:hAnsi="Arial"/>
          <w:b/>
          <w:sz w:val="18"/>
          <w:szCs w:val="18"/>
        </w:rPr>
        <w:t>2018 y publicado en el Periódico Oficial número 45 Décima Sección del 10 de noviembre del 2018)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238" w:right="4002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5.-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efectos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entenderá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por: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940" w:val="left"/>
        </w:tabs>
        <w:jc w:val="both"/>
        <w:ind w:hanging="360" w:left="959" w:right="361"/>
      </w:pPr>
      <w:r>
        <w:rPr>
          <w:rFonts w:ascii="Arial" w:cs="Arial" w:eastAsia="Arial" w:hAnsi="Arial"/>
          <w:w w:val="99"/>
          <w:sz w:val="22"/>
          <w:szCs w:val="22"/>
        </w:rPr>
        <w:t>I.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100"/>
          <w:sz w:val="22"/>
          <w:szCs w:val="22"/>
        </w:rPr>
      </w:r>
      <w:r>
        <w:rPr>
          <w:rFonts w:ascii="Arial" w:cs="Arial" w:eastAsia="Arial" w:hAnsi="Arial"/>
          <w:b/>
          <w:w w:val="99"/>
          <w:sz w:val="22"/>
          <w:szCs w:val="22"/>
        </w:rPr>
        <w:t>Acciones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Afirmativas.-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especiales,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específicas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carácter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temporal,</w:t>
      </w:r>
      <w:r>
        <w:rPr>
          <w:rFonts w:ascii="Arial" w:cs="Arial" w:eastAsia="Arial" w:hAnsi="Arial"/>
          <w:w w:val="99"/>
          <w:sz w:val="22"/>
          <w:szCs w:val="22"/>
        </w:rPr>
        <w:t> 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favor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grupos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situación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discriminación,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cuyo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objetivo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corregir</w:t>
      </w:r>
      <w:r>
        <w:rPr>
          <w:rFonts w:ascii="Arial" w:cs="Arial" w:eastAsia="Arial" w:hAnsi="Arial"/>
          <w:w w:val="99"/>
          <w:sz w:val="22"/>
          <w:szCs w:val="22"/>
        </w:rPr>
        <w:t> situaciones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patentes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desigualdad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disfrute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ejercicio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libertades,</w:t>
      </w:r>
      <w:r>
        <w:rPr>
          <w:rFonts w:ascii="Arial" w:cs="Arial" w:eastAsia="Arial" w:hAnsi="Arial"/>
          <w:w w:val="99"/>
          <w:sz w:val="22"/>
          <w:szCs w:val="22"/>
        </w:rPr>
        <w:t> aplicables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mientras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subsistan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dichas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situaciones.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adecuarán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situación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quiera</w:t>
      </w:r>
      <w:r>
        <w:rPr>
          <w:rFonts w:ascii="Arial" w:cs="Arial" w:eastAsia="Arial" w:hAnsi="Arial"/>
          <w:w w:val="99"/>
          <w:sz w:val="22"/>
          <w:szCs w:val="22"/>
        </w:rPr>
        <w:t> remediarse,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legítimas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respetar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principios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justicia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proporcionalidad.</w:t>
      </w:r>
      <w:r>
        <w:rPr>
          <w:rFonts w:ascii="Arial" w:cs="Arial" w:eastAsia="Arial" w:hAnsi="Arial"/>
          <w:w w:val="99"/>
          <w:sz w:val="22"/>
          <w:szCs w:val="22"/>
        </w:rPr>
        <w:t> Estas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consideradas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discriminatorias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términos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360" w:left="959" w:right="363"/>
      </w:pPr>
      <w:r>
        <w:rPr>
          <w:rFonts w:ascii="Arial" w:cs="Arial" w:eastAsia="Arial" w:hAnsi="Arial"/>
          <w:w w:val="99"/>
          <w:sz w:val="22"/>
          <w:szCs w:val="22"/>
        </w:rPr>
        <w:t>II.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b/>
          <w:w w:val="99"/>
          <w:sz w:val="22"/>
          <w:szCs w:val="22"/>
        </w:rPr>
        <w:t>Accesibilidad.</w:t>
      </w:r>
      <w:r>
        <w:rPr>
          <w:rFonts w:ascii="Arial" w:cs="Arial" w:eastAsia="Arial" w:hAnsi="Arial"/>
          <w:w w:val="99"/>
          <w:sz w:val="22"/>
          <w:szCs w:val="22"/>
        </w:rPr>
        <w:t>-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Todos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aquellos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lugares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centro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trabajo,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tales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edificios,</w:t>
      </w:r>
      <w:r>
        <w:rPr>
          <w:rFonts w:ascii="Arial" w:cs="Arial" w:eastAsia="Arial" w:hAnsi="Arial"/>
          <w:w w:val="99"/>
          <w:sz w:val="22"/>
          <w:szCs w:val="22"/>
        </w:rPr>
        <w:t> locales,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instalaciones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áreas;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mobiliario,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maquinaria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equipo,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permiten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99"/>
          <w:sz w:val="22"/>
          <w:szCs w:val="22"/>
        </w:rPr>
        <w:t> las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trabajadores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discapacidad,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entrar,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desplazarse,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salir,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orientarse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99"/>
          <w:sz w:val="22"/>
          <w:szCs w:val="22"/>
        </w:rPr>
        <w:t> comunicarse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manera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segura,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autónoma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cómoda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realizar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actividades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producción,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comercialización,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transporte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almacenamiento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prestación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servicios;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360" w:left="959" w:right="364"/>
        <w:sectPr>
          <w:pgMar w:bottom="280" w:footer="768" w:header="660" w:left="1180" w:right="1020" w:top="1620"/>
          <w:pgSz w:h="15860" w:w="12260"/>
        </w:sectPr>
      </w:pPr>
      <w:r>
        <w:rPr>
          <w:rFonts w:ascii="Arial" w:cs="Arial" w:eastAsia="Arial" w:hAnsi="Arial"/>
          <w:w w:val="99"/>
          <w:sz w:val="22"/>
          <w:szCs w:val="22"/>
        </w:rPr>
        <w:t>III.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Corresponsabilidad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familiar.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reparto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equitativo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hombres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mujeres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99"/>
          <w:sz w:val="22"/>
          <w:szCs w:val="22"/>
        </w:rPr>
        <w:t> tareas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domésticas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responsabilidades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familiares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tales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cuidado,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educación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atención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dependientes,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permitan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ejercer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libertad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99"/>
          <w:sz w:val="22"/>
          <w:szCs w:val="22"/>
        </w:rPr>
        <w:t> derecho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decidir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distribución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tiempo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acorde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necesidades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intereses.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13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/>
        <w:ind w:hanging="360" w:left="959" w:right="364"/>
      </w:pPr>
      <w:r>
        <w:rPr>
          <w:rFonts w:ascii="Arial" w:cs="Arial" w:eastAsia="Arial" w:hAnsi="Arial"/>
          <w:w w:val="99"/>
          <w:sz w:val="22"/>
          <w:szCs w:val="22"/>
        </w:rPr>
        <w:t>IV.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Desigualdad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salarial.</w:t>
      </w:r>
      <w:r>
        <w:rPr>
          <w:rFonts w:ascii="Arial" w:cs="Arial" w:eastAsia="Arial" w:hAnsi="Arial"/>
          <w:w w:val="99"/>
          <w:sz w:val="22"/>
          <w:szCs w:val="22"/>
        </w:rPr>
        <w:t>-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brecha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desigualdad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género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sector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laboral,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99"/>
          <w:sz w:val="22"/>
          <w:szCs w:val="22"/>
        </w:rPr>
        <w:t> identifica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diferencia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entre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promedio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ingresos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totales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masculinos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99"/>
          <w:sz w:val="22"/>
          <w:szCs w:val="22"/>
        </w:rPr>
        <w:t> femeninos,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expresada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porcentaje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ingresos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totales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masculinos;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598"/>
      </w:pPr>
      <w:r>
        <w:rPr>
          <w:rFonts w:ascii="Arial" w:cs="Arial" w:eastAsia="Arial" w:hAnsi="Arial"/>
          <w:w w:val="99"/>
          <w:sz w:val="22"/>
          <w:szCs w:val="22"/>
        </w:rPr>
        <w:t>V.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b/>
          <w:w w:val="99"/>
          <w:sz w:val="22"/>
          <w:szCs w:val="22"/>
        </w:rPr>
        <w:t>La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Secretaría.</w:t>
      </w:r>
      <w:r>
        <w:rPr>
          <w:rFonts w:ascii="Arial" w:cs="Arial" w:eastAsia="Arial" w:hAnsi="Arial"/>
          <w:w w:val="99"/>
          <w:sz w:val="22"/>
          <w:szCs w:val="22"/>
        </w:rPr>
        <w:t>-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Secretaría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Mujeres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Oaxaca;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598"/>
      </w:pPr>
      <w:r>
        <w:rPr>
          <w:rFonts w:ascii="Arial" w:cs="Arial" w:eastAsia="Arial" w:hAnsi="Arial"/>
          <w:w w:val="99"/>
          <w:sz w:val="22"/>
          <w:szCs w:val="22"/>
        </w:rPr>
        <w:t>VI.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Ley.</w:t>
      </w:r>
      <w:r>
        <w:rPr>
          <w:rFonts w:ascii="Arial" w:cs="Arial" w:eastAsia="Arial" w:hAnsi="Arial"/>
          <w:w w:val="99"/>
          <w:sz w:val="22"/>
          <w:szCs w:val="22"/>
        </w:rPr>
        <w:t>-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Igualdad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Mujeres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Hombres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Oaxaca.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360" w:left="959" w:right="365"/>
      </w:pPr>
      <w:r>
        <w:rPr>
          <w:rFonts w:ascii="Arial" w:cs="Arial" w:eastAsia="Arial" w:hAnsi="Arial"/>
          <w:w w:val="99"/>
          <w:sz w:val="22"/>
          <w:szCs w:val="22"/>
        </w:rPr>
        <w:t>VII.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Empoderamiento.</w:t>
      </w:r>
      <w:r>
        <w:rPr>
          <w:rFonts w:ascii="Arial" w:cs="Arial" w:eastAsia="Arial" w:hAnsi="Arial"/>
          <w:w w:val="99"/>
          <w:sz w:val="22"/>
          <w:szCs w:val="22"/>
        </w:rPr>
        <w:t>-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Proceso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medio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cual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mujeres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transitan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cualquier</w:t>
      </w:r>
      <w:r>
        <w:rPr>
          <w:rFonts w:ascii="Arial" w:cs="Arial" w:eastAsia="Arial" w:hAnsi="Arial"/>
          <w:w w:val="99"/>
          <w:sz w:val="22"/>
          <w:szCs w:val="22"/>
        </w:rPr>
        <w:t> situación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opresión,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desigualdad,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discriminación,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explotación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exclusión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toma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conciencia,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autodeterminación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autonomía,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manifiesta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ejercicio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pleno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todos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libertades;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360" w:left="959" w:right="364"/>
      </w:pPr>
      <w:r>
        <w:rPr>
          <w:rFonts w:ascii="Arial" w:cs="Arial" w:eastAsia="Arial" w:hAnsi="Arial"/>
          <w:w w:val="99"/>
          <w:sz w:val="22"/>
          <w:szCs w:val="22"/>
        </w:rPr>
        <w:t>VIII.</w:t>
      </w:r>
      <w:r>
        <w:rPr>
          <w:rFonts w:ascii="Arial" w:cs="Arial" w:eastAsia="Arial" w:hAnsi="Arial"/>
          <w:b/>
          <w:w w:val="99"/>
          <w:sz w:val="22"/>
          <w:szCs w:val="22"/>
        </w:rPr>
        <w:t>Estereotipo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Sexual.</w:t>
      </w:r>
      <w:r>
        <w:rPr>
          <w:rFonts w:ascii="Arial" w:cs="Arial" w:eastAsia="Arial" w:hAnsi="Arial"/>
          <w:w w:val="99"/>
          <w:sz w:val="22"/>
          <w:szCs w:val="22"/>
        </w:rPr>
        <w:t>-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idea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fija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rígida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perpetúa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través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99"/>
          <w:sz w:val="22"/>
          <w:szCs w:val="22"/>
        </w:rPr>
        <w:t> características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conductas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presuponen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propias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sexo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femenino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sexo</w:t>
      </w:r>
      <w:r>
        <w:rPr>
          <w:rFonts w:ascii="Arial" w:cs="Arial" w:eastAsia="Arial" w:hAnsi="Arial"/>
          <w:w w:val="99"/>
          <w:sz w:val="22"/>
          <w:szCs w:val="22"/>
        </w:rPr>
        <w:t> masculino;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598"/>
      </w:pPr>
      <w:r>
        <w:rPr>
          <w:rFonts w:ascii="Arial" w:cs="Arial" w:eastAsia="Arial" w:hAnsi="Arial"/>
          <w:w w:val="99"/>
          <w:sz w:val="22"/>
          <w:szCs w:val="22"/>
        </w:rPr>
        <w:t>IX.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Política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Igualdad.</w:t>
      </w:r>
      <w:r>
        <w:rPr>
          <w:rFonts w:ascii="Arial" w:cs="Arial" w:eastAsia="Arial" w:hAnsi="Arial"/>
          <w:w w:val="99"/>
          <w:sz w:val="22"/>
          <w:szCs w:val="22"/>
        </w:rPr>
        <w:t>-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Política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Estatal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Materia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Igualdad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entre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Mujeres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959" w:right="8098"/>
      </w:pPr>
      <w:r>
        <w:rPr>
          <w:rFonts w:ascii="Arial" w:cs="Arial" w:eastAsia="Arial" w:hAnsi="Arial"/>
          <w:w w:val="99"/>
          <w:sz w:val="22"/>
          <w:szCs w:val="22"/>
        </w:rPr>
        <w:t>Hombres;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598" w:right="1357"/>
      </w:pPr>
      <w:r>
        <w:rPr>
          <w:rFonts w:ascii="Arial" w:cs="Arial" w:eastAsia="Arial" w:hAnsi="Arial"/>
          <w:w w:val="99"/>
          <w:sz w:val="22"/>
          <w:szCs w:val="22"/>
        </w:rPr>
        <w:t>X.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b/>
          <w:w w:val="99"/>
          <w:sz w:val="22"/>
          <w:szCs w:val="22"/>
        </w:rPr>
        <w:t>Programa.-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Programa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Estatal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igualdad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Mujeres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Hombres;</w:t>
      </w:r>
      <w:r>
        <w:rPr>
          <w:rFonts w:ascii="Arial" w:cs="Arial" w:eastAsia="Arial" w:hAnsi="Arial"/>
          <w:w w:val="99"/>
          <w:sz w:val="22"/>
          <w:szCs w:val="22"/>
        </w:rPr>
        <w:t> XI.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Sistema.</w:t>
      </w:r>
      <w:r>
        <w:rPr>
          <w:rFonts w:ascii="Arial" w:cs="Arial" w:eastAsia="Arial" w:hAnsi="Arial"/>
          <w:w w:val="99"/>
          <w:sz w:val="22"/>
          <w:szCs w:val="22"/>
        </w:rPr>
        <w:t>-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Sistema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Estatal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Igualdad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Mujeres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Hombres;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360" w:left="959" w:right="363"/>
      </w:pPr>
      <w:r>
        <w:rPr>
          <w:rFonts w:ascii="Arial" w:cs="Arial" w:eastAsia="Arial" w:hAnsi="Arial"/>
          <w:w w:val="99"/>
          <w:sz w:val="22"/>
          <w:szCs w:val="22"/>
        </w:rPr>
        <w:t>XII.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Transversalidad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Género.</w:t>
      </w:r>
      <w:r>
        <w:rPr>
          <w:rFonts w:ascii="Arial" w:cs="Arial" w:eastAsia="Arial" w:hAnsi="Arial"/>
          <w:w w:val="99"/>
          <w:sz w:val="22"/>
          <w:szCs w:val="22"/>
        </w:rPr>
        <w:t>-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Proceso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permite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garantizar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incorporación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perspectiva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género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legislación,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políticas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públicas,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actividades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administrativas,</w:t>
      </w:r>
      <w:r>
        <w:rPr>
          <w:rFonts w:ascii="Arial" w:cs="Arial" w:eastAsia="Arial" w:hAnsi="Arial"/>
          <w:w w:val="99"/>
          <w:sz w:val="22"/>
          <w:szCs w:val="22"/>
        </w:rPr>
        <w:t> económicas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culturales,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instituciones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privadas,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objetivo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valorar</w:t>
      </w:r>
      <w:r>
        <w:rPr>
          <w:rFonts w:ascii="Arial" w:cs="Arial" w:eastAsia="Arial" w:hAnsi="Arial"/>
          <w:w w:val="99"/>
          <w:sz w:val="22"/>
          <w:szCs w:val="22"/>
        </w:rPr>
        <w:t> 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implicaciones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tiene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mujeres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hombres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cualquier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acción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99"/>
          <w:sz w:val="22"/>
          <w:szCs w:val="22"/>
        </w:rPr>
        <w:t> programe;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360" w:left="959" w:right="360"/>
      </w:pPr>
      <w:r>
        <w:rPr>
          <w:rFonts w:ascii="Arial" w:cs="Arial" w:eastAsia="Arial" w:hAnsi="Arial"/>
          <w:w w:val="99"/>
          <w:sz w:val="22"/>
          <w:szCs w:val="22"/>
        </w:rPr>
        <w:t>XIII.</w:t>
      </w:r>
      <w:r>
        <w:rPr>
          <w:rFonts w:ascii="Arial" w:cs="Arial" w:eastAsia="Arial" w:hAnsi="Arial"/>
          <w:b/>
          <w:w w:val="99"/>
          <w:sz w:val="22"/>
          <w:szCs w:val="22"/>
        </w:rPr>
        <w:t>Discriminación.</w:t>
      </w:r>
      <w:r>
        <w:rPr>
          <w:rFonts w:ascii="Arial" w:cs="Arial" w:eastAsia="Arial" w:hAnsi="Arial"/>
          <w:w w:val="99"/>
          <w:sz w:val="22"/>
          <w:szCs w:val="22"/>
        </w:rPr>
        <w:t>-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distinción,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exclusión,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restricción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preferencia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</w:t>
      </w:r>
      <w:r>
        <w:rPr>
          <w:rFonts w:ascii="Arial" w:cs="Arial" w:eastAsia="Arial" w:hAnsi="Arial"/>
          <w:w w:val="99"/>
          <w:sz w:val="22"/>
          <w:szCs w:val="22"/>
        </w:rPr>
        <w:t> omisión,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intención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ella,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objetiva,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racional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proporcional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tenga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99"/>
          <w:sz w:val="22"/>
          <w:szCs w:val="22"/>
        </w:rPr>
        <w:t> objeto</w:t>
      </w:r>
      <w:r>
        <w:rPr>
          <w:rFonts w:ascii="Arial" w:cs="Arial" w:eastAsia="Arial" w:hAnsi="Arial"/>
          <w:w w:val="100"/>
          <w:sz w:val="22"/>
          <w:szCs w:val="22"/>
        </w:rPr>
        <w:t>  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  </w:t>
      </w:r>
      <w:r>
        <w:rPr>
          <w:rFonts w:ascii="Arial" w:cs="Arial" w:eastAsia="Arial" w:hAnsi="Arial"/>
          <w:w w:val="99"/>
          <w:sz w:val="22"/>
          <w:szCs w:val="22"/>
        </w:rPr>
        <w:t>resultado</w:t>
      </w:r>
      <w:r>
        <w:rPr>
          <w:rFonts w:ascii="Arial" w:cs="Arial" w:eastAsia="Arial" w:hAnsi="Arial"/>
          <w:w w:val="100"/>
          <w:sz w:val="22"/>
          <w:szCs w:val="22"/>
        </w:rPr>
        <w:t>    </w:t>
      </w:r>
      <w:r>
        <w:rPr>
          <w:rFonts w:ascii="Arial" w:cs="Arial" w:eastAsia="Arial" w:hAnsi="Arial"/>
          <w:w w:val="99"/>
          <w:sz w:val="22"/>
          <w:szCs w:val="22"/>
        </w:rPr>
        <w:t>obstaculizar,</w:t>
      </w:r>
      <w:r>
        <w:rPr>
          <w:rFonts w:ascii="Arial" w:cs="Arial" w:eastAsia="Arial" w:hAnsi="Arial"/>
          <w:w w:val="100"/>
          <w:sz w:val="22"/>
          <w:szCs w:val="22"/>
        </w:rPr>
        <w:t>    </w:t>
      </w:r>
      <w:r>
        <w:rPr>
          <w:rFonts w:ascii="Arial" w:cs="Arial" w:eastAsia="Arial" w:hAnsi="Arial"/>
          <w:w w:val="99"/>
          <w:sz w:val="22"/>
          <w:szCs w:val="22"/>
        </w:rPr>
        <w:t>restringir,</w:t>
      </w:r>
      <w:r>
        <w:rPr>
          <w:rFonts w:ascii="Arial" w:cs="Arial" w:eastAsia="Arial" w:hAnsi="Arial"/>
          <w:w w:val="100"/>
          <w:sz w:val="22"/>
          <w:szCs w:val="22"/>
        </w:rPr>
        <w:t>    </w:t>
      </w:r>
      <w:r>
        <w:rPr>
          <w:rFonts w:ascii="Arial" w:cs="Arial" w:eastAsia="Arial" w:hAnsi="Arial"/>
          <w:w w:val="99"/>
          <w:sz w:val="22"/>
          <w:szCs w:val="22"/>
        </w:rPr>
        <w:t>impedir,</w:t>
      </w:r>
      <w:r>
        <w:rPr>
          <w:rFonts w:ascii="Arial" w:cs="Arial" w:eastAsia="Arial" w:hAnsi="Arial"/>
          <w:w w:val="100"/>
          <w:sz w:val="22"/>
          <w:szCs w:val="22"/>
        </w:rPr>
        <w:t>    </w:t>
      </w:r>
      <w:r>
        <w:rPr>
          <w:rFonts w:ascii="Arial" w:cs="Arial" w:eastAsia="Arial" w:hAnsi="Arial"/>
          <w:w w:val="99"/>
          <w:sz w:val="22"/>
          <w:szCs w:val="22"/>
        </w:rPr>
        <w:t>menoscabar</w:t>
      </w:r>
      <w:r>
        <w:rPr>
          <w:rFonts w:ascii="Arial" w:cs="Arial" w:eastAsia="Arial" w:hAnsi="Arial"/>
          <w:w w:val="100"/>
          <w:sz w:val="22"/>
          <w:szCs w:val="22"/>
        </w:rPr>
        <w:t>  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  </w:t>
      </w:r>
      <w:r>
        <w:rPr>
          <w:rFonts w:ascii="Arial" w:cs="Arial" w:eastAsia="Arial" w:hAnsi="Arial"/>
          <w:w w:val="99"/>
          <w:sz w:val="22"/>
          <w:szCs w:val="22"/>
        </w:rPr>
        <w:t>anular</w:t>
      </w:r>
      <w:r>
        <w:rPr>
          <w:rFonts w:ascii="Arial" w:cs="Arial" w:eastAsia="Arial" w:hAnsi="Arial"/>
          <w:w w:val="100"/>
          <w:sz w:val="22"/>
          <w:szCs w:val="22"/>
        </w:rPr>
        <w:t>  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99"/>
          <w:sz w:val="22"/>
          <w:szCs w:val="22"/>
        </w:rPr>
        <w:t> reconocimiento,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goce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ejercicio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humanos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libertades,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base</w:t>
      </w:r>
      <w:r>
        <w:rPr>
          <w:rFonts w:ascii="Arial" w:cs="Arial" w:eastAsia="Arial" w:hAnsi="Arial"/>
          <w:w w:val="99"/>
          <w:sz w:val="22"/>
          <w:szCs w:val="22"/>
        </w:rPr>
        <w:t> 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más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siguientes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motivos: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origen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étnico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nacional,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color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piel,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cultura,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sexo,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género,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edad,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discapacidades,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condición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social,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económica,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salud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jurídica,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religión,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apariencia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física,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características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genéticas,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situación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migratoria,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embarazo,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lengua,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opiniones,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preferencias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sexuales,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identidad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filiación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política,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civil,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situación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familiar,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responsabilidades</w:t>
      </w:r>
      <w:r>
        <w:rPr>
          <w:rFonts w:ascii="Arial" w:cs="Arial" w:eastAsia="Arial" w:hAnsi="Arial"/>
          <w:w w:val="99"/>
          <w:sz w:val="22"/>
          <w:szCs w:val="22"/>
        </w:rPr>
        <w:t> familiares,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idioma,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antecedentes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penales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cualquier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otro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motivo.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También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99"/>
          <w:sz w:val="22"/>
          <w:szCs w:val="22"/>
        </w:rPr>
        <w:t> entenderá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discriminación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homofobia,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misoginia,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cualquier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manifestación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xenofobia,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segregación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racial,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antisemitismo,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así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discriminación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racial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otras</w:t>
      </w:r>
      <w:r>
        <w:rPr>
          <w:rFonts w:ascii="Arial" w:cs="Arial" w:eastAsia="Arial" w:hAnsi="Arial"/>
          <w:w w:val="99"/>
          <w:sz w:val="22"/>
          <w:szCs w:val="22"/>
        </w:rPr>
        <w:t> formas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conexas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intolerancia;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2" w:line="240" w:lineRule="exact"/>
        <w:ind w:hanging="360" w:left="959" w:right="365"/>
      </w:pPr>
      <w:r>
        <w:rPr>
          <w:rFonts w:ascii="Arial" w:cs="Arial" w:eastAsia="Arial" w:hAnsi="Arial"/>
          <w:w w:val="99"/>
          <w:sz w:val="22"/>
          <w:szCs w:val="22"/>
        </w:rPr>
        <w:t>XIV.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Discriminación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contra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Mujer.</w:t>
      </w:r>
      <w:r>
        <w:rPr>
          <w:rFonts w:ascii="Arial" w:cs="Arial" w:eastAsia="Arial" w:hAnsi="Arial"/>
          <w:w w:val="99"/>
          <w:sz w:val="22"/>
          <w:szCs w:val="22"/>
        </w:rPr>
        <w:t>-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distinción,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exclusión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restricción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basada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99"/>
          <w:sz w:val="22"/>
          <w:szCs w:val="22"/>
        </w:rPr>
        <w:t> sexo,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tenga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objeto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resultado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menoscabar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anular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reconocimiento,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goce</w:t>
      </w:r>
      <w:r>
        <w:rPr>
          <w:rFonts w:ascii="Arial" w:cs="Arial" w:eastAsia="Arial" w:hAnsi="Arial"/>
          <w:w w:val="99"/>
          <w:sz w:val="22"/>
          <w:szCs w:val="22"/>
        </w:rPr>
        <w:t> 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ejercicio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mujer,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independientemente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civil,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sobre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base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igualdad</w:t>
      </w:r>
      <w:r>
        <w:rPr>
          <w:rFonts w:ascii="Arial" w:cs="Arial" w:eastAsia="Arial" w:hAnsi="Arial"/>
          <w:w w:val="99"/>
          <w:sz w:val="22"/>
          <w:szCs w:val="22"/>
        </w:rPr>
        <w:t> 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hombre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mujer,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humanos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libertades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fundamentales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99"/>
          <w:sz w:val="22"/>
          <w:szCs w:val="22"/>
        </w:rPr>
        <w:t> esferas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política,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económica,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social,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cultural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civil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cualquier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otra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esfera;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598"/>
      </w:pPr>
      <w:r>
        <w:rPr>
          <w:rFonts w:ascii="Arial" w:cs="Arial" w:eastAsia="Arial" w:hAnsi="Arial"/>
          <w:w w:val="99"/>
          <w:sz w:val="22"/>
          <w:szCs w:val="22"/>
        </w:rPr>
        <w:t>XV.</w:t>
      </w:r>
      <w:r>
        <w:rPr>
          <w:rFonts w:ascii="Arial" w:cs="Arial" w:eastAsia="Arial" w:hAnsi="Arial"/>
          <w:b/>
          <w:w w:val="99"/>
          <w:sz w:val="22"/>
          <w:szCs w:val="22"/>
        </w:rPr>
        <w:t>Igualdad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Género.</w:t>
      </w:r>
      <w:r>
        <w:rPr>
          <w:rFonts w:ascii="Arial" w:cs="Arial" w:eastAsia="Arial" w:hAnsi="Arial"/>
          <w:w w:val="99"/>
          <w:sz w:val="22"/>
          <w:szCs w:val="22"/>
        </w:rPr>
        <w:t>-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Situación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mujeres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hombres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acceden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mismas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959" w:right="367"/>
      </w:pPr>
      <w:r>
        <w:rPr>
          <w:rFonts w:ascii="Arial" w:cs="Arial" w:eastAsia="Arial" w:hAnsi="Arial"/>
          <w:w w:val="99"/>
          <w:sz w:val="22"/>
          <w:szCs w:val="22"/>
        </w:rPr>
        <w:t>posibilidades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oportunidades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uso,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control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beneficio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bienes,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servicios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recursos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sociedad,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así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toma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decisiones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ámbitos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social,</w:t>
      </w:r>
      <w:r>
        <w:rPr>
          <w:rFonts w:ascii="Arial" w:cs="Arial" w:eastAsia="Arial" w:hAnsi="Arial"/>
          <w:w w:val="99"/>
          <w:sz w:val="22"/>
          <w:szCs w:val="22"/>
        </w:rPr>
        <w:t> económica,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política,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cultural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familiar;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360" w:left="959" w:right="362"/>
        <w:sectPr>
          <w:pgMar w:bottom="280" w:footer="768" w:header="660" w:left="1180" w:right="1020" w:top="1620"/>
          <w:pgSz w:h="15860" w:w="12260"/>
        </w:sectPr>
      </w:pPr>
      <w:r>
        <w:rPr>
          <w:rFonts w:ascii="Arial" w:cs="Arial" w:eastAsia="Arial" w:hAnsi="Arial"/>
          <w:w w:val="99"/>
          <w:sz w:val="22"/>
          <w:szCs w:val="22"/>
        </w:rPr>
        <w:t>XVI.</w:t>
      </w:r>
      <w:r>
        <w:rPr>
          <w:rFonts w:ascii="Arial" w:cs="Arial" w:eastAsia="Arial" w:hAnsi="Arial"/>
          <w:b/>
          <w:w w:val="99"/>
          <w:sz w:val="22"/>
          <w:szCs w:val="22"/>
        </w:rPr>
        <w:t>Igualdad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Sustantiva.</w:t>
      </w:r>
      <w:r>
        <w:rPr>
          <w:rFonts w:ascii="Arial" w:cs="Arial" w:eastAsia="Arial" w:hAnsi="Arial"/>
          <w:w w:val="99"/>
          <w:sz w:val="22"/>
          <w:szCs w:val="22"/>
        </w:rPr>
        <w:t>-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acceso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mismo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trato,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oportunidades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condiciones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99"/>
          <w:sz w:val="22"/>
          <w:szCs w:val="22"/>
        </w:rPr>
        <w:t> reconocimiento,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goce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ejercicio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humanos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libertades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fundamentales,</w:t>
      </w:r>
      <w:r>
        <w:rPr>
          <w:rFonts w:ascii="Arial" w:cs="Arial" w:eastAsia="Arial" w:hAnsi="Arial"/>
          <w:w w:val="99"/>
          <w:sz w:val="22"/>
          <w:szCs w:val="22"/>
        </w:rPr>
        <w:t> 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campos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esferas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sociedad,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aplicación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efectiva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necesarias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así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garanticen;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13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/>
        <w:ind w:hanging="360" w:left="959" w:right="367"/>
      </w:pPr>
      <w:r>
        <w:rPr>
          <w:rFonts w:ascii="Arial" w:cs="Arial" w:eastAsia="Arial" w:hAnsi="Arial"/>
          <w:w w:val="99"/>
          <w:sz w:val="22"/>
          <w:szCs w:val="22"/>
        </w:rPr>
        <w:t>XVII.</w:t>
      </w:r>
      <w:r>
        <w:rPr>
          <w:rFonts w:ascii="Arial" w:cs="Arial" w:eastAsia="Arial" w:hAnsi="Arial"/>
          <w:b/>
          <w:w w:val="99"/>
          <w:sz w:val="22"/>
          <w:szCs w:val="22"/>
        </w:rPr>
        <w:t>Paridad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Género: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Principio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constitucional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garantiza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igualdad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hombres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99"/>
          <w:sz w:val="22"/>
          <w:szCs w:val="22"/>
        </w:rPr>
        <w:t> mujeres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postulación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candidaturas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cargos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elección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popular,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99"/>
          <w:sz w:val="22"/>
          <w:szCs w:val="22"/>
        </w:rPr>
        <w:t> nombramientos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acceso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puestos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toma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decisión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ámbito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360" w:left="959" w:right="364"/>
      </w:pPr>
      <w:r>
        <w:rPr>
          <w:rFonts w:ascii="Arial" w:cs="Arial" w:eastAsia="Arial" w:hAnsi="Arial"/>
          <w:w w:val="99"/>
          <w:sz w:val="22"/>
          <w:szCs w:val="22"/>
        </w:rPr>
        <w:t>XVIII.</w:t>
      </w:r>
      <w:r>
        <w:rPr>
          <w:rFonts w:ascii="Arial" w:cs="Arial" w:eastAsia="Arial" w:hAnsi="Arial"/>
          <w:b/>
          <w:w w:val="99"/>
          <w:sz w:val="22"/>
          <w:szCs w:val="22"/>
        </w:rPr>
        <w:t>Perspectiva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Género.</w:t>
      </w:r>
      <w:r>
        <w:rPr>
          <w:rFonts w:ascii="Arial" w:cs="Arial" w:eastAsia="Arial" w:hAnsi="Arial"/>
          <w:w w:val="99"/>
          <w:sz w:val="22"/>
          <w:szCs w:val="22"/>
        </w:rPr>
        <w:t>-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visión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científica,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analítica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política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sobre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mujeres</w:t>
      </w:r>
      <w:r>
        <w:rPr>
          <w:rFonts w:ascii="Arial" w:cs="Arial" w:eastAsia="Arial" w:hAnsi="Arial"/>
          <w:w w:val="99"/>
          <w:sz w:val="22"/>
          <w:szCs w:val="22"/>
        </w:rPr>
        <w:t> 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hombres.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propone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eliminar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causas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opresión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género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desigualdad,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injusticia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jerarquización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personas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basada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género.</w:t>
      </w:r>
      <w:r>
        <w:rPr>
          <w:rFonts w:ascii="Arial" w:cs="Arial" w:eastAsia="Arial" w:hAnsi="Arial"/>
          <w:w w:val="99"/>
          <w:sz w:val="22"/>
          <w:szCs w:val="22"/>
        </w:rPr>
        <w:t> Promueve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igualdad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géneros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través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equidad,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adelanto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bienestar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mujeres;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contribuye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construir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sociedad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donde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mujeres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hombres</w:t>
      </w:r>
      <w:r>
        <w:rPr>
          <w:rFonts w:ascii="Arial" w:cs="Arial" w:eastAsia="Arial" w:hAnsi="Arial"/>
          <w:w w:val="99"/>
          <w:sz w:val="22"/>
          <w:szCs w:val="22"/>
        </w:rPr>
        <w:t> tengan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mismo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valor,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igualdad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derechos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oportunidades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acceder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99"/>
          <w:sz w:val="22"/>
          <w:szCs w:val="22"/>
        </w:rPr>
        <w:t> recursos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económicos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representación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política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social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ámbitos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toma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decisiones.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before="16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37"/>
        <w:ind w:left="289" w:right="373"/>
      </w:pPr>
      <w:r>
        <w:rPr>
          <w:rFonts w:ascii="Arial" w:cs="Arial" w:eastAsia="Arial" w:hAnsi="Arial"/>
          <w:b/>
          <w:sz w:val="18"/>
          <w:szCs w:val="18"/>
        </w:rPr>
        <w:t>(Artículo reformado mediante decreto número 1635, aprobado por la LXIII Legislatura el 25 de septiembre del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238" w:right="1403"/>
      </w:pPr>
      <w:r>
        <w:rPr>
          <w:rFonts w:ascii="Arial" w:cs="Arial" w:eastAsia="Arial" w:hAnsi="Arial"/>
          <w:b/>
          <w:sz w:val="18"/>
          <w:szCs w:val="18"/>
        </w:rPr>
        <w:t>2018 y publicado en el Periódico Oficial número 45 Décima Sección del 10 de noviembre del 2018)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4" w:line="200" w:lineRule="exact"/>
        <w:ind w:left="238" w:right="367"/>
      </w:pPr>
      <w:r>
        <w:rPr>
          <w:rFonts w:ascii="Arial" w:cs="Arial" w:eastAsia="Arial" w:hAnsi="Arial"/>
          <w:b/>
          <w:sz w:val="18"/>
          <w:szCs w:val="18"/>
        </w:rPr>
        <w:t>(Artículo reformado mediante decreto número 1678, aprobado por la LXIII Legislatura el 30 de octubre del 2018</w:t>
      </w:r>
      <w:r>
        <w:rPr>
          <w:rFonts w:ascii="Arial" w:cs="Arial" w:eastAsia="Arial" w:hAnsi="Arial"/>
          <w:b/>
          <w:sz w:val="18"/>
          <w:szCs w:val="18"/>
        </w:rPr>
        <w:t> y publicado en el Periódico Oficial número 45 Décima Sección del 10 de noviembre del 2018)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238" w:right="371"/>
      </w:pPr>
      <w:r>
        <w:rPr>
          <w:rFonts w:ascii="Arial" w:cs="Arial" w:eastAsia="Arial" w:hAnsi="Arial"/>
          <w:b/>
          <w:sz w:val="18"/>
          <w:szCs w:val="18"/>
        </w:rPr>
        <w:t>(Artículo reformado mediante decreto número 1730, aprobado por la LXIV Legislatura el 30 de septiembre del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238" w:right="2045"/>
      </w:pPr>
      <w:r>
        <w:rPr>
          <w:rFonts w:ascii="Arial" w:cs="Arial" w:eastAsia="Arial" w:hAnsi="Arial"/>
          <w:b/>
          <w:sz w:val="18"/>
          <w:szCs w:val="18"/>
        </w:rPr>
        <w:t>2020 y publicado en el Periódico Oficial número 24 Sexta Sección del 12 de junio del 2021)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ind w:left="238" w:right="376"/>
      </w:pPr>
      <w:r>
        <w:pict>
          <v:group coordorigin="1403,-1256" coordsize="9437,2513" style="position:absolute;margin-left:70.17pt;margin-top:-62.8081pt;width:471.84pt;height:125.66pt;mso-position-horizontal-relative:page;mso-position-vertical-relative:paragraph;z-index:-1340">
            <v:shape coordorigin="1418,-1241" coordsize="9407,206" fillcolor="#D2D2D2" filled="t" path="m1418,-1035l10825,-1035,10825,-1241,1418,-1241,1418,-1035xe" stroked="f" style="position:absolute;left:1418;top:-1241;width:9407;height:206">
              <v:path arrowok="t"/>
              <v:fill/>
            </v:shape>
            <v:shape coordorigin="1418,-1035" coordsize="8374,208" fillcolor="#D2D2D2" filled="t" path="m1418,-827l9792,-827,9792,-1035,1418,-1035,1418,-827xe" stroked="f" style="position:absolute;left:1418;top:-1035;width:8374;height:208">
              <v:path arrowok="t"/>
              <v:fill/>
            </v:shape>
            <v:shape coordorigin="1418,-827" coordsize="9407,206" fillcolor="#D2D2D2" filled="t" path="m1418,-621l10825,-621,10825,-827,1418,-827,1418,-621xe" stroked="f" style="position:absolute;left:1418;top:-827;width:9407;height:206">
              <v:path arrowok="t"/>
              <v:fill/>
            </v:shape>
            <v:shape coordorigin="1418,-621" coordsize="7923,208" fillcolor="#D2D2D2" filled="t" path="m1418,-413l9342,-413,9342,-621,1418,-621,1418,-413xe" stroked="f" style="position:absolute;left:1418;top:-621;width:7923;height:208">
              <v:path arrowok="t"/>
              <v:fill/>
            </v:shape>
            <v:shape coordorigin="1418,-413" coordsize="9407,206" fillcolor="#D2D2D2" filled="t" path="m1418,-207l10825,-207,10825,-413,1418,-413,1418,-207xe" stroked="f" style="position:absolute;left:1418;top:-413;width:9407;height:206">
              <v:path arrowok="t"/>
              <v:fill/>
            </v:shape>
            <v:shape coordorigin="1418,-207" coordsize="7734,208" fillcolor="#D2D2D2" filled="t" path="m1418,1l9152,1,9152,-207,1418,-207,1418,1xe" stroked="f" style="position:absolute;left:1418;top:-207;width:7734;height:208">
              <v:path arrowok="t"/>
              <v:fill/>
            </v:shape>
            <v:shape coordorigin="1418,1" coordsize="9407,206" fillcolor="#D2D2D2" filled="t" path="m1418,207l10825,207,10825,1,1418,1,1418,207xe" stroked="f" style="position:absolute;left:1418;top:1;width:9407;height:206">
              <v:path arrowok="t"/>
              <v:fill/>
            </v:shape>
            <v:shape coordorigin="1418,207" coordsize="8675,206" fillcolor="#D2D2D2" filled="t" path="m1418,414l10093,414,10093,207,1418,207,1418,414xe" stroked="f" style="position:absolute;left:1418;top:207;width:8675;height:206">
              <v:path arrowok="t"/>
              <v:fill/>
            </v:shape>
            <v:shape coordorigin="1418,414" coordsize="9407,208" fillcolor="#D2D2D2" filled="t" path="m1418,621l10825,621,10825,414,1418,414,1418,621xe" stroked="f" style="position:absolute;left:1418;top:414;width:9407;height:208">
              <v:path arrowok="t"/>
              <v:fill/>
            </v:shape>
            <v:shape coordorigin="1418,621" coordsize="7194,206" fillcolor="#D2D2D2" filled="t" path="m1418,828l8612,828,8612,621,1418,621,1418,828xe" stroked="f" style="position:absolute;left:1418;top:621;width:7194;height:206">
              <v:path arrowok="t"/>
              <v:fill/>
            </v:shape>
            <v:shape coordorigin="1418,828" coordsize="9407,208" fillcolor="#D2D2D2" filled="t" path="m1418,1035l10825,1035,10825,828,1418,828,1418,1035xe" stroked="f" style="position:absolute;left:1418;top:828;width:9407;height:208">
              <v:path arrowok="t"/>
              <v:fill/>
            </v:shape>
            <v:shape coordorigin="1418,1035" coordsize="9407,207" fillcolor="#D2D2D2" filled="t" path="m1418,1242l10825,1242,10825,1035,1418,1035,1418,1242xe" stroked="f" style="position:absolute;left:1418;top:1035;width:9407;height:207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18"/>
          <w:szCs w:val="18"/>
        </w:rPr>
        <w:t>(Artículo reformado mediante decreto número 2813, aprobado por la LXIV Legislatura el 29 de septiembre del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238" w:right="1107"/>
      </w:pPr>
      <w:r>
        <w:rPr>
          <w:rFonts w:ascii="Arial" w:cs="Arial" w:eastAsia="Arial" w:hAnsi="Arial"/>
          <w:b/>
          <w:sz w:val="18"/>
          <w:szCs w:val="18"/>
        </w:rPr>
        <w:t>2021 y publicado en el Periódico Oficial número 46 Sexta Sección de fecha 13 de noviembre del 2021.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2" w:line="200" w:lineRule="exact"/>
        <w:ind w:left="238" w:right="370"/>
      </w:pPr>
      <w:r>
        <w:rPr>
          <w:rFonts w:ascii="Arial" w:cs="Arial" w:eastAsia="Arial" w:hAnsi="Arial"/>
          <w:b/>
          <w:sz w:val="18"/>
          <w:szCs w:val="18"/>
        </w:rPr>
        <w:t>(Artículo reformado mediante decreto número 912, aprobado por la LXV Legislatura del estado y publicado en</w:t>
      </w:r>
      <w:r>
        <w:rPr>
          <w:rFonts w:ascii="Arial" w:cs="Arial" w:eastAsia="Arial" w:hAnsi="Arial"/>
          <w:b/>
          <w:sz w:val="18"/>
          <w:szCs w:val="18"/>
        </w:rPr>
        <w:t> el Periódico Oficial número 9 Décimo Octava sección, de fecha 4 de marzo del 2023)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238" w:right="372"/>
      </w:pPr>
      <w:r>
        <w:rPr>
          <w:rFonts w:ascii="Arial" w:cs="Arial" w:eastAsia="Arial" w:hAnsi="Arial"/>
          <w:b/>
          <w:sz w:val="18"/>
          <w:szCs w:val="18"/>
        </w:rPr>
        <w:t>(Artículo reformado mediante decreto número 2352, aprobado por la LXV Legislatura del estado el 31 de julio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1"/>
        <w:ind w:left="238" w:right="370"/>
      </w:pPr>
      <w:r>
        <w:rPr>
          <w:rFonts w:ascii="Arial" w:cs="Arial" w:eastAsia="Arial" w:hAnsi="Arial"/>
          <w:b/>
          <w:sz w:val="18"/>
          <w:szCs w:val="18"/>
        </w:rPr>
        <w:t>del 2024 y publicado en el Periódico Oficial número 34 Décimo Tercera sección, de fecha 24 de agosto del 2024)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238" w:right="365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6.-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igualdad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mujeres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hombres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implica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efectiva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accesibilidad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ambos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99"/>
          <w:sz w:val="22"/>
          <w:szCs w:val="22"/>
        </w:rPr>
        <w:t> ejercer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eliminación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forma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discriminación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cualquiera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ámbitos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vida,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genere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pertenecer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cualquier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sexo.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416" w:right="4577"/>
      </w:pPr>
      <w:r>
        <w:rPr>
          <w:rFonts w:ascii="Arial" w:cs="Arial" w:eastAsia="Arial" w:hAnsi="Arial"/>
          <w:b/>
          <w:w w:val="99"/>
          <w:sz w:val="22"/>
          <w:szCs w:val="22"/>
        </w:rPr>
        <w:t>TÍTULO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II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2680" w:right="2843"/>
      </w:pP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LAS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AUTORIDADES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INSTITUCIONES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799" w:right="3960"/>
      </w:pPr>
      <w:r>
        <w:rPr>
          <w:rFonts w:ascii="Arial" w:cs="Arial" w:eastAsia="Arial" w:hAnsi="Arial"/>
          <w:b/>
          <w:w w:val="99"/>
          <w:sz w:val="22"/>
          <w:szCs w:val="22"/>
        </w:rPr>
        <w:t>CAPÍTULO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PRIMERO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2650" w:right="2812"/>
      </w:pP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DISTRIBUCIÓN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COMPETENCIAS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2540" w:right="2702"/>
      </w:pPr>
      <w:r>
        <w:rPr>
          <w:rFonts w:ascii="Arial" w:cs="Arial" w:eastAsia="Arial" w:hAnsi="Arial"/>
          <w:b/>
          <w:w w:val="99"/>
          <w:sz w:val="22"/>
          <w:szCs w:val="22"/>
        </w:rPr>
        <w:t>Y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COORDINACIÓN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INTERINSTITUCIONAL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238" w:right="369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7.-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Poderes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Ayuntamientos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ejercerán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atribuciones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materia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conformidad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distribución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competencias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previstas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misma.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5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238" w:right="364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8.-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Poderes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Ayuntamientos,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establecerán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bases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coordinación</w:t>
      </w:r>
      <w:r>
        <w:rPr>
          <w:rFonts w:ascii="Arial" w:cs="Arial" w:eastAsia="Arial" w:hAnsi="Arial"/>
          <w:w w:val="99"/>
          <w:sz w:val="22"/>
          <w:szCs w:val="22"/>
        </w:rPr>
        <w:t> 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integración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funcionamiento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Sistema.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7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238" w:right="364"/>
      </w:pPr>
      <w:r>
        <w:pict>
          <v:group coordorigin="1403,996" coordsize="9437,444" style="position:absolute;margin-left:70.17pt;margin-top:49.8176pt;width:471.84pt;height:22.2pt;mso-position-horizontal-relative:page;mso-position-vertical-relative:paragraph;z-index:-1339">
            <v:shape coordorigin="1418,1011" coordsize="9407,206" fillcolor="#D2D2D2" filled="t" path="m1418,1218l10825,1218,10825,1011,1418,1011,1418,1218xe" stroked="f" style="position:absolute;left:1418;top:1011;width:9407;height:206">
              <v:path arrowok="t"/>
              <v:fill/>
            </v:shape>
            <v:shape coordorigin="1418,1218" coordsize="8374,208" fillcolor="#D2D2D2" filled="t" path="m1418,1425l9792,1425,9792,1218,1418,1218,1418,1425xe" stroked="f" style="position:absolute;left:1418;top:1218;width:8374;height:208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9.-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celebración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convenios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acuerdos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coordinación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interinstitucionales,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99"/>
          <w:sz w:val="22"/>
          <w:szCs w:val="22"/>
        </w:rPr>
        <w:t> 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federación,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municipios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organismos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sociedad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civil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organizada,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99"/>
          <w:sz w:val="22"/>
          <w:szCs w:val="22"/>
        </w:rPr>
        <w:t> celebren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motivo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Ley,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deberán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preverse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recursos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presupuestarios,</w:t>
      </w:r>
      <w:r>
        <w:rPr>
          <w:rFonts w:ascii="Arial" w:cs="Arial" w:eastAsia="Arial" w:hAnsi="Arial"/>
          <w:w w:val="99"/>
          <w:sz w:val="22"/>
          <w:szCs w:val="22"/>
        </w:rPr>
        <w:t> materiales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humanos,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cumplimiento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objetivos.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238" w:right="371"/>
      </w:pPr>
      <w:r>
        <w:rPr>
          <w:rFonts w:ascii="Arial" w:cs="Arial" w:eastAsia="Arial" w:hAnsi="Arial"/>
          <w:b/>
          <w:sz w:val="18"/>
          <w:szCs w:val="18"/>
        </w:rPr>
        <w:t>(Artículo reformado mediante decreto número 1635, aprobado por la LXIII Legislatura el 25 de septiembre del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238" w:right="1403"/>
        <w:sectPr>
          <w:pgMar w:bottom="280" w:footer="768" w:header="660" w:left="1180" w:right="1020" w:top="1620"/>
          <w:pgSz w:h="15860" w:w="12260"/>
        </w:sectPr>
      </w:pPr>
      <w:r>
        <w:rPr>
          <w:rFonts w:ascii="Arial" w:cs="Arial" w:eastAsia="Arial" w:hAnsi="Arial"/>
          <w:b/>
          <w:sz w:val="18"/>
          <w:szCs w:val="18"/>
        </w:rPr>
        <w:t>2018 y publicado en el Periódico Oficial número 45 Décima Sección del 10 de noviembre del 2018)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6"/>
          <w:szCs w:val="26"/>
        </w:rPr>
        <w:jc w:val="left"/>
        <w:spacing w:before="13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/>
        <w:ind w:left="238" w:right="360"/>
      </w:pPr>
      <w:r>
        <w:pict>
          <v:group coordorigin="1403,1028" coordsize="9437,444" style="position:absolute;margin-left:70.17pt;margin-top:51.3979pt;width:471.84pt;height:22.2pt;mso-position-horizontal-relative:page;mso-position-vertical-relative:paragraph;z-index:-1338">
            <v:shape coordorigin="1418,1043" coordsize="9407,208" fillcolor="#D2D2D2" filled="t" path="m1418,1251l10825,1251,10825,1043,1418,1043,1418,1251xe" stroked="f" style="position:absolute;left:1418;top:1043;width:9407;height:208">
              <v:path arrowok="t"/>
              <v:fill/>
            </v:shape>
            <v:shape coordorigin="1418,1251" coordsize="4273,206" fillcolor="#D2D2D2" filled="t" path="m1418,1457l5691,1457,5691,1251,1418,1251,1418,1457xe" stroked="f" style="position:absolute;left:1418;top:1251;width:4273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10.-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seguimiento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evaluación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resultados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obtengan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ejecución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convenios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acuerdos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refiere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Capítulo,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intervendrá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área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responsable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Defensoría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Humanos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Pueblo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Oaxaca,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menoscabo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atribuciones</w:t>
      </w:r>
      <w:r>
        <w:rPr>
          <w:rFonts w:ascii="Arial" w:cs="Arial" w:eastAsia="Arial" w:hAnsi="Arial"/>
          <w:w w:val="99"/>
          <w:sz w:val="22"/>
          <w:szCs w:val="22"/>
        </w:rPr>
        <w:t> 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propia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confiere.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238" w:right="369"/>
      </w:pPr>
      <w:r>
        <w:rPr>
          <w:rFonts w:ascii="Arial" w:cs="Arial" w:eastAsia="Arial" w:hAnsi="Arial"/>
          <w:b/>
          <w:sz w:val="18"/>
          <w:szCs w:val="18"/>
        </w:rPr>
        <w:t>(Artículo reformado mediante decreto número 1303, aprobado el 1 de septiembre del 2015 y publicado en el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ind w:left="238" w:right="5507"/>
      </w:pPr>
      <w:r>
        <w:rPr>
          <w:rFonts w:ascii="Arial" w:cs="Arial" w:eastAsia="Arial" w:hAnsi="Arial"/>
          <w:b/>
          <w:sz w:val="18"/>
          <w:szCs w:val="18"/>
        </w:rPr>
        <w:t>Periódico Oficial Extra del 15 de octubre del 2015)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hanging="1" w:left="3627" w:right="3788"/>
      </w:pPr>
      <w:r>
        <w:rPr>
          <w:rFonts w:ascii="Arial" w:cs="Arial" w:eastAsia="Arial" w:hAnsi="Arial"/>
          <w:b/>
          <w:w w:val="99"/>
          <w:sz w:val="22"/>
          <w:szCs w:val="22"/>
        </w:rPr>
        <w:t>CAPÍTULO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SEGUNDO</w:t>
      </w:r>
      <w:r>
        <w:rPr>
          <w:rFonts w:ascii="Arial" w:cs="Arial" w:eastAsia="Arial" w:hAnsi="Arial"/>
          <w:b/>
          <w:w w:val="99"/>
          <w:sz w:val="22"/>
          <w:szCs w:val="22"/>
        </w:rPr>
        <w:t> DEL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PODER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EJECUTIVO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238" w:right="4172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11.-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Corresponde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Ejecutivo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Estado: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6" w:line="500" w:lineRule="atLeast"/>
        <w:ind w:left="598" w:right="368"/>
      </w:pPr>
      <w:r>
        <w:rPr>
          <w:rFonts w:ascii="Arial" w:cs="Arial" w:eastAsia="Arial" w:hAnsi="Arial"/>
          <w:w w:val="99"/>
          <w:sz w:val="22"/>
          <w:szCs w:val="22"/>
        </w:rPr>
        <w:t>I.</w:t>
      </w:r>
      <w:r>
        <w:rPr>
          <w:rFonts w:ascii="Arial" w:cs="Arial" w:eastAsia="Arial" w:hAnsi="Arial"/>
          <w:w w:val="100"/>
          <w:sz w:val="22"/>
          <w:szCs w:val="22"/>
        </w:rPr>
        <w:t>      </w:t>
      </w:r>
      <w:r>
        <w:rPr>
          <w:rFonts w:ascii="Arial" w:cs="Arial" w:eastAsia="Arial" w:hAnsi="Arial"/>
          <w:w w:val="99"/>
          <w:sz w:val="22"/>
          <w:szCs w:val="22"/>
        </w:rPr>
        <w:t>Elaborar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conducir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Política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Estatal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Materia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Igualdad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Mujeres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Hombres;</w:t>
      </w:r>
      <w:r>
        <w:rPr>
          <w:rFonts w:ascii="Arial" w:cs="Arial" w:eastAsia="Arial" w:hAnsi="Arial"/>
          <w:w w:val="99"/>
          <w:sz w:val="22"/>
          <w:szCs w:val="22"/>
        </w:rPr>
        <w:t> II.</w:t>
      </w:r>
      <w:r>
        <w:rPr>
          <w:rFonts w:ascii="Arial" w:cs="Arial" w:eastAsia="Arial" w:hAnsi="Arial"/>
          <w:w w:val="100"/>
          <w:sz w:val="22"/>
          <w:szCs w:val="22"/>
        </w:rPr>
        <w:t>     </w:t>
      </w:r>
      <w:r>
        <w:rPr>
          <w:rFonts w:ascii="Arial" w:cs="Arial" w:eastAsia="Arial" w:hAnsi="Arial"/>
          <w:w w:val="99"/>
          <w:sz w:val="22"/>
          <w:szCs w:val="22"/>
        </w:rPr>
        <w:t>Coordinar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transversalidad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perspectiva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género,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así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090"/>
      </w:pPr>
      <w:r>
        <w:rPr>
          <w:rFonts w:ascii="Arial" w:cs="Arial" w:eastAsia="Arial" w:hAnsi="Arial"/>
          <w:w w:val="99"/>
          <w:sz w:val="22"/>
          <w:szCs w:val="22"/>
        </w:rPr>
        <w:t>crear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aplicar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Programa,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principios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señala;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1080" w:val="left"/>
        </w:tabs>
        <w:jc w:val="both"/>
        <w:ind w:hanging="491" w:left="1090" w:right="363"/>
      </w:pPr>
      <w:r>
        <w:rPr>
          <w:rFonts w:ascii="Arial" w:cs="Arial" w:eastAsia="Arial" w:hAnsi="Arial"/>
          <w:w w:val="99"/>
          <w:sz w:val="22"/>
          <w:szCs w:val="22"/>
        </w:rPr>
        <w:t>III.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99"/>
          <w:sz w:val="22"/>
          <w:szCs w:val="22"/>
        </w:rPr>
        <w:t>Garantizar</w:t>
      </w:r>
      <w:r>
        <w:rPr>
          <w:rFonts w:ascii="Arial" w:cs="Arial" w:eastAsia="Arial" w:hAnsi="Arial"/>
          <w:w w:val="100"/>
          <w:sz w:val="22"/>
          <w:szCs w:val="22"/>
        </w:rPr>
        <w:t>  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  </w:t>
      </w:r>
      <w:r>
        <w:rPr>
          <w:rFonts w:ascii="Arial" w:cs="Arial" w:eastAsia="Arial" w:hAnsi="Arial"/>
          <w:w w:val="99"/>
          <w:sz w:val="22"/>
          <w:szCs w:val="22"/>
        </w:rPr>
        <w:t>igualdad</w:t>
      </w:r>
      <w:r>
        <w:rPr>
          <w:rFonts w:ascii="Arial" w:cs="Arial" w:eastAsia="Arial" w:hAnsi="Arial"/>
          <w:w w:val="100"/>
          <w:sz w:val="22"/>
          <w:szCs w:val="22"/>
        </w:rPr>
        <w:t>    </w:t>
      </w:r>
      <w:r>
        <w:rPr>
          <w:rFonts w:ascii="Arial" w:cs="Arial" w:eastAsia="Arial" w:hAnsi="Arial"/>
          <w:w w:val="99"/>
          <w:sz w:val="22"/>
          <w:szCs w:val="22"/>
        </w:rPr>
        <w:t>sustantiva</w:t>
      </w:r>
      <w:r>
        <w:rPr>
          <w:rFonts w:ascii="Arial" w:cs="Arial" w:eastAsia="Arial" w:hAnsi="Arial"/>
          <w:w w:val="100"/>
          <w:sz w:val="22"/>
          <w:szCs w:val="22"/>
        </w:rPr>
        <w:t>    </w:t>
      </w:r>
      <w:r>
        <w:rPr>
          <w:rFonts w:ascii="Arial" w:cs="Arial" w:eastAsia="Arial" w:hAnsi="Arial"/>
          <w:w w:val="99"/>
          <w:sz w:val="22"/>
          <w:szCs w:val="22"/>
        </w:rPr>
        <w:t>entre</w:t>
      </w:r>
      <w:r>
        <w:rPr>
          <w:rFonts w:ascii="Arial" w:cs="Arial" w:eastAsia="Arial" w:hAnsi="Arial"/>
          <w:w w:val="100"/>
          <w:sz w:val="22"/>
          <w:szCs w:val="22"/>
        </w:rPr>
        <w:t>    </w:t>
      </w:r>
      <w:r>
        <w:rPr>
          <w:rFonts w:ascii="Arial" w:cs="Arial" w:eastAsia="Arial" w:hAnsi="Arial"/>
          <w:w w:val="99"/>
          <w:sz w:val="22"/>
          <w:szCs w:val="22"/>
        </w:rPr>
        <w:t>hombres</w:t>
      </w:r>
      <w:r>
        <w:rPr>
          <w:rFonts w:ascii="Arial" w:cs="Arial" w:eastAsia="Arial" w:hAnsi="Arial"/>
          <w:w w:val="100"/>
          <w:sz w:val="22"/>
          <w:szCs w:val="22"/>
        </w:rPr>
        <w:t>  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  </w:t>
      </w:r>
      <w:r>
        <w:rPr>
          <w:rFonts w:ascii="Arial" w:cs="Arial" w:eastAsia="Arial" w:hAnsi="Arial"/>
          <w:w w:val="99"/>
          <w:sz w:val="22"/>
          <w:szCs w:val="22"/>
        </w:rPr>
        <w:t>mujeres,</w:t>
      </w:r>
      <w:r>
        <w:rPr>
          <w:rFonts w:ascii="Arial" w:cs="Arial" w:eastAsia="Arial" w:hAnsi="Arial"/>
          <w:w w:val="100"/>
          <w:sz w:val="22"/>
          <w:szCs w:val="22"/>
        </w:rPr>
        <w:t>    </w:t>
      </w:r>
      <w:r>
        <w:rPr>
          <w:rFonts w:ascii="Arial" w:cs="Arial" w:eastAsia="Arial" w:hAnsi="Arial"/>
          <w:w w:val="99"/>
          <w:sz w:val="22"/>
          <w:szCs w:val="22"/>
        </w:rPr>
        <w:t>así</w:t>
      </w:r>
      <w:r>
        <w:rPr>
          <w:rFonts w:ascii="Arial" w:cs="Arial" w:eastAsia="Arial" w:hAnsi="Arial"/>
          <w:w w:val="100"/>
          <w:sz w:val="22"/>
          <w:szCs w:val="22"/>
        </w:rPr>
        <w:t>   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 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corresponsabilidad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familiar,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adopción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programas,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proyectos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acciones</w:t>
      </w:r>
      <w:r>
        <w:rPr>
          <w:rFonts w:ascii="Arial" w:cs="Arial" w:eastAsia="Arial" w:hAnsi="Arial"/>
          <w:w w:val="99"/>
          <w:sz w:val="22"/>
          <w:szCs w:val="22"/>
        </w:rPr>
        <w:t> afirmativas;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1080" w:val="left"/>
        </w:tabs>
        <w:jc w:val="both"/>
        <w:ind w:hanging="491" w:left="1090" w:right="362"/>
      </w:pPr>
      <w:r>
        <w:rPr>
          <w:rFonts w:ascii="Arial" w:cs="Arial" w:eastAsia="Arial" w:hAnsi="Arial"/>
          <w:w w:val="99"/>
          <w:sz w:val="22"/>
          <w:szCs w:val="22"/>
        </w:rPr>
        <w:t>IV.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99"/>
          <w:sz w:val="22"/>
          <w:szCs w:val="22"/>
        </w:rPr>
        <w:t>Celebrar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acuerdos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convenios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coordinación,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cooperación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concertación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materia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igualdad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género;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1080" w:val="left"/>
        </w:tabs>
        <w:jc w:val="both"/>
        <w:spacing w:line="240" w:lineRule="exact"/>
        <w:ind w:hanging="491" w:left="1090" w:right="367"/>
      </w:pPr>
      <w:r>
        <w:rPr>
          <w:rFonts w:ascii="Arial" w:cs="Arial" w:eastAsia="Arial" w:hAnsi="Arial"/>
          <w:w w:val="99"/>
          <w:sz w:val="22"/>
          <w:szCs w:val="22"/>
        </w:rPr>
        <w:t>V.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99"/>
          <w:sz w:val="22"/>
          <w:szCs w:val="22"/>
        </w:rPr>
        <w:t>Incorporar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Presupuestos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Egresos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asignación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recursos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99"/>
          <w:sz w:val="22"/>
          <w:szCs w:val="22"/>
        </w:rPr>
        <w:t> cumplimiento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Política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Igualdad;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1080" w:val="left"/>
        </w:tabs>
        <w:jc w:val="both"/>
        <w:ind w:hanging="491" w:left="1090" w:right="362"/>
      </w:pPr>
      <w:r>
        <w:rPr>
          <w:rFonts w:ascii="Arial" w:cs="Arial" w:eastAsia="Arial" w:hAnsi="Arial"/>
          <w:w w:val="99"/>
          <w:sz w:val="22"/>
          <w:szCs w:val="22"/>
        </w:rPr>
        <w:t>VI.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99"/>
          <w:sz w:val="22"/>
          <w:szCs w:val="22"/>
        </w:rPr>
        <w:t>Fortalecer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mecanismos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institucionales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promoción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procuración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igualdad</w:t>
      </w:r>
      <w:r>
        <w:rPr>
          <w:rFonts w:ascii="Arial" w:cs="Arial" w:eastAsia="Arial" w:hAnsi="Arial"/>
          <w:w w:val="99"/>
          <w:sz w:val="22"/>
          <w:szCs w:val="22"/>
        </w:rPr>
        <w:t> entre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mujeres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hombres,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instancias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administrativas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ocupen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99"/>
          <w:sz w:val="22"/>
          <w:szCs w:val="22"/>
        </w:rPr>
        <w:t> adelanto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mujeres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Municipios;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491" w:left="1090" w:right="361"/>
      </w:pPr>
      <w:r>
        <w:rPr>
          <w:rFonts w:ascii="Arial" w:cs="Arial" w:eastAsia="Arial" w:hAnsi="Arial"/>
          <w:w w:val="99"/>
          <w:sz w:val="22"/>
          <w:szCs w:val="22"/>
        </w:rPr>
        <w:t>VII.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Implementar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fortalecer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mecanismos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institucionales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promoción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cumplimiento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política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igualdad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territorio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sustentado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aplicación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99"/>
          <w:sz w:val="22"/>
          <w:szCs w:val="22"/>
        </w:rPr>
        <w:t> principio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transversalidad;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hanging="491" w:left="1090" w:right="366"/>
      </w:pPr>
      <w:r>
        <w:rPr>
          <w:rFonts w:ascii="Arial" w:cs="Arial" w:eastAsia="Arial" w:hAnsi="Arial"/>
          <w:w w:val="99"/>
          <w:sz w:val="22"/>
          <w:szCs w:val="22"/>
        </w:rPr>
        <w:t>VIII.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Elaborar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políticas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públicas,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proyección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mediano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largo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alcance,</w:t>
      </w:r>
      <w:r>
        <w:rPr>
          <w:rFonts w:ascii="Arial" w:cs="Arial" w:eastAsia="Arial" w:hAnsi="Arial"/>
          <w:w w:val="99"/>
          <w:sz w:val="22"/>
          <w:szCs w:val="22"/>
        </w:rPr>
        <w:t> debidamente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armonizadas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programas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nacionales;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1080" w:val="left"/>
        </w:tabs>
        <w:jc w:val="both"/>
        <w:ind w:hanging="488" w:left="1090" w:right="366"/>
      </w:pPr>
      <w:r>
        <w:rPr>
          <w:rFonts w:ascii="Arial" w:cs="Arial" w:eastAsia="Arial" w:hAnsi="Arial"/>
          <w:w w:val="99"/>
          <w:sz w:val="22"/>
          <w:szCs w:val="22"/>
        </w:rPr>
        <w:t>IX.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99"/>
          <w:sz w:val="22"/>
          <w:szCs w:val="22"/>
        </w:rPr>
        <w:t>Implementar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Administración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Pública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Estatal,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Enlace,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Dirección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Unidad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Igualdad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Género,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dependiendo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disposición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presupuestal,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facultades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99"/>
          <w:sz w:val="22"/>
          <w:szCs w:val="22"/>
        </w:rPr>
        <w:t> determine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reglamento;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602"/>
      </w:pPr>
      <w:r>
        <w:rPr>
          <w:rFonts w:ascii="Arial" w:cs="Arial" w:eastAsia="Arial" w:hAnsi="Arial"/>
          <w:w w:val="99"/>
          <w:position w:val="-1"/>
          <w:sz w:val="22"/>
          <w:szCs w:val="22"/>
        </w:rPr>
        <w:t>X.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   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Los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demás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que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esta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Ley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y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otros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ordenamientos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aplicables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le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confieren.</w:t>
      </w:r>
      <w:r>
        <w:rPr>
          <w:rFonts w:ascii="Arial" w:cs="Arial" w:eastAsia="Arial" w:hAnsi="Arial"/>
          <w:w w:val="100"/>
          <w:position w:val="0"/>
          <w:sz w:val="22"/>
          <w:szCs w:val="22"/>
        </w:rPr>
      </w:r>
    </w:p>
    <w:p>
      <w:pPr>
        <w:rPr>
          <w:sz w:val="22"/>
          <w:szCs w:val="22"/>
        </w:rPr>
        <w:jc w:val="left"/>
        <w:spacing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37"/>
        <w:ind w:left="238"/>
      </w:pPr>
      <w:r>
        <w:rPr>
          <w:rFonts w:ascii="Arial" w:cs="Arial" w:eastAsia="Arial" w:hAnsi="Arial"/>
          <w:b/>
          <w:sz w:val="18"/>
          <w:szCs w:val="18"/>
        </w:rPr>
        <w:t>(Artículo reformado mediante decreto número 1635, aprobado por la LXIII Legislatura el 25 de septiembre del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ind w:left="238"/>
      </w:pPr>
      <w:r>
        <w:rPr>
          <w:rFonts w:ascii="Arial" w:cs="Arial" w:eastAsia="Arial" w:hAnsi="Arial"/>
          <w:b/>
          <w:sz w:val="18"/>
          <w:szCs w:val="18"/>
        </w:rPr>
        <w:t>2018 y publicado en el Periódico Oficial número 45 Décima Sección del 10 de noviembre del 2018)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3" w:line="200" w:lineRule="exact"/>
        <w:ind w:left="238" w:right="367"/>
      </w:pPr>
      <w:r>
        <w:pict>
          <v:group coordorigin="1403,-429" coordsize="9437,1272" style="position:absolute;margin-left:70.17pt;margin-top:-21.46pt;width:471.84pt;height:63.6pt;mso-position-horizontal-relative:page;mso-position-vertical-relative:paragraph;z-index:-1337">
            <v:shape coordorigin="1418,-414" coordsize="9407,208" fillcolor="#D2D2D2" filled="t" path="m1418,-207l10825,-207,10825,-414,1418,-414,1418,-207xe" stroked="f" style="position:absolute;left:1418;top:-414;width:9407;height:208">
              <v:path arrowok="t"/>
              <v:fill/>
            </v:shape>
            <v:shape coordorigin="1418,-207" coordsize="8374,206" fillcolor="#D2D2D2" filled="t" path="m1418,0l9792,0,9792,-207,1418,-207,1418,0xe" stroked="f" style="position:absolute;left:1418;top:-207;width:8374;height:206">
              <v:path arrowok="t"/>
              <v:fill/>
            </v:shape>
            <v:shape coordorigin="1418,0" coordsize="9407,206" fillcolor="#D2D2D2" filled="t" path="m1418,206l10825,206,10825,0,1418,0,1418,206xe" stroked="f" style="position:absolute;left:1418;top:0;width:9407;height:206">
              <v:path arrowok="t"/>
              <v:fill/>
            </v:shape>
            <v:shape coordorigin="1418,206" coordsize="7923,208" fillcolor="#D2D2D2" filled="t" path="m1418,414l9342,414,9342,206,1418,206,1418,414xe" stroked="f" style="position:absolute;left:1418;top:206;width:7923;height:208">
              <v:path arrowok="t"/>
              <v:fill/>
            </v:shape>
            <v:shape coordorigin="1418,414" coordsize="9407,206" fillcolor="#D2D2D2" filled="t" path="m1418,620l10825,620,10825,414,1418,414,1418,620xe" stroked="f" style="position:absolute;left:1418;top:414;width:9407;height:206">
              <v:path arrowok="t"/>
              <v:fill/>
            </v:shape>
            <v:shape coordorigin="1418,620" coordsize="7194,208" fillcolor="#D2D2D2" filled="t" path="m1418,828l8612,828,8612,620,1418,620,1418,828xe" stroked="f" style="position:absolute;left:1418;top:620;width:7194;height:208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18"/>
          <w:szCs w:val="18"/>
        </w:rPr>
        <w:t>(Artículo reformado mediante decreto número 1678, aprobado por la LXIII Legislatura el 30 de octubre del 2018</w:t>
      </w:r>
      <w:r>
        <w:rPr>
          <w:rFonts w:ascii="Arial" w:cs="Arial" w:eastAsia="Arial" w:hAnsi="Arial"/>
          <w:b/>
          <w:sz w:val="18"/>
          <w:szCs w:val="18"/>
        </w:rPr>
        <w:t> y publicado en el Periódico Oficial número 45 Décima Sección del 10 de noviembre del 2018)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1" w:line="200" w:lineRule="exact"/>
        <w:ind w:left="238" w:right="369"/>
        <w:sectPr>
          <w:pgMar w:bottom="280" w:footer="768" w:header="660" w:left="1180" w:right="1020" w:top="1620"/>
          <w:pgSz w:h="15860" w:w="12260"/>
        </w:sectPr>
      </w:pPr>
      <w:r>
        <w:rPr>
          <w:rFonts w:ascii="Arial" w:cs="Arial" w:eastAsia="Arial" w:hAnsi="Arial"/>
          <w:b/>
          <w:sz w:val="18"/>
          <w:szCs w:val="18"/>
        </w:rPr>
        <w:t>(Artículo reformado mediante decreto número 912, aprobado por la LXV Legislatura del estado y publicado en</w:t>
      </w:r>
      <w:r>
        <w:rPr>
          <w:rFonts w:ascii="Arial" w:cs="Arial" w:eastAsia="Arial" w:hAnsi="Arial"/>
          <w:b/>
          <w:sz w:val="18"/>
          <w:szCs w:val="18"/>
        </w:rPr>
        <w:t> el Periódico Oficial número 9 Décimo Octava sección, de fecha 4 de marzo del 2023)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14"/>
          <w:szCs w:val="14"/>
        </w:rPr>
        <w:jc w:val="left"/>
        <w:spacing w:before="7" w:line="140" w:lineRule="exact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31"/>
        <w:ind w:left="3775" w:right="3935"/>
      </w:pPr>
      <w:r>
        <w:rPr>
          <w:rFonts w:ascii="Arial" w:cs="Arial" w:eastAsia="Arial" w:hAnsi="Arial"/>
          <w:b/>
          <w:w w:val="99"/>
          <w:sz w:val="22"/>
          <w:szCs w:val="22"/>
        </w:rPr>
        <w:t>CAPÍTULO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TERCERO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506" w:right="3666"/>
      </w:pP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LOS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AYUNTAMIENTOS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5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238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12.-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C</w:t>
      </w:r>
      <w:r>
        <w:rPr>
          <w:rFonts w:ascii="Arial" w:cs="Arial" w:eastAsia="Arial" w:hAnsi="Arial"/>
          <w:w w:val="99"/>
          <w:sz w:val="22"/>
          <w:szCs w:val="22"/>
        </w:rPr>
        <w:t>orresponde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Ayuntamientos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ámbito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competencia: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940" w:val="left"/>
        </w:tabs>
        <w:jc w:val="both"/>
        <w:ind w:hanging="360" w:left="959" w:right="365"/>
      </w:pPr>
      <w:r>
        <w:rPr>
          <w:rFonts w:ascii="Arial" w:cs="Arial" w:eastAsia="Arial" w:hAnsi="Arial"/>
          <w:w w:val="99"/>
          <w:sz w:val="22"/>
          <w:szCs w:val="22"/>
        </w:rPr>
        <w:t>I.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99"/>
          <w:sz w:val="22"/>
          <w:szCs w:val="22"/>
        </w:rPr>
        <w:t>Implementar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programas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política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Igualdad,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concordancia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políticas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nacional</w:t>
      </w:r>
      <w:r>
        <w:rPr>
          <w:rFonts w:ascii="Arial" w:cs="Arial" w:eastAsia="Arial" w:hAnsi="Arial"/>
          <w:w w:val="99"/>
          <w:sz w:val="22"/>
          <w:szCs w:val="22"/>
        </w:rPr>
        <w:t> 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estatal,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incluya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municipal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desarrollo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afirmativas,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99"/>
          <w:sz w:val="22"/>
          <w:szCs w:val="22"/>
        </w:rPr>
        <w:t> enfoque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intercultural,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beneficio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mujeres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alcanzar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Igualdad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sustantiva;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598"/>
      </w:pPr>
      <w:r>
        <w:rPr>
          <w:rFonts w:ascii="Arial" w:cs="Arial" w:eastAsia="Arial" w:hAnsi="Arial"/>
          <w:w w:val="99"/>
          <w:sz w:val="22"/>
          <w:szCs w:val="22"/>
        </w:rPr>
        <w:t>II.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Coadyuvar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autoridades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federales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estatales,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consolidación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959" w:right="1304"/>
      </w:pPr>
      <w:r>
        <w:rPr>
          <w:rFonts w:ascii="Arial" w:cs="Arial" w:eastAsia="Arial" w:hAnsi="Arial"/>
          <w:w w:val="99"/>
          <w:sz w:val="22"/>
          <w:szCs w:val="22"/>
        </w:rPr>
        <w:t>Programas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Nacional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Estatal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materia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igualdad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mujeres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hombres;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360" w:left="959" w:right="361"/>
      </w:pPr>
      <w:r>
        <w:rPr>
          <w:rFonts w:ascii="Arial" w:cs="Arial" w:eastAsia="Arial" w:hAnsi="Arial"/>
          <w:w w:val="99"/>
          <w:sz w:val="22"/>
          <w:szCs w:val="22"/>
        </w:rPr>
        <w:t>III.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Diseñar,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formular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aplicar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campañas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concientización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promuevan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principios</w:t>
      </w:r>
      <w:r>
        <w:rPr>
          <w:rFonts w:ascii="Arial" w:cs="Arial" w:eastAsia="Arial" w:hAnsi="Arial"/>
          <w:w w:val="99"/>
          <w:sz w:val="22"/>
          <w:szCs w:val="22"/>
        </w:rPr>
        <w:t> rectores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947" w:right="365"/>
      </w:pP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contenido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publicidad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gubernamental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institucional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través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difundan</w:t>
      </w:r>
      <w:r>
        <w:rPr>
          <w:rFonts w:ascii="Arial" w:cs="Arial" w:eastAsia="Arial" w:hAnsi="Arial"/>
          <w:w w:val="99"/>
          <w:sz w:val="22"/>
          <w:szCs w:val="22"/>
        </w:rPr>
        <w:t> 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campañas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refiere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fracción,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desprovisto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estereotipos</w:t>
      </w:r>
      <w:r>
        <w:rPr>
          <w:rFonts w:ascii="Arial" w:cs="Arial" w:eastAsia="Arial" w:hAnsi="Arial"/>
          <w:w w:val="99"/>
          <w:sz w:val="22"/>
          <w:szCs w:val="22"/>
        </w:rPr>
        <w:t> establecidos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función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sexo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360" w:left="959" w:right="369"/>
      </w:pPr>
      <w:r>
        <w:rPr>
          <w:rFonts w:ascii="Arial" w:cs="Arial" w:eastAsia="Arial" w:hAnsi="Arial"/>
          <w:w w:val="99"/>
          <w:sz w:val="22"/>
          <w:szCs w:val="22"/>
        </w:rPr>
        <w:t>IV.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Fomentar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participación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social,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política,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ciudadana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económica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dirigida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lograr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igualdad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mujeres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hombres.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10" w:line="160" w:lineRule="exact"/>
      </w:pPr>
      <w:r>
        <w:rPr>
          <w:sz w:val="16"/>
          <w:szCs w:val="16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41" w:line="200" w:lineRule="exact"/>
        <w:ind w:left="598" w:right="367"/>
      </w:pPr>
      <w:r>
        <w:pict>
          <v:group coordorigin="1763,23" coordsize="9077,443" style="position:absolute;margin-left:88.17pt;margin-top:1.14pt;width:453.84pt;height:22.14pt;mso-position-horizontal-relative:page;mso-position-vertical-relative:paragraph;z-index:-1336">
            <v:shape coordorigin="1778,38" coordsize="9047,206" fillcolor="#D2D2D2" filled="t" path="m1778,244l10825,244,10825,38,1778,38,1778,244xe" stroked="f" style="position:absolute;left:1778;top:38;width:9047;height:206">
              <v:path arrowok="t"/>
              <v:fill/>
            </v:shape>
            <v:shape coordorigin="1778,244" coordsize="8684,206" fillcolor="#D2D2D2" filled="t" path="m1778,451l10463,451,10463,244,1778,244,1778,451xe" stroked="f" style="position:absolute;left:1778;top:244;width:8684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18"/>
          <w:szCs w:val="18"/>
        </w:rPr>
        <w:t>(Artículo reformado mediante decreto número 1635, aprobado por la LXIII Legislatura el 25 de septiembre</w:t>
      </w:r>
      <w:r>
        <w:rPr>
          <w:rFonts w:ascii="Arial" w:cs="Arial" w:eastAsia="Arial" w:hAnsi="Arial"/>
          <w:b/>
          <w:sz w:val="18"/>
          <w:szCs w:val="18"/>
        </w:rPr>
        <w:t> del 2018 y publicado en el Periódico Oficial número 45 Décima Sección del 10 de noviembre del 2018)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16"/>
          <w:szCs w:val="16"/>
        </w:rPr>
        <w:jc w:val="left"/>
        <w:spacing w:before="7" w:line="160" w:lineRule="exact"/>
      </w:pPr>
      <w:r>
        <w:rPr>
          <w:sz w:val="16"/>
          <w:szCs w:val="16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37"/>
        <w:ind w:left="598" w:right="367"/>
      </w:pPr>
      <w:r>
        <w:pict>
          <v:group coordorigin="1763,23" coordsize="9077,650" style="position:absolute;margin-left:88.17pt;margin-top:1.14189pt;width:453.84pt;height:32.52pt;mso-position-horizontal-relative:page;mso-position-vertical-relative:paragraph;z-index:-1335">
            <v:shape coordorigin="1778,38" coordsize="9047,206" fillcolor="#D2D2D2" filled="t" path="m1778,244l10825,244,10825,38,1778,38,1778,244xe" stroked="f" style="position:absolute;left:1778;top:38;width:9047;height:206">
              <v:path arrowok="t"/>
              <v:fill/>
            </v:shape>
            <v:shape coordorigin="1778,244" coordsize="9047,208" fillcolor="#D2D2D2" filled="t" path="m1778,452l10825,452,10825,244,1778,244,1778,452xe" stroked="f" style="position:absolute;left:1778;top:244;width:9047;height:208">
              <v:path arrowok="t"/>
              <v:fill/>
            </v:shape>
            <v:shape coordorigin="1778,452" coordsize="771,206" fillcolor="#D2D2D2" filled="t" path="m1778,658l2549,658,2549,452,1778,452,1778,658xe" stroked="f" style="position:absolute;left:1778;top:452;width:771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18"/>
          <w:szCs w:val="18"/>
        </w:rPr>
        <w:t>(Artículo reformado mediante decreto número 1556, aprobado por la LXV Legislatura del Estado el 27 de</w:t>
      </w:r>
      <w:r>
        <w:rPr>
          <w:rFonts w:ascii="Arial" w:cs="Arial" w:eastAsia="Arial" w:hAnsi="Arial"/>
          <w:b/>
          <w:sz w:val="18"/>
          <w:szCs w:val="18"/>
        </w:rPr>
        <w:t> septiembre del 2023 y publicado en el Periódico Oficial número 41 Octava sección, de fecha 14 de octubre</w:t>
      </w:r>
      <w:r>
        <w:rPr>
          <w:rFonts w:ascii="Arial" w:cs="Arial" w:eastAsia="Arial" w:hAnsi="Arial"/>
          <w:b/>
          <w:sz w:val="18"/>
          <w:szCs w:val="18"/>
        </w:rPr>
        <w:t> del 2023)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10"/>
          <w:szCs w:val="10"/>
        </w:rPr>
        <w:jc w:val="left"/>
        <w:spacing w:before="7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386" w:right="4546"/>
      </w:pPr>
      <w:r>
        <w:rPr>
          <w:rFonts w:ascii="Arial" w:cs="Arial" w:eastAsia="Arial" w:hAnsi="Arial"/>
          <w:b/>
          <w:w w:val="99"/>
          <w:sz w:val="22"/>
          <w:szCs w:val="22"/>
        </w:rPr>
        <w:t>TÍTULO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III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5" w:line="240" w:lineRule="exact"/>
        <w:ind w:left="2002" w:right="2164"/>
      </w:pP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POLÍTICA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ESTATAL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MATERIA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IGUALDAD</w:t>
      </w:r>
      <w:r>
        <w:rPr>
          <w:rFonts w:ascii="Arial" w:cs="Arial" w:eastAsia="Arial" w:hAnsi="Arial"/>
          <w:b/>
          <w:w w:val="99"/>
          <w:sz w:val="22"/>
          <w:szCs w:val="22"/>
        </w:rPr>
        <w:t> ENTRE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MUJERES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Y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HOMBRES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799" w:right="3960"/>
      </w:pPr>
      <w:r>
        <w:rPr>
          <w:rFonts w:ascii="Arial" w:cs="Arial" w:eastAsia="Arial" w:hAnsi="Arial"/>
          <w:b/>
          <w:w w:val="99"/>
          <w:sz w:val="22"/>
          <w:szCs w:val="22"/>
        </w:rPr>
        <w:t>CAPÍTULO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PRIMERO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236" w:right="3398"/>
      </w:pP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POLÍTICA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IGUALDAD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6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238" w:right="357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13.-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Política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Estatal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Materia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Igualdad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Mujeres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Hombres,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conjunto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objetivos,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planes,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programas,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acciones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afirmativas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presupuestos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destinados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lograr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igualdad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sustantiva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mujeres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ámbitos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económico,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político,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social,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civil,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cultural,</w:t>
      </w:r>
      <w:r>
        <w:rPr>
          <w:rFonts w:ascii="Arial" w:cs="Arial" w:eastAsia="Arial" w:hAnsi="Arial"/>
          <w:w w:val="99"/>
          <w:sz w:val="22"/>
          <w:szCs w:val="22"/>
        </w:rPr>
        <w:t> familiar,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acceso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justicia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seguridad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238" w:right="362"/>
        <w:sectPr>
          <w:pgMar w:bottom="280" w:footer="768" w:header="660" w:left="1180" w:right="1020" w:top="1620"/>
          <w:pgSz w:h="15860" w:w="12260"/>
        </w:sectPr>
      </w:pP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Política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Estatal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Materia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Igualdad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Sustantiva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deberá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considerar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siguientes</w:t>
      </w:r>
      <w:r>
        <w:rPr>
          <w:rFonts w:ascii="Arial" w:cs="Arial" w:eastAsia="Arial" w:hAnsi="Arial"/>
          <w:w w:val="99"/>
          <w:sz w:val="22"/>
          <w:szCs w:val="22"/>
        </w:rPr>
        <w:t> lineamientos: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13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940" w:val="left"/>
        </w:tabs>
        <w:jc w:val="left"/>
        <w:spacing w:before="31" w:line="360" w:lineRule="auto"/>
        <w:ind w:hanging="360" w:left="959" w:right="364"/>
      </w:pPr>
      <w:r>
        <w:rPr>
          <w:rFonts w:ascii="Arial" w:cs="Arial" w:eastAsia="Arial" w:hAnsi="Arial"/>
          <w:w w:val="99"/>
          <w:sz w:val="22"/>
          <w:szCs w:val="22"/>
        </w:rPr>
        <w:t>I.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99"/>
          <w:sz w:val="22"/>
          <w:szCs w:val="22"/>
        </w:rPr>
        <w:t>Eliminar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forma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discriminación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asegurar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igualdad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mujeres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hombres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99"/>
          <w:sz w:val="22"/>
          <w:szCs w:val="22"/>
        </w:rPr>
        <w:t> todos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ámbitos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vida;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3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598"/>
      </w:pPr>
      <w:r>
        <w:rPr>
          <w:rFonts w:ascii="Arial" w:cs="Arial" w:eastAsia="Arial" w:hAnsi="Arial"/>
          <w:w w:val="99"/>
          <w:sz w:val="22"/>
          <w:szCs w:val="22"/>
        </w:rPr>
        <w:t>II.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Impulsar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participación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paritaria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mujeres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representación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política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6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959"/>
      </w:pPr>
      <w:r>
        <w:rPr>
          <w:rFonts w:ascii="Arial" w:cs="Arial" w:eastAsia="Arial" w:hAnsi="Arial"/>
          <w:w w:val="99"/>
          <w:position w:val="-1"/>
          <w:sz w:val="22"/>
          <w:szCs w:val="22"/>
        </w:rPr>
        <w:t>Administración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Pública;</w:t>
      </w:r>
      <w:r>
        <w:rPr>
          <w:rFonts w:ascii="Arial" w:cs="Arial" w:eastAsia="Arial" w:hAnsi="Arial"/>
          <w:w w:val="100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before="14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41" w:line="200" w:lineRule="exact"/>
        <w:ind w:left="598" w:right="368"/>
      </w:pPr>
      <w:r>
        <w:pict>
          <v:group coordorigin="1763,23" coordsize="9077,444" style="position:absolute;margin-left:88.17pt;margin-top:1.14pt;width:453.84pt;height:22.2pt;mso-position-horizontal-relative:page;mso-position-vertical-relative:paragraph;z-index:-1334">
            <v:shape coordorigin="1778,38" coordsize="9047,206" fillcolor="#D2D2D2" filled="t" path="m1778,244l10825,244,10825,38,1778,38,1778,244xe" stroked="f" style="position:absolute;left:1778;top:38;width:9047;height:206">
              <v:path arrowok="t"/>
              <v:fill/>
            </v:shape>
            <v:shape coordorigin="1778,244" coordsize="4473,208" fillcolor="#D2D2D2" filled="t" path="m1778,452l6252,452,6252,244,1778,244,1778,452xe" stroked="f" style="position:absolute;left:1778;top:244;width:4473;height:208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18"/>
          <w:szCs w:val="18"/>
        </w:rPr>
        <w:t>(Fracción reformada mediante decreto número 1303, aprobado el 1 de septiembre del 2015 y publicado en</w:t>
      </w:r>
      <w:r>
        <w:rPr>
          <w:rFonts w:ascii="Arial" w:cs="Arial" w:eastAsia="Arial" w:hAnsi="Arial"/>
          <w:b/>
          <w:sz w:val="18"/>
          <w:szCs w:val="18"/>
        </w:rPr>
        <w:t> el Periódico Oficial Extra del 15 de octubre del 2015)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598"/>
      </w:pPr>
      <w:r>
        <w:rPr>
          <w:rFonts w:ascii="Arial" w:cs="Arial" w:eastAsia="Arial" w:hAnsi="Arial"/>
          <w:w w:val="99"/>
          <w:sz w:val="22"/>
          <w:szCs w:val="22"/>
        </w:rPr>
        <w:t>III.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Igualdad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acceso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pleno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disfrute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sociales;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6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598"/>
      </w:pPr>
      <w:r>
        <w:rPr>
          <w:rFonts w:ascii="Arial" w:cs="Arial" w:eastAsia="Arial" w:hAnsi="Arial"/>
          <w:w w:val="99"/>
          <w:sz w:val="22"/>
          <w:szCs w:val="22"/>
        </w:rPr>
        <w:t>IV.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Igualdad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civil;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6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598"/>
      </w:pPr>
      <w:r>
        <w:rPr>
          <w:rFonts w:ascii="Arial" w:cs="Arial" w:eastAsia="Arial" w:hAnsi="Arial"/>
          <w:w w:val="99"/>
          <w:sz w:val="22"/>
          <w:szCs w:val="22"/>
        </w:rPr>
        <w:t>V.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Eliminación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estereotipos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función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sexo;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6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hanging="360" w:left="959" w:right="368"/>
      </w:pPr>
      <w:r>
        <w:rPr>
          <w:rFonts w:ascii="Arial" w:cs="Arial" w:eastAsia="Arial" w:hAnsi="Arial"/>
          <w:w w:val="99"/>
          <w:sz w:val="22"/>
          <w:szCs w:val="22"/>
        </w:rPr>
        <w:t>VI.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Derecho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acceso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información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sobre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políticas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programas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igualdad;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participación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social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formulación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mismas;.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10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598"/>
      </w:pPr>
      <w:r>
        <w:rPr>
          <w:rFonts w:ascii="Arial" w:cs="Arial" w:eastAsia="Arial" w:hAnsi="Arial"/>
          <w:w w:val="99"/>
          <w:sz w:val="22"/>
          <w:szCs w:val="22"/>
        </w:rPr>
        <w:t>VII.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Adoptar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necesarias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erradicación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violencia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mujeres;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3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line="200" w:lineRule="exact"/>
        <w:ind w:left="948" w:right="367"/>
      </w:pPr>
      <w:r>
        <w:rPr>
          <w:rFonts w:ascii="Arial" w:cs="Arial" w:eastAsia="Arial" w:hAnsi="Arial"/>
          <w:b/>
          <w:sz w:val="18"/>
          <w:szCs w:val="18"/>
        </w:rPr>
        <w:t>(Fracción adicionada mediante decreto número 1303, aprobado el 1 de septiembre del 2015 y publicado</w:t>
      </w:r>
      <w:r>
        <w:rPr>
          <w:rFonts w:ascii="Arial" w:cs="Arial" w:eastAsia="Arial" w:hAnsi="Arial"/>
          <w:b/>
          <w:sz w:val="18"/>
          <w:szCs w:val="18"/>
        </w:rPr>
        <w:t> en el Periódico Oficial Extra del 15 de octubre del 2015)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3" w:line="240" w:lineRule="exact"/>
        <w:ind w:hanging="360" w:left="959" w:right="365"/>
      </w:pPr>
      <w:r>
        <w:pict>
          <v:group coordorigin="2113,-431" coordsize="8727,444" style="position:absolute;margin-left:105.65pt;margin-top:-21.54pt;width:436.36pt;height:22.2pt;mso-position-horizontal-relative:page;mso-position-vertical-relative:paragraph;z-index:-1333">
            <v:shape coordorigin="2128,-416" coordsize="8697,206" fillcolor="#D2D2D2" filled="t" path="m2128,-209l10825,-209,10825,-416,2128,-416,2128,-209xe" stroked="f" style="position:absolute;left:2128;top:-416;width:8697;height:206">
              <v:path arrowok="t"/>
              <v:fill/>
            </v:shape>
            <v:shape coordorigin="2128,-209" coordsize="4732,208" fillcolor="#D2D2D2" filled="t" path="m2128,-2l6860,-2,6860,-209,2128,-209,2128,-2xe" stroked="f" style="position:absolute;left:2128;top:-209;width:4732;height:208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w w:val="99"/>
          <w:sz w:val="22"/>
          <w:szCs w:val="22"/>
        </w:rPr>
        <w:t>VIII.Asegurar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planeación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política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presupuestal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incorpore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perspectiva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género,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interculturalidad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prevea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indicadores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cumplimiento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dirigidos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959"/>
      </w:pPr>
      <w:r>
        <w:rPr>
          <w:rFonts w:ascii="Arial" w:cs="Arial" w:eastAsia="Arial" w:hAnsi="Arial"/>
          <w:w w:val="99"/>
          <w:sz w:val="22"/>
          <w:szCs w:val="22"/>
        </w:rPr>
        <w:t>igualdad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oportunidades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mujeres;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ind w:left="948" w:right="367"/>
      </w:pPr>
      <w:r>
        <w:pict>
          <v:group coordorigin="2113,-14" coordsize="8727,444" style="position:absolute;margin-left:105.65pt;margin-top:-0.708105pt;width:436.36pt;height:22.2pt;mso-position-horizontal-relative:page;mso-position-vertical-relative:paragraph;z-index:-1332">
            <v:shape coordorigin="2128,1" coordsize="8697,208" fillcolor="#D2D2D2" filled="t" path="m2128,208l10825,208,10825,1,2128,1,2128,208xe" stroked="f" style="position:absolute;left:2128;top:1;width:8697;height:208">
              <v:path arrowok="t"/>
              <v:fill/>
            </v:shape>
            <v:shape coordorigin="2128,208" coordsize="4732,206" fillcolor="#D2D2D2" filled="t" path="m2128,415l6860,415,6860,208,2128,208,2128,415xe" stroked="f" style="position:absolute;left:2128;top:208;width:4732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18"/>
          <w:szCs w:val="18"/>
        </w:rPr>
        <w:t>(Fracción adicionada mediante decreto número 1303, aprobado el 1 de septiembre del 2015 y publicado</w:t>
      </w:r>
      <w:r>
        <w:rPr>
          <w:rFonts w:ascii="Arial" w:cs="Arial" w:eastAsia="Arial" w:hAnsi="Arial"/>
          <w:b/>
          <w:sz w:val="18"/>
          <w:szCs w:val="18"/>
        </w:rPr>
        <w:t> en el Periódico Oficial Extra del 15 de octubre del 2015)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3" w:line="240" w:lineRule="exact"/>
        <w:ind w:hanging="360" w:left="959" w:right="359"/>
      </w:pPr>
      <w:r>
        <w:rPr>
          <w:rFonts w:ascii="Arial" w:cs="Arial" w:eastAsia="Arial" w:hAnsi="Arial"/>
          <w:w w:val="99"/>
          <w:sz w:val="22"/>
          <w:szCs w:val="22"/>
        </w:rPr>
        <w:t>IX.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Promover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afirmativas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incorporación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fortalecimiento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mujeres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99"/>
          <w:sz w:val="22"/>
          <w:szCs w:val="22"/>
        </w:rPr>
        <w:t> 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económica,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sobre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pueblos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comunidades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indígenas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afromexicanas;;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5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ind w:left="948"/>
      </w:pPr>
      <w:r>
        <w:rPr>
          <w:rFonts w:ascii="Arial" w:cs="Arial" w:eastAsia="Arial" w:hAnsi="Arial"/>
          <w:b/>
          <w:sz w:val="18"/>
          <w:szCs w:val="18"/>
        </w:rPr>
        <w:t>(Fracción v mediante decreto número 1303, aprobado el 1 de septiembre del 2015 y publicado en el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line="200" w:lineRule="exact"/>
        <w:ind w:left="948"/>
      </w:pPr>
      <w:r>
        <w:rPr>
          <w:rFonts w:ascii="Arial" w:cs="Arial" w:eastAsia="Arial" w:hAnsi="Arial"/>
          <w:b/>
          <w:sz w:val="18"/>
          <w:szCs w:val="18"/>
        </w:rPr>
        <w:t>Periódico Oficial Extra del 15 de octubre del 2015)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1"/>
        <w:ind w:hanging="360" w:left="959" w:right="361"/>
      </w:pPr>
      <w:r>
        <w:pict>
          <v:group coordorigin="2113,-428" coordsize="8727,444" style="position:absolute;margin-left:105.65pt;margin-top:-21.4021pt;width:436.36pt;height:22.2pt;mso-position-horizontal-relative:page;mso-position-vertical-relative:paragraph;z-index:-1331">
            <v:shape coordorigin="2128,-413" coordsize="8697,206" fillcolor="#D2D2D2" filled="t" path="m2128,-207l10825,-207,10825,-413,2128,-413,2128,-207xe" stroked="f" style="position:absolute;left:2128;top:-413;width:8697;height:206">
              <v:path arrowok="t"/>
              <v:fill/>
            </v:shape>
            <v:shape coordorigin="2128,-207" coordsize="4272,208" fillcolor="#D2D2D2" filled="t" path="m2128,1l6400,1,6400,-207,2128,-207,2128,1xe" stroked="f" style="position:absolute;left:2128;top:-207;width:4272;height:208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w w:val="99"/>
          <w:sz w:val="22"/>
          <w:szCs w:val="22"/>
        </w:rPr>
        <w:t>X.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Impulsar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cultura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corresponsabilidad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ámbito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familiar,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programas,</w:t>
      </w:r>
      <w:r>
        <w:rPr>
          <w:rFonts w:ascii="Arial" w:cs="Arial" w:eastAsia="Arial" w:hAnsi="Arial"/>
          <w:w w:val="99"/>
          <w:sz w:val="22"/>
          <w:szCs w:val="22"/>
        </w:rPr>
        <w:t> medidas,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campañas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general,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cuyo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objetivo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fomentar: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959"/>
      </w:pPr>
      <w:r>
        <w:rPr>
          <w:rFonts w:ascii="Arial" w:cs="Arial" w:eastAsia="Arial" w:hAnsi="Arial"/>
          <w:w w:val="99"/>
          <w:sz w:val="22"/>
          <w:szCs w:val="22"/>
        </w:rPr>
        <w:t>A.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equidad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repartición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tareas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domésticas;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959" w:right="363"/>
      </w:pPr>
      <w:r>
        <w:rPr>
          <w:rFonts w:ascii="Arial" w:cs="Arial" w:eastAsia="Arial" w:hAnsi="Arial"/>
          <w:w w:val="99"/>
          <w:sz w:val="22"/>
          <w:szCs w:val="22"/>
        </w:rPr>
        <w:t>B.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regulación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equitativa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cuidado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hijos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hijas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demás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personas</w:t>
      </w:r>
      <w:r>
        <w:rPr>
          <w:rFonts w:ascii="Arial" w:cs="Arial" w:eastAsia="Arial" w:hAnsi="Arial"/>
          <w:w w:val="99"/>
          <w:sz w:val="22"/>
          <w:szCs w:val="22"/>
        </w:rPr>
        <w:t> dependientes;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10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959"/>
      </w:pPr>
      <w:r>
        <w:rPr>
          <w:rFonts w:ascii="Arial" w:cs="Arial" w:eastAsia="Arial" w:hAnsi="Arial"/>
          <w:w w:val="99"/>
          <w:sz w:val="22"/>
          <w:szCs w:val="22"/>
        </w:rPr>
        <w:t>C.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trabajo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emocional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familia;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959"/>
      </w:pPr>
      <w:r>
        <w:rPr>
          <w:rFonts w:ascii="Arial" w:cs="Arial" w:eastAsia="Arial" w:hAnsi="Arial"/>
          <w:w w:val="99"/>
          <w:sz w:val="22"/>
          <w:szCs w:val="22"/>
        </w:rPr>
        <w:t>D.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Cualquier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tema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relacionado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corresponsabilidad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familiar;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8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ind w:left="948" w:right="366"/>
      </w:pPr>
      <w:r>
        <w:rPr>
          <w:rFonts w:ascii="Arial" w:cs="Arial" w:eastAsia="Arial" w:hAnsi="Arial"/>
          <w:b/>
          <w:sz w:val="18"/>
          <w:szCs w:val="18"/>
        </w:rPr>
        <w:t>(Fracción adicionada mediante decreto número 1303, aprobado el 1 de septiembre del 2015 y publicado</w:t>
      </w:r>
      <w:r>
        <w:rPr>
          <w:rFonts w:ascii="Arial" w:cs="Arial" w:eastAsia="Arial" w:hAnsi="Arial"/>
          <w:b/>
          <w:sz w:val="18"/>
          <w:szCs w:val="18"/>
        </w:rPr>
        <w:t> en el Periódico Oficial Extra del 15 de octubre del 2015)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3" w:line="240" w:lineRule="exact"/>
        <w:ind w:hanging="360" w:left="959" w:right="366"/>
      </w:pPr>
      <w:r>
        <w:pict>
          <v:group coordorigin="2113,-429" coordsize="8727,444" style="position:absolute;margin-left:105.65pt;margin-top:-21.46pt;width:436.36pt;height:22.2pt;mso-position-horizontal-relative:page;mso-position-vertical-relative:paragraph;z-index:-1330">
            <v:shape coordorigin="2128,-414" coordsize="8697,208" fillcolor="#D2D2D2" filled="t" path="m2128,-207l10825,-207,10825,-414,2128,-414,2128,-207xe" stroked="f" style="position:absolute;left:2128;top:-414;width:8697;height:208">
              <v:path arrowok="t"/>
              <v:fill/>
            </v:shape>
            <v:shape coordorigin="2128,-207" coordsize="4732,206" fillcolor="#D2D2D2" filled="t" path="m2128,0l6860,0,6860,-207,2128,-207,2128,0xe" stroked="f" style="position:absolute;left:2128;top:-207;width:4732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w w:val="99"/>
          <w:sz w:val="22"/>
          <w:szCs w:val="22"/>
        </w:rPr>
        <w:t>XI.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utilización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lenguaje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sexista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ámbito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administrativo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fomento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sociedad;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así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eliminar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estereotipos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sexistas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discriminatorios;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5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ind w:left="948" w:right="367"/>
      </w:pPr>
      <w:r>
        <w:pict>
          <v:group coordorigin="2113,-14" coordsize="8727,444" style="position:absolute;margin-left:105.65pt;margin-top:-0.708105pt;width:436.36pt;height:22.2pt;mso-position-horizontal-relative:page;mso-position-vertical-relative:paragraph;z-index:-1329">
            <v:shape coordorigin="2128,1" coordsize="8697,208" fillcolor="#D2D2D2" filled="t" path="m2128,208l10825,208,10825,1,2128,1,2128,208xe" stroked="f" style="position:absolute;left:2128;top:1;width:8697;height:208">
              <v:path arrowok="t"/>
              <v:fill/>
            </v:shape>
            <v:shape coordorigin="2128,208" coordsize="4732,206" fillcolor="#D2D2D2" filled="t" path="m2128,415l6860,415,6860,208,2128,208,2128,415xe" stroked="f" style="position:absolute;left:2128;top:208;width:4732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18"/>
          <w:szCs w:val="18"/>
        </w:rPr>
        <w:t>(Fracción adicionada mediante decreto número 1303, aprobado el 1 de septiembre del 2015 y publicado</w:t>
      </w:r>
      <w:r>
        <w:rPr>
          <w:rFonts w:ascii="Arial" w:cs="Arial" w:eastAsia="Arial" w:hAnsi="Arial"/>
          <w:b/>
          <w:sz w:val="18"/>
          <w:szCs w:val="18"/>
        </w:rPr>
        <w:t> en el Periódico Oficial Extra del 15 de octubre del 2015)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0"/>
          <w:szCs w:val="20"/>
        </w:rPr>
        <w:jc w:val="left"/>
        <w:spacing w:before="6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425" w:left="1090" w:right="366"/>
        <w:sectPr>
          <w:pgMar w:bottom="280" w:footer="768" w:header="660" w:left="1180" w:right="1020" w:top="1620"/>
          <w:pgSz w:h="15860" w:w="12260"/>
        </w:sectPr>
      </w:pPr>
      <w:r>
        <w:rPr>
          <w:rFonts w:ascii="Arial" w:cs="Arial" w:eastAsia="Arial" w:hAnsi="Arial"/>
          <w:w w:val="99"/>
          <w:sz w:val="22"/>
          <w:szCs w:val="22"/>
        </w:rPr>
        <w:t>XII.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Promover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eliminación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brecha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salarial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mujeres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hombres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realizan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99"/>
          <w:sz w:val="22"/>
          <w:szCs w:val="22"/>
        </w:rPr>
        <w:t> mismo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trabajo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trabajo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igual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valor,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todas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condiciones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laborales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desigualdad;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13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6" w:line="240" w:lineRule="exact"/>
        <w:ind w:hanging="425" w:left="1090" w:right="365"/>
      </w:pPr>
      <w:r>
        <w:rPr>
          <w:rFonts w:ascii="Arial" w:cs="Arial" w:eastAsia="Arial" w:hAnsi="Arial"/>
          <w:w w:val="99"/>
          <w:sz w:val="22"/>
          <w:szCs w:val="22"/>
        </w:rPr>
        <w:t>XIII.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Garantizar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acceso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justicia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perspectiva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género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pleno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ejercicio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99"/>
          <w:sz w:val="22"/>
          <w:szCs w:val="22"/>
        </w:rPr>
        <w:t> derechos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mujeres;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425" w:left="1090" w:right="366"/>
      </w:pPr>
      <w:r>
        <w:pict>
          <v:group coordorigin="2255,745" coordsize="8586,444" style="position:absolute;margin-left:112.73pt;margin-top:37.2279pt;width:429.28pt;height:22.2pt;mso-position-horizontal-relative:page;mso-position-vertical-relative:paragraph;z-index:-1328">
            <v:shape coordorigin="2270,760" coordsize="8556,206" fillcolor="#D2D2D2" filled="t" path="m2270,966l10825,966,10825,760,2270,760,2270,966xe" stroked="f" style="position:absolute;left:2270;top:760;width:8556;height:206">
              <v:path arrowok="t"/>
              <v:fill/>
            </v:shape>
            <v:shape coordorigin="2270,966" coordsize="5633,208" fillcolor="#D2D2D2" filled="t" path="m2270,1174l7903,1174,7903,966,2270,966,2270,1174xe" stroked="f" style="position:absolute;left:2270;top:966;width:5633;height:208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w w:val="99"/>
          <w:sz w:val="22"/>
          <w:szCs w:val="22"/>
        </w:rPr>
        <w:t>XIV.Asegurar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inclusión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niñas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mujeres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sistema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educación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formal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99"/>
          <w:sz w:val="22"/>
          <w:szCs w:val="22"/>
        </w:rPr>
        <w:t> promover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educación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mujeres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áreas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ciencias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tecnologías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99"/>
          <w:sz w:val="22"/>
          <w:szCs w:val="22"/>
        </w:rPr>
        <w:t> tradicionales,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3" w:line="200" w:lineRule="exact"/>
        <w:ind w:left="1090" w:right="366"/>
      </w:pPr>
      <w:r>
        <w:rPr>
          <w:rFonts w:ascii="Arial" w:cs="Arial" w:eastAsia="Arial" w:hAnsi="Arial"/>
          <w:b/>
          <w:sz w:val="18"/>
          <w:szCs w:val="18"/>
        </w:rPr>
        <w:t>(Fracción  adicionada  mediante  decreto  número  1303,  aprobado  el  1  de  septiembre  del  2015  y</w:t>
      </w:r>
      <w:r>
        <w:rPr>
          <w:rFonts w:ascii="Arial" w:cs="Arial" w:eastAsia="Arial" w:hAnsi="Arial"/>
          <w:b/>
          <w:sz w:val="18"/>
          <w:szCs w:val="18"/>
        </w:rPr>
        <w:t> publicado en el Periódico Oficial Extra del 15 de octubre del 2015)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17"/>
          <w:szCs w:val="17"/>
        </w:rPr>
        <w:jc w:val="left"/>
        <w:spacing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431" w:left="1090" w:right="368"/>
      </w:pPr>
      <w:r>
        <w:rPr>
          <w:rFonts w:ascii="Arial" w:cs="Arial" w:eastAsia="Arial" w:hAnsi="Arial"/>
          <w:w w:val="99"/>
          <w:sz w:val="22"/>
          <w:szCs w:val="22"/>
        </w:rPr>
        <w:t>XV.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Incluir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niñas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mujeres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programas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salud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asegurar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conocimiento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99"/>
          <w:sz w:val="22"/>
          <w:szCs w:val="22"/>
        </w:rPr>
        <w:t> ejercicio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sexuales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reproductivos.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before="15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37"/>
        <w:ind w:left="238"/>
      </w:pPr>
      <w:r>
        <w:rPr>
          <w:rFonts w:ascii="Arial" w:cs="Arial" w:eastAsia="Arial" w:hAnsi="Arial"/>
          <w:b/>
          <w:sz w:val="18"/>
          <w:szCs w:val="18"/>
        </w:rPr>
        <w:t>(Artículo reformado mediante decreto número 1635, aprobado por la LXIII Legislatura el 25 de septiembre del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line="200" w:lineRule="exact"/>
        <w:ind w:left="238"/>
      </w:pPr>
      <w:r>
        <w:pict>
          <v:group coordorigin="1403,-221" coordsize="9437,444" style="position:absolute;margin-left:70.17pt;margin-top:-11.0572pt;width:471.84pt;height:22.2pt;mso-position-horizontal-relative:page;mso-position-vertical-relative:paragraph;z-index:-1327">
            <v:shape coordorigin="1418,-206" coordsize="9407,206" fillcolor="#D2D2D2" filled="t" path="m1418,0l10825,0,10825,-206,1418,-206,1418,0xe" stroked="f" style="position:absolute;left:1418;top:-206;width:9407;height:206">
              <v:path arrowok="t"/>
              <v:fill/>
            </v:shape>
            <v:shape coordorigin="1418,0" coordsize="8374,208" fillcolor="#D2D2D2" filled="t" path="m1418,208l9792,208,9792,0,1418,0,1418,208xe" stroked="f" style="position:absolute;left:1418;top:0;width:8374;height:208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position w:val="-1"/>
          <w:sz w:val="18"/>
          <w:szCs w:val="18"/>
        </w:rPr>
        <w:t>2018 y publicado en el Periódico Oficial número 45 Décima Sección del 10 de noviembre del 2018)</w:t>
      </w:r>
      <w:r>
        <w:rPr>
          <w:rFonts w:ascii="Arial" w:cs="Arial" w:eastAsia="Arial" w:hAnsi="Arial"/>
          <w:position w:val="0"/>
          <w:sz w:val="18"/>
          <w:szCs w:val="18"/>
        </w:rPr>
      </w:r>
    </w:p>
    <w:p>
      <w:pPr>
        <w:rPr>
          <w:sz w:val="22"/>
          <w:szCs w:val="22"/>
        </w:rPr>
        <w:jc w:val="left"/>
        <w:spacing w:before="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37"/>
        <w:ind w:left="238"/>
      </w:pPr>
      <w:r>
        <w:rPr>
          <w:rFonts w:ascii="Arial" w:cs="Arial" w:eastAsia="Arial" w:hAnsi="Arial"/>
          <w:b/>
          <w:sz w:val="18"/>
          <w:szCs w:val="18"/>
        </w:rPr>
        <w:t>(Artículo reformado mediante decreto número 2814, aprobado por la LXIV Legislatura el 29 de septiembre del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line="200" w:lineRule="exact"/>
        <w:ind w:left="238"/>
      </w:pPr>
      <w:r>
        <w:pict>
          <v:group coordorigin="1403,-221" coordsize="9437,444" style="position:absolute;margin-left:70.17pt;margin-top:-11.0572pt;width:471.84pt;height:22.2pt;mso-position-horizontal-relative:page;mso-position-vertical-relative:paragraph;z-index:-1326">
            <v:shape coordorigin="1418,-206" coordsize="9407,206" fillcolor="#D2D2D2" filled="t" path="m1418,0l10825,0,10825,-206,1418,-206,1418,0xe" stroked="f" style="position:absolute;left:1418;top:-206;width:9407;height:206">
              <v:path arrowok="t"/>
              <v:fill/>
            </v:shape>
            <v:shape coordorigin="1418,0" coordsize="8435,208" fillcolor="#D2D2D2" filled="t" path="m1418,208l9853,208,9853,0,1418,0,1418,208xe" stroked="f" style="position:absolute;left:1418;top:0;width:8435;height:208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position w:val="-1"/>
          <w:sz w:val="18"/>
          <w:szCs w:val="18"/>
        </w:rPr>
        <w:t>2021 y publicado en el Periódico Oficial número 46 Séptima Sección del 13 de noviembre del 2021)</w:t>
      </w:r>
      <w:r>
        <w:rPr>
          <w:rFonts w:ascii="Arial" w:cs="Arial" w:eastAsia="Arial" w:hAnsi="Arial"/>
          <w:position w:val="0"/>
          <w:sz w:val="18"/>
          <w:szCs w:val="18"/>
        </w:rPr>
      </w:r>
    </w:p>
    <w:p>
      <w:pPr>
        <w:rPr>
          <w:sz w:val="17"/>
          <w:szCs w:val="17"/>
        </w:rPr>
        <w:jc w:val="left"/>
        <w:spacing w:before="4" w:line="160" w:lineRule="exact"/>
      </w:pPr>
      <w:r>
        <w:rPr>
          <w:sz w:val="17"/>
          <w:szCs w:val="17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37"/>
        <w:ind w:left="238"/>
      </w:pPr>
      <w:r>
        <w:rPr>
          <w:rFonts w:ascii="Arial" w:cs="Arial" w:eastAsia="Arial" w:hAnsi="Arial"/>
          <w:b/>
          <w:sz w:val="18"/>
          <w:szCs w:val="18"/>
        </w:rPr>
        <w:t>(Artículo reformado mediante decreto número 2817, aprobado por la LXIV Legislatura el 29 de septiembre del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line="200" w:lineRule="exact"/>
        <w:ind w:left="238"/>
      </w:pPr>
      <w:r>
        <w:pict>
          <v:group coordorigin="1403,-222" coordsize="9437,444" style="position:absolute;margin-left:70.17pt;margin-top:-11.0881pt;width:471.84pt;height:22.2pt;mso-position-horizontal-relative:page;mso-position-vertical-relative:paragraph;z-index:-1325">
            <v:shape coordorigin="1418,-207" coordsize="9407,208" fillcolor="#D2D2D2" filled="t" path="m1418,1l10825,1,10825,-207,1418,-207,1418,1xe" stroked="f" style="position:absolute;left:1418;top:-207;width:9407;height:208">
              <v:path arrowok="t"/>
              <v:fill/>
            </v:shape>
            <v:shape coordorigin="1418,1" coordsize="8435,206" fillcolor="#D2D2D2" filled="t" path="m1418,207l9853,207,9853,1,1418,1,1418,207xe" stroked="f" style="position:absolute;left:1418;top:1;width:8435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position w:val="-1"/>
          <w:sz w:val="18"/>
          <w:szCs w:val="18"/>
        </w:rPr>
        <w:t>2021 y publicado en el Periódico Oficial número 46 Séptima Sección del 13 de noviembre del 2021)</w:t>
      </w:r>
      <w:r>
        <w:rPr>
          <w:rFonts w:ascii="Arial" w:cs="Arial" w:eastAsia="Arial" w:hAnsi="Arial"/>
          <w:position w:val="0"/>
          <w:sz w:val="18"/>
          <w:szCs w:val="18"/>
        </w:rPr>
      </w:r>
    </w:p>
    <w:p>
      <w:pPr>
        <w:rPr>
          <w:sz w:val="17"/>
          <w:szCs w:val="17"/>
        </w:rPr>
        <w:jc w:val="left"/>
        <w:spacing w:before="4" w:line="160" w:lineRule="exact"/>
      </w:pPr>
      <w:r>
        <w:rPr>
          <w:sz w:val="17"/>
          <w:szCs w:val="17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37"/>
        <w:ind w:left="238" w:right="367"/>
      </w:pPr>
      <w:r>
        <w:pict>
          <v:group coordorigin="1403,23" coordsize="9437,651" style="position:absolute;margin-left:70.17pt;margin-top:1.14189pt;width:471.84pt;height:32.54pt;mso-position-horizontal-relative:page;mso-position-vertical-relative:paragraph;z-index:-1324">
            <v:shape coordorigin="1418,38" coordsize="9407,206" fillcolor="#D2D2D2" filled="t" path="m1418,244l10825,244,10825,38,1418,38,1418,244xe" stroked="f" style="position:absolute;left:1418;top:38;width:9407;height:206">
              <v:path arrowok="t"/>
              <v:fill/>
            </v:shape>
            <v:shape coordorigin="1418,244" coordsize="9407,208" fillcolor="#D2D2D2" filled="t" path="m1418,452l10825,452,10825,244,1418,244,1418,452xe" stroked="f" style="position:absolute;left:1418;top:244;width:9407;height:208">
              <v:path arrowok="t"/>
              <v:fill/>
            </v:shape>
            <v:shape coordorigin="1418,452" coordsize="1481,207" fillcolor="#D2D2D2" filled="t" path="m1418,659l2900,659,2900,452,1418,452,1418,659xe" stroked="f" style="position:absolute;left:1418;top:452;width:1481;height:207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18"/>
          <w:szCs w:val="18"/>
        </w:rPr>
        <w:t>(Artículo  reformado  mediante  decreto  número  2439,  aprobado  por  la  LXV  Legislatura  del  Estado  el  25  de</w:t>
      </w:r>
      <w:r>
        <w:rPr>
          <w:rFonts w:ascii="Arial" w:cs="Arial" w:eastAsia="Arial" w:hAnsi="Arial"/>
          <w:b/>
          <w:sz w:val="18"/>
          <w:szCs w:val="18"/>
        </w:rPr>
        <w:t> septiembre del 2024 y publicado en el Periódico Oficial número 41 Décimo cuarta sección, de fecha 12  de</w:t>
      </w:r>
      <w:r>
        <w:rPr>
          <w:rFonts w:ascii="Arial" w:cs="Arial" w:eastAsia="Arial" w:hAnsi="Arial"/>
          <w:b/>
          <w:sz w:val="18"/>
          <w:szCs w:val="18"/>
        </w:rPr>
        <w:t> octubre del 2024)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2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756" w:right="3918"/>
      </w:pPr>
      <w:r>
        <w:rPr>
          <w:rFonts w:ascii="Arial" w:cs="Arial" w:eastAsia="Arial" w:hAnsi="Arial"/>
          <w:b/>
          <w:w w:val="99"/>
          <w:sz w:val="22"/>
          <w:szCs w:val="22"/>
        </w:rPr>
        <w:t>CAPÍTULO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SEGUNDO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1886" w:right="2049"/>
      </w:pP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LOS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INSTRUMENTOS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POLÍTICA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IGUALDAD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5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940" w:val="left"/>
        </w:tabs>
        <w:jc w:val="left"/>
        <w:spacing w:line="480" w:lineRule="auto"/>
        <w:ind w:hanging="360" w:left="598" w:right="2677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14.-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instrumentos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Política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Igualdad,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siguientes:</w:t>
      </w:r>
      <w:r>
        <w:rPr>
          <w:rFonts w:ascii="Arial" w:cs="Arial" w:eastAsia="Arial" w:hAnsi="Arial"/>
          <w:w w:val="99"/>
          <w:sz w:val="22"/>
          <w:szCs w:val="22"/>
        </w:rPr>
        <w:t> I.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Sistema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Estatal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Igualdad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Mujeres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Hombres;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7"/>
        <w:ind w:left="598"/>
      </w:pPr>
      <w:r>
        <w:rPr>
          <w:rFonts w:ascii="Arial" w:cs="Arial" w:eastAsia="Arial" w:hAnsi="Arial"/>
          <w:w w:val="99"/>
          <w:sz w:val="22"/>
          <w:szCs w:val="22"/>
        </w:rPr>
        <w:t>II.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Programa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Estatal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Igualdad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Mujeres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Hombres;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598"/>
      </w:pPr>
      <w:r>
        <w:rPr>
          <w:rFonts w:ascii="Arial" w:cs="Arial" w:eastAsia="Arial" w:hAnsi="Arial"/>
          <w:w w:val="99"/>
          <w:sz w:val="22"/>
          <w:szCs w:val="22"/>
        </w:rPr>
        <w:t>III.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indicadores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cumplimiento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objetos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metas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Programa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Estatal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959"/>
      </w:pPr>
      <w:r>
        <w:rPr>
          <w:rFonts w:ascii="Arial" w:cs="Arial" w:eastAsia="Arial" w:hAnsi="Arial"/>
          <w:w w:val="99"/>
          <w:position w:val="-1"/>
          <w:sz w:val="22"/>
          <w:szCs w:val="22"/>
        </w:rPr>
        <w:t>Igualdad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entre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Mujeres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y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Hombres.</w:t>
      </w:r>
      <w:r>
        <w:rPr>
          <w:rFonts w:ascii="Arial" w:cs="Arial" w:eastAsia="Arial" w:hAnsi="Arial"/>
          <w:w w:val="100"/>
          <w:position w:val="0"/>
          <w:sz w:val="22"/>
          <w:szCs w:val="22"/>
        </w:rPr>
      </w:r>
    </w:p>
    <w:p>
      <w:pPr>
        <w:rPr>
          <w:sz w:val="22"/>
          <w:szCs w:val="22"/>
        </w:rPr>
        <w:jc w:val="left"/>
        <w:spacing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37"/>
        <w:ind w:left="238"/>
      </w:pPr>
      <w:r>
        <w:rPr>
          <w:rFonts w:ascii="Arial" w:cs="Arial" w:eastAsia="Arial" w:hAnsi="Arial"/>
          <w:b/>
          <w:sz w:val="18"/>
          <w:szCs w:val="18"/>
        </w:rPr>
        <w:t>(Artículo reformado mediante decreto número 1635, aprobado por la LXIII Legislatura el 25 de septiembre del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ind w:left="238"/>
      </w:pPr>
      <w:r>
        <w:pict>
          <v:group coordorigin="1403,-222" coordsize="9437,444" style="position:absolute;margin-left:70.17pt;margin-top:-11.0881pt;width:471.84pt;height:22.2pt;mso-position-horizontal-relative:page;mso-position-vertical-relative:paragraph;z-index:-1323">
            <v:shape coordorigin="1418,-207" coordsize="9407,208" fillcolor="#D2D2D2" filled="t" path="m1418,1l10825,1,10825,-207,1418,-207,1418,1xe" stroked="f" style="position:absolute;left:1418;top:-207;width:9407;height:208">
              <v:path arrowok="t"/>
              <v:fill/>
            </v:shape>
            <v:shape coordorigin="1418,1" coordsize="8374,206" fillcolor="#D2D2D2" filled="t" path="m1418,207l9792,207,9792,1,1418,1,1418,207xe" stroked="f" style="position:absolute;left:1418;top:1;width:8374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18"/>
          <w:szCs w:val="18"/>
        </w:rPr>
        <w:t>2018 y publicado en el Periódico Oficial número 45 Décima Sección del 10 de noviembre del 2018)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238" w:right="365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15.-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diseño,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elaboración,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aplicación,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seguimiento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evaluación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instrumentos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política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igualdad,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observar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principios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objetivos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previstos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238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16.-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Ejecutivo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Estatal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encargado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implementación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aplicación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238"/>
      </w:pPr>
      <w:r>
        <w:rPr>
          <w:rFonts w:ascii="Arial" w:cs="Arial" w:eastAsia="Arial" w:hAnsi="Arial"/>
          <w:w w:val="99"/>
          <w:sz w:val="22"/>
          <w:szCs w:val="22"/>
        </w:rPr>
        <w:t>Instrumentos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Política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Igualdad.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5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238" w:right="363"/>
      </w:pPr>
      <w:r>
        <w:pict>
          <v:group coordorigin="1403,491" coordsize="9437,444" style="position:absolute;margin-left:70.17pt;margin-top:24.5679pt;width:471.84pt;height:22.2pt;mso-position-horizontal-relative:page;mso-position-vertical-relative:paragraph;z-index:-1322">
            <v:shape coordorigin="1418,506" coordsize="9407,208" fillcolor="#D2D2D2" filled="t" path="m1418,714l10825,714,10825,506,1418,506,1418,714xe" stroked="f" style="position:absolute;left:1418;top:506;width:9407;height:208">
              <v:path arrowok="t"/>
              <v:fill/>
            </v:shape>
            <v:shape coordorigin="1418,714" coordsize="8374,206" fillcolor="#D2D2D2" filled="t" path="m1418,920l9792,920,9792,714,1418,714,1418,920xe" stroked="f" style="position:absolute;left:1418;top:714;width:8374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17.-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Secretaría,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menoscabo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atribuciones,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tendrá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cargo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coordinación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Instrumentos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Política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Igualdad.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line="200" w:lineRule="exact"/>
        <w:ind w:left="238"/>
      </w:pPr>
      <w:r>
        <w:rPr>
          <w:rFonts w:ascii="Arial" w:cs="Arial" w:eastAsia="Arial" w:hAnsi="Arial"/>
          <w:b/>
          <w:sz w:val="18"/>
          <w:szCs w:val="18"/>
        </w:rPr>
        <w:t>(Artículo reformado mediante decreto número 1635, aprobado por la LXIII Legislatura el 25 de septiembre del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ind w:left="238"/>
        <w:sectPr>
          <w:pgMar w:bottom="280" w:footer="768" w:header="660" w:left="1180" w:right="1020" w:top="1620"/>
          <w:pgSz w:h="15860" w:w="12260"/>
        </w:sectPr>
      </w:pPr>
      <w:r>
        <w:rPr>
          <w:rFonts w:ascii="Arial" w:cs="Arial" w:eastAsia="Arial" w:hAnsi="Arial"/>
          <w:b/>
          <w:sz w:val="18"/>
          <w:szCs w:val="18"/>
        </w:rPr>
        <w:t>2018 y publicado en el Periódico Oficial número 45 Décima Sección del 10 de noviembre del 2018)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6"/>
          <w:szCs w:val="26"/>
        </w:rPr>
        <w:jc w:val="left"/>
        <w:spacing w:before="7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41" w:line="200" w:lineRule="exact"/>
        <w:ind w:left="238" w:right="367"/>
      </w:pPr>
      <w:r>
        <w:pict>
          <v:group coordorigin="1403,23" coordsize="9437,444" style="position:absolute;margin-left:70.17pt;margin-top:1.14pt;width:471.84pt;height:22.2pt;mso-position-horizontal-relative:page;mso-position-vertical-relative:paragraph;z-index:-1321">
            <v:shape coordorigin="1418,38" coordsize="9407,206" fillcolor="#D2D2D2" filled="t" path="m1418,244l10825,244,10825,38,1418,38,1418,244xe" stroked="f" style="position:absolute;left:1418;top:38;width:9407;height:206">
              <v:path arrowok="t"/>
              <v:fill/>
            </v:shape>
            <v:shape coordorigin="1418,244" coordsize="7923,208" fillcolor="#D2D2D2" filled="t" path="m1418,452l9342,452,9342,244,1418,244,1418,452xe" stroked="f" style="position:absolute;left:1418;top:244;width:7923;height:208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18"/>
          <w:szCs w:val="18"/>
        </w:rPr>
        <w:t>(Artículo reformado mediante decreto número 1678, aprobado por la LXIII Legislatura el 30 de octubre del 2018</w:t>
      </w:r>
      <w:r>
        <w:rPr>
          <w:rFonts w:ascii="Arial" w:cs="Arial" w:eastAsia="Arial" w:hAnsi="Arial"/>
          <w:b/>
          <w:sz w:val="18"/>
          <w:szCs w:val="18"/>
        </w:rPr>
        <w:t> y publicado en el Periódico Oficial número 45 Décima Sección del 10 de noviembre del 2018)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10"/>
          <w:szCs w:val="10"/>
        </w:rPr>
        <w:jc w:val="left"/>
        <w:spacing w:before="4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hanging="1" w:left="3646" w:right="3806"/>
      </w:pPr>
      <w:r>
        <w:rPr>
          <w:rFonts w:ascii="Arial" w:cs="Arial" w:eastAsia="Arial" w:hAnsi="Arial"/>
          <w:b/>
          <w:w w:val="99"/>
          <w:sz w:val="22"/>
          <w:szCs w:val="22"/>
        </w:rPr>
        <w:t>CAPÍTULO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TERCERO</w:t>
      </w:r>
      <w:r>
        <w:rPr>
          <w:rFonts w:ascii="Arial" w:cs="Arial" w:eastAsia="Arial" w:hAnsi="Arial"/>
          <w:b/>
          <w:w w:val="99"/>
          <w:sz w:val="22"/>
          <w:szCs w:val="22"/>
        </w:rPr>
        <w:t> DEL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SISTEMA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ESTATAL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238" w:right="363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18.-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Sistema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Estatal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Igualdad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entre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Mujeres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Hombres,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conjunto</w:t>
      </w:r>
      <w:r>
        <w:rPr>
          <w:rFonts w:ascii="Arial" w:cs="Arial" w:eastAsia="Arial" w:hAnsi="Arial"/>
          <w:w w:val="99"/>
          <w:sz w:val="22"/>
          <w:szCs w:val="22"/>
        </w:rPr>
        <w:t> orgánico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articulado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estructuras,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relaciones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funcionales,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métodos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procedimientos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99"/>
          <w:sz w:val="22"/>
          <w:szCs w:val="22"/>
        </w:rPr>
        <w:t> establecen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dependencias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administración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estatal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sí,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99"/>
          <w:sz w:val="22"/>
          <w:szCs w:val="22"/>
        </w:rPr>
        <w:t> organizaciones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sociedad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civil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autoridades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municipales,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efectuar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acciones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común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acuerdo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destinadas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promoción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procuración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igualdad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entre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mujeres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99"/>
          <w:sz w:val="22"/>
          <w:szCs w:val="22"/>
        </w:rPr>
        <w:t> hombres.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5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238" w:right="5209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19.-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Secretaría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corresponderá: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940" w:val="left"/>
        </w:tabs>
        <w:jc w:val="both"/>
        <w:ind w:hanging="360" w:left="959" w:right="365"/>
      </w:pPr>
      <w:r>
        <w:rPr>
          <w:rFonts w:ascii="Arial" w:cs="Arial" w:eastAsia="Arial" w:hAnsi="Arial"/>
          <w:w w:val="99"/>
          <w:sz w:val="22"/>
          <w:szCs w:val="22"/>
        </w:rPr>
        <w:t>I.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99"/>
          <w:sz w:val="22"/>
          <w:szCs w:val="22"/>
        </w:rPr>
        <w:t>Proponer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Ejecutivo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lineamientos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Política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Igualdad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99"/>
          <w:sz w:val="22"/>
          <w:szCs w:val="22"/>
        </w:rPr>
        <w:t> términos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aplicables;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360" w:left="959" w:right="360"/>
      </w:pPr>
      <w:r>
        <w:rPr>
          <w:rFonts w:ascii="Arial" w:cs="Arial" w:eastAsia="Arial" w:hAnsi="Arial"/>
          <w:w w:val="99"/>
          <w:sz w:val="22"/>
          <w:szCs w:val="22"/>
        </w:rPr>
        <w:t>II.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Formular,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promover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instrumentar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políticas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públicas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igualdad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sustantiva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entre</w:t>
      </w:r>
      <w:r>
        <w:rPr>
          <w:rFonts w:ascii="Arial" w:cs="Arial" w:eastAsia="Arial" w:hAnsi="Arial"/>
          <w:w w:val="99"/>
          <w:sz w:val="22"/>
          <w:szCs w:val="22"/>
        </w:rPr>
        <w:t> mujeres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hombres,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fomentando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desarrollo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social,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cultural,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político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económico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99"/>
          <w:sz w:val="22"/>
          <w:szCs w:val="22"/>
        </w:rPr>
        <w:t> mujeres,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desde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enfoque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intercultural,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así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como,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promover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establecimiento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programas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igualdad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mujeres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hombres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Dependencias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Administración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Estatal;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360" w:left="959" w:right="361"/>
      </w:pPr>
      <w:r>
        <w:rPr>
          <w:rFonts w:ascii="Arial" w:cs="Arial" w:eastAsia="Arial" w:hAnsi="Arial"/>
          <w:w w:val="99"/>
          <w:sz w:val="22"/>
          <w:szCs w:val="22"/>
        </w:rPr>
        <w:t>III.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Asesorar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Dependencias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Administración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Estatal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Municipal</w:t>
      </w:r>
      <w:r>
        <w:rPr>
          <w:rFonts w:ascii="Arial" w:cs="Arial" w:eastAsia="Arial" w:hAnsi="Arial"/>
          <w:w w:val="99"/>
          <w:sz w:val="22"/>
          <w:szCs w:val="22"/>
        </w:rPr>
        <w:t> 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diseño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implementación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programas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afirmativas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presupuestos</w:t>
      </w:r>
      <w:r>
        <w:rPr>
          <w:rFonts w:ascii="Arial" w:cs="Arial" w:eastAsia="Arial" w:hAnsi="Arial"/>
          <w:w w:val="99"/>
          <w:sz w:val="22"/>
          <w:szCs w:val="22"/>
        </w:rPr>
        <w:t> 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materia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igualdad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mujeres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hombres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enfoque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intercultural;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360" w:left="959" w:right="363"/>
      </w:pPr>
      <w:r>
        <w:rPr>
          <w:rFonts w:ascii="Arial" w:cs="Arial" w:eastAsia="Arial" w:hAnsi="Arial"/>
          <w:w w:val="99"/>
          <w:sz w:val="22"/>
          <w:szCs w:val="22"/>
        </w:rPr>
        <w:t>IV.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Proponer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periodicidad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características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información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dependencias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99"/>
          <w:sz w:val="22"/>
          <w:szCs w:val="22"/>
        </w:rPr>
        <w:t> entidades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administración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pública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estatal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municipal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deberán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proporcionar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Coordinación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Sistema;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360" w:left="959" w:right="365"/>
      </w:pPr>
      <w:r>
        <w:rPr>
          <w:rFonts w:ascii="Arial" w:cs="Arial" w:eastAsia="Arial" w:hAnsi="Arial"/>
          <w:w w:val="99"/>
          <w:sz w:val="22"/>
          <w:szCs w:val="22"/>
        </w:rPr>
        <w:t>V.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Coordinar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formación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capacitación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dependencias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administración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pública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estatal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municipal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materia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igualdad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entre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mujeres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99"/>
          <w:sz w:val="22"/>
          <w:szCs w:val="22"/>
        </w:rPr>
        <w:t> hombres;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598"/>
      </w:pPr>
      <w:r>
        <w:rPr>
          <w:rFonts w:ascii="Arial" w:cs="Arial" w:eastAsia="Arial" w:hAnsi="Arial"/>
          <w:w w:val="99"/>
          <w:sz w:val="22"/>
          <w:szCs w:val="22"/>
        </w:rPr>
        <w:t>VI.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Promover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participación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sociedad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civil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Sistema;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360" w:left="959" w:right="366"/>
      </w:pPr>
      <w:r>
        <w:rPr>
          <w:rFonts w:ascii="Arial" w:cs="Arial" w:eastAsia="Arial" w:hAnsi="Arial"/>
          <w:w w:val="99"/>
          <w:sz w:val="22"/>
          <w:szCs w:val="22"/>
        </w:rPr>
        <w:t>VII.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Promover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Municipios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Estado,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creación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Instancias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Municipales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99"/>
          <w:sz w:val="22"/>
          <w:szCs w:val="22"/>
        </w:rPr>
        <w:t> Mujeres,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implementen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articulen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política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municipal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materia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igualdad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entre</w:t>
      </w:r>
      <w:r>
        <w:rPr>
          <w:rFonts w:ascii="Arial" w:cs="Arial" w:eastAsia="Arial" w:hAnsi="Arial"/>
          <w:w w:val="99"/>
          <w:sz w:val="22"/>
          <w:szCs w:val="22"/>
        </w:rPr>
        <w:t> mujeres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hombres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política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orientada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erradicar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violencia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mujeres;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360" w:left="959" w:right="361"/>
        <w:sectPr>
          <w:pgMar w:bottom="280" w:footer="768" w:header="660" w:left="1180" w:right="1020" w:top="1620"/>
          <w:pgSz w:h="15860" w:w="12260"/>
        </w:sectPr>
      </w:pPr>
      <w:r>
        <w:rPr>
          <w:rFonts w:ascii="Arial" w:cs="Arial" w:eastAsia="Arial" w:hAnsi="Arial"/>
          <w:w w:val="99"/>
          <w:sz w:val="22"/>
          <w:szCs w:val="22"/>
        </w:rPr>
        <w:t>VIII.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Garantizar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mediante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medidas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acciones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afirmativas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necesarias,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aplicación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normas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fortalezcan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impulsen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Igualdad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Laboral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Discriminación,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99"/>
          <w:sz w:val="22"/>
          <w:szCs w:val="22"/>
        </w:rPr>
        <w:t> centros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trabajo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sociales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Oaxaca,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Norma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Mexicana</w:t>
      </w:r>
      <w:r>
        <w:rPr>
          <w:rFonts w:ascii="Arial" w:cs="Arial" w:eastAsia="Arial" w:hAnsi="Arial"/>
          <w:w w:val="99"/>
          <w:sz w:val="22"/>
          <w:szCs w:val="22"/>
        </w:rPr>
        <w:t> NMX-R-025-SCFI-2015;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13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31"/>
        <w:ind w:left="598"/>
      </w:pPr>
      <w:r>
        <w:pict>
          <v:group coordorigin="1403,269" coordsize="9437,1272" style="position:absolute;margin-left:70.17pt;margin-top:13.4579pt;width:471.84pt;height:63.62pt;mso-position-horizontal-relative:page;mso-position-vertical-relative:paragraph;z-index:-1320">
            <v:shape coordorigin="1418,284" coordsize="9407,207" fillcolor="#D2D2D2" filled="t" path="m1418,491l10825,491,10825,284,1418,284,1418,491xe" stroked="f" style="position:absolute;left:1418;top:284;width:9407;height:207">
              <v:path arrowok="t"/>
              <v:fill/>
            </v:shape>
            <v:shape coordorigin="1418,491" coordsize="8374,208" fillcolor="#D2D2D2" filled="t" path="m1418,699l9792,699,9792,491,1418,491,1418,699xe" stroked="f" style="position:absolute;left:1418;top:491;width:8374;height:208">
              <v:path arrowok="t"/>
              <v:fill/>
            </v:shape>
            <v:shape coordorigin="1418,699" coordsize="9407,206" fillcolor="#D2D2D2" filled="t" path="m1418,905l10825,905,10825,699,1418,699,1418,905xe" stroked="f" style="position:absolute;left:1418;top:699;width:9407;height:206">
              <v:path arrowok="t"/>
              <v:fill/>
            </v:shape>
            <v:shape coordorigin="1418,905" coordsize="7923,208" fillcolor="#D2D2D2" filled="t" path="m1418,1113l9342,1113,9342,905,1418,905,1418,1113xe" stroked="f" style="position:absolute;left:1418;top:905;width:7923;height:208">
              <v:path arrowok="t"/>
              <v:fill/>
            </v:shape>
            <v:shape coordorigin="1418,1113" coordsize="9407,206" fillcolor="#D2D2D2" filled="t" path="m1418,1319l10825,1319,10825,1113,1418,1113,1418,1319xe" stroked="f" style="position:absolute;left:1418;top:1113;width:9407;height:206">
              <v:path arrowok="t"/>
              <v:fill/>
            </v:shape>
            <v:shape coordorigin="1418,1319" coordsize="7734,208" fillcolor="#D2D2D2" filled="t" path="m1418,1527l9152,1527,9152,1319,1418,1319,1418,1527xe" stroked="f" style="position:absolute;left:1418;top:1319;width:7734;height:208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w w:val="99"/>
          <w:sz w:val="22"/>
          <w:szCs w:val="22"/>
        </w:rPr>
        <w:t>VII.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demás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requieran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cumplimiento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objetivos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Sistema.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238" w:right="376"/>
      </w:pPr>
      <w:r>
        <w:rPr>
          <w:rFonts w:ascii="Arial" w:cs="Arial" w:eastAsia="Arial" w:hAnsi="Arial"/>
          <w:b/>
          <w:sz w:val="18"/>
          <w:szCs w:val="18"/>
        </w:rPr>
        <w:t>(Artículo reformado mediante decreto número 1635, aprobado por la LXIII Legislatura el 25 de septiembre del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ind w:left="238" w:right="1405"/>
      </w:pPr>
      <w:r>
        <w:rPr>
          <w:rFonts w:ascii="Arial" w:cs="Arial" w:eastAsia="Arial" w:hAnsi="Arial"/>
          <w:b/>
          <w:sz w:val="18"/>
          <w:szCs w:val="18"/>
        </w:rPr>
        <w:t>2018 y publicado en el Periódico Oficial número 45 Décima Sección del 10 de noviembre del 2018)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4" w:line="200" w:lineRule="exact"/>
        <w:ind w:left="238" w:right="367"/>
      </w:pPr>
      <w:r>
        <w:rPr>
          <w:rFonts w:ascii="Arial" w:cs="Arial" w:eastAsia="Arial" w:hAnsi="Arial"/>
          <w:b/>
          <w:sz w:val="18"/>
          <w:szCs w:val="18"/>
        </w:rPr>
        <w:t>(Artículo reformado mediante decreto número 1678, aprobado por la LXIII Legislatura el 30 de octubre del 2018</w:t>
      </w:r>
      <w:r>
        <w:rPr>
          <w:rFonts w:ascii="Arial" w:cs="Arial" w:eastAsia="Arial" w:hAnsi="Arial"/>
          <w:b/>
          <w:sz w:val="18"/>
          <w:szCs w:val="18"/>
        </w:rPr>
        <w:t> y publicado en el Periódico Oficial número 45 Décima Sección del 10 de noviembre del 2018)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238" w:right="371"/>
      </w:pPr>
      <w:r>
        <w:rPr>
          <w:rFonts w:ascii="Arial" w:cs="Arial" w:eastAsia="Arial" w:hAnsi="Arial"/>
          <w:b/>
          <w:sz w:val="18"/>
          <w:szCs w:val="18"/>
        </w:rPr>
        <w:t>(Artículo reformado mediante decreto número 1730, aprobado por la LXIV Legislatura el 30 de septiembre del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238" w:right="2045"/>
      </w:pPr>
      <w:r>
        <w:rPr>
          <w:rFonts w:ascii="Arial" w:cs="Arial" w:eastAsia="Arial" w:hAnsi="Arial"/>
          <w:b/>
          <w:sz w:val="18"/>
          <w:szCs w:val="18"/>
        </w:rPr>
        <w:t>2020 y publicado en el Periódico Oficial número 24 Sexta Sección del 12 de junio del 2021)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238" w:right="362"/>
      </w:pPr>
      <w:r>
        <w:pict>
          <v:group coordorigin="1403,745" coordsize="9437,858" style="position:absolute;margin-left:70.17pt;margin-top:37.2279pt;width:471.84pt;height:42.9pt;mso-position-horizontal-relative:page;mso-position-vertical-relative:paragraph;z-index:-1319">
            <v:shape coordorigin="1418,760" coordsize="9407,206" fillcolor="#D2D2D2" filled="t" path="m1418,966l10825,966,10825,760,1418,760,1418,966xe" stroked="f" style="position:absolute;left:1418;top:760;width:9407;height:206">
              <v:path arrowok="t"/>
              <v:fill/>
            </v:shape>
            <v:shape coordorigin="1418,966" coordsize="8374,208" fillcolor="#D2D2D2" filled="t" path="m1418,1174l9792,1174,9792,966,1418,966,1418,1174xe" stroked="f" style="position:absolute;left:1418;top:966;width:8374;height:208">
              <v:path arrowok="t"/>
              <v:fill/>
            </v:shape>
            <v:shape coordorigin="1418,1174" coordsize="9407,206" fillcolor="#D2D2D2" filled="t" path="m1418,1380l10825,1380,10825,1174,1418,1174,1418,1380xe" stroked="f" style="position:absolute;left:1418;top:1174;width:9407;height:206">
              <v:path arrowok="t"/>
              <v:fill/>
            </v:shape>
            <v:shape coordorigin="1418,1380" coordsize="7923,208" fillcolor="#D2D2D2" filled="t" path="m1418,1588l9342,1588,9342,1380,1418,1380,1418,1588xe" stroked="f" style="position:absolute;left:1418;top:1380;width:7923;height:208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20.-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titular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Secretaría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considerar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opinión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Consejo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Consultivo</w:t>
      </w:r>
      <w:r>
        <w:rPr>
          <w:rFonts w:ascii="Arial" w:cs="Arial" w:eastAsia="Arial" w:hAnsi="Arial"/>
          <w:w w:val="99"/>
          <w:sz w:val="22"/>
          <w:szCs w:val="22"/>
        </w:rPr>
        <w:t> 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celebración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convenios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materia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igualdad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mujeres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hombres,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informará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lleven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cabo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efecto.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238" w:right="371"/>
      </w:pPr>
      <w:r>
        <w:rPr>
          <w:rFonts w:ascii="Arial" w:cs="Arial" w:eastAsia="Arial" w:hAnsi="Arial"/>
          <w:b/>
          <w:sz w:val="18"/>
          <w:szCs w:val="18"/>
        </w:rPr>
        <w:t>(Artículo derogado mediante decreto número 1635, aprobado por la LXIII Legislatura el 25 de septiembre del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238" w:right="1403"/>
      </w:pPr>
      <w:r>
        <w:rPr>
          <w:rFonts w:ascii="Arial" w:cs="Arial" w:eastAsia="Arial" w:hAnsi="Arial"/>
          <w:b/>
          <w:sz w:val="18"/>
          <w:szCs w:val="18"/>
        </w:rPr>
        <w:t>2018 y publicado en el Periódico Oficial número 45 Décima Sección del 10 de noviembre del 2018)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4" w:line="200" w:lineRule="exact"/>
        <w:ind w:left="238" w:right="367"/>
      </w:pPr>
      <w:r>
        <w:rPr>
          <w:rFonts w:ascii="Arial" w:cs="Arial" w:eastAsia="Arial" w:hAnsi="Arial"/>
          <w:b/>
          <w:sz w:val="18"/>
          <w:szCs w:val="18"/>
        </w:rPr>
        <w:t>(Artículo reformado mediante decreto número 1678, aprobado por la LXIII Legislatura el 30 de octubre del 2018</w:t>
      </w:r>
      <w:r>
        <w:rPr>
          <w:rFonts w:ascii="Arial" w:cs="Arial" w:eastAsia="Arial" w:hAnsi="Arial"/>
          <w:b/>
          <w:sz w:val="18"/>
          <w:szCs w:val="18"/>
        </w:rPr>
        <w:t> y publicado en el Periódico Oficial número 45 Décima Sección del 10 de noviembre del 2018)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10"/>
          <w:szCs w:val="10"/>
        </w:rPr>
        <w:jc w:val="left"/>
        <w:spacing w:before="4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238" w:right="4466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21.-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Sistema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tiene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siguientes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objetivos: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940" w:val="left"/>
        </w:tabs>
        <w:jc w:val="both"/>
        <w:ind w:hanging="360" w:left="959" w:right="361"/>
      </w:pPr>
      <w:r>
        <w:rPr>
          <w:rFonts w:ascii="Arial" w:cs="Arial" w:eastAsia="Arial" w:hAnsi="Arial"/>
          <w:w w:val="99"/>
          <w:sz w:val="22"/>
          <w:szCs w:val="22"/>
        </w:rPr>
        <w:t>I.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99"/>
          <w:sz w:val="22"/>
          <w:szCs w:val="22"/>
        </w:rPr>
        <w:t>Asegurar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través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medidas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afirmativas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igualdad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entre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mujeres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hombres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99"/>
          <w:sz w:val="22"/>
          <w:szCs w:val="22"/>
        </w:rPr>
        <w:t> erradicación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tipo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discriminación;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360" w:left="959" w:right="368"/>
      </w:pPr>
      <w:r>
        <w:rPr>
          <w:rFonts w:ascii="Arial" w:cs="Arial" w:eastAsia="Arial" w:hAnsi="Arial"/>
          <w:w w:val="99"/>
          <w:sz w:val="22"/>
          <w:szCs w:val="22"/>
        </w:rPr>
        <w:t>II.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Coadyuvar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eliminación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estereotipos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fomentan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violencia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género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sociedad;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360" w:left="959" w:right="366"/>
      </w:pPr>
      <w:r>
        <w:rPr>
          <w:rFonts w:ascii="Arial" w:cs="Arial" w:eastAsia="Arial" w:hAnsi="Arial"/>
          <w:w w:val="99"/>
          <w:sz w:val="22"/>
          <w:szCs w:val="22"/>
        </w:rPr>
        <w:t>III.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Coadyuvar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eliminación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estereotipos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roles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género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fomentan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99"/>
          <w:sz w:val="22"/>
          <w:szCs w:val="22"/>
        </w:rPr>
        <w:t> desigualdades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mujeres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hombres;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425" w:left="948" w:right="362"/>
      </w:pPr>
      <w:r>
        <w:rPr>
          <w:rFonts w:ascii="Arial" w:cs="Arial" w:eastAsia="Arial" w:hAnsi="Arial"/>
          <w:w w:val="99"/>
          <w:sz w:val="22"/>
          <w:szCs w:val="22"/>
        </w:rPr>
        <w:t>IV.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Promover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desarrollo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programas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estimulen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igualdad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mujeres</w:t>
      </w:r>
      <w:r>
        <w:rPr>
          <w:rFonts w:ascii="Arial" w:cs="Arial" w:eastAsia="Arial" w:hAnsi="Arial"/>
          <w:w w:val="99"/>
          <w:sz w:val="22"/>
          <w:szCs w:val="22"/>
        </w:rPr>
        <w:t> 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hombres;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665"/>
      </w:pPr>
      <w:r>
        <w:rPr>
          <w:rFonts w:ascii="Arial" w:cs="Arial" w:eastAsia="Arial" w:hAnsi="Arial"/>
          <w:w w:val="99"/>
          <w:sz w:val="22"/>
          <w:szCs w:val="22"/>
        </w:rPr>
        <w:t>V.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Contribuir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adelanto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empoderamiento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mujeres;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332" w:left="948" w:right="359"/>
      </w:pPr>
      <w:r>
        <w:rPr>
          <w:rFonts w:ascii="Arial" w:cs="Arial" w:eastAsia="Arial" w:hAnsi="Arial"/>
          <w:w w:val="99"/>
          <w:sz w:val="22"/>
          <w:szCs w:val="22"/>
        </w:rPr>
        <w:t>VI.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Impulsar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certificación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conformidad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Norma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Mexicana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NMX-R-025-SCFI-2015</w:t>
      </w:r>
      <w:r>
        <w:rPr>
          <w:rFonts w:ascii="Arial" w:cs="Arial" w:eastAsia="Arial" w:hAnsi="Arial"/>
          <w:w w:val="99"/>
          <w:sz w:val="22"/>
          <w:szCs w:val="22"/>
        </w:rPr>
        <w:t> 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Igualdad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Laboral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Discriminación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todos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centros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trabajo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públicos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99"/>
          <w:sz w:val="22"/>
          <w:szCs w:val="22"/>
        </w:rPr>
        <w:t> privados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Oaxaca.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before="15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37"/>
        <w:ind w:left="238" w:right="369"/>
      </w:pPr>
      <w:r>
        <w:rPr>
          <w:rFonts w:ascii="Arial" w:cs="Arial" w:eastAsia="Arial" w:hAnsi="Arial"/>
          <w:b/>
          <w:sz w:val="18"/>
          <w:szCs w:val="18"/>
        </w:rPr>
        <w:t>(Artículo reformado mediante decreto número 1303, aprobado el 1 de septiembre del 2015 y publicado en el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238" w:right="5507"/>
      </w:pPr>
      <w:r>
        <w:rPr>
          <w:rFonts w:ascii="Arial" w:cs="Arial" w:eastAsia="Arial" w:hAnsi="Arial"/>
          <w:b/>
          <w:sz w:val="18"/>
          <w:szCs w:val="18"/>
        </w:rPr>
        <w:t>Periódico Oficial Extra del 15 de octubre del 2015)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ind w:left="238" w:right="371"/>
      </w:pPr>
      <w:r>
        <w:rPr>
          <w:rFonts w:ascii="Arial" w:cs="Arial" w:eastAsia="Arial" w:hAnsi="Arial"/>
          <w:b/>
          <w:sz w:val="18"/>
          <w:szCs w:val="18"/>
        </w:rPr>
        <w:t>(Artículo reformado mediante decreto número 1635, aprobado por la LXIII Legislatura el 25 de septiembre del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238" w:right="1403"/>
      </w:pPr>
      <w:r>
        <w:rPr>
          <w:rFonts w:ascii="Arial" w:cs="Arial" w:eastAsia="Arial" w:hAnsi="Arial"/>
          <w:b/>
          <w:sz w:val="18"/>
          <w:szCs w:val="18"/>
        </w:rPr>
        <w:t>2018 y publicado en el Periódico Oficial número 45 Décima Sección del 10 de noviembre del 2018)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ind w:left="238" w:right="371"/>
      </w:pPr>
      <w:r>
        <w:pict>
          <v:group coordorigin="1403,-842" coordsize="9437,1686" style="position:absolute;margin-left:70.17pt;margin-top:-42.1081pt;width:471.84pt;height:84.32pt;mso-position-horizontal-relative:page;mso-position-vertical-relative:paragraph;z-index:-1318">
            <v:shape coordorigin="1418,-827" coordsize="9407,206" fillcolor="#D2D2D2" filled="t" path="m1418,-621l10825,-621,10825,-827,1418,-827,1418,-621xe" stroked="f" style="position:absolute;left:1418;top:-827;width:9407;height:206">
              <v:path arrowok="t"/>
              <v:fill/>
            </v:shape>
            <v:shape coordorigin="1418,-621" coordsize="4273,208" fillcolor="#D2D2D2" filled="t" path="m1418,-413l5691,-413,5691,-621,1418,-621,1418,-413xe" stroked="f" style="position:absolute;left:1418;top:-621;width:4273;height:208">
              <v:path arrowok="t"/>
              <v:fill/>
            </v:shape>
            <v:shape coordorigin="1418,-413" coordsize="9407,206" fillcolor="#D2D2D2" filled="t" path="m1418,-207l10825,-207,10825,-413,1418,-413,1418,-207xe" stroked="f" style="position:absolute;left:1418;top:-413;width:9407;height:206">
              <v:path arrowok="t"/>
              <v:fill/>
            </v:shape>
            <v:shape coordorigin="1418,-207" coordsize="8374,208" fillcolor="#D2D2D2" filled="t" path="m1418,1l9792,1,9792,-207,1418,-207,1418,1xe" stroked="f" style="position:absolute;left:1418;top:-207;width:8374;height:208">
              <v:path arrowok="t"/>
              <v:fill/>
            </v:shape>
            <v:shape coordorigin="1418,1" coordsize="9407,206" fillcolor="#D2D2D2" filled="t" path="m1418,207l10825,207,10825,1,1418,1,1418,207xe" stroked="f" style="position:absolute;left:1418;top:1;width:9407;height:206">
              <v:path arrowok="t"/>
              <v:fill/>
            </v:shape>
            <v:shape coordorigin="1418,207" coordsize="7734,208" fillcolor="#D2D2D2" filled="t" path="m1418,415l9152,415,9152,207,1418,207,1418,415xe" stroked="f" style="position:absolute;left:1418;top:207;width:7734;height:208">
              <v:path arrowok="t"/>
              <v:fill/>
            </v:shape>
            <v:shape coordorigin="1418,415" coordsize="9407,206" fillcolor="#D2D2D2" filled="t" path="m1418,621l10825,621,10825,415,1418,415,1418,621xe" stroked="f" style="position:absolute;left:1418;top:415;width:9407;height:206">
              <v:path arrowok="t"/>
              <v:fill/>
            </v:shape>
            <v:shape coordorigin="1418,621" coordsize="7194,208" fillcolor="#D2D2D2" filled="t" path="m1418,829l8612,829,8612,621,1418,621,1418,829xe" stroked="f" style="position:absolute;left:1418;top:621;width:7194;height:208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18"/>
          <w:szCs w:val="18"/>
        </w:rPr>
        <w:t>(Artículo reformado mediante decreto número 1730, aprobado por la LXIV Legislatura el 30 de septiembre del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238" w:right="2045"/>
      </w:pPr>
      <w:r>
        <w:rPr>
          <w:rFonts w:ascii="Arial" w:cs="Arial" w:eastAsia="Arial" w:hAnsi="Arial"/>
          <w:b/>
          <w:sz w:val="18"/>
          <w:szCs w:val="18"/>
        </w:rPr>
        <w:t>2020 y publicado en el Periódico Oficial número 24 Sexta Sección del 12 de junio del 2021)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ind w:left="238" w:right="368"/>
      </w:pPr>
      <w:r>
        <w:rPr>
          <w:rFonts w:ascii="Arial" w:cs="Arial" w:eastAsia="Arial" w:hAnsi="Arial"/>
          <w:b/>
          <w:sz w:val="18"/>
          <w:szCs w:val="18"/>
        </w:rPr>
        <w:t>(Artículo reformado mediante decreto número 912, aprobado por la LXV Legislatura del estado y publicado en</w:t>
      </w:r>
      <w:r>
        <w:rPr>
          <w:rFonts w:ascii="Arial" w:cs="Arial" w:eastAsia="Arial" w:hAnsi="Arial"/>
          <w:b/>
          <w:sz w:val="18"/>
          <w:szCs w:val="18"/>
        </w:rPr>
        <w:t> el Periódico Oficial número 9 Décimo Octava sección, de fecha 4 de marzo del 2023)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238" w:right="363"/>
        <w:sectPr>
          <w:pgMar w:bottom="280" w:footer="768" w:header="660" w:left="1180" w:right="1020" w:top="1620"/>
          <w:pgSz w:h="15860" w:w="12260"/>
        </w:sectPr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22.-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Ayuntamientos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contribuirán,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ámbito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respectivas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competencias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99"/>
          <w:sz w:val="22"/>
          <w:szCs w:val="22"/>
        </w:rPr>
        <w:t> 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términos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acuerdos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convenios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coordinación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celebren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secretaría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99"/>
          <w:sz w:val="22"/>
          <w:szCs w:val="22"/>
        </w:rPr>
        <w:t> dependencias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entidades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administración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pública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estatal,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consolidación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99"/>
          <w:sz w:val="22"/>
          <w:szCs w:val="22"/>
        </w:rPr>
        <w:t> funcionamiento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Sistema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13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32"/>
        <w:ind w:left="238" w:right="360"/>
      </w:pPr>
      <w:r>
        <w:pict>
          <v:group coordorigin="1403,522" coordsize="9437,858" style="position:absolute;margin-left:70.17pt;margin-top:26.1072pt;width:471.84pt;height:42.9pt;mso-position-horizontal-relative:page;mso-position-vertical-relative:paragraph;z-index:-1317">
            <v:shape coordorigin="1418,537" coordsize="9407,208" fillcolor="#D2D2D2" filled="t" path="m1418,745l10825,745,10825,537,1418,537,1418,745xe" stroked="f" style="position:absolute;left:1418;top:537;width:9407;height:208">
              <v:path arrowok="t"/>
              <v:fill/>
            </v:shape>
            <v:shape coordorigin="1418,745" coordsize="8374,206" fillcolor="#D2D2D2" filled="t" path="m1418,951l9792,951,9792,745,1418,745,1418,951xe" stroked="f" style="position:absolute;left:1418;top:745;width:8374;height:206">
              <v:path arrowok="t"/>
              <v:fill/>
            </v:shape>
            <v:shape coordorigin="1418,951" coordsize="9407,208" fillcolor="#D2D2D2" filled="t" path="m1418,1159l10825,1159,10825,951,1418,951,1418,1159xe" stroked="f" style="position:absolute;left:1418;top:951;width:9407;height:208">
              <v:path arrowok="t"/>
              <v:fill/>
            </v:shape>
            <v:shape coordorigin="1418,1159" coordsize="7923,206" fillcolor="#D2D2D2" filled="t" path="m1418,1365l9342,1365,9342,1159,1418,1159,1418,1365xe" stroked="f" style="position:absolute;left:1418;top:1159;width:7923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ocuparán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también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planear,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organizar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desarrollar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programas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afirmativas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99"/>
          <w:sz w:val="22"/>
          <w:szCs w:val="22"/>
        </w:rPr>
        <w:t> materia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igualdad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mujeres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hombres,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conformidad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Política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Igualdad.</w:t>
      </w:r>
      <w:r>
        <w:rPr>
          <w:rFonts w:ascii="Arial" w:cs="Arial" w:eastAsia="Arial" w:hAnsi="Arial"/>
          <w:w w:val="99"/>
          <w:sz w:val="22"/>
          <w:szCs w:val="22"/>
        </w:rPr>
        <w:t> </w:t>
      </w:r>
      <w:r>
        <w:rPr>
          <w:rFonts w:ascii="Arial" w:cs="Arial" w:eastAsia="Arial" w:hAnsi="Arial"/>
          <w:b/>
          <w:w w:val="100"/>
          <w:sz w:val="18"/>
          <w:szCs w:val="18"/>
        </w:rPr>
        <w:t>(Artículo reformado mediante decreto número 1635, aprobado por la LXIII Legislatura el 25 de septiembre del</w:t>
      </w:r>
      <w:r>
        <w:rPr>
          <w:rFonts w:ascii="Arial" w:cs="Arial" w:eastAsia="Arial" w:hAnsi="Arial"/>
          <w:w w:val="100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ind w:left="238" w:right="1403"/>
      </w:pPr>
      <w:r>
        <w:rPr>
          <w:rFonts w:ascii="Arial" w:cs="Arial" w:eastAsia="Arial" w:hAnsi="Arial"/>
          <w:b/>
          <w:sz w:val="18"/>
          <w:szCs w:val="18"/>
        </w:rPr>
        <w:t>2018 y publicado en el Periódico Oficial número 45 Décima Sección del 10 de noviembre del 2018)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2" w:line="200" w:lineRule="exact"/>
        <w:ind w:left="238" w:right="367"/>
      </w:pPr>
      <w:r>
        <w:rPr>
          <w:rFonts w:ascii="Arial" w:cs="Arial" w:eastAsia="Arial" w:hAnsi="Arial"/>
          <w:b/>
          <w:sz w:val="18"/>
          <w:szCs w:val="18"/>
        </w:rPr>
        <w:t>(Artículo reformado mediante decreto número 1678, aprobado por la LXIII Legislatura el 30 de octubre del 2018</w:t>
      </w:r>
      <w:r>
        <w:rPr>
          <w:rFonts w:ascii="Arial" w:cs="Arial" w:eastAsia="Arial" w:hAnsi="Arial"/>
          <w:b/>
          <w:sz w:val="18"/>
          <w:szCs w:val="18"/>
        </w:rPr>
        <w:t> y publicado en el Periódico Oficial número 45 Décima Sección del 10 de noviembre del 2018)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238" w:right="972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23.-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acuerdos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convenios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materia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igualdad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celebren,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deberán: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598"/>
      </w:pPr>
      <w:r>
        <w:rPr>
          <w:rFonts w:ascii="Arial" w:cs="Arial" w:eastAsia="Arial" w:hAnsi="Arial"/>
          <w:w w:val="99"/>
          <w:sz w:val="22"/>
          <w:szCs w:val="22"/>
        </w:rPr>
        <w:t>I.</w:t>
      </w:r>
      <w:r>
        <w:rPr>
          <w:rFonts w:ascii="Arial" w:cs="Arial" w:eastAsia="Arial" w:hAnsi="Arial"/>
          <w:w w:val="100"/>
          <w:sz w:val="22"/>
          <w:szCs w:val="22"/>
        </w:rPr>
        <w:t>    </w:t>
      </w:r>
      <w:r>
        <w:rPr>
          <w:rFonts w:ascii="Arial" w:cs="Arial" w:eastAsia="Arial" w:hAnsi="Arial"/>
          <w:w w:val="99"/>
          <w:sz w:val="22"/>
          <w:szCs w:val="22"/>
        </w:rPr>
        <w:t>Definir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obligaciones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asuman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integrantes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sectores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social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privado;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959"/>
      </w:pP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hanging="360" w:left="959" w:right="367"/>
      </w:pPr>
      <w:r>
        <w:rPr>
          <w:rFonts w:ascii="Arial" w:cs="Arial" w:eastAsia="Arial" w:hAnsi="Arial"/>
          <w:w w:val="99"/>
          <w:sz w:val="22"/>
          <w:szCs w:val="22"/>
        </w:rPr>
        <w:t>II.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Determinar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orientación,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estímulo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apoyo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dichos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sectores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llevarán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99"/>
          <w:sz w:val="22"/>
          <w:szCs w:val="22"/>
        </w:rPr>
        <w:t> cabo.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8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842" w:right="4002"/>
      </w:pPr>
      <w:r>
        <w:rPr>
          <w:rFonts w:ascii="Arial" w:cs="Arial" w:eastAsia="Arial" w:hAnsi="Arial"/>
          <w:b/>
          <w:w w:val="99"/>
          <w:sz w:val="22"/>
          <w:szCs w:val="22"/>
        </w:rPr>
        <w:t>CAPÍTULO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CUARTO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2" w:line="240" w:lineRule="exact"/>
        <w:ind w:left="2351" w:right="2511"/>
      </w:pPr>
      <w:r>
        <w:rPr>
          <w:rFonts w:ascii="Arial" w:cs="Arial" w:eastAsia="Arial" w:hAnsi="Arial"/>
          <w:b/>
          <w:w w:val="99"/>
          <w:sz w:val="22"/>
          <w:szCs w:val="22"/>
        </w:rPr>
        <w:t>DEL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PROGRAMA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ESTATAL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PARA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IGUALDAD</w:t>
      </w:r>
      <w:r>
        <w:rPr>
          <w:rFonts w:ascii="Arial" w:cs="Arial" w:eastAsia="Arial" w:hAnsi="Arial"/>
          <w:b/>
          <w:w w:val="99"/>
          <w:sz w:val="22"/>
          <w:szCs w:val="22"/>
        </w:rPr>
        <w:t> ENTRE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MUJERES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Y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HOMBRES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3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238" w:right="362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24.-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Programa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propuesto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Ejecutivo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secretaría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considerando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99"/>
          <w:sz w:val="22"/>
          <w:szCs w:val="22"/>
        </w:rPr>
        <w:t> necesidades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Municipios,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así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particularidades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desigualdades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cada</w:t>
      </w:r>
      <w:r>
        <w:rPr>
          <w:rFonts w:ascii="Arial" w:cs="Arial" w:eastAsia="Arial" w:hAnsi="Arial"/>
          <w:w w:val="99"/>
          <w:sz w:val="22"/>
          <w:szCs w:val="22"/>
        </w:rPr>
        <w:t> región.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integrarse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Estatal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Desarrollo,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así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programas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sectoriales,</w:t>
      </w:r>
      <w:r>
        <w:rPr>
          <w:rFonts w:ascii="Arial" w:cs="Arial" w:eastAsia="Arial" w:hAnsi="Arial"/>
          <w:w w:val="99"/>
          <w:sz w:val="22"/>
          <w:szCs w:val="22"/>
        </w:rPr>
        <w:t> regionales,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institucionales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especiales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refiere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Planeación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238" w:right="365"/>
      </w:pP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Programa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deberá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contar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visión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mediano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largo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alcance,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indicará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objetivos,</w:t>
      </w:r>
      <w:r>
        <w:rPr>
          <w:rFonts w:ascii="Arial" w:cs="Arial" w:eastAsia="Arial" w:hAnsi="Arial"/>
          <w:w w:val="99"/>
          <w:sz w:val="22"/>
          <w:szCs w:val="22"/>
        </w:rPr>
        <w:t> estrategias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líneas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acción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prioritarias,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tomando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cuenta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principios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Política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Igualdad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congruencia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Programa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Nacional;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además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establecerá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específicas</w:t>
      </w:r>
      <w:r>
        <w:rPr>
          <w:rFonts w:ascii="Arial" w:cs="Arial" w:eastAsia="Arial" w:hAnsi="Arial"/>
          <w:w w:val="99"/>
          <w:sz w:val="22"/>
          <w:szCs w:val="22"/>
        </w:rPr>
        <w:t> 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deberán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realizar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instancias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estatales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municipales;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así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mecanismos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coordinación.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238" w:right="363"/>
      </w:pPr>
      <w:r>
        <w:pict>
          <v:group coordorigin="1403,485" coordsize="9437,444" style="position:absolute;margin-left:70.17pt;margin-top:24.27pt;width:471.84pt;height:22.2pt;mso-position-horizontal-relative:page;mso-position-vertical-relative:paragraph;z-index:-1316">
            <v:shape coordorigin="1418,500" coordsize="9407,208" fillcolor="#D2D2D2" filled="t" path="m1418,708l10825,708,10825,500,1418,500,1418,708xe" stroked="f" style="position:absolute;left:1418;top:500;width:9407;height:208">
              <v:path arrowok="t"/>
              <v:fill/>
            </v:shape>
            <v:shape coordorigin="1418,708" coordsize="8374,206" fillcolor="#D2D2D2" filled="t" path="m1418,914l9792,914,9792,708,1418,708,1418,914xe" stroked="f" style="position:absolute;left:1418;top:708;width:8374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programa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deberá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establecer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mecanismos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monitoreo,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seguimiento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evaluación,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así</w:t>
      </w:r>
      <w:r>
        <w:rPr>
          <w:rFonts w:ascii="Arial" w:cs="Arial" w:eastAsia="Arial" w:hAnsi="Arial"/>
          <w:w w:val="99"/>
          <w:sz w:val="22"/>
          <w:szCs w:val="22"/>
        </w:rPr>
        <w:t> como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alcances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derivado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implementación.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238" w:right="371"/>
      </w:pPr>
      <w:r>
        <w:rPr>
          <w:rFonts w:ascii="Arial" w:cs="Arial" w:eastAsia="Arial" w:hAnsi="Arial"/>
          <w:b/>
          <w:sz w:val="18"/>
          <w:szCs w:val="18"/>
        </w:rPr>
        <w:t>(Artículo reformado mediante decreto número 1635, aprobado por la LXIII Legislatura el 25 de septiembre del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238" w:right="1403"/>
      </w:pPr>
      <w:r>
        <w:rPr>
          <w:rFonts w:ascii="Arial" w:cs="Arial" w:eastAsia="Arial" w:hAnsi="Arial"/>
          <w:b/>
          <w:position w:val="-1"/>
          <w:sz w:val="18"/>
          <w:szCs w:val="18"/>
        </w:rPr>
        <w:t>2018 y publicado en el Periódico Oficial número 45 Décima Sección del 10 de noviembre del 2018)</w:t>
      </w:r>
      <w:r>
        <w:rPr>
          <w:rFonts w:ascii="Arial" w:cs="Arial" w:eastAsia="Arial" w:hAnsi="Arial"/>
          <w:position w:val="0"/>
          <w:sz w:val="18"/>
          <w:szCs w:val="18"/>
        </w:rPr>
      </w:r>
    </w:p>
    <w:p>
      <w:pPr>
        <w:rPr>
          <w:sz w:val="20"/>
          <w:szCs w:val="20"/>
        </w:rPr>
        <w:jc w:val="left"/>
        <w:spacing w:before="20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37"/>
        <w:ind w:left="238" w:right="367"/>
      </w:pPr>
      <w:r>
        <w:pict>
          <v:group coordorigin="1403,23" coordsize="9437,444" style="position:absolute;margin-left:70.17pt;margin-top:1.14189pt;width:471.84pt;height:22.22pt;mso-position-horizontal-relative:page;mso-position-vertical-relative:paragraph;z-index:-1315">
            <v:shape coordorigin="1418,38" coordsize="9407,208" fillcolor="#D2D2D2" filled="t" path="m1418,245l10825,245,10825,38,1418,38,1418,245xe" stroked="f" style="position:absolute;left:1418;top:38;width:9407;height:208">
              <v:path arrowok="t"/>
              <v:fill/>
            </v:shape>
            <v:shape coordorigin="1418,245" coordsize="7923,207" fillcolor="#D2D2D2" filled="t" path="m1418,452l9342,452,9342,245,1418,245,1418,452xe" stroked="f" style="position:absolute;left:1418;top:245;width:7923;height:207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18"/>
          <w:szCs w:val="18"/>
        </w:rPr>
        <w:t>(Artículo reformado mediante decreto número 1678, aprobado por la LXIII Legislatura el 30 de octubre del 2018</w:t>
      </w:r>
      <w:r>
        <w:rPr>
          <w:rFonts w:ascii="Arial" w:cs="Arial" w:eastAsia="Arial" w:hAnsi="Arial"/>
          <w:b/>
          <w:sz w:val="18"/>
          <w:szCs w:val="18"/>
        </w:rPr>
        <w:t> y publicado en el Periódico Oficial número 45 Décima Sección del 10 de noviembre del 2018)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11"/>
          <w:szCs w:val="11"/>
        </w:rPr>
        <w:jc w:val="left"/>
        <w:spacing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firstLine="2" w:left="3577" w:right="3740"/>
      </w:pPr>
      <w:r>
        <w:rPr>
          <w:rFonts w:ascii="Arial" w:cs="Arial" w:eastAsia="Arial" w:hAnsi="Arial"/>
          <w:b/>
          <w:w w:val="99"/>
          <w:sz w:val="22"/>
          <w:szCs w:val="22"/>
        </w:rPr>
        <w:t>TÍTULO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IV</w:t>
      </w:r>
      <w:r>
        <w:rPr>
          <w:rFonts w:ascii="Arial" w:cs="Arial" w:eastAsia="Arial" w:hAnsi="Arial"/>
          <w:b/>
          <w:w w:val="99"/>
          <w:sz w:val="22"/>
          <w:szCs w:val="22"/>
        </w:rPr>
        <w:t> OBJETIVOS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Y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ACCIONES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799" w:right="3960"/>
      </w:pPr>
      <w:r>
        <w:rPr>
          <w:rFonts w:ascii="Arial" w:cs="Arial" w:eastAsia="Arial" w:hAnsi="Arial"/>
          <w:b/>
          <w:w w:val="99"/>
          <w:sz w:val="22"/>
          <w:szCs w:val="22"/>
        </w:rPr>
        <w:t>CAPÍTULO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PRIMERO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2302" w:right="2463"/>
        <w:sectPr>
          <w:pgMar w:bottom="280" w:footer="768" w:header="660" w:left="1180" w:right="1020" w:top="1620"/>
          <w:pgSz w:h="15860" w:w="12260"/>
        </w:sectPr>
      </w:pP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IGUALDAD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ENTRE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MUJERES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Y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HOMBRES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13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31"/>
        <w:ind w:left="3065"/>
      </w:pPr>
      <w:r>
        <w:rPr>
          <w:rFonts w:ascii="Arial" w:cs="Arial" w:eastAsia="Arial" w:hAnsi="Arial"/>
          <w:b/>
          <w:w w:val="99"/>
          <w:sz w:val="22"/>
          <w:szCs w:val="22"/>
        </w:rPr>
        <w:t>EN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VIDA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ECONÓMICA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ESTATAL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6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238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25.-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objetivos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Política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Igualdad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Programa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económica: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940" w:val="left"/>
        </w:tabs>
        <w:jc w:val="both"/>
        <w:ind w:hanging="360" w:left="959" w:right="366"/>
      </w:pPr>
      <w:r>
        <w:rPr>
          <w:rFonts w:ascii="Arial" w:cs="Arial" w:eastAsia="Arial" w:hAnsi="Arial"/>
          <w:w w:val="99"/>
          <w:sz w:val="22"/>
          <w:szCs w:val="22"/>
        </w:rPr>
        <w:t>I.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99"/>
          <w:sz w:val="22"/>
          <w:szCs w:val="22"/>
        </w:rPr>
        <w:t>Inclusión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presupuestos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puntual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aplicación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fondos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promoción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igualdad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trabajo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procesos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productivos;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480" w:lineRule="auto"/>
        <w:ind w:left="598" w:right="1196"/>
      </w:pPr>
      <w:r>
        <w:rPr>
          <w:rFonts w:ascii="Arial" w:cs="Arial" w:eastAsia="Arial" w:hAnsi="Arial"/>
          <w:w w:val="99"/>
          <w:sz w:val="22"/>
          <w:szCs w:val="22"/>
        </w:rPr>
        <w:t>II.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Fomento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políticas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perspectiva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género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materia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económica;</w:t>
      </w:r>
      <w:r>
        <w:rPr>
          <w:rFonts w:ascii="Arial" w:cs="Arial" w:eastAsia="Arial" w:hAnsi="Arial"/>
          <w:w w:val="99"/>
          <w:sz w:val="22"/>
          <w:szCs w:val="22"/>
        </w:rPr>
        <w:t> III.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Impulso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liderazgos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igualitarios,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6"/>
        <w:ind w:hanging="360" w:left="959" w:right="359"/>
      </w:pPr>
      <w:r>
        <w:pict>
          <v:group coordorigin="2112,1257" coordsize="8728,444" style="position:absolute;margin-left:105.59pt;margin-top:62.8479pt;width:436.42pt;height:22.2pt;mso-position-horizontal-relative:page;mso-position-vertical-relative:paragraph;z-index:-1314">
            <v:shape coordorigin="2127,1272" coordsize="8698,206" fillcolor="#D2D2D2" filled="t" path="m2127,1478l10825,1478,10825,1272,2127,1272,2127,1478xe" stroked="f" style="position:absolute;left:2127;top:1272;width:8698;height:206">
              <v:path arrowok="t"/>
              <v:fill/>
            </v:shape>
            <v:shape coordorigin="2128,1478" coordsize="6543,208" fillcolor="#D2D2D2" filled="t" path="m2128,1686l8671,1686,8671,1478,2128,1478,2128,1686xe" stroked="f" style="position:absolute;left:2128;top:1478;width:6543;height:208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w w:val="99"/>
          <w:sz w:val="22"/>
          <w:szCs w:val="22"/>
        </w:rPr>
        <w:t>IV.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Establecimiento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medidas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garantizar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acceso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mujeres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empleo,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incorporación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perspectiva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género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aplicación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efectiva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principio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igualdad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discriminación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condiciones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trabajo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mujeres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hombres,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99"/>
          <w:sz w:val="22"/>
          <w:szCs w:val="22"/>
        </w:rPr>
        <w:t> incluya,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impulsar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certificación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centros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laborales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acuerdo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Norma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Mexicana</w:t>
      </w:r>
      <w:r>
        <w:rPr>
          <w:rFonts w:ascii="Arial" w:cs="Arial" w:eastAsia="Arial" w:hAnsi="Arial"/>
          <w:w w:val="99"/>
          <w:sz w:val="22"/>
          <w:szCs w:val="22"/>
        </w:rPr>
        <w:t> NMX-R-025-SCFI-2015;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3" w:line="200" w:lineRule="exact"/>
        <w:ind w:hanging="1" w:left="948" w:right="368"/>
      </w:pPr>
      <w:r>
        <w:rPr>
          <w:rFonts w:ascii="Arial" w:cs="Arial" w:eastAsia="Arial" w:hAnsi="Arial"/>
          <w:b/>
          <w:sz w:val="18"/>
          <w:szCs w:val="18"/>
        </w:rPr>
        <w:t>(Fracción IV del artículo 25 adicionada mediante decreto número 1303, aprobado el 1 de septiembre</w:t>
      </w:r>
      <w:r>
        <w:rPr>
          <w:rFonts w:ascii="Arial" w:cs="Arial" w:eastAsia="Arial" w:hAnsi="Arial"/>
          <w:b/>
          <w:sz w:val="18"/>
          <w:szCs w:val="18"/>
        </w:rPr>
        <w:t> del 2015 y publicado en el Periódico Oficial Extra del 15 de octubre del 2015)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0"/>
          <w:szCs w:val="20"/>
        </w:rPr>
        <w:jc w:val="left"/>
        <w:spacing w:before="5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294" w:left="959" w:right="361"/>
      </w:pPr>
      <w:r>
        <w:pict>
          <v:group coordorigin="2124,745" coordsize="8716,444" style="position:absolute;margin-left:106.19pt;margin-top:37.2479pt;width:435.82pt;height:22.2pt;mso-position-horizontal-relative:page;mso-position-vertical-relative:paragraph;z-index:-1313">
            <v:shape coordorigin="2139,760" coordsize="8686,206" fillcolor="#D2D2D2" filled="t" path="m2139,966l10825,966,10825,760,2139,760,2139,966xe" stroked="f" style="position:absolute;left:2139;top:760;width:8686;height:206">
              <v:path arrowok="t"/>
              <v:fill/>
            </v:shape>
            <v:shape coordorigin="2139,966" coordsize="8686,208" fillcolor="#D2D2D2" filled="t" path="m2139,1174l10825,1174,10825,966,2139,966,2139,1174xe" stroked="f" style="position:absolute;left:2139;top:966;width:8686;height:208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w w:val="99"/>
          <w:sz w:val="22"/>
          <w:szCs w:val="22"/>
        </w:rPr>
        <w:t>V.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Promover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igualdad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oportunidades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entre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mujeres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hombres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uso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99"/>
          <w:sz w:val="22"/>
          <w:szCs w:val="22"/>
        </w:rPr>
        <w:t> aprovechamiento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propiedad,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así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uso,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goce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disfrute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tierra,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participación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desarrollo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rural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beneficios.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3" w:line="200" w:lineRule="exact"/>
        <w:ind w:left="959" w:right="367"/>
      </w:pPr>
      <w:r>
        <w:rPr>
          <w:rFonts w:ascii="Arial" w:cs="Arial" w:eastAsia="Arial" w:hAnsi="Arial"/>
          <w:b/>
          <w:sz w:val="18"/>
          <w:szCs w:val="18"/>
        </w:rPr>
        <w:t>(Fracción V del artículo 25 adicionada mediante decreto número 655, aprobado por la LXIV Legislatura</w:t>
      </w:r>
      <w:r>
        <w:rPr>
          <w:rFonts w:ascii="Arial" w:cs="Arial" w:eastAsia="Arial" w:hAnsi="Arial"/>
          <w:b/>
          <w:sz w:val="18"/>
          <w:szCs w:val="18"/>
        </w:rPr>
        <w:t> el 19 de junio del 2019 y publicado en el Periódico Oficial 33 quinta sección del 17 de agosto del 2019)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294" w:left="959" w:right="360"/>
      </w:pPr>
      <w:r>
        <w:rPr>
          <w:rFonts w:ascii="Arial" w:cs="Arial" w:eastAsia="Arial" w:hAnsi="Arial"/>
          <w:w w:val="99"/>
          <w:sz w:val="22"/>
          <w:szCs w:val="22"/>
        </w:rPr>
        <w:t>VI.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Diseñar,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promover,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fomentar,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difundir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ejecutar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políticas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públicas,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programas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acciones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desarrollo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empresarial,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industrial,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comercial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artesanal,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favor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empoderamiento</w:t>
      </w:r>
      <w:r>
        <w:rPr>
          <w:rFonts w:ascii="Arial" w:cs="Arial" w:eastAsia="Arial" w:hAnsi="Arial"/>
          <w:w w:val="99"/>
          <w:sz w:val="22"/>
          <w:szCs w:val="22"/>
        </w:rPr>
        <w:t> igualitario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mujeres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hombres,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priorizando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atención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comunidades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indígenas</w:t>
      </w:r>
      <w:r>
        <w:rPr>
          <w:rFonts w:ascii="Arial" w:cs="Arial" w:eastAsia="Arial" w:hAnsi="Arial"/>
          <w:w w:val="99"/>
          <w:sz w:val="22"/>
          <w:szCs w:val="22"/>
        </w:rPr>
        <w:t> 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afromexicanas.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before="14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37"/>
        <w:ind w:left="238"/>
      </w:pPr>
      <w:r>
        <w:rPr>
          <w:rFonts w:ascii="Arial" w:cs="Arial" w:eastAsia="Arial" w:hAnsi="Arial"/>
          <w:b/>
          <w:sz w:val="18"/>
          <w:szCs w:val="18"/>
        </w:rPr>
        <w:t>(Artículo reformado mediante decreto número 1635, aprobado por la LXIII Legislatura el 25 de septiembre del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line="200" w:lineRule="exact"/>
        <w:ind w:left="238"/>
      </w:pPr>
      <w:r>
        <w:pict>
          <v:group coordorigin="1403,-222" coordsize="9437,444" style="position:absolute;margin-left:70.17pt;margin-top:-11.0881pt;width:471.84pt;height:22.2pt;mso-position-horizontal-relative:page;mso-position-vertical-relative:paragraph;z-index:-1312">
            <v:shape coordorigin="1418,-207" coordsize="9407,208" fillcolor="#D2D2D2" filled="t" path="m1418,1l10825,1,10825,-207,1418,-207,1418,1xe" stroked="f" style="position:absolute;left:1418;top:-207;width:9407;height:208">
              <v:path arrowok="t"/>
              <v:fill/>
            </v:shape>
            <v:shape coordorigin="1418,1" coordsize="8374,206" fillcolor="#D2D2D2" filled="t" path="m1418,207l9792,207,9792,1,1418,1,1418,207xe" stroked="f" style="position:absolute;left:1418;top:1;width:8374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position w:val="-1"/>
          <w:sz w:val="18"/>
          <w:szCs w:val="18"/>
        </w:rPr>
        <w:t>2018 y publicado en el Periódico Oficial número 45 Décima Sección del 10 de noviembre del 2018)</w:t>
      </w:r>
      <w:r>
        <w:rPr>
          <w:rFonts w:ascii="Arial" w:cs="Arial" w:eastAsia="Arial" w:hAnsi="Arial"/>
          <w:position w:val="0"/>
          <w:sz w:val="18"/>
          <w:szCs w:val="18"/>
        </w:rPr>
      </w:r>
    </w:p>
    <w:p>
      <w:pPr>
        <w:rPr>
          <w:sz w:val="17"/>
          <w:szCs w:val="17"/>
        </w:rPr>
        <w:jc w:val="left"/>
        <w:spacing w:before="4" w:line="160" w:lineRule="exact"/>
      </w:pPr>
      <w:r>
        <w:rPr>
          <w:sz w:val="17"/>
          <w:szCs w:val="17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37"/>
        <w:ind w:left="238"/>
      </w:pPr>
      <w:r>
        <w:rPr>
          <w:rFonts w:ascii="Arial" w:cs="Arial" w:eastAsia="Arial" w:hAnsi="Arial"/>
          <w:b/>
          <w:sz w:val="18"/>
          <w:szCs w:val="18"/>
        </w:rPr>
        <w:t>(Artículo reformado mediante decreto número 1730, aprobado por la LXIV Legislatura el 30 de septiembre del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line="200" w:lineRule="exact"/>
        <w:ind w:left="238"/>
      </w:pPr>
      <w:r>
        <w:pict>
          <v:group coordorigin="1403,-221" coordsize="9437,444" style="position:absolute;margin-left:70.17pt;margin-top:-11.0572pt;width:471.84pt;height:22.2pt;mso-position-horizontal-relative:page;mso-position-vertical-relative:paragraph;z-index:-1311">
            <v:shape coordorigin="1418,-206" coordsize="9407,206" fillcolor="#D2D2D2" filled="t" path="m1418,0l10825,0,10825,-206,1418,-206,1418,0xe" stroked="f" style="position:absolute;left:1418;top:-206;width:9407;height:206">
              <v:path arrowok="t"/>
              <v:fill/>
            </v:shape>
            <v:shape coordorigin="1418,0" coordsize="7734,208" fillcolor="#D2D2D2" filled="t" path="m1418,208l9152,208,9152,0,1418,0,1418,208xe" stroked="f" style="position:absolute;left:1418;top:0;width:7734;height:208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position w:val="-1"/>
          <w:sz w:val="18"/>
          <w:szCs w:val="18"/>
        </w:rPr>
        <w:t>2020 y publicado en el Periódico Oficial número 24 Sexta Sección del 12 de junio del 2021)</w:t>
      </w:r>
      <w:r>
        <w:rPr>
          <w:rFonts w:ascii="Arial" w:cs="Arial" w:eastAsia="Arial" w:hAnsi="Arial"/>
          <w:position w:val="0"/>
          <w:sz w:val="18"/>
          <w:szCs w:val="18"/>
        </w:rPr>
      </w:r>
    </w:p>
    <w:p>
      <w:pPr>
        <w:rPr>
          <w:sz w:val="22"/>
          <w:szCs w:val="22"/>
        </w:rPr>
        <w:jc w:val="left"/>
        <w:spacing w:before="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41" w:line="200" w:lineRule="exact"/>
        <w:ind w:left="238" w:right="367"/>
      </w:pPr>
      <w:r>
        <w:pict>
          <v:group coordorigin="1403,23" coordsize="9437,444" style="position:absolute;margin-left:70.17pt;margin-top:1.14pt;width:471.84pt;height:22.2pt;mso-position-horizontal-relative:page;mso-position-vertical-relative:paragraph;z-index:-1310">
            <v:shape coordorigin="1418,38" coordsize="9407,206" fillcolor="#D2D2D2" filled="t" path="m1418,244l10825,244,10825,38,1418,38,1418,244xe" stroked="f" style="position:absolute;left:1418;top:38;width:9407;height:206">
              <v:path arrowok="t"/>
              <v:fill/>
            </v:shape>
            <v:shape coordorigin="1418,244" coordsize="7383,208" fillcolor="#D2D2D2" filled="t" path="m1418,452l8802,452,8802,244,1418,244,1418,452xe" stroked="f" style="position:absolute;left:1418;top:244;width:7383;height:208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18"/>
          <w:szCs w:val="18"/>
        </w:rPr>
        <w:t>(Artículo reformado mediante decreto número 658, aprobado por la LXV Legislatura el 27 de julio del 2022 y</w:t>
      </w:r>
      <w:r>
        <w:rPr>
          <w:rFonts w:ascii="Arial" w:cs="Arial" w:eastAsia="Arial" w:hAnsi="Arial"/>
          <w:b/>
          <w:sz w:val="18"/>
          <w:szCs w:val="18"/>
        </w:rPr>
        <w:t> publicado en el Periódico Oficial número 34 Cuarta Sección del 20 de agosto del 2022)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238" w:right="361"/>
        <w:sectPr>
          <w:pgMar w:bottom="280" w:footer="768" w:header="660" w:left="1180" w:right="1020" w:top="1620"/>
          <w:pgSz w:h="15860" w:w="12260"/>
        </w:sectPr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 </w:t>
      </w:r>
      <w:r>
        <w:rPr>
          <w:rFonts w:ascii="Arial" w:cs="Arial" w:eastAsia="Arial" w:hAnsi="Arial"/>
          <w:b/>
          <w:w w:val="99"/>
          <w:sz w:val="22"/>
          <w:szCs w:val="22"/>
        </w:rPr>
        <w:t>26.-</w:t>
      </w:r>
      <w:r>
        <w:rPr>
          <w:rFonts w:ascii="Arial" w:cs="Arial" w:eastAsia="Arial" w:hAnsi="Arial"/>
          <w:b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efectos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previsto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anterior,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autoridades</w:t>
      </w:r>
      <w:r>
        <w:rPr>
          <w:rFonts w:ascii="Arial" w:cs="Arial" w:eastAsia="Arial" w:hAnsi="Arial"/>
          <w:w w:val="99"/>
          <w:sz w:val="22"/>
          <w:szCs w:val="22"/>
        </w:rPr>
        <w:t> correspondientes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organismos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garantizarán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principio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igualdad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sustantiva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entre</w:t>
      </w:r>
      <w:r>
        <w:rPr>
          <w:rFonts w:ascii="Arial" w:cs="Arial" w:eastAsia="Arial" w:hAnsi="Arial"/>
          <w:w w:val="99"/>
          <w:sz w:val="22"/>
          <w:szCs w:val="22"/>
        </w:rPr>
        <w:t> mujeres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hombres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ámbito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empleo,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así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derecho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fundamental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99"/>
          <w:sz w:val="22"/>
          <w:szCs w:val="22"/>
        </w:rPr>
        <w:t> discriminación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aquellas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ofertas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laborales,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formación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promoción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profesional,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99"/>
          <w:sz w:val="22"/>
          <w:szCs w:val="22"/>
        </w:rPr>
        <w:t> 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condiciones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trabajo,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incluidas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retributivas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afiliación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participación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99"/>
          <w:sz w:val="22"/>
          <w:szCs w:val="22"/>
        </w:rPr>
        <w:t> organizaciones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sindicales,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empresariales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cualquier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organización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cuyos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miembros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ejerzan</w:t>
      </w:r>
      <w:r>
        <w:rPr>
          <w:rFonts w:ascii="Arial" w:cs="Arial" w:eastAsia="Arial" w:hAnsi="Arial"/>
          <w:w w:val="99"/>
          <w:sz w:val="22"/>
          <w:szCs w:val="22"/>
        </w:rPr>
        <w:t> 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profesión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concreta,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cualquier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forma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hostigamiento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acoso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sexual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laboral,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segregación</w:t>
      </w:r>
      <w:r>
        <w:rPr>
          <w:rFonts w:ascii="Arial" w:cs="Arial" w:eastAsia="Arial" w:hAnsi="Arial"/>
          <w:w w:val="99"/>
          <w:sz w:val="22"/>
          <w:szCs w:val="22"/>
        </w:rPr>
        <w:t> 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maltrato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derivado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condición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embarazo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maternidad,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cual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desarrollarán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99"/>
          <w:sz w:val="22"/>
          <w:szCs w:val="22"/>
        </w:rPr>
        <w:t> siguientes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acciones: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13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800" w:val="left"/>
        </w:tabs>
        <w:jc w:val="both"/>
        <w:spacing w:before="36" w:line="240" w:lineRule="exact"/>
        <w:ind w:hanging="360" w:left="817" w:right="363"/>
      </w:pPr>
      <w:r>
        <w:rPr>
          <w:rFonts w:ascii="Arial" w:cs="Arial" w:eastAsia="Arial" w:hAnsi="Arial"/>
          <w:w w:val="99"/>
          <w:sz w:val="22"/>
          <w:szCs w:val="22"/>
        </w:rPr>
        <w:t>I.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99"/>
          <w:sz w:val="22"/>
          <w:szCs w:val="22"/>
        </w:rPr>
        <w:t>Promover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sistemas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fiscales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reduzcan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factores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relegan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incorporación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mercado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laboral,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función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sexo;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360" w:left="817" w:right="364"/>
      </w:pPr>
      <w:r>
        <w:rPr>
          <w:rFonts w:ascii="Arial" w:cs="Arial" w:eastAsia="Arial" w:hAnsi="Arial"/>
          <w:w w:val="99"/>
          <w:sz w:val="22"/>
          <w:szCs w:val="22"/>
        </w:rPr>
        <w:t>II.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Fomentar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incorporación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educación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formación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razón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99"/>
          <w:sz w:val="22"/>
          <w:szCs w:val="22"/>
        </w:rPr>
        <w:t> sexo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marginadas;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hanging="360" w:left="817" w:right="363"/>
      </w:pPr>
      <w:r>
        <w:rPr>
          <w:rFonts w:ascii="Arial" w:cs="Arial" w:eastAsia="Arial" w:hAnsi="Arial"/>
          <w:w w:val="99"/>
          <w:sz w:val="22"/>
          <w:szCs w:val="22"/>
        </w:rPr>
        <w:t>III.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Fomentar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acceso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trabajo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razón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sexo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relegadas,</w:t>
      </w:r>
      <w:r>
        <w:rPr>
          <w:rFonts w:ascii="Arial" w:cs="Arial" w:eastAsia="Arial" w:hAnsi="Arial"/>
          <w:w w:val="99"/>
          <w:sz w:val="22"/>
          <w:szCs w:val="22"/>
        </w:rPr>
        <w:t> especialmente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puestos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directivos;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360" w:left="817" w:right="369"/>
      </w:pPr>
      <w:r>
        <w:rPr>
          <w:rFonts w:ascii="Arial" w:cs="Arial" w:eastAsia="Arial" w:hAnsi="Arial"/>
          <w:w w:val="99"/>
          <w:sz w:val="22"/>
          <w:szCs w:val="22"/>
        </w:rPr>
        <w:t>IV.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Consolidar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sistemas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estadísticos,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mejorar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conocimiento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relativo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igualdad</w:t>
      </w:r>
      <w:r>
        <w:rPr>
          <w:rFonts w:ascii="Arial" w:cs="Arial" w:eastAsia="Arial" w:hAnsi="Arial"/>
          <w:w w:val="99"/>
          <w:sz w:val="22"/>
          <w:szCs w:val="22"/>
        </w:rPr>
        <w:t> entre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mujeres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hombres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estrategia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laboral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457"/>
      </w:pPr>
      <w:r>
        <w:rPr>
          <w:rFonts w:ascii="Arial" w:cs="Arial" w:eastAsia="Arial" w:hAnsi="Arial"/>
          <w:w w:val="99"/>
          <w:sz w:val="22"/>
          <w:szCs w:val="22"/>
        </w:rPr>
        <w:t>V.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Reforzar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supervisión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Municipios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ejecución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acciones;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360" w:left="817" w:right="364"/>
      </w:pPr>
      <w:r>
        <w:rPr>
          <w:rFonts w:ascii="Arial" w:cs="Arial" w:eastAsia="Arial" w:hAnsi="Arial"/>
          <w:w w:val="99"/>
          <w:sz w:val="22"/>
          <w:szCs w:val="22"/>
        </w:rPr>
        <w:t>VI.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Financiar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programas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concientización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destinados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fomentar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igualdad</w:t>
      </w:r>
      <w:r>
        <w:rPr>
          <w:rFonts w:ascii="Arial" w:cs="Arial" w:eastAsia="Arial" w:hAnsi="Arial"/>
          <w:w w:val="99"/>
          <w:sz w:val="22"/>
          <w:szCs w:val="22"/>
        </w:rPr>
        <w:t> entre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mujeres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hombres;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480" w:lineRule="auto"/>
        <w:ind w:left="457" w:right="364"/>
      </w:pPr>
      <w:r>
        <w:rPr>
          <w:rFonts w:ascii="Arial" w:cs="Arial" w:eastAsia="Arial" w:hAnsi="Arial"/>
          <w:w w:val="99"/>
          <w:sz w:val="22"/>
          <w:szCs w:val="22"/>
        </w:rPr>
        <w:t>VII.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Vincular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sí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financiadas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adelanto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mujeres;</w:t>
      </w:r>
      <w:r>
        <w:rPr>
          <w:rFonts w:ascii="Arial" w:cs="Arial" w:eastAsia="Arial" w:hAnsi="Arial"/>
          <w:w w:val="99"/>
          <w:sz w:val="22"/>
          <w:szCs w:val="22"/>
        </w:rPr>
        <w:t> VIII.Procurar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mercado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laboral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segregadas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razón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sexo;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7"/>
        <w:ind w:hanging="360" w:left="817" w:right="360"/>
      </w:pPr>
      <w:r>
        <w:rPr>
          <w:rFonts w:ascii="Arial" w:cs="Arial" w:eastAsia="Arial" w:hAnsi="Arial"/>
          <w:w w:val="99"/>
          <w:sz w:val="22"/>
          <w:szCs w:val="22"/>
        </w:rPr>
        <w:t>IX.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Diseñar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aplicar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lineamientos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aseguren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igualdad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género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selección,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ingreso,</w:t>
      </w:r>
      <w:r>
        <w:rPr>
          <w:rFonts w:ascii="Arial" w:cs="Arial" w:eastAsia="Arial" w:hAnsi="Arial"/>
          <w:w w:val="99"/>
          <w:sz w:val="22"/>
          <w:szCs w:val="22"/>
        </w:rPr>
        <w:t> permanencia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profesionalización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administración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pública;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360" w:left="817" w:right="366"/>
      </w:pPr>
      <w:r>
        <w:rPr>
          <w:rFonts w:ascii="Arial" w:cs="Arial" w:eastAsia="Arial" w:hAnsi="Arial"/>
          <w:w w:val="99"/>
          <w:sz w:val="22"/>
          <w:szCs w:val="22"/>
        </w:rPr>
        <w:t>X.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Crear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políticas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programas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desarrollo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reducción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pobreza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perspectiva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género;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360" w:left="817" w:right="361"/>
      </w:pPr>
      <w:r>
        <w:rPr>
          <w:rFonts w:ascii="Arial" w:cs="Arial" w:eastAsia="Arial" w:hAnsi="Arial"/>
          <w:w w:val="99"/>
          <w:sz w:val="22"/>
          <w:szCs w:val="22"/>
        </w:rPr>
        <w:t>XI.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Establecer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estímulos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certificados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igualdad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concederán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anualmente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99"/>
          <w:sz w:val="22"/>
          <w:szCs w:val="22"/>
        </w:rPr>
        <w:t> empresas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hayan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aplicado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políticas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prácticas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materia.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expedición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99"/>
          <w:sz w:val="22"/>
          <w:szCs w:val="22"/>
        </w:rPr>
        <w:t> certificado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empresas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observará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siguiente: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360" w:left="959" w:right="368"/>
      </w:pPr>
      <w:r>
        <w:rPr>
          <w:rFonts w:ascii="Arial" w:cs="Arial" w:eastAsia="Arial" w:hAnsi="Arial"/>
          <w:w w:val="99"/>
          <w:sz w:val="22"/>
          <w:szCs w:val="22"/>
        </w:rPr>
        <w:t>a)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existencia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aplicación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código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ética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prohíba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discriminación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género</w:t>
      </w:r>
      <w:r>
        <w:rPr>
          <w:rFonts w:ascii="Arial" w:cs="Arial" w:eastAsia="Arial" w:hAnsi="Arial"/>
          <w:w w:val="99"/>
          <w:sz w:val="22"/>
          <w:szCs w:val="22"/>
        </w:rPr>
        <w:t> 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establezca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sanciones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internas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cumplimiento.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360" w:left="959" w:right="367"/>
      </w:pPr>
      <w:r>
        <w:rPr>
          <w:rFonts w:ascii="Arial" w:cs="Arial" w:eastAsia="Arial" w:hAnsi="Arial"/>
          <w:w w:val="99"/>
          <w:sz w:val="22"/>
          <w:szCs w:val="22"/>
        </w:rPr>
        <w:t>b)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integración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plantilla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laboral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deberá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integrarse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menos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cuarenta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99"/>
          <w:sz w:val="22"/>
          <w:szCs w:val="22"/>
        </w:rPr>
        <w:t> ciento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mismo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género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cincuenta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total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corresponda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mujeres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99"/>
          <w:sz w:val="22"/>
          <w:szCs w:val="22"/>
        </w:rPr>
        <w:t> ocupen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puestos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directivos.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360" w:left="959" w:right="360"/>
      </w:pPr>
      <w:r>
        <w:rPr>
          <w:rFonts w:ascii="Arial" w:cs="Arial" w:eastAsia="Arial" w:hAnsi="Arial"/>
          <w:w w:val="99"/>
          <w:sz w:val="22"/>
          <w:szCs w:val="22"/>
        </w:rPr>
        <w:t>c)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aplicación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procesos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igualitarios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perspectiva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género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discriminación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99"/>
          <w:sz w:val="22"/>
          <w:szCs w:val="22"/>
        </w:rPr>
        <w:t> 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procesos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reclutamiento,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selección,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movilidad,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ascenso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capacitación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laboral.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4" w:line="240" w:lineRule="exact"/>
        <w:ind w:hanging="360" w:left="959" w:right="368"/>
      </w:pPr>
      <w:r>
        <w:rPr>
          <w:rFonts w:ascii="Arial" w:cs="Arial" w:eastAsia="Arial" w:hAnsi="Arial"/>
          <w:w w:val="99"/>
          <w:sz w:val="22"/>
          <w:szCs w:val="22"/>
        </w:rPr>
        <w:t>d)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demás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consideraciones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materia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salubridad,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protección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prevención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desigualdad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ámbito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laboral;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hanging="360" w:left="959" w:right="364"/>
      </w:pPr>
      <w:r>
        <w:rPr>
          <w:rFonts w:ascii="Arial" w:cs="Arial" w:eastAsia="Arial" w:hAnsi="Arial"/>
          <w:w w:val="99"/>
          <w:sz w:val="22"/>
          <w:szCs w:val="22"/>
        </w:rPr>
        <w:t>e)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Promover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condiciones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trabajo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eviten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hostigamiento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acoso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sexual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99"/>
          <w:sz w:val="22"/>
          <w:szCs w:val="22"/>
        </w:rPr>
        <w:t> prevención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medio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elaboración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difusión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códigos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buenas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prácticas,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959"/>
      </w:pPr>
      <w:r>
        <w:rPr>
          <w:rFonts w:ascii="Arial" w:cs="Arial" w:eastAsia="Arial" w:hAnsi="Arial"/>
          <w:w w:val="99"/>
          <w:sz w:val="22"/>
          <w:szCs w:val="22"/>
        </w:rPr>
        <w:t>campañas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informativas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formación;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940" w:val="left"/>
        </w:tabs>
        <w:jc w:val="both"/>
        <w:ind w:hanging="360" w:left="959" w:right="359"/>
      </w:pPr>
      <w:r>
        <w:rPr>
          <w:rFonts w:ascii="Arial" w:cs="Arial" w:eastAsia="Arial" w:hAnsi="Arial"/>
          <w:w w:val="99"/>
          <w:sz w:val="22"/>
          <w:szCs w:val="22"/>
        </w:rPr>
        <w:t>f)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99"/>
          <w:sz w:val="22"/>
          <w:szCs w:val="22"/>
        </w:rPr>
        <w:t>Promover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prácticas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materia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igualdad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laboral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discriminación,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favorecer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99"/>
          <w:sz w:val="22"/>
          <w:szCs w:val="22"/>
        </w:rPr>
        <w:t> desarrollo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integral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trabajadoras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conformidad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señalado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Norma</w:t>
      </w:r>
      <w:r>
        <w:rPr>
          <w:rFonts w:ascii="Arial" w:cs="Arial" w:eastAsia="Arial" w:hAnsi="Arial"/>
          <w:w w:val="99"/>
          <w:sz w:val="22"/>
          <w:szCs w:val="22"/>
        </w:rPr>
        <w:t> Mexicana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NMX-R-025-SCFI-2015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Igualdad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Laboral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Discriminación;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523"/>
      </w:pPr>
      <w:r>
        <w:rPr>
          <w:rFonts w:ascii="Arial" w:cs="Arial" w:eastAsia="Arial" w:hAnsi="Arial"/>
          <w:w w:val="99"/>
          <w:sz w:val="22"/>
          <w:szCs w:val="22"/>
        </w:rPr>
        <w:t>XII.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Asegurar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autoridades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laborales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supervisen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puesta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práctica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Norma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948"/>
        <w:sectPr>
          <w:pgMar w:bottom="280" w:footer="768" w:header="660" w:left="1180" w:right="1020" w:top="1620"/>
          <w:pgSz w:h="15860" w:w="12260"/>
        </w:sectPr>
      </w:pPr>
      <w:r>
        <w:rPr>
          <w:rFonts w:ascii="Arial" w:cs="Arial" w:eastAsia="Arial" w:hAnsi="Arial"/>
          <w:w w:val="99"/>
          <w:sz w:val="22"/>
          <w:szCs w:val="22"/>
        </w:rPr>
        <w:t>Mexicana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NMX-R-025-SCFI-2015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Igualdad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Laboral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Discriminación,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así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13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36" w:line="240" w:lineRule="exact"/>
        <w:ind w:left="948" w:right="368"/>
      </w:pPr>
      <w:r>
        <w:rPr>
          <w:rFonts w:ascii="Arial" w:cs="Arial" w:eastAsia="Arial" w:hAnsi="Arial"/>
          <w:w w:val="99"/>
          <w:sz w:val="22"/>
          <w:szCs w:val="22"/>
        </w:rPr>
        <w:t>medidas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favor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Igualdad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discriminación,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promoviendo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igual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salario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igual</w:t>
      </w:r>
      <w:r>
        <w:rPr>
          <w:rFonts w:ascii="Arial" w:cs="Arial" w:eastAsia="Arial" w:hAnsi="Arial"/>
          <w:w w:val="99"/>
          <w:sz w:val="22"/>
          <w:szCs w:val="22"/>
        </w:rPr>
        <w:t> trabajo.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1080" w:val="left"/>
        </w:tabs>
        <w:jc w:val="both"/>
        <w:spacing w:line="240" w:lineRule="exact"/>
        <w:ind w:hanging="710" w:left="1090" w:right="361"/>
      </w:pPr>
      <w:r>
        <w:rPr>
          <w:rFonts w:ascii="Arial" w:cs="Arial" w:eastAsia="Arial" w:hAnsi="Arial"/>
          <w:w w:val="99"/>
          <w:sz w:val="22"/>
          <w:szCs w:val="22"/>
        </w:rPr>
        <w:t>XIII.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99"/>
          <w:sz w:val="22"/>
          <w:szCs w:val="22"/>
        </w:rPr>
        <w:t>Garantizar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principio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género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alternancia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nombramientos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99"/>
          <w:sz w:val="22"/>
          <w:szCs w:val="22"/>
        </w:rPr>
        <w:t> titulares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puestos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directivos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Administración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Centralizada,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Paraestatal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99"/>
          <w:sz w:val="22"/>
          <w:szCs w:val="22"/>
        </w:rPr>
        <w:t> Órganos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Auxiliares,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propiciando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participación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igualitaria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mujeres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hombres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Administración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Estatal.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before="11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37"/>
        <w:ind w:left="238"/>
      </w:pPr>
      <w:r>
        <w:rPr>
          <w:rFonts w:ascii="Arial" w:cs="Arial" w:eastAsia="Arial" w:hAnsi="Arial"/>
          <w:b/>
          <w:sz w:val="18"/>
          <w:szCs w:val="18"/>
        </w:rPr>
        <w:t>(Fracción adicionada mediante decreto número 1303, aprobado el 1 de septiembre del 2015 y publicado en el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line="200" w:lineRule="exact"/>
        <w:ind w:left="238"/>
      </w:pPr>
      <w:r>
        <w:pict>
          <v:group coordorigin="1403,-221" coordsize="9437,443" style="position:absolute;margin-left:70.17pt;margin-top:-11.0572pt;width:471.84pt;height:22.14pt;mso-position-horizontal-relative:page;mso-position-vertical-relative:paragraph;z-index:-1309">
            <v:shape coordorigin="1418,-206" coordsize="9407,206" fillcolor="#D2D2D2" filled="t" path="m1418,0l10825,0,10825,-206,1418,-206,1418,0xe" stroked="f" style="position:absolute;left:1418;top:-206;width:9407;height:206">
              <v:path arrowok="t"/>
              <v:fill/>
            </v:shape>
            <v:shape coordorigin="1418,0" coordsize="4273,206" fillcolor="#D2D2D2" filled="t" path="m1418,207l5691,207,5691,0,1418,0,1418,207xe" stroked="f" style="position:absolute;left:1418;top:0;width:4273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position w:val="-1"/>
          <w:sz w:val="18"/>
          <w:szCs w:val="18"/>
        </w:rPr>
        <w:t>Periódico Oficial Extra del 15 de octubre del 2015)</w:t>
      </w:r>
      <w:r>
        <w:rPr>
          <w:rFonts w:ascii="Arial" w:cs="Arial" w:eastAsia="Arial" w:hAnsi="Arial"/>
          <w:position w:val="0"/>
          <w:sz w:val="18"/>
          <w:szCs w:val="18"/>
        </w:rPr>
      </w:r>
    </w:p>
    <w:p>
      <w:pPr>
        <w:rPr>
          <w:sz w:val="20"/>
          <w:szCs w:val="20"/>
        </w:rPr>
        <w:jc w:val="left"/>
        <w:spacing w:before="20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37"/>
        <w:ind w:left="238"/>
      </w:pPr>
      <w:r>
        <w:rPr>
          <w:rFonts w:ascii="Arial" w:cs="Arial" w:eastAsia="Arial" w:hAnsi="Arial"/>
          <w:b/>
          <w:sz w:val="18"/>
          <w:szCs w:val="18"/>
        </w:rPr>
        <w:t>(Artículo reformado mediante decreto número 1635, aprobado por la LXIII Legislatura el 25 de septiembre del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line="200" w:lineRule="exact"/>
        <w:ind w:left="238"/>
      </w:pPr>
      <w:r>
        <w:pict>
          <v:group coordorigin="1403,-222" coordsize="9437,444" style="position:absolute;margin-left:70.17pt;margin-top:-11.0881pt;width:471.84pt;height:22.2pt;mso-position-horizontal-relative:page;mso-position-vertical-relative:paragraph;z-index:-1308">
            <v:shape coordorigin="1418,-207" coordsize="9407,208" fillcolor="#D2D2D2" filled="t" path="m1418,1l10825,1,10825,-207,1418,-207,1418,1xe" stroked="f" style="position:absolute;left:1418;top:-207;width:9407;height:208">
              <v:path arrowok="t"/>
              <v:fill/>
            </v:shape>
            <v:shape coordorigin="1418,1" coordsize="8374,206" fillcolor="#D2D2D2" filled="t" path="m1418,207l9792,207,9792,1,1418,1,1418,207xe" stroked="f" style="position:absolute;left:1418;top:1;width:8374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position w:val="-1"/>
          <w:sz w:val="18"/>
          <w:szCs w:val="18"/>
        </w:rPr>
        <w:t>2018 y publicado en el Periódico Oficial número 45 Décima Sección del 10 de noviembre del 2018)</w:t>
      </w:r>
      <w:r>
        <w:rPr>
          <w:rFonts w:ascii="Arial" w:cs="Arial" w:eastAsia="Arial" w:hAnsi="Arial"/>
          <w:position w:val="0"/>
          <w:sz w:val="18"/>
          <w:szCs w:val="18"/>
        </w:rPr>
      </w:r>
    </w:p>
    <w:p>
      <w:pPr>
        <w:rPr>
          <w:sz w:val="20"/>
          <w:szCs w:val="20"/>
        </w:rPr>
        <w:jc w:val="left"/>
        <w:spacing w:before="20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37"/>
        <w:ind w:left="238"/>
      </w:pPr>
      <w:r>
        <w:rPr>
          <w:rFonts w:ascii="Arial" w:cs="Arial" w:eastAsia="Arial" w:hAnsi="Arial"/>
          <w:b/>
          <w:sz w:val="18"/>
          <w:szCs w:val="18"/>
        </w:rPr>
        <w:t>(Artículo reformado mediante decreto número 1730, aprobado por la LXIV Legislatura el 30 de septiembre del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line="200" w:lineRule="exact"/>
        <w:ind w:left="238"/>
      </w:pPr>
      <w:r>
        <w:pict>
          <v:group coordorigin="1403,-222" coordsize="9437,444" style="position:absolute;margin-left:70.17pt;margin-top:-11.0881pt;width:471.84pt;height:22.2pt;mso-position-horizontal-relative:page;mso-position-vertical-relative:paragraph;z-index:-1307">
            <v:shape coordorigin="1418,-207" coordsize="9407,208" fillcolor="#D2D2D2" filled="t" path="m1418,1l10825,1,10825,-207,1418,-207,1418,1xe" stroked="f" style="position:absolute;left:1418;top:-207;width:9407;height:208">
              <v:path arrowok="t"/>
              <v:fill/>
            </v:shape>
            <v:shape coordorigin="1418,1" coordsize="7734,206" fillcolor="#D2D2D2" filled="t" path="m1418,207l9152,207,9152,1,1418,1,1418,207xe" stroked="f" style="position:absolute;left:1418;top:1;width:7734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position w:val="-1"/>
          <w:sz w:val="18"/>
          <w:szCs w:val="18"/>
        </w:rPr>
        <w:t>2020 y publicado en el Periódico Oficial número 24 Sexta Sección del 12 de junio del 2021)</w:t>
      </w:r>
      <w:r>
        <w:rPr>
          <w:rFonts w:ascii="Arial" w:cs="Arial" w:eastAsia="Arial" w:hAnsi="Arial"/>
          <w:position w:val="0"/>
          <w:sz w:val="18"/>
          <w:szCs w:val="18"/>
        </w:rPr>
      </w:r>
    </w:p>
    <w:p>
      <w:pPr>
        <w:rPr>
          <w:sz w:val="20"/>
          <w:szCs w:val="20"/>
        </w:rPr>
        <w:jc w:val="left"/>
        <w:spacing w:before="20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41" w:line="200" w:lineRule="exact"/>
        <w:ind w:left="238" w:right="370"/>
      </w:pPr>
      <w:r>
        <w:pict>
          <v:group coordorigin="1403,23" coordsize="9437,444" style="position:absolute;margin-left:70.17pt;margin-top:1.14pt;width:471.84pt;height:22.2pt;mso-position-horizontal-relative:page;mso-position-vertical-relative:paragraph;z-index:-1306">
            <v:shape coordorigin="1418,38" coordsize="9407,206" fillcolor="#D2D2D2" filled="t" path="m1418,244l10825,244,10825,38,1418,38,1418,244xe" stroked="f" style="position:absolute;left:1418;top:38;width:9407;height:206">
              <v:path arrowok="t"/>
              <v:fill/>
            </v:shape>
            <v:shape coordorigin="1418,244" coordsize="9407,208" fillcolor="#D2D2D2" filled="t" path="m1418,452l10825,452,10825,244,1418,244,1418,452xe" stroked="f" style="position:absolute;left:1418;top:244;width:9407;height:208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18"/>
          <w:szCs w:val="18"/>
        </w:rPr>
        <w:t>(Artículo reformado mediante decreto número 2270, aprobado por la LXIV Legislatura del Estado el 27 de enero</w:t>
      </w:r>
      <w:r>
        <w:rPr>
          <w:rFonts w:ascii="Arial" w:cs="Arial" w:eastAsia="Arial" w:hAnsi="Arial"/>
          <w:b/>
          <w:sz w:val="18"/>
          <w:szCs w:val="18"/>
        </w:rPr>
        <w:t> del 2021 y publicado en el Periódico Oficial número 11 Décimo Octava Sección, de fecha 13 de marzo del 2021)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16"/>
          <w:szCs w:val="16"/>
        </w:rPr>
        <w:jc w:val="left"/>
        <w:spacing w:before="7" w:line="160" w:lineRule="exact"/>
      </w:pPr>
      <w:r>
        <w:rPr>
          <w:sz w:val="16"/>
          <w:szCs w:val="16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37"/>
        <w:ind w:left="238" w:right="369"/>
      </w:pPr>
      <w:r>
        <w:pict>
          <v:group coordorigin="1403,23" coordsize="9437,444" style="position:absolute;margin-left:70.17pt;margin-top:1.14189pt;width:471.84pt;height:22.2pt;mso-position-horizontal-relative:page;mso-position-vertical-relative:paragraph;z-index:-1305">
            <v:shape coordorigin="1418,38" coordsize="9407,208" fillcolor="#D2D2D2" filled="t" path="m1418,245l10825,245,10825,38,1418,38,1418,245xe" stroked="f" style="position:absolute;left:1418;top:38;width:9407;height:208">
              <v:path arrowok="t"/>
              <v:fill/>
            </v:shape>
            <v:shape coordorigin="1418,245" coordsize="9407,206" fillcolor="#D2D2D2" filled="t" path="m1418,452l10825,452,10825,245,1418,245,1418,452xe" stroked="f" style="position:absolute;left:1418;top:245;width:9407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18"/>
          <w:szCs w:val="18"/>
        </w:rPr>
        <w:t>(Artículo reformado mediante decreto número 2370, aprobado por la LXV Legislatura del Estado el 14 de agosto</w:t>
      </w:r>
      <w:r>
        <w:rPr>
          <w:rFonts w:ascii="Arial" w:cs="Arial" w:eastAsia="Arial" w:hAnsi="Arial"/>
          <w:b/>
          <w:sz w:val="18"/>
          <w:szCs w:val="18"/>
        </w:rPr>
        <w:t> del 2024 y publicado en el Periódico Oficial número 34 Décimo Cuarta sección, de fecha 24 de agosto del 2024)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756" w:right="3918"/>
      </w:pPr>
      <w:r>
        <w:rPr>
          <w:rFonts w:ascii="Arial" w:cs="Arial" w:eastAsia="Arial" w:hAnsi="Arial"/>
          <w:b/>
          <w:w w:val="99"/>
          <w:sz w:val="22"/>
          <w:szCs w:val="22"/>
        </w:rPr>
        <w:t>CAPÍTULO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SEGUNDO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560" w:right="723"/>
      </w:pPr>
      <w:r>
        <w:pict>
          <v:group coordorigin="1403,491" coordsize="9437,650" style="position:absolute;margin-left:70.17pt;margin-top:24.5679pt;width:471.84pt;height:32.52pt;mso-position-horizontal-relative:page;mso-position-vertical-relative:paragraph;z-index:-1304">
            <v:shape coordorigin="1418,506" coordsize="9407,206" fillcolor="#D2D2D2" filled="t" path="m1418,713l10825,713,10825,506,1418,506,1418,713xe" stroked="f" style="position:absolute;left:1418;top:506;width:9407;height:206">
              <v:path arrowok="t"/>
              <v:fill/>
            </v:shape>
            <v:shape coordorigin="1418,713" coordsize="9407,208" fillcolor="#D2D2D2" filled="t" path="m1418,920l10825,920,10825,713,1418,713,1418,920xe" stroked="f" style="position:absolute;left:1418;top:713;width:9407;height:208">
              <v:path arrowok="t"/>
              <v:fill/>
            </v:shape>
            <v:shape coordorigin="1418,920" coordsize="1991,206" fillcolor="#D2D2D2" filled="t" path="m1418,1127l3410,1127,3410,920,1418,920,1418,1127xe" stroked="f" style="position:absolute;left:1418;top:920;width:1991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PARIDAD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REPRESENTACIÓN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POLÍTICA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Y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PARTICIPACIÓN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LA</w:t>
      </w:r>
      <w:r>
        <w:rPr>
          <w:rFonts w:ascii="Arial" w:cs="Arial" w:eastAsia="Arial" w:hAnsi="Arial"/>
          <w:b/>
          <w:w w:val="99"/>
          <w:sz w:val="22"/>
          <w:szCs w:val="22"/>
        </w:rPr>
        <w:t> TOMA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DECISIONES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3" w:line="200" w:lineRule="exact"/>
        <w:ind w:left="238" w:right="365"/>
      </w:pPr>
      <w:r>
        <w:rPr>
          <w:rFonts w:ascii="Arial" w:cs="Arial" w:eastAsia="Arial" w:hAnsi="Arial"/>
          <w:b/>
          <w:sz w:val="18"/>
          <w:szCs w:val="18"/>
        </w:rPr>
        <w:t>(Denominación  del  Capítulo  Segundo  reformado  mediante  decreto  número  1635,  aprobado  por  la  LXIII</w:t>
      </w:r>
      <w:r>
        <w:rPr>
          <w:rFonts w:ascii="Arial" w:cs="Arial" w:eastAsia="Arial" w:hAnsi="Arial"/>
          <w:b/>
          <w:sz w:val="18"/>
          <w:szCs w:val="18"/>
        </w:rPr>
        <w:t> Legislatura el 25 de septiembre del 2018 y publicado en el Periódico Oficial número 45 Décima Sección del 10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238" w:right="7787"/>
      </w:pPr>
      <w:r>
        <w:rPr>
          <w:rFonts w:ascii="Arial" w:cs="Arial" w:eastAsia="Arial" w:hAnsi="Arial"/>
          <w:b/>
          <w:sz w:val="18"/>
          <w:szCs w:val="18"/>
        </w:rPr>
        <w:t>de noviembre del 2018)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238" w:right="361"/>
      </w:pPr>
      <w:r>
        <w:pict>
          <v:group coordorigin="1403,996" coordsize="9437,444" style="position:absolute;margin-left:70.17pt;margin-top:49.8176pt;width:471.84pt;height:22.2pt;mso-position-horizontal-relative:page;mso-position-vertical-relative:paragraph;z-index:-1303">
            <v:shape coordorigin="1418,1011" coordsize="9407,208" fillcolor="#D2D2D2" filled="t" path="m1418,1219l10825,1219,10825,1011,1418,1011,1418,1219xe" stroked="f" style="position:absolute;left:1418;top:1011;width:9407;height:208">
              <v:path arrowok="t"/>
              <v:fill/>
            </v:shape>
            <v:shape coordorigin="1418,1219" coordsize="8374,206" fillcolor="#D2D2D2" filled="t" path="m1418,1425l9792,1425,9792,1219,1418,1219,1418,1425xe" stroked="f" style="position:absolute;left:1418;top:1219;width:8374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27.-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Política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Igualdad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propondrá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mecanismos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participación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paritaria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entre</w:t>
      </w:r>
      <w:r>
        <w:rPr>
          <w:rFonts w:ascii="Arial" w:cs="Arial" w:eastAsia="Arial" w:hAnsi="Arial"/>
          <w:w w:val="99"/>
          <w:sz w:val="22"/>
          <w:szCs w:val="22"/>
        </w:rPr>
        <w:t> mujeres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hombres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toma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decisiones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ámbitos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política,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99"/>
          <w:sz w:val="22"/>
          <w:szCs w:val="22"/>
        </w:rPr>
        <w:t> socioeconómica,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buscando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momento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fortalecer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estructuras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diferentes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áreas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gobierno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estatal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municipal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manera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igualitaria.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238" w:right="371"/>
      </w:pPr>
      <w:r>
        <w:rPr>
          <w:rFonts w:ascii="Arial" w:cs="Arial" w:eastAsia="Arial" w:hAnsi="Arial"/>
          <w:b/>
          <w:sz w:val="18"/>
          <w:szCs w:val="18"/>
        </w:rPr>
        <w:t>(Artículo reformado mediante decreto número 1635, aprobado por la LXIII Legislatura el 25 de septiembre del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ind w:left="238" w:right="1403"/>
      </w:pPr>
      <w:r>
        <w:rPr>
          <w:rFonts w:ascii="Arial" w:cs="Arial" w:eastAsia="Arial" w:hAnsi="Arial"/>
          <w:b/>
          <w:sz w:val="18"/>
          <w:szCs w:val="18"/>
        </w:rPr>
        <w:t>2018 y publicado en el Periódico Oficial número 45 Décima Sección del 10 de noviembre del 2018)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11"/>
          <w:szCs w:val="11"/>
        </w:rPr>
        <w:jc w:val="left"/>
        <w:spacing w:before="1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238" w:right="368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28.-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efectos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previsto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anterior,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autoridades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99"/>
          <w:sz w:val="22"/>
          <w:szCs w:val="22"/>
        </w:rPr>
        <w:t> 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Municipios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desarrollarán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siguientes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acciones: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598"/>
      </w:pPr>
      <w:r>
        <w:rPr>
          <w:rFonts w:ascii="Arial" w:cs="Arial" w:eastAsia="Arial" w:hAnsi="Arial"/>
          <w:w w:val="99"/>
          <w:sz w:val="22"/>
          <w:szCs w:val="22"/>
        </w:rPr>
        <w:t>I.</w:t>
      </w:r>
      <w:r>
        <w:rPr>
          <w:rFonts w:ascii="Arial" w:cs="Arial" w:eastAsia="Arial" w:hAnsi="Arial"/>
          <w:w w:val="100"/>
          <w:sz w:val="22"/>
          <w:szCs w:val="22"/>
        </w:rPr>
        <w:t>    </w:t>
      </w:r>
      <w:r>
        <w:rPr>
          <w:rFonts w:ascii="Arial" w:cs="Arial" w:eastAsia="Arial" w:hAnsi="Arial"/>
          <w:w w:val="99"/>
          <w:sz w:val="22"/>
          <w:szCs w:val="22"/>
        </w:rPr>
        <w:t>Favorecer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actividades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legislativas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reglamentarias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perspectiva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género;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360" w:left="959" w:right="364"/>
      </w:pPr>
      <w:r>
        <w:rPr>
          <w:rFonts w:ascii="Arial" w:cs="Arial" w:eastAsia="Arial" w:hAnsi="Arial"/>
          <w:w w:val="99"/>
          <w:sz w:val="22"/>
          <w:szCs w:val="22"/>
        </w:rPr>
        <w:t>II.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Garantizar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educación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niveles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realice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marco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igualdad</w:t>
      </w:r>
      <w:r>
        <w:rPr>
          <w:rFonts w:ascii="Arial" w:cs="Arial" w:eastAsia="Arial" w:hAnsi="Arial"/>
          <w:w w:val="99"/>
          <w:sz w:val="22"/>
          <w:szCs w:val="22"/>
        </w:rPr>
        <w:t> entre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mujeres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hombres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haga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conciencia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necesidad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eliminar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forma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discriminación;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598"/>
      </w:pPr>
      <w:r>
        <w:rPr>
          <w:rFonts w:ascii="Arial" w:cs="Arial" w:eastAsia="Arial" w:hAnsi="Arial"/>
          <w:w w:val="99"/>
          <w:sz w:val="22"/>
          <w:szCs w:val="22"/>
        </w:rPr>
        <w:t>III.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Garantizar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participación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igualitaria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mujeres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hombres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Administración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959"/>
      </w:pPr>
      <w:r>
        <w:rPr>
          <w:rFonts w:ascii="Arial" w:cs="Arial" w:eastAsia="Arial" w:hAnsi="Arial"/>
          <w:w w:val="99"/>
          <w:sz w:val="22"/>
          <w:szCs w:val="22"/>
        </w:rPr>
        <w:t>Pública;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360" w:left="959" w:right="366"/>
        <w:sectPr>
          <w:pgMar w:bottom="280" w:footer="768" w:header="660" w:left="1180" w:right="1020" w:top="1620"/>
          <w:pgSz w:h="15860" w:w="12260"/>
        </w:sectPr>
      </w:pPr>
      <w:r>
        <w:rPr>
          <w:rFonts w:ascii="Arial" w:cs="Arial" w:eastAsia="Arial" w:hAnsi="Arial"/>
          <w:w w:val="99"/>
          <w:sz w:val="22"/>
          <w:szCs w:val="22"/>
        </w:rPr>
        <w:t>IV.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Desarrollar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actualizar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estadísticas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desagregadas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sexo,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sobre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puestos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decisorios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99"/>
          <w:sz w:val="22"/>
          <w:szCs w:val="22"/>
        </w:rPr>
        <w:t> cargos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directivos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sectores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privado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social;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13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/>
        <w:ind w:hanging="360" w:left="959" w:right="363"/>
      </w:pPr>
      <w:r>
        <w:rPr>
          <w:rFonts w:ascii="Arial" w:cs="Arial" w:eastAsia="Arial" w:hAnsi="Arial"/>
          <w:w w:val="99"/>
          <w:sz w:val="22"/>
          <w:szCs w:val="22"/>
        </w:rPr>
        <w:t>V.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Fomentar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participación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igualitaria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discriminación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selección,</w:t>
      </w:r>
      <w:r>
        <w:rPr>
          <w:rFonts w:ascii="Arial" w:cs="Arial" w:eastAsia="Arial" w:hAnsi="Arial"/>
          <w:w w:val="99"/>
          <w:sz w:val="22"/>
          <w:szCs w:val="22"/>
        </w:rPr>
        <w:t> contratación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ascensos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trabajo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dependencias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sector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públicos</w:t>
      </w:r>
      <w:r>
        <w:rPr>
          <w:rFonts w:ascii="Arial" w:cs="Arial" w:eastAsia="Arial" w:hAnsi="Arial"/>
          <w:w w:val="99"/>
          <w:sz w:val="22"/>
          <w:szCs w:val="22"/>
        </w:rPr>
        <w:t> estatal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municipal;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360" w:left="959" w:right="366"/>
      </w:pPr>
      <w:r>
        <w:rPr>
          <w:rFonts w:ascii="Arial" w:cs="Arial" w:eastAsia="Arial" w:hAnsi="Arial"/>
          <w:w w:val="99"/>
          <w:sz w:val="22"/>
          <w:szCs w:val="22"/>
        </w:rPr>
        <w:t>VI.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Asegurar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todos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Reglamentos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trabajo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sector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público,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privado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99"/>
          <w:sz w:val="22"/>
          <w:szCs w:val="22"/>
        </w:rPr>
        <w:t> educativo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prohíba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toda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forma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acoso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hostigamiento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sexual,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promueva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99"/>
          <w:sz w:val="22"/>
          <w:szCs w:val="22"/>
        </w:rPr>
        <w:t> respeto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dignidad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mujeres;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10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360" w:left="959" w:right="364"/>
      </w:pPr>
      <w:r>
        <w:rPr>
          <w:rFonts w:ascii="Arial" w:cs="Arial" w:eastAsia="Arial" w:hAnsi="Arial"/>
          <w:w w:val="99"/>
          <w:sz w:val="22"/>
          <w:szCs w:val="22"/>
        </w:rPr>
        <w:t>VII.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Asegurar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sancione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administrativamente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despido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embarazo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maternidad,</w:t>
      </w:r>
      <w:r>
        <w:rPr>
          <w:rFonts w:ascii="Arial" w:cs="Arial" w:eastAsia="Arial" w:hAnsi="Arial"/>
          <w:w w:val="99"/>
          <w:sz w:val="22"/>
          <w:szCs w:val="22"/>
        </w:rPr>
        <w:t> 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independencia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sanciones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establezcan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aplicables;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360" w:left="959" w:right="361"/>
      </w:pPr>
      <w:r>
        <w:rPr>
          <w:rFonts w:ascii="Arial" w:cs="Arial" w:eastAsia="Arial" w:hAnsi="Arial"/>
          <w:w w:val="99"/>
          <w:sz w:val="22"/>
          <w:szCs w:val="22"/>
        </w:rPr>
        <w:t>VIII.Garantizar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implementación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mecanismos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promuevan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participación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e</w:t>
      </w:r>
      <w:r>
        <w:rPr>
          <w:rFonts w:ascii="Arial" w:cs="Arial" w:eastAsia="Arial" w:hAnsi="Arial"/>
          <w:w w:val="99"/>
          <w:sz w:val="22"/>
          <w:szCs w:val="22"/>
        </w:rPr>
        <w:t> integración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equilibrada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igualitaria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mujeres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hombres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cargos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elección</w:t>
      </w:r>
      <w:r>
        <w:rPr>
          <w:rFonts w:ascii="Arial" w:cs="Arial" w:eastAsia="Arial" w:hAnsi="Arial"/>
          <w:w w:val="99"/>
          <w:sz w:val="22"/>
          <w:szCs w:val="22"/>
        </w:rPr>
        <w:t> popular.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10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360" w:left="959" w:right="368"/>
      </w:pPr>
      <w:r>
        <w:rPr>
          <w:rFonts w:ascii="Arial" w:cs="Arial" w:eastAsia="Arial" w:hAnsi="Arial"/>
          <w:w w:val="99"/>
          <w:sz w:val="22"/>
          <w:szCs w:val="22"/>
        </w:rPr>
        <w:t>IX.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Promover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participación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representación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paritaria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mujeres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hombres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dentro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estructuras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partidos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políticos;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360" w:left="959" w:right="365"/>
      </w:pPr>
      <w:r>
        <w:rPr>
          <w:rFonts w:ascii="Arial" w:cs="Arial" w:eastAsia="Arial" w:hAnsi="Arial"/>
          <w:w w:val="99"/>
          <w:sz w:val="22"/>
          <w:szCs w:val="22"/>
        </w:rPr>
        <w:t>X.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Fomentar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participación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paritaria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sin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discriminación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mujeres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hombres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99"/>
          <w:sz w:val="22"/>
          <w:szCs w:val="22"/>
        </w:rPr>
        <w:t> procesos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selección,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contratación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ascensos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servicio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civil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carrera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99"/>
          <w:sz w:val="22"/>
          <w:szCs w:val="22"/>
        </w:rPr>
        <w:t> poderes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Ejecutivo,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Legislativo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Judicial.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ind w:left="238"/>
      </w:pPr>
      <w:r>
        <w:rPr>
          <w:rFonts w:ascii="Arial" w:cs="Arial" w:eastAsia="Arial" w:hAnsi="Arial"/>
          <w:b/>
          <w:sz w:val="18"/>
          <w:szCs w:val="18"/>
        </w:rPr>
        <w:t>(Artículo reformado mediante decreto número 1635, aprobado por la LXIII Legislatura el 25 de septiembre del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ind w:left="238"/>
      </w:pPr>
      <w:r>
        <w:pict>
          <v:group coordorigin="1403,-222" coordsize="9437,445" style="position:absolute;margin-left:70.17pt;margin-top:-11.0881pt;width:471.84pt;height:22.26pt;mso-position-horizontal-relative:page;mso-position-vertical-relative:paragraph;z-index:-1302">
            <v:shape coordorigin="1418,-207" coordsize="9407,206" fillcolor="#D2D2D2" filled="t" path="m1418,0l10825,0,10825,-207,1418,-207,1418,0xe" stroked="f" style="position:absolute;left:1418;top:-207;width:9407;height:206">
              <v:path arrowok="t"/>
              <v:fill/>
            </v:shape>
            <v:shape coordorigin="1418,0" coordsize="8374,209" fillcolor="#D2D2D2" filled="t" path="m1418,208l9792,208,9792,0,1418,0,1418,208xe" stroked="f" style="position:absolute;left:1418;top:0;width:8374;height:209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18"/>
          <w:szCs w:val="18"/>
        </w:rPr>
        <w:t>2018 y publicado en el Periódico Oficial número 45 Décima Sección del 10 de noviembre del 2018)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11"/>
          <w:szCs w:val="11"/>
        </w:rPr>
        <w:jc w:val="left"/>
        <w:spacing w:before="10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ind w:left="238"/>
      </w:pPr>
      <w:r>
        <w:rPr>
          <w:rFonts w:ascii="Arial" w:cs="Arial" w:eastAsia="Arial" w:hAnsi="Arial"/>
          <w:b/>
          <w:sz w:val="18"/>
          <w:szCs w:val="18"/>
        </w:rPr>
        <w:t>(Artículo reformado mediante decreto número 2813, aprobado por la LXIV Legislatura el 29 de septiembre del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ind w:left="238"/>
      </w:pPr>
      <w:r>
        <w:pict>
          <v:group coordorigin="1403,-222" coordsize="9437,446" style="position:absolute;margin-left:70.17pt;margin-top:-11.1081pt;width:471.84pt;height:22.28pt;mso-position-horizontal-relative:page;mso-position-vertical-relative:paragraph;z-index:-1301">
            <v:shape coordorigin="1418,-207" coordsize="9407,207" fillcolor="#D2D2D2" filled="t" path="m1418,0l10825,0,10825,-207,1418,-207,1418,0xe" stroked="f" style="position:absolute;left:1418;top:-207;width:9407;height:207">
              <v:path arrowok="t"/>
              <v:fill/>
            </v:shape>
            <v:shape coordorigin="1418,0" coordsize="8675,209" fillcolor="#D2D2D2" filled="t" path="m1418,208l10093,208,10093,0,1418,0,1418,208xe" stroked="f" style="position:absolute;left:1418;top:0;width:8675;height:209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18"/>
          <w:szCs w:val="18"/>
        </w:rPr>
        <w:t>2021 y publicado en el Periódico Oficial número 46 Sexta Sección de fecha 13 de noviembre del 2021.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ind w:left="238"/>
      </w:pPr>
      <w:r>
        <w:rPr>
          <w:rFonts w:ascii="Arial" w:cs="Arial" w:eastAsia="Arial" w:hAnsi="Arial"/>
          <w:b/>
          <w:sz w:val="18"/>
          <w:szCs w:val="18"/>
        </w:rPr>
        <w:t>(Artículo reformado mediante decreto número 2817, aprobado por la LXIV Legislatura el 29 de septiembre del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ind w:left="238"/>
      </w:pPr>
      <w:r>
        <w:pict>
          <v:group coordorigin="1403,-222" coordsize="9437,445" style="position:absolute;margin-left:70.17pt;margin-top:-11.0881pt;width:471.84pt;height:22.26pt;mso-position-horizontal-relative:page;mso-position-vertical-relative:paragraph;z-index:-1300">
            <v:shape coordorigin="1418,-207" coordsize="9407,206" fillcolor="#D2D2D2" filled="t" path="m1418,0l10825,0,10825,-207,1418,-207,1418,0xe" stroked="f" style="position:absolute;left:1418;top:-207;width:9407;height:206">
              <v:path arrowok="t"/>
              <v:fill/>
            </v:shape>
            <v:shape coordorigin="1418,0" coordsize="8435,209" fillcolor="#D2D2D2" filled="t" path="m1418,208l9853,208,9853,0,1418,0,1418,208xe" stroked="f" style="position:absolute;left:1418;top:0;width:8435;height:209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18"/>
          <w:szCs w:val="18"/>
        </w:rPr>
        <w:t>2021 y publicado en el Periódico Oficial número 46 Séptima Sección del 13 de noviembre del 2021)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12"/>
          <w:szCs w:val="12"/>
        </w:rPr>
        <w:jc w:val="left"/>
        <w:spacing w:before="3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line="200" w:lineRule="exact"/>
        <w:ind w:left="238" w:right="364"/>
      </w:pPr>
      <w:r>
        <w:pict>
          <v:group coordorigin="1403,-18" coordsize="9437,652" style="position:absolute;margin-left:70.17pt;margin-top:-0.91pt;width:471.84pt;height:32.58pt;mso-position-horizontal-relative:page;mso-position-vertical-relative:paragraph;z-index:-1299">
            <v:shape coordorigin="1418,-3" coordsize="9407,206" fillcolor="#D2D2D2" filled="t" path="m1418,203l10825,203,10825,-3,1418,-3,1418,203xe" stroked="f" style="position:absolute;left:1418;top:-3;width:9407;height:206">
              <v:path arrowok="t"/>
              <v:fill/>
            </v:shape>
            <v:shape coordorigin="1418,203" coordsize="9407,208" fillcolor="#D2D2D2" filled="t" path="m1418,411l10825,411,10825,203,1418,203,1418,411xe" stroked="f" style="position:absolute;left:1418;top:203;width:9407;height:208">
              <v:path arrowok="t"/>
              <v:fill/>
            </v:shape>
            <v:shape coordorigin="1418,411" coordsize="461,208" fillcolor="#D2D2D2" filled="t" path="m1418,618l1880,618,1880,411,1418,411,1418,618xe" stroked="f" style="position:absolute;left:1418;top:411;width:461;height:208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18"/>
          <w:szCs w:val="18"/>
        </w:rPr>
        <w:t>(Artículo  reformado  mediante  decreto  número  1555,  aprobado  por  la  LXV  Legislatura  del  Estado  el  27  de</w:t>
      </w:r>
      <w:r>
        <w:rPr>
          <w:rFonts w:ascii="Arial" w:cs="Arial" w:eastAsia="Arial" w:hAnsi="Arial"/>
          <w:b/>
          <w:sz w:val="18"/>
          <w:szCs w:val="18"/>
        </w:rPr>
        <w:t> septiembre del 2023 y publicado en el Periódico Oficial número 41 Octava Sección, de fecha 14 de octubre del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line="200" w:lineRule="exact"/>
        <w:ind w:left="238"/>
      </w:pPr>
      <w:r>
        <w:rPr>
          <w:rFonts w:ascii="Arial" w:cs="Arial" w:eastAsia="Arial" w:hAnsi="Arial"/>
          <w:b/>
          <w:sz w:val="18"/>
          <w:szCs w:val="18"/>
        </w:rPr>
        <w:t>2023)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17"/>
          <w:szCs w:val="17"/>
        </w:rPr>
        <w:jc w:val="left"/>
        <w:spacing w:before="2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775" w:right="3935"/>
      </w:pPr>
      <w:r>
        <w:rPr>
          <w:rFonts w:ascii="Arial" w:cs="Arial" w:eastAsia="Arial" w:hAnsi="Arial"/>
          <w:b/>
          <w:w w:val="99"/>
          <w:sz w:val="22"/>
          <w:szCs w:val="22"/>
        </w:rPr>
        <w:t>CAPÍTULO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TERCERO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5" w:line="240" w:lineRule="exact"/>
        <w:ind w:left="2032" w:right="2194"/>
      </w:pP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IGUALDAD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ACCESO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Y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PLENO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DISFRUTE</w:t>
      </w:r>
      <w:r>
        <w:rPr>
          <w:rFonts w:ascii="Arial" w:cs="Arial" w:eastAsia="Arial" w:hAnsi="Arial"/>
          <w:b/>
          <w:w w:val="99"/>
          <w:sz w:val="22"/>
          <w:szCs w:val="22"/>
        </w:rPr>
        <w:t> 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LOS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DERECHOS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SOCIALES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238" w:right="370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29.-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promover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igualdad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acceso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sociales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pleno</w:t>
      </w:r>
      <w:r>
        <w:rPr>
          <w:rFonts w:ascii="Arial" w:cs="Arial" w:eastAsia="Arial" w:hAnsi="Arial"/>
          <w:w w:val="99"/>
          <w:sz w:val="22"/>
          <w:szCs w:val="22"/>
        </w:rPr>
        <w:t> disfrute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éstos,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objetivos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Política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Igualdad: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940" w:val="left"/>
        </w:tabs>
        <w:jc w:val="both"/>
        <w:spacing w:line="240" w:lineRule="exact"/>
        <w:ind w:hanging="360" w:left="959" w:right="368"/>
      </w:pPr>
      <w:r>
        <w:rPr>
          <w:rFonts w:ascii="Arial" w:cs="Arial" w:eastAsia="Arial" w:hAnsi="Arial"/>
          <w:w w:val="99"/>
          <w:sz w:val="22"/>
          <w:szCs w:val="22"/>
        </w:rPr>
        <w:t>I.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99"/>
          <w:sz w:val="22"/>
          <w:szCs w:val="22"/>
        </w:rPr>
        <w:t>Mejorar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conocimiento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aplicación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legislación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existente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ámbito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99"/>
          <w:sz w:val="22"/>
          <w:szCs w:val="22"/>
        </w:rPr>
        <w:t> desarrollo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social;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360" w:left="959" w:right="363"/>
      </w:pPr>
      <w:r>
        <w:rPr>
          <w:rFonts w:ascii="Arial" w:cs="Arial" w:eastAsia="Arial" w:hAnsi="Arial"/>
          <w:w w:val="99"/>
          <w:sz w:val="22"/>
          <w:szCs w:val="22"/>
        </w:rPr>
        <w:t>II.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Incorporar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perspectiva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género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diseñar,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aplicar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evaluar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políticas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programas</w:t>
      </w:r>
      <w:r>
        <w:rPr>
          <w:rFonts w:ascii="Arial" w:cs="Arial" w:eastAsia="Arial" w:hAnsi="Arial"/>
          <w:w w:val="99"/>
          <w:sz w:val="22"/>
          <w:szCs w:val="22"/>
        </w:rPr>
        <w:t> públicos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sociales;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360" w:left="959" w:right="360"/>
      </w:pPr>
      <w:r>
        <w:rPr>
          <w:rFonts w:ascii="Arial" w:cs="Arial" w:eastAsia="Arial" w:hAnsi="Arial"/>
          <w:w w:val="99"/>
          <w:sz w:val="22"/>
          <w:szCs w:val="22"/>
        </w:rPr>
        <w:t>III.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Revisar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permanentemente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políticas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prevención,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atención,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sanción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erradicación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violencia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mujeres;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ind w:left="959" w:right="367"/>
      </w:pPr>
      <w:r>
        <w:pict>
          <v:group coordorigin="2124,-15" coordsize="8716,446" style="position:absolute;margin-left:106.19pt;margin-top:-0.768105pt;width:435.82pt;height:22.32pt;mso-position-horizontal-relative:page;mso-position-vertical-relative:paragraph;z-index:-1298">
            <v:shape coordorigin="2139,0" coordsize="8686,209" fillcolor="#D2D2D2" filled="t" path="m2139,208l10825,208,10825,0,2139,0,2139,208xe" stroked="f" style="position:absolute;left:2139;top:0;width:8686;height:209">
              <v:path arrowok="t"/>
              <v:fill/>
            </v:shape>
            <v:shape coordorigin="2139,208" coordsize="4732,208" fillcolor="#D2D2D2" filled="t" path="m2139,416l6871,416,6871,208,2139,208,2139,416xe" stroked="f" style="position:absolute;left:2139;top:208;width:4732;height:208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18"/>
          <w:szCs w:val="18"/>
        </w:rPr>
        <w:t>(Fracción reformada mediante decreto número 1303, aprobado el 1 de septiembre del 2015 y publicado</w:t>
      </w:r>
      <w:r>
        <w:rPr>
          <w:rFonts w:ascii="Arial" w:cs="Arial" w:eastAsia="Arial" w:hAnsi="Arial"/>
          <w:b/>
          <w:sz w:val="18"/>
          <w:szCs w:val="18"/>
        </w:rPr>
        <w:t> en el Periódico Oficial Extra del 15 de octubre del 2015)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11"/>
          <w:szCs w:val="11"/>
        </w:rPr>
        <w:jc w:val="left"/>
        <w:spacing w:before="7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hanging="425" w:left="1090" w:right="362"/>
        <w:sectPr>
          <w:pgMar w:bottom="280" w:footer="768" w:header="660" w:left="1180" w:right="1020" w:top="1620"/>
          <w:pgSz w:h="15860" w:w="12260"/>
        </w:sectPr>
      </w:pPr>
      <w:r>
        <w:rPr>
          <w:rFonts w:ascii="Arial" w:cs="Arial" w:eastAsia="Arial" w:hAnsi="Arial"/>
          <w:w w:val="99"/>
          <w:sz w:val="22"/>
          <w:szCs w:val="22"/>
        </w:rPr>
        <w:t>IV.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Asegurar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políticas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afirmativa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respuesta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necesidades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básicas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mujeres,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acceso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recursos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programas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sociales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destinados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combatir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13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31"/>
        <w:ind w:left="1090"/>
      </w:pPr>
      <w:r>
        <w:rPr>
          <w:rFonts w:ascii="Arial" w:cs="Arial" w:eastAsia="Arial" w:hAnsi="Arial"/>
          <w:w w:val="99"/>
          <w:sz w:val="22"/>
          <w:szCs w:val="22"/>
        </w:rPr>
        <w:t>pobreza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marginación;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10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ind w:left="959" w:right="367"/>
      </w:pPr>
      <w:r>
        <w:pict>
          <v:group coordorigin="2124,-15" coordsize="8716,446" style="position:absolute;margin-left:106.19pt;margin-top:-0.728105pt;width:435.82pt;height:22.28pt;mso-position-horizontal-relative:page;mso-position-vertical-relative:paragraph;z-index:-1297">
            <v:shape coordorigin="2139,0" coordsize="8686,207" fillcolor="#D2D2D2" filled="t" path="m2139,207l10825,207,10825,0,2139,0,2139,207xe" stroked="f" style="position:absolute;left:2139;top:0;width:8686;height:207">
              <v:path arrowok="t"/>
              <v:fill/>
            </v:shape>
            <v:shape coordorigin="2139,207" coordsize="4732,209" fillcolor="#D2D2D2" filled="t" path="m2139,416l6871,416,6871,207,2139,207,2139,416xe" stroked="f" style="position:absolute;left:2139;top:207;width:4732;height:209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18"/>
          <w:szCs w:val="18"/>
        </w:rPr>
        <w:t>(Fracción adicionada mediante decreto número 1303, aprobado el 1 de septiembre del 2015 y publicado</w:t>
      </w:r>
      <w:r>
        <w:rPr>
          <w:rFonts w:ascii="Arial" w:cs="Arial" w:eastAsia="Arial" w:hAnsi="Arial"/>
          <w:b/>
          <w:sz w:val="18"/>
          <w:szCs w:val="18"/>
        </w:rPr>
        <w:t> en el Periódico Oficial Extra del 15 de octubre del 2015)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11"/>
          <w:szCs w:val="11"/>
        </w:rPr>
        <w:jc w:val="left"/>
        <w:spacing w:before="8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1080" w:val="left"/>
        </w:tabs>
        <w:jc w:val="both"/>
        <w:ind w:hanging="425" w:left="1090" w:right="365"/>
      </w:pPr>
      <w:r>
        <w:rPr>
          <w:rFonts w:ascii="Arial" w:cs="Arial" w:eastAsia="Arial" w:hAnsi="Arial"/>
          <w:w w:val="99"/>
          <w:sz w:val="22"/>
          <w:szCs w:val="22"/>
        </w:rPr>
        <w:t>V.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99"/>
          <w:sz w:val="22"/>
          <w:szCs w:val="22"/>
        </w:rPr>
        <w:t>Instrumentar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políticas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acción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afirmativas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destinadas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mujeres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jefas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familia,</w:t>
      </w:r>
      <w:r>
        <w:rPr>
          <w:rFonts w:ascii="Arial" w:cs="Arial" w:eastAsia="Arial" w:hAnsi="Arial"/>
          <w:w w:val="99"/>
          <w:sz w:val="22"/>
          <w:szCs w:val="22"/>
        </w:rPr>
        <w:t> destinadas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mejorar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condición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ingreso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empleo,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10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425" w:left="1090" w:right="363"/>
      </w:pPr>
      <w:r>
        <w:rPr>
          <w:rFonts w:ascii="Arial" w:cs="Arial" w:eastAsia="Arial" w:hAnsi="Arial"/>
          <w:w w:val="99"/>
          <w:sz w:val="22"/>
          <w:szCs w:val="22"/>
        </w:rPr>
        <w:t>VI.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Modificar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patrones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socioculturales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conducta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hombres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mujeres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miras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99"/>
          <w:sz w:val="22"/>
          <w:szCs w:val="22"/>
        </w:rPr>
        <w:t> alcanzar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eliminación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prejuicios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prácticas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consuetudinarias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cualquier</w:t>
      </w:r>
      <w:r>
        <w:rPr>
          <w:rFonts w:ascii="Arial" w:cs="Arial" w:eastAsia="Arial" w:hAnsi="Arial"/>
          <w:w w:val="99"/>
          <w:sz w:val="22"/>
          <w:szCs w:val="22"/>
        </w:rPr>
        <w:t> otra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índole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estén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basados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idea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inferioridad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superioridad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cualquiera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sexos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funciones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estereotipadas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hombres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mujeres.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8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ind w:left="238" w:right="374"/>
      </w:pPr>
      <w:r>
        <w:rPr>
          <w:rFonts w:ascii="Arial" w:cs="Arial" w:eastAsia="Arial" w:hAnsi="Arial"/>
          <w:b/>
          <w:sz w:val="18"/>
          <w:szCs w:val="18"/>
        </w:rPr>
        <w:t>(Artículo reformado mediante decreto número 1635, aprobado por la LXIII Legislatura el 25 de septiembre del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2"/>
        <w:ind w:left="238" w:right="1407"/>
      </w:pPr>
      <w:r>
        <w:pict>
          <v:group coordorigin="1403,-221" coordsize="9437,445" style="position:absolute;margin-left:70.17pt;margin-top:-11.0481pt;width:471.84pt;height:22.26pt;mso-position-horizontal-relative:page;mso-position-vertical-relative:paragraph;z-index:-1296">
            <v:shape coordorigin="1418,-206" coordsize="9407,208" fillcolor="#D2D2D2" filled="t" path="m1418,2l10825,2,10825,-206,1418,-206,1418,2xe" stroked="f" style="position:absolute;left:1418;top:-206;width:9407;height:208">
              <v:path arrowok="t"/>
              <v:fill/>
            </v:shape>
            <v:shape coordorigin="1418,2" coordsize="8374,208" fillcolor="#D2D2D2" filled="t" path="m1418,209l9792,209,9792,2,1418,2,1418,209xe" stroked="f" style="position:absolute;left:1418;top:2;width:8374;height:208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18"/>
          <w:szCs w:val="18"/>
        </w:rPr>
        <w:t>2018 y publicado en el Periódico Oficial número 45 Décima Sección del 10 de noviembre del 2018)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17"/>
          <w:szCs w:val="17"/>
        </w:rPr>
        <w:jc w:val="left"/>
        <w:spacing w:before="2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238" w:right="369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30.-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efectos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previsto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anterior,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autoridades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estatales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99"/>
          <w:sz w:val="22"/>
          <w:szCs w:val="22"/>
        </w:rPr>
        <w:t> municipales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desarrollarán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siguientes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acciones: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3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558" w:right="825"/>
      </w:pPr>
      <w:r>
        <w:rPr>
          <w:rFonts w:ascii="Arial" w:cs="Arial" w:eastAsia="Arial" w:hAnsi="Arial"/>
          <w:w w:val="99"/>
          <w:sz w:val="22"/>
          <w:szCs w:val="22"/>
        </w:rPr>
        <w:t>I.</w:t>
      </w:r>
      <w:r>
        <w:rPr>
          <w:rFonts w:ascii="Arial" w:cs="Arial" w:eastAsia="Arial" w:hAnsi="Arial"/>
          <w:w w:val="100"/>
          <w:sz w:val="22"/>
          <w:szCs w:val="22"/>
        </w:rPr>
        <w:t>    </w:t>
      </w:r>
      <w:r>
        <w:rPr>
          <w:rFonts w:ascii="Arial" w:cs="Arial" w:eastAsia="Arial" w:hAnsi="Arial"/>
          <w:w w:val="99"/>
          <w:sz w:val="22"/>
          <w:szCs w:val="22"/>
        </w:rPr>
        <w:t>Garantizar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seguimiento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evaluación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aplicación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normatividad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existente;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358" w:left="953" w:right="363"/>
      </w:pPr>
      <w:r>
        <w:rPr>
          <w:rFonts w:ascii="Arial" w:cs="Arial" w:eastAsia="Arial" w:hAnsi="Arial"/>
          <w:w w:val="99"/>
          <w:sz w:val="22"/>
          <w:szCs w:val="22"/>
        </w:rPr>
        <w:t>II.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Difundir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sociedad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general,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particular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mujeres,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conocimiento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99"/>
          <w:sz w:val="22"/>
          <w:szCs w:val="22"/>
        </w:rPr>
        <w:t> derechos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mecanismos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hacerlos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exigibles;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595"/>
      </w:pPr>
      <w:r>
        <w:rPr>
          <w:rFonts w:ascii="Arial" w:cs="Arial" w:eastAsia="Arial" w:hAnsi="Arial"/>
          <w:w w:val="99"/>
          <w:sz w:val="22"/>
          <w:szCs w:val="22"/>
        </w:rPr>
        <w:t>III.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Integrar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perspectiva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género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políticas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protección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asistencia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social;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358" w:left="953" w:right="366"/>
      </w:pPr>
      <w:r>
        <w:rPr>
          <w:rFonts w:ascii="Arial" w:cs="Arial" w:eastAsia="Arial" w:hAnsi="Arial"/>
          <w:w w:val="99"/>
          <w:sz w:val="22"/>
          <w:szCs w:val="22"/>
        </w:rPr>
        <w:t>IV.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Impulsar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aseguren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igualdad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acceso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mujeres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alimentación,</w:t>
      </w:r>
      <w:r>
        <w:rPr>
          <w:rFonts w:ascii="Arial" w:cs="Arial" w:eastAsia="Arial" w:hAnsi="Arial"/>
          <w:w w:val="99"/>
          <w:sz w:val="22"/>
          <w:szCs w:val="22"/>
        </w:rPr>
        <w:t> educación,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salud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física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mental;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358" w:left="953" w:right="364"/>
      </w:pPr>
      <w:r>
        <w:rPr>
          <w:rFonts w:ascii="Arial" w:cs="Arial" w:eastAsia="Arial" w:hAnsi="Arial"/>
          <w:w w:val="99"/>
          <w:sz w:val="22"/>
          <w:szCs w:val="22"/>
        </w:rPr>
        <w:t>V.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Realizar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campañas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concientización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mujeres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hombres,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conozcan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importancia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participación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equitativa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labores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domésticas,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cuidado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99"/>
          <w:sz w:val="22"/>
          <w:szCs w:val="22"/>
        </w:rPr>
        <w:t> hijas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hijos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atención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dependen.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3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238" w:right="367"/>
      </w:pP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contenido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publicidad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gubernamental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institucional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través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difundan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99"/>
          <w:sz w:val="22"/>
          <w:szCs w:val="22"/>
        </w:rPr>
        <w:t> campañas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refiere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fracción,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desprovisto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estereotipos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establecidos</w:t>
      </w:r>
      <w:r>
        <w:rPr>
          <w:rFonts w:ascii="Arial" w:cs="Arial" w:eastAsia="Arial" w:hAnsi="Arial"/>
          <w:w w:val="99"/>
          <w:sz w:val="22"/>
          <w:szCs w:val="22"/>
        </w:rPr>
        <w:t> 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función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sexo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7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842" w:right="4002"/>
      </w:pPr>
      <w:r>
        <w:rPr>
          <w:rFonts w:ascii="Arial" w:cs="Arial" w:eastAsia="Arial" w:hAnsi="Arial"/>
          <w:b/>
          <w:w w:val="99"/>
          <w:sz w:val="22"/>
          <w:szCs w:val="22"/>
        </w:rPr>
        <w:t>CAPÍTULO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CUARTO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2998" w:right="3157"/>
      </w:pP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IGUALDAD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VIDA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CIVIL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5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238" w:right="369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31.-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garantizar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igualdad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civiles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mujeres,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será</w:t>
      </w:r>
      <w:r>
        <w:rPr>
          <w:rFonts w:ascii="Arial" w:cs="Arial" w:eastAsia="Arial" w:hAnsi="Arial"/>
          <w:w w:val="99"/>
          <w:sz w:val="22"/>
          <w:szCs w:val="22"/>
        </w:rPr>
        <w:t> objetivo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Política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Igualdad: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940" w:val="left"/>
        </w:tabs>
        <w:jc w:val="both"/>
        <w:ind w:hanging="360" w:left="959" w:right="368"/>
      </w:pPr>
      <w:r>
        <w:rPr>
          <w:rFonts w:ascii="Arial" w:cs="Arial" w:eastAsia="Arial" w:hAnsi="Arial"/>
          <w:w w:val="99"/>
          <w:sz w:val="22"/>
          <w:szCs w:val="22"/>
        </w:rPr>
        <w:t>I.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99"/>
          <w:sz w:val="22"/>
          <w:szCs w:val="22"/>
        </w:rPr>
        <w:t>Asegurar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toda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legislación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estatal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incorpore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principio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igualdad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entre</w:t>
      </w:r>
      <w:r>
        <w:rPr>
          <w:rFonts w:ascii="Arial" w:cs="Arial" w:eastAsia="Arial" w:hAnsi="Arial"/>
          <w:w w:val="99"/>
          <w:sz w:val="22"/>
          <w:szCs w:val="22"/>
        </w:rPr>
        <w:t> mujeres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hombres;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360" w:left="959" w:right="366"/>
      </w:pPr>
      <w:r>
        <w:rPr>
          <w:rFonts w:ascii="Arial" w:cs="Arial" w:eastAsia="Arial" w:hAnsi="Arial"/>
          <w:w w:val="99"/>
          <w:sz w:val="22"/>
          <w:szCs w:val="22"/>
        </w:rPr>
        <w:t>II.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Promover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específicos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mujeres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consideren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humanos</w:t>
      </w:r>
      <w:r>
        <w:rPr>
          <w:rFonts w:ascii="Arial" w:cs="Arial" w:eastAsia="Arial" w:hAnsi="Arial"/>
          <w:w w:val="99"/>
          <w:sz w:val="22"/>
          <w:szCs w:val="22"/>
        </w:rPr>
        <w:t> universales;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598"/>
        <w:sectPr>
          <w:pgMar w:bottom="280" w:footer="768" w:header="660" w:left="1180" w:right="1020" w:top="1620"/>
          <w:pgSz w:h="15860" w:w="12260"/>
        </w:sectPr>
      </w:pPr>
      <w:r>
        <w:rPr>
          <w:rFonts w:ascii="Arial" w:cs="Arial" w:eastAsia="Arial" w:hAnsi="Arial"/>
          <w:w w:val="99"/>
          <w:sz w:val="22"/>
          <w:szCs w:val="22"/>
        </w:rPr>
        <w:t>III.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Prevenir,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atender,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sancionar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erradicar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distintos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tipos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modalidades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violencia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13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31"/>
        <w:ind w:left="959"/>
      </w:pPr>
      <w:r>
        <w:rPr>
          <w:rFonts w:ascii="Arial" w:cs="Arial" w:eastAsia="Arial" w:hAnsi="Arial"/>
          <w:w w:val="99"/>
          <w:sz w:val="22"/>
          <w:szCs w:val="22"/>
        </w:rPr>
        <w:t>contra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mujeres,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hanging="360" w:left="959" w:right="365"/>
      </w:pPr>
      <w:r>
        <w:rPr>
          <w:rFonts w:ascii="Arial" w:cs="Arial" w:eastAsia="Arial" w:hAnsi="Arial"/>
          <w:w w:val="99"/>
          <w:sz w:val="22"/>
          <w:szCs w:val="22"/>
        </w:rPr>
        <w:t>IV.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Evaluar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periódicamente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normatividad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vigente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identificar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disposiciones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99"/>
          <w:sz w:val="22"/>
          <w:szCs w:val="22"/>
        </w:rPr>
        <w:t> impidan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parcial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totalmente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ejercicio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humanos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mujeres.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before="15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37"/>
        <w:ind w:left="238"/>
      </w:pPr>
      <w:r>
        <w:rPr>
          <w:rFonts w:ascii="Arial" w:cs="Arial" w:eastAsia="Arial" w:hAnsi="Arial"/>
          <w:b/>
          <w:sz w:val="18"/>
          <w:szCs w:val="18"/>
        </w:rPr>
        <w:t>(Artículo reformado mediante decreto número 1635, aprobado por la LXIII Legislatura el 25 de septiembre del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line="200" w:lineRule="exact"/>
        <w:ind w:left="238"/>
      </w:pPr>
      <w:r>
        <w:pict>
          <v:group coordorigin="1403,-221" coordsize="9437,444" style="position:absolute;margin-left:70.17pt;margin-top:-11.0572pt;width:471.84pt;height:22.2pt;mso-position-horizontal-relative:page;mso-position-vertical-relative:paragraph;z-index:-1295">
            <v:shape coordorigin="1418,-206" coordsize="9407,206" fillcolor="#D2D2D2" filled="t" path="m1418,0l10825,0,10825,-206,1418,-206,1418,0xe" stroked="f" style="position:absolute;left:1418;top:-206;width:9407;height:206">
              <v:path arrowok="t"/>
              <v:fill/>
            </v:shape>
            <v:shape coordorigin="1418,0" coordsize="8374,208" fillcolor="#D2D2D2" filled="t" path="m1418,208l9792,208,9792,0,1418,0,1418,208xe" stroked="f" style="position:absolute;left:1418;top:0;width:8374;height:208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18"/>
          <w:szCs w:val="18"/>
        </w:rPr>
        <w:t>2018 y publicado en el Periódico Oficial número 45 Décima Sección del 10 de noviembre del 2018)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238" w:right="367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 </w:t>
      </w:r>
      <w:r>
        <w:rPr>
          <w:rFonts w:ascii="Arial" w:cs="Arial" w:eastAsia="Arial" w:hAnsi="Arial"/>
          <w:b/>
          <w:w w:val="99"/>
          <w:sz w:val="22"/>
          <w:szCs w:val="22"/>
        </w:rPr>
        <w:t>32.-</w:t>
      </w:r>
      <w:r>
        <w:rPr>
          <w:rFonts w:ascii="Arial" w:cs="Arial" w:eastAsia="Arial" w:hAnsi="Arial"/>
          <w:b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efectos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previsto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anterior,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autoridades</w:t>
      </w:r>
      <w:r>
        <w:rPr>
          <w:rFonts w:ascii="Arial" w:cs="Arial" w:eastAsia="Arial" w:hAnsi="Arial"/>
          <w:w w:val="99"/>
          <w:sz w:val="22"/>
          <w:szCs w:val="22"/>
        </w:rPr>
        <w:t> correspondientes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desarrollarán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siguientes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acciones: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940" w:val="left"/>
        </w:tabs>
        <w:jc w:val="both"/>
        <w:ind w:hanging="360" w:left="959" w:right="367"/>
      </w:pPr>
      <w:r>
        <w:rPr>
          <w:rFonts w:ascii="Arial" w:cs="Arial" w:eastAsia="Arial" w:hAnsi="Arial"/>
          <w:w w:val="99"/>
          <w:sz w:val="22"/>
          <w:szCs w:val="22"/>
        </w:rPr>
        <w:t>I.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99"/>
          <w:sz w:val="22"/>
          <w:szCs w:val="22"/>
        </w:rPr>
        <w:t>Garantizar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libertad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religiosa,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pensamiento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expresión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(sic)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ejercidas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99"/>
          <w:sz w:val="22"/>
          <w:szCs w:val="22"/>
        </w:rPr>
        <w:t> mujeres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independientes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condición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social,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económica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política;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360" w:left="959" w:right="366"/>
      </w:pPr>
      <w:r>
        <w:rPr>
          <w:rFonts w:ascii="Arial" w:cs="Arial" w:eastAsia="Arial" w:hAnsi="Arial"/>
          <w:w w:val="99"/>
          <w:sz w:val="22"/>
          <w:szCs w:val="22"/>
        </w:rPr>
        <w:t>II.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Promover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investigaciones,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observatorios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estudios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perspectiva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género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99"/>
          <w:sz w:val="22"/>
          <w:szCs w:val="22"/>
        </w:rPr>
        <w:t> ejercicio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civiles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políticos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mujeres;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360" w:left="959" w:right="368"/>
      </w:pPr>
      <w:r>
        <w:rPr>
          <w:rFonts w:ascii="Arial" w:cs="Arial" w:eastAsia="Arial" w:hAnsi="Arial"/>
          <w:w w:val="99"/>
          <w:sz w:val="22"/>
          <w:szCs w:val="22"/>
        </w:rPr>
        <w:t>III.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Apoyar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actividades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interlocución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ciudadana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respecto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legislación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sobre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igualdad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mujeres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hombres;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360" w:left="959" w:right="360"/>
      </w:pPr>
      <w:r>
        <w:rPr>
          <w:rFonts w:ascii="Arial" w:cs="Arial" w:eastAsia="Arial" w:hAnsi="Arial"/>
          <w:w w:val="99"/>
          <w:sz w:val="22"/>
          <w:szCs w:val="22"/>
        </w:rPr>
        <w:t>IV.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Reforzar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cooperación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intercambios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sobre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humanos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</w:t>
      </w:r>
      <w:r>
        <w:rPr>
          <w:rFonts w:ascii="Arial" w:cs="Arial" w:eastAsia="Arial" w:hAnsi="Arial"/>
          <w:w w:val="99"/>
          <w:sz w:val="22"/>
          <w:szCs w:val="22"/>
        </w:rPr>
        <w:t> igualdad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mujeres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hombres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organizaciones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gubernamentales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organismos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cooperación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desarrollo;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hanging="360" w:left="959" w:right="366"/>
      </w:pPr>
      <w:r>
        <w:rPr>
          <w:rFonts w:ascii="Arial" w:cs="Arial" w:eastAsia="Arial" w:hAnsi="Arial"/>
          <w:w w:val="99"/>
          <w:sz w:val="22"/>
          <w:szCs w:val="22"/>
        </w:rPr>
        <w:t>V.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Impulsar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reformas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legislativas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políticas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públicas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prevenir,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atender,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sancionar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99"/>
          <w:sz w:val="22"/>
          <w:szCs w:val="22"/>
        </w:rPr>
        <w:t> erradicar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discriminación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promover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igualdad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ámbitos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privado;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360" w:left="959" w:right="366"/>
      </w:pPr>
      <w:r>
        <w:rPr>
          <w:rFonts w:ascii="Arial" w:cs="Arial" w:eastAsia="Arial" w:hAnsi="Arial"/>
          <w:w w:val="99"/>
          <w:sz w:val="22"/>
          <w:szCs w:val="22"/>
        </w:rPr>
        <w:t>VI.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Establecer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mecanismos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atención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víctimas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tipos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violencia</w:t>
      </w:r>
      <w:r>
        <w:rPr>
          <w:rFonts w:ascii="Arial" w:cs="Arial" w:eastAsia="Arial" w:hAnsi="Arial"/>
          <w:w w:val="99"/>
          <w:sz w:val="22"/>
          <w:szCs w:val="22"/>
        </w:rPr>
        <w:t> contra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mujeres;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360" w:left="959" w:right="359"/>
      </w:pPr>
      <w:r>
        <w:rPr>
          <w:rFonts w:ascii="Arial" w:cs="Arial" w:eastAsia="Arial" w:hAnsi="Arial"/>
          <w:w w:val="99"/>
          <w:sz w:val="22"/>
          <w:szCs w:val="22"/>
        </w:rPr>
        <w:t>VII.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Fomentar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investigaciones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materia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prevención,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atención,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sanción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erradicación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violencia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mujeres.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ind w:hanging="360" w:left="959" w:right="360"/>
      </w:pPr>
      <w:r>
        <w:pict>
          <v:group coordorigin="2124,491" coordsize="8716,444" style="position:absolute;margin-left:106.19pt;margin-top:24.5472pt;width:435.82pt;height:22.2pt;mso-position-horizontal-relative:page;mso-position-vertical-relative:paragraph;z-index:-1294">
            <v:shape coordorigin="2139,506" coordsize="8686,206" fillcolor="#D2D2D2" filled="t" path="m2139,712l10825,712,10825,506,2139,506,2139,712xe" stroked="f" style="position:absolute;left:2139;top:506;width:8686;height:206">
              <v:path arrowok="t"/>
              <v:fill/>
            </v:shape>
            <v:shape coordorigin="2139,712" coordsize="4732,208" fillcolor="#D2D2D2" filled="t" path="m2139,920l6871,920,6871,712,2139,712,2139,920xe" stroked="f" style="position:absolute;left:2139;top:712;width:4732;height:208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w w:val="99"/>
          <w:sz w:val="22"/>
          <w:szCs w:val="22"/>
        </w:rPr>
        <w:t>VIII.Impulsar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capacitación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permanente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instituciones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encargadas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procuración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administración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justicia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materia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igualdad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mujeres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hombres;</w:t>
      </w:r>
      <w:r>
        <w:rPr>
          <w:rFonts w:ascii="Arial" w:cs="Arial" w:eastAsia="Arial" w:hAnsi="Arial"/>
          <w:w w:val="99"/>
          <w:sz w:val="22"/>
          <w:szCs w:val="22"/>
        </w:rPr>
        <w:t> </w:t>
      </w:r>
      <w:r>
        <w:rPr>
          <w:rFonts w:ascii="Arial" w:cs="Arial" w:eastAsia="Arial" w:hAnsi="Arial"/>
          <w:b/>
          <w:w w:val="100"/>
          <w:sz w:val="18"/>
          <w:szCs w:val="18"/>
        </w:rPr>
        <w:t>(Fracción adicionada mediante decreto número 1303, aprobado el 1 de septiembre del 2015 y publicado</w:t>
      </w:r>
      <w:r>
        <w:rPr>
          <w:rFonts w:ascii="Arial" w:cs="Arial" w:eastAsia="Arial" w:hAnsi="Arial"/>
          <w:b/>
          <w:w w:val="100"/>
          <w:sz w:val="18"/>
          <w:szCs w:val="18"/>
        </w:rPr>
        <w:t> en el Periódico Oficial Extra del 15 de octubre del 2015)</w:t>
      </w:r>
      <w:r>
        <w:rPr>
          <w:rFonts w:ascii="Arial" w:cs="Arial" w:eastAsia="Arial" w:hAnsi="Arial"/>
          <w:w w:val="100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360" w:left="959" w:right="363"/>
      </w:pPr>
      <w:r>
        <w:pict>
          <v:group coordorigin="2124,1251" coordsize="8716,444" style="position:absolute;margin-left:106.19pt;margin-top:62.5679pt;width:435.82pt;height:22.2pt;mso-position-horizontal-relative:page;mso-position-vertical-relative:paragraph;z-index:-1293">
            <v:shape coordorigin="2139,1266" coordsize="8686,206" fillcolor="#D2D2D2" filled="t" path="m2139,1473l10825,1473,10825,1266,2139,1266,2139,1473xe" stroked="f" style="position:absolute;left:2139;top:1266;width:8686;height:206">
              <v:path arrowok="t"/>
              <v:fill/>
            </v:shape>
            <v:shape coordorigin="2139,1473" coordsize="4732,208" fillcolor="#D2D2D2" filled="t" path="m2139,1680l6871,1680,6871,1473,2139,1473,2139,1680xe" stroked="f" style="position:absolute;left:2139;top:1473;width:4732;height:208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w w:val="99"/>
          <w:sz w:val="22"/>
          <w:szCs w:val="22"/>
        </w:rPr>
        <w:t>IX.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Contribuir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reparto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equilibrado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responsabilidades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familiares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hombres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99"/>
          <w:sz w:val="22"/>
          <w:szCs w:val="22"/>
        </w:rPr>
        <w:t> mujeres,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reconociendo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permiso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paternidad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cinco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laborables</w:t>
      </w:r>
      <w:r>
        <w:rPr>
          <w:rFonts w:ascii="Arial" w:cs="Arial" w:eastAsia="Arial" w:hAnsi="Arial"/>
          <w:w w:val="99"/>
          <w:sz w:val="22"/>
          <w:szCs w:val="22"/>
        </w:rPr>
        <w:t> con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goce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sueldo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promoviendo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participación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hombres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actividades</w:t>
      </w:r>
      <w:r>
        <w:rPr>
          <w:rFonts w:ascii="Arial" w:cs="Arial" w:eastAsia="Arial" w:hAnsi="Arial"/>
          <w:w w:val="99"/>
          <w:sz w:val="22"/>
          <w:szCs w:val="22"/>
        </w:rPr>
        <w:t> derivadas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corresponsabilidad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programas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gubernamentales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ámbito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educación,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salud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saneamiento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ambiental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comunidad.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3" w:line="200" w:lineRule="exact"/>
        <w:ind w:left="959" w:right="367"/>
      </w:pPr>
      <w:r>
        <w:rPr>
          <w:rFonts w:ascii="Arial" w:cs="Arial" w:eastAsia="Arial" w:hAnsi="Arial"/>
          <w:b/>
          <w:sz w:val="18"/>
          <w:szCs w:val="18"/>
        </w:rPr>
        <w:t>(Fracción adicionada mediante decreto número 1303, aprobado el 1 de septiembre del 2015 y publicado</w:t>
      </w:r>
      <w:r>
        <w:rPr>
          <w:rFonts w:ascii="Arial" w:cs="Arial" w:eastAsia="Arial" w:hAnsi="Arial"/>
          <w:b/>
          <w:sz w:val="18"/>
          <w:szCs w:val="18"/>
        </w:rPr>
        <w:t> en el Periódico Oficial Extra del 15 de octubre del 2015)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16"/>
          <w:szCs w:val="16"/>
        </w:rPr>
        <w:jc w:val="left"/>
        <w:spacing w:before="7" w:line="160" w:lineRule="exact"/>
      </w:pPr>
      <w:r>
        <w:rPr>
          <w:sz w:val="16"/>
          <w:szCs w:val="16"/>
        </w:rPr>
      </w:r>
    </w:p>
    <w:p>
      <w:pPr>
        <w:rPr>
          <w:rFonts w:ascii="Arial" w:cs="Arial" w:eastAsia="Arial" w:hAnsi="Arial"/>
          <w:sz w:val="18"/>
          <w:szCs w:val="18"/>
        </w:rPr>
        <w:jc w:val="center"/>
        <w:spacing w:before="37"/>
        <w:ind w:left="205" w:right="365"/>
      </w:pPr>
      <w:r>
        <w:rPr>
          <w:rFonts w:ascii="Arial" w:cs="Arial" w:eastAsia="Arial" w:hAnsi="Arial"/>
          <w:b/>
          <w:sz w:val="18"/>
          <w:szCs w:val="18"/>
        </w:rPr>
        <w:t>(Artículo reformado mediante decreto número 1635, aprobado por la LXIII Legislatura el 25 de septiembre del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line="200" w:lineRule="exact"/>
        <w:ind w:left="238"/>
      </w:pPr>
      <w:r>
        <w:pict>
          <v:group coordorigin="1403,-221" coordsize="9437,444" style="position:absolute;margin-left:70.17pt;margin-top:-11.0572pt;width:471.84pt;height:22.2pt;mso-position-horizontal-relative:page;mso-position-vertical-relative:paragraph;z-index:-1292">
            <v:shape coordorigin="1418,-206" coordsize="9407,206" fillcolor="#D2D2D2" filled="t" path="m1418,0l10825,0,10825,-206,1418,-206,1418,0xe" stroked="f" style="position:absolute;left:1418;top:-206;width:9407;height:206">
              <v:path arrowok="t"/>
              <v:fill/>
            </v:shape>
            <v:shape coordorigin="1418,0" coordsize="8374,208" fillcolor="#D2D2D2" filled="t" path="m1418,208l9792,208,9792,0,1418,0,1418,208xe" stroked="f" style="position:absolute;left:1418;top:0;width:8374;height:208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18"/>
          <w:szCs w:val="18"/>
        </w:rPr>
        <w:t>2018 y publicado en el Periódico Oficial número 45 Décima Sección del 10 de noviembre del 2018)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884" w:right="4046"/>
        <w:sectPr>
          <w:pgMar w:bottom="280" w:footer="768" w:header="660" w:left="1180" w:right="1020" w:top="1620"/>
          <w:pgSz w:h="15860" w:w="12260"/>
        </w:sectPr>
      </w:pPr>
      <w:r>
        <w:rPr>
          <w:rFonts w:ascii="Arial" w:cs="Arial" w:eastAsia="Arial" w:hAnsi="Arial"/>
          <w:b/>
          <w:w w:val="99"/>
          <w:sz w:val="22"/>
          <w:szCs w:val="22"/>
        </w:rPr>
        <w:t>CAPÍTULO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QUINTO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13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31"/>
        <w:ind w:firstLine="866" w:left="238" w:right="363"/>
      </w:pPr>
      <w:r>
        <w:pict>
          <v:group coordorigin="1403,269" coordsize="9437,651" style="position:absolute;margin-left:70.17pt;margin-top:13.4579pt;width:471.84pt;height:32.54pt;mso-position-horizontal-relative:page;mso-position-vertical-relative:paragraph;z-index:-1291">
            <v:shape coordorigin="1418,284" coordsize="9407,207" fillcolor="#D2D2D2" filled="t" path="m1418,491l10825,491,10825,284,1418,284,1418,491xe" stroked="f" style="position:absolute;left:1418;top:284;width:9407;height:207">
              <v:path arrowok="t"/>
              <v:fill/>
            </v:shape>
            <v:shape coordorigin="1418,491" coordsize="9407,208" fillcolor="#D2D2D2" filled="t" path="m1418,699l10825,699,10825,491,1418,491,1418,699xe" stroked="f" style="position:absolute;left:1418;top:491;width:9407;height:208">
              <v:path arrowok="t"/>
              <v:fill/>
            </v:shape>
            <v:shape coordorigin="1418,699" coordsize="771,206" fillcolor="#D2D2D2" filled="t" path="m1418,905l2189,905,2189,699,1418,699,1418,905xe" stroked="f" style="position:absolute;left:1418;top:699;width:771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ELIMINACIÓN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ESTEREOTIPOS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DISCRIMINATORIOS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SEXISTAS</w:t>
      </w:r>
      <w:r>
        <w:rPr>
          <w:rFonts w:ascii="Arial" w:cs="Arial" w:eastAsia="Arial" w:hAnsi="Arial"/>
          <w:b/>
          <w:w w:val="99"/>
          <w:sz w:val="22"/>
          <w:szCs w:val="22"/>
        </w:rPr>
        <w:t> </w:t>
      </w:r>
      <w:r>
        <w:rPr>
          <w:rFonts w:ascii="Arial" w:cs="Arial" w:eastAsia="Arial" w:hAnsi="Arial"/>
          <w:b/>
          <w:w w:val="100"/>
          <w:sz w:val="18"/>
          <w:szCs w:val="18"/>
        </w:rPr>
        <w:t>(Denominación del Capítulo Quinto reformado mediante decreto número 1635, aprobado por la LXIII Legislatura</w:t>
      </w:r>
      <w:r>
        <w:rPr>
          <w:rFonts w:ascii="Arial" w:cs="Arial" w:eastAsia="Arial" w:hAnsi="Arial"/>
          <w:b/>
          <w:w w:val="100"/>
          <w:sz w:val="18"/>
          <w:szCs w:val="18"/>
        </w:rPr>
        <w:t> el 25 de septiembre del 2018 y publicado en el Periódico Oficial número 45 Décima Sección del 10 de noviembre</w:t>
      </w:r>
      <w:r>
        <w:rPr>
          <w:rFonts w:ascii="Arial" w:cs="Arial" w:eastAsia="Arial" w:hAnsi="Arial"/>
          <w:b/>
          <w:w w:val="100"/>
          <w:sz w:val="18"/>
          <w:szCs w:val="18"/>
        </w:rPr>
        <w:t> del 2018)</w:t>
      </w:r>
      <w:r>
        <w:rPr>
          <w:rFonts w:ascii="Arial" w:cs="Arial" w:eastAsia="Arial" w:hAnsi="Arial"/>
          <w:w w:val="100"/>
          <w:sz w:val="18"/>
          <w:szCs w:val="18"/>
        </w:rPr>
      </w:r>
    </w:p>
    <w:p>
      <w:pPr>
        <w:rPr>
          <w:sz w:val="11"/>
          <w:szCs w:val="11"/>
        </w:rPr>
        <w:jc w:val="left"/>
        <w:spacing w:before="1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238" w:right="359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33.-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objetivo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Política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Igualdad,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eliminación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estereotipos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roles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género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fomentan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desigualdad,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discriminación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violencia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mujeres.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before="12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37"/>
        <w:ind w:left="238"/>
      </w:pPr>
      <w:r>
        <w:rPr>
          <w:rFonts w:ascii="Arial" w:cs="Arial" w:eastAsia="Arial" w:hAnsi="Arial"/>
          <w:b/>
          <w:sz w:val="18"/>
          <w:szCs w:val="18"/>
        </w:rPr>
        <w:t>(Artículo reformado mediante decreto número 1635, aprobado por la LXIII Legislatura el 25 de septiembre del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ind w:left="238"/>
      </w:pPr>
      <w:r>
        <w:pict>
          <v:group coordorigin="1403,-222" coordsize="9437,858" style="position:absolute;margin-left:70.17pt;margin-top:-11.0881pt;width:471.84pt;height:42.9pt;mso-position-horizontal-relative:page;mso-position-vertical-relative:paragraph;z-index:-1290">
            <v:shape coordorigin="1418,-207" coordsize="9407,208" fillcolor="#D2D2D2" filled="t" path="m1418,1l10825,1,10825,-207,1418,-207,1418,1xe" stroked="f" style="position:absolute;left:1418;top:-207;width:9407;height:208">
              <v:path arrowok="t"/>
              <v:fill/>
            </v:shape>
            <v:shape coordorigin="1418,1" coordsize="8374,206" fillcolor="#D2D2D2" filled="t" path="m1418,207l9792,207,9792,1,1418,1,1418,207xe" stroked="f" style="position:absolute;left:1418;top:1;width:8374;height:206">
              <v:path arrowok="t"/>
              <v:fill/>
            </v:shape>
            <v:shape coordorigin="1418,207" coordsize="9407,208" fillcolor="#D2D2D2" filled="t" path="m1418,415l10825,415,10825,207,1418,207,1418,415xe" stroked="f" style="position:absolute;left:1418;top:207;width:9407;height:208">
              <v:path arrowok="t"/>
              <v:fill/>
            </v:shape>
            <v:shape coordorigin="1418,415" coordsize="7194,206" fillcolor="#D2D2D2" filled="t" path="m1418,621l8612,621,8612,415,1418,415,1418,621xe" stroked="f" style="position:absolute;left:1418;top:415;width:7194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18"/>
          <w:szCs w:val="18"/>
        </w:rPr>
        <w:t>2018 y publicado en el Periódico Oficial número 45 Décima Sección del 10 de noviembre del 2018)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2" w:line="200" w:lineRule="exact"/>
        <w:ind w:left="238" w:right="371"/>
      </w:pPr>
      <w:r>
        <w:rPr>
          <w:rFonts w:ascii="Arial" w:cs="Arial" w:eastAsia="Arial" w:hAnsi="Arial"/>
          <w:b/>
          <w:sz w:val="18"/>
          <w:szCs w:val="18"/>
        </w:rPr>
        <w:t>(Artículo reformado mediante decreto número 912, aprobado por la LXV Legislatura del estado y publicado en</w:t>
      </w:r>
      <w:r>
        <w:rPr>
          <w:rFonts w:ascii="Arial" w:cs="Arial" w:eastAsia="Arial" w:hAnsi="Arial"/>
          <w:b/>
          <w:sz w:val="18"/>
          <w:szCs w:val="18"/>
        </w:rPr>
        <w:t> el Periódico Oficial número 9 Décimo Octava sección, de fecha 4 de marzo del 2023)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6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238" w:right="367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 </w:t>
      </w:r>
      <w:r>
        <w:rPr>
          <w:rFonts w:ascii="Arial" w:cs="Arial" w:eastAsia="Arial" w:hAnsi="Arial"/>
          <w:b/>
          <w:w w:val="99"/>
          <w:sz w:val="22"/>
          <w:szCs w:val="22"/>
        </w:rPr>
        <w:t>34.-</w:t>
      </w:r>
      <w:r>
        <w:rPr>
          <w:rFonts w:ascii="Arial" w:cs="Arial" w:eastAsia="Arial" w:hAnsi="Arial"/>
          <w:b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efectos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previsto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anterior,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autoridades</w:t>
      </w:r>
      <w:r>
        <w:rPr>
          <w:rFonts w:ascii="Arial" w:cs="Arial" w:eastAsia="Arial" w:hAnsi="Arial"/>
          <w:w w:val="99"/>
          <w:sz w:val="22"/>
          <w:szCs w:val="22"/>
        </w:rPr>
        <w:t> correspondientes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desarrollarán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siguientes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acciones: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940" w:val="left"/>
        </w:tabs>
        <w:jc w:val="left"/>
        <w:spacing w:line="240" w:lineRule="exact"/>
        <w:ind w:hanging="360" w:left="959" w:right="365"/>
      </w:pPr>
      <w:r>
        <w:rPr>
          <w:rFonts w:ascii="Arial" w:cs="Arial" w:eastAsia="Arial" w:hAnsi="Arial"/>
          <w:w w:val="99"/>
          <w:sz w:val="22"/>
          <w:szCs w:val="22"/>
        </w:rPr>
        <w:t>I.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99"/>
          <w:sz w:val="22"/>
          <w:szCs w:val="22"/>
        </w:rPr>
        <w:t>Promover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medidas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contribuyan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erradicar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toda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discriminación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basada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99"/>
          <w:sz w:val="22"/>
          <w:szCs w:val="22"/>
        </w:rPr>
        <w:t> estereotipos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roles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género;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hanging="360" w:left="959" w:right="368"/>
      </w:pPr>
      <w:r>
        <w:rPr>
          <w:rFonts w:ascii="Arial" w:cs="Arial" w:eastAsia="Arial" w:hAnsi="Arial"/>
          <w:w w:val="99"/>
          <w:sz w:val="22"/>
          <w:szCs w:val="22"/>
        </w:rPr>
        <w:t>II.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Desarrollar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actividades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concientización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sobre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importancia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igualdad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entre</w:t>
      </w:r>
      <w:r>
        <w:rPr>
          <w:rFonts w:ascii="Arial" w:cs="Arial" w:eastAsia="Arial" w:hAnsi="Arial"/>
          <w:w w:val="99"/>
          <w:sz w:val="22"/>
          <w:szCs w:val="22"/>
        </w:rPr>
        <w:t> mujeres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hombres;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8" w:right="1254"/>
      </w:pPr>
      <w:r>
        <w:rPr>
          <w:rFonts w:ascii="Arial" w:cs="Arial" w:eastAsia="Arial" w:hAnsi="Arial"/>
          <w:w w:val="99"/>
          <w:sz w:val="22"/>
          <w:szCs w:val="22"/>
        </w:rPr>
        <w:t>III.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Vigilar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integración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perspectiva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género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políticas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públicas.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23" w:right="364"/>
      </w:pPr>
      <w:r>
        <w:pict>
          <v:group coordorigin="1688,491" coordsize="9152,444" style="position:absolute;margin-left:84.39pt;margin-top:24.5679pt;width:457.62pt;height:22.2pt;mso-position-horizontal-relative:page;mso-position-vertical-relative:paragraph;z-index:-1289">
            <v:shape coordorigin="1703,506" coordsize="9122,206" fillcolor="#D2D2D2" filled="t" path="m1703,713l10825,713,10825,506,1703,506,1703,713xe" stroked="f" style="position:absolute;left:1703;top:506;width:9122;height:206">
              <v:path arrowok="t"/>
              <v:fill/>
            </v:shape>
            <v:shape coordorigin="1703,713" coordsize="4473,208" fillcolor="#D2D2D2" filled="t" path="m1703,920l6176,920,6176,713,1703,713,1703,920xe" stroked="f" style="position:absolute;left:1703;top:713;width:4473;height:208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w w:val="99"/>
          <w:sz w:val="22"/>
          <w:szCs w:val="22"/>
        </w:rPr>
        <w:t>IV.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Promover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utilización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lenguaje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perspectiva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género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totalidad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99"/>
          <w:sz w:val="22"/>
          <w:szCs w:val="22"/>
        </w:rPr>
        <w:t> relaciones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sociales,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3" w:line="200" w:lineRule="exact"/>
        <w:ind w:left="523" w:right="367"/>
      </w:pPr>
      <w:r>
        <w:rPr>
          <w:rFonts w:ascii="Arial" w:cs="Arial" w:eastAsia="Arial" w:hAnsi="Arial"/>
          <w:b/>
          <w:sz w:val="18"/>
          <w:szCs w:val="18"/>
        </w:rPr>
        <w:t>(Fracción reformada mediante decreto número 1303, aprobado el 1 de septiembre del 2015 y publicado en</w:t>
      </w:r>
      <w:r>
        <w:rPr>
          <w:rFonts w:ascii="Arial" w:cs="Arial" w:eastAsia="Arial" w:hAnsi="Arial"/>
          <w:b/>
          <w:sz w:val="18"/>
          <w:szCs w:val="18"/>
        </w:rPr>
        <w:t> el Periódico Oficial Extra del 15 de octubre del 2015)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23" w:right="363"/>
      </w:pPr>
      <w:r>
        <w:pict>
          <v:group coordorigin="1688,743" coordsize="9152,444" style="position:absolute;margin-left:84.39pt;margin-top:37.1576pt;width:457.62pt;height:22.2pt;mso-position-horizontal-relative:page;mso-position-vertical-relative:paragraph;z-index:-1288">
            <v:shape coordorigin="1703,758" coordsize="9122,208" fillcolor="#D2D2D2" filled="t" path="m1703,966l10825,966,10825,758,1703,758,1703,966xe" stroked="f" style="position:absolute;left:1703;top:758;width:9122;height:208">
              <v:path arrowok="t"/>
              <v:fill/>
            </v:shape>
            <v:shape coordorigin="1703,966" coordsize="4473,206" fillcolor="#D2D2D2" filled="t" path="m1703,1172l6176,1172,6176,966,1703,966,1703,1172xe" stroked="f" style="position:absolute;left:1703;top:966;width:4473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w w:val="99"/>
          <w:sz w:val="22"/>
          <w:szCs w:val="22"/>
        </w:rPr>
        <w:t>V.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Vigilar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contenido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publicidad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gubernamental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institucional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esté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desprovisto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estereotipos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sexistas.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Promoviendo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eliminación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estereotipos,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prejuicios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lenguaje</w:t>
      </w:r>
      <w:r>
        <w:rPr>
          <w:rFonts w:ascii="Arial" w:cs="Arial" w:eastAsia="Arial" w:hAnsi="Arial"/>
          <w:w w:val="99"/>
          <w:sz w:val="22"/>
          <w:szCs w:val="22"/>
        </w:rPr>
        <w:t> sexista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afecten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dignidad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2" w:line="200" w:lineRule="exact"/>
        <w:ind w:left="523" w:right="367"/>
      </w:pPr>
      <w:r>
        <w:rPr>
          <w:rFonts w:ascii="Arial" w:cs="Arial" w:eastAsia="Arial" w:hAnsi="Arial"/>
          <w:b/>
          <w:sz w:val="18"/>
          <w:szCs w:val="18"/>
        </w:rPr>
        <w:t>(Fracción reformada mediante decreto número 1303, aprobado el 1 de septiembre del 2015 y publicado en</w:t>
      </w:r>
      <w:r>
        <w:rPr>
          <w:rFonts w:ascii="Arial" w:cs="Arial" w:eastAsia="Arial" w:hAnsi="Arial"/>
          <w:b/>
          <w:sz w:val="18"/>
          <w:szCs w:val="18"/>
        </w:rPr>
        <w:t> el Periódico Oficial Extra del 15 de octubre del 2015)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16"/>
          <w:szCs w:val="16"/>
        </w:rPr>
        <w:jc w:val="left"/>
        <w:spacing w:before="7" w:line="160" w:lineRule="exact"/>
      </w:pPr>
      <w:r>
        <w:rPr>
          <w:sz w:val="16"/>
          <w:szCs w:val="16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37"/>
        <w:ind w:left="238" w:right="371"/>
      </w:pPr>
      <w:r>
        <w:rPr>
          <w:rFonts w:ascii="Arial" w:cs="Arial" w:eastAsia="Arial" w:hAnsi="Arial"/>
          <w:b/>
          <w:sz w:val="18"/>
          <w:szCs w:val="18"/>
        </w:rPr>
        <w:t>(Artículo reformado mediante decreto número 1635, aprobado por la LXIII Legislatura el 25 de septiembre del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238" w:right="1403"/>
      </w:pPr>
      <w:r>
        <w:pict>
          <v:group coordorigin="1403,-221" coordsize="9437,858" style="position:absolute;margin-left:70.17pt;margin-top:-11.0572pt;width:471.84pt;height:42.9pt;mso-position-horizontal-relative:page;mso-position-vertical-relative:paragraph;z-index:-1287">
            <v:shape coordorigin="1418,-206" coordsize="9407,206" fillcolor="#D2D2D2" filled="t" path="m1418,0l10825,0,10825,-206,1418,-206,1418,0xe" stroked="f" style="position:absolute;left:1418;top:-206;width:9407;height:206">
              <v:path arrowok="t"/>
              <v:fill/>
            </v:shape>
            <v:shape coordorigin="1418,0" coordsize="8374,208" fillcolor="#D2D2D2" filled="t" path="m1418,208l9792,208,9792,0,1418,0,1418,208xe" stroked="f" style="position:absolute;left:1418;top:0;width:8374;height:208">
              <v:path arrowok="t"/>
              <v:fill/>
            </v:shape>
            <v:shape coordorigin="1418,208" coordsize="9407,206" fillcolor="#D2D2D2" filled="t" path="m1418,414l10825,414,10825,208,1418,208,1418,414xe" stroked="f" style="position:absolute;left:1418;top:208;width:9407;height:206">
              <v:path arrowok="t"/>
              <v:fill/>
            </v:shape>
            <v:shape coordorigin="1418,414" coordsize="7194,208" fillcolor="#D2D2D2" filled="t" path="m1418,622l8612,622,8612,414,1418,414,1418,622xe" stroked="f" style="position:absolute;left:1418;top:414;width:7194;height:208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18"/>
          <w:szCs w:val="18"/>
        </w:rPr>
        <w:t>2018 y publicado en el Periódico Oficial número 45 Décima Sección del 10 de noviembre del 2018)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4" w:line="200" w:lineRule="exact"/>
        <w:ind w:left="238" w:right="371"/>
      </w:pPr>
      <w:r>
        <w:rPr>
          <w:rFonts w:ascii="Arial" w:cs="Arial" w:eastAsia="Arial" w:hAnsi="Arial"/>
          <w:b/>
          <w:sz w:val="18"/>
          <w:szCs w:val="18"/>
        </w:rPr>
        <w:t>(Artículo reformado mediante decreto número 912, aprobado por la LXV Legislatura del estado y publicado en</w:t>
      </w:r>
      <w:r>
        <w:rPr>
          <w:rFonts w:ascii="Arial" w:cs="Arial" w:eastAsia="Arial" w:hAnsi="Arial"/>
          <w:b/>
          <w:sz w:val="18"/>
          <w:szCs w:val="18"/>
        </w:rPr>
        <w:t> el Periódico Oficial número 9 Décimo Octava sección, de fecha 4 de marzo del 2023)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939" w:right="4100"/>
      </w:pPr>
      <w:r>
        <w:rPr>
          <w:rFonts w:ascii="Arial" w:cs="Arial" w:eastAsia="Arial" w:hAnsi="Arial"/>
          <w:b/>
          <w:w w:val="99"/>
          <w:sz w:val="22"/>
          <w:szCs w:val="22"/>
        </w:rPr>
        <w:t>CAPÍTULO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SEXTO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firstLine="1" w:left="1152" w:right="1316"/>
      </w:pPr>
      <w:r>
        <w:rPr>
          <w:rFonts w:ascii="Arial" w:cs="Arial" w:eastAsia="Arial" w:hAnsi="Arial"/>
          <w:b/>
          <w:w w:val="99"/>
          <w:sz w:val="22"/>
          <w:szCs w:val="22"/>
        </w:rPr>
        <w:t>DEL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DERECHO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ACCESO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INFORMACIÓN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Y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LA</w:t>
      </w:r>
      <w:r>
        <w:rPr>
          <w:rFonts w:ascii="Arial" w:cs="Arial" w:eastAsia="Arial" w:hAnsi="Arial"/>
          <w:b/>
          <w:w w:val="99"/>
          <w:sz w:val="22"/>
          <w:szCs w:val="22"/>
        </w:rPr>
        <w:t> PARTICIPACIÓN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SOCIAL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POLÍTICAS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Y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PROGRAMAS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IGUALDAD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5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238" w:right="363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35.-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tendrá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autoridades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organismos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pongan</w:t>
      </w:r>
      <w:r>
        <w:rPr>
          <w:rFonts w:ascii="Arial" w:cs="Arial" w:eastAsia="Arial" w:hAnsi="Arial"/>
          <w:w w:val="99"/>
          <w:sz w:val="22"/>
          <w:szCs w:val="22"/>
        </w:rPr>
        <w:t> 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disposición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soliciten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materia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políticas,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instrumentos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normas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sobre</w:t>
      </w:r>
      <w:r>
        <w:rPr>
          <w:rFonts w:ascii="Arial" w:cs="Arial" w:eastAsia="Arial" w:hAnsi="Arial"/>
          <w:w w:val="99"/>
          <w:sz w:val="22"/>
          <w:szCs w:val="22"/>
        </w:rPr>
        <w:t> igualdad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mujeres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hombres.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238" w:right="374"/>
        <w:sectPr>
          <w:pgMar w:bottom="280" w:footer="768" w:header="660" w:left="1180" w:right="1020" w:top="1620"/>
          <w:pgSz w:h="15860" w:w="12260"/>
        </w:sectPr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36.-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Ejecutivo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Estatal,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acuerdo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atribuciones,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promoverá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participación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13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6" w:line="240" w:lineRule="exact"/>
        <w:ind w:left="238" w:right="364"/>
      </w:pP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sociedad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planeación,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diseño,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aplicación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evaluación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programas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instrumentos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Política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Igualdad.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238" w:right="362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37.-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acuerdos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convenios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materia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igualdad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celebren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99"/>
          <w:sz w:val="22"/>
          <w:szCs w:val="22"/>
        </w:rPr>
        <w:t> Municipios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sectores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social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privado,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versar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sobre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aspectos</w:t>
      </w:r>
      <w:r>
        <w:rPr>
          <w:rFonts w:ascii="Arial" w:cs="Arial" w:eastAsia="Arial" w:hAnsi="Arial"/>
          <w:w w:val="99"/>
          <w:sz w:val="22"/>
          <w:szCs w:val="22"/>
        </w:rPr>
        <w:t> considerados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instrumentos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política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igualdad,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así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coadyuvar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labores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vigilancia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demás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operativas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previstas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817" w:right="3978"/>
      </w:pPr>
      <w:r>
        <w:rPr>
          <w:rFonts w:ascii="Arial" w:cs="Arial" w:eastAsia="Arial" w:hAnsi="Arial"/>
          <w:b/>
          <w:w w:val="99"/>
          <w:sz w:val="22"/>
          <w:szCs w:val="22"/>
        </w:rPr>
        <w:t>CAPÍTULO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SÉPTIMO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688" w:right="848"/>
      </w:pPr>
      <w:r>
        <w:pict>
          <v:group coordorigin="1403,238" coordsize="9437,444" style="position:absolute;margin-left:70.17pt;margin-top:11.9079pt;width:471.84pt;height:22.2pt;mso-position-horizontal-relative:page;mso-position-vertical-relative:paragraph;z-index:-1286">
            <v:shape coordorigin="1418,253" coordsize="9407,206" fillcolor="#D2D2D2" filled="t" path="m1418,460l10825,460,10825,253,1418,253,1418,460xe" stroked="f" style="position:absolute;left:1418;top:253;width:9407;height:206">
              <v:path arrowok="t"/>
              <v:fill/>
            </v:shape>
            <v:shape coordorigin="1418,460" coordsize="8954,208" fillcolor="#D2D2D2" filled="t" path="m1418,667l10373,667,10373,460,1418,460,1418,667xe" stroked="f" style="position:absolute;left:1418;top:460;width:8954;height:208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IGUALDAD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ACCESO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JUSTICIA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Y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SEGURIDAD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PÚBLICA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238" w:right="372"/>
      </w:pPr>
      <w:r>
        <w:rPr>
          <w:rFonts w:ascii="Arial" w:cs="Arial" w:eastAsia="Arial" w:hAnsi="Arial"/>
          <w:b/>
          <w:sz w:val="18"/>
          <w:szCs w:val="18"/>
        </w:rPr>
        <w:t>(Capítulo adicionado mediante decreto número 2814, aprobado por la LXIV Legislatura el 29 de septiembre del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238" w:right="827"/>
      </w:pPr>
      <w:r>
        <w:rPr>
          <w:rFonts w:ascii="Arial" w:cs="Arial" w:eastAsia="Arial" w:hAnsi="Arial"/>
          <w:b/>
          <w:sz w:val="18"/>
          <w:szCs w:val="18"/>
        </w:rPr>
        <w:t>2021 y publicado en el Periódico Oficial número 46 Séptima Sección, de fecha 13 de noviembre del 2021)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9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238" w:right="365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37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Bis.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garantizar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igualdad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acceso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justicia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seguridad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pública,</w:t>
      </w:r>
      <w:r>
        <w:rPr>
          <w:rFonts w:ascii="Arial" w:cs="Arial" w:eastAsia="Arial" w:hAnsi="Arial"/>
          <w:w w:val="99"/>
          <w:sz w:val="22"/>
          <w:szCs w:val="22"/>
        </w:rPr>
        <w:t> serán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objetivos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Política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Igualdad: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10" w:line="160" w:lineRule="exact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1300" w:val="left"/>
        </w:tabs>
        <w:jc w:val="both"/>
        <w:ind w:hanging="720" w:left="1316" w:right="364"/>
      </w:pPr>
      <w:r>
        <w:rPr>
          <w:rFonts w:ascii="Arial" w:cs="Arial" w:eastAsia="Arial" w:hAnsi="Arial"/>
          <w:w w:val="99"/>
          <w:sz w:val="22"/>
          <w:szCs w:val="22"/>
        </w:rPr>
        <w:t>I.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99"/>
          <w:sz w:val="22"/>
          <w:szCs w:val="22"/>
        </w:rPr>
        <w:t>Diseñar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lineamientos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garanticen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enfoque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diferencial,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especializado,</w:t>
      </w:r>
      <w:r>
        <w:rPr>
          <w:rFonts w:ascii="Arial" w:cs="Arial" w:eastAsia="Arial" w:hAnsi="Arial"/>
          <w:w w:val="99"/>
          <w:sz w:val="22"/>
          <w:szCs w:val="22"/>
        </w:rPr>
        <w:t> transformador,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igualdad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discriminación,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acceso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justicia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seguridad</w:t>
      </w:r>
      <w:r>
        <w:rPr>
          <w:rFonts w:ascii="Arial" w:cs="Arial" w:eastAsia="Arial" w:hAnsi="Arial"/>
          <w:w w:val="99"/>
          <w:sz w:val="22"/>
          <w:szCs w:val="22"/>
        </w:rPr>
        <w:t> pública.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1300" w:val="left"/>
        </w:tabs>
        <w:jc w:val="both"/>
        <w:ind w:hanging="720" w:left="1316" w:right="365"/>
      </w:pPr>
      <w:r>
        <w:rPr>
          <w:rFonts w:ascii="Arial" w:cs="Arial" w:eastAsia="Arial" w:hAnsi="Arial"/>
          <w:w w:val="99"/>
          <w:sz w:val="22"/>
          <w:szCs w:val="22"/>
        </w:rPr>
        <w:t>II.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99"/>
          <w:sz w:val="22"/>
          <w:szCs w:val="22"/>
        </w:rPr>
        <w:t>Impulsar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servicio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intérpretes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traductores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lenguas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indígenas,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áreas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procuración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administración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justicia;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ind w:left="238" w:right="373"/>
      </w:pPr>
      <w:r>
        <w:rPr>
          <w:rFonts w:ascii="Arial" w:cs="Arial" w:eastAsia="Arial" w:hAnsi="Arial"/>
          <w:b/>
          <w:sz w:val="18"/>
          <w:szCs w:val="18"/>
        </w:rPr>
        <w:t>(Artículo adicionado mediante decreto número 2814, aprobado por la LXIV Legislatura el 29 de septiembre del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ind w:left="238" w:right="827"/>
      </w:pPr>
      <w:r>
        <w:pict>
          <v:group coordorigin="1403,-222" coordsize="9437,444" style="position:absolute;margin-left:70.17pt;margin-top:-11.0881pt;width:471.84pt;height:22.2pt;mso-position-horizontal-relative:page;mso-position-vertical-relative:paragraph;z-index:-1285">
            <v:shape coordorigin="1418,-207" coordsize="9407,208" fillcolor="#D2D2D2" filled="t" path="m1418,1l10825,1,10825,-207,1418,-207,1418,1xe" stroked="f" style="position:absolute;left:1418;top:-207;width:9407;height:208">
              <v:path arrowok="t"/>
              <v:fill/>
            </v:shape>
            <v:shape coordorigin="1418,1" coordsize="8954,206" fillcolor="#D2D2D2" filled="t" path="m1418,207l10373,207,10373,1,1418,1,1418,207xe" stroked="f" style="position:absolute;left:1418;top:1;width:8954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18"/>
          <w:szCs w:val="18"/>
        </w:rPr>
        <w:t>2021 y publicado en el Periódico Oficial número 46 Séptima Sección, de fecha 13 de noviembre del 2021)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238" w:right="366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37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Ter.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efectos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previsto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anterior,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autoridades</w:t>
      </w:r>
      <w:r>
        <w:rPr>
          <w:rFonts w:ascii="Arial" w:cs="Arial" w:eastAsia="Arial" w:hAnsi="Arial"/>
          <w:w w:val="99"/>
          <w:sz w:val="22"/>
          <w:szCs w:val="22"/>
        </w:rPr>
        <w:t> correspondientes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desarrollarán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siguientes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acciones: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2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1300" w:val="left"/>
        </w:tabs>
        <w:jc w:val="both"/>
        <w:ind w:hanging="720" w:left="1319" w:right="366"/>
      </w:pPr>
      <w:r>
        <w:rPr>
          <w:rFonts w:ascii="Arial" w:cs="Arial" w:eastAsia="Arial" w:hAnsi="Arial"/>
          <w:w w:val="99"/>
          <w:sz w:val="22"/>
          <w:szCs w:val="22"/>
        </w:rPr>
        <w:t>I.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99"/>
          <w:sz w:val="22"/>
          <w:szCs w:val="22"/>
        </w:rPr>
        <w:t>Asegurar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operadores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sistema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procuración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administración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justicia</w:t>
      </w:r>
      <w:r>
        <w:rPr>
          <w:rFonts w:ascii="Arial" w:cs="Arial" w:eastAsia="Arial" w:hAnsi="Arial"/>
          <w:w w:val="99"/>
          <w:sz w:val="22"/>
          <w:szCs w:val="22"/>
        </w:rPr>
        <w:t> 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cuenten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formación,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capacitación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sensibilización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perspectiva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género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enfoque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humanos;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10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1300" w:val="left"/>
        </w:tabs>
        <w:jc w:val="both"/>
        <w:ind w:hanging="720" w:left="1319" w:right="365"/>
      </w:pPr>
      <w:r>
        <w:rPr>
          <w:rFonts w:ascii="Arial" w:cs="Arial" w:eastAsia="Arial" w:hAnsi="Arial"/>
          <w:w w:val="99"/>
          <w:sz w:val="22"/>
          <w:szCs w:val="22"/>
        </w:rPr>
        <w:t>II.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99"/>
          <w:sz w:val="22"/>
          <w:szCs w:val="22"/>
        </w:rPr>
        <w:t>Garantizar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existencia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asesores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jurídicos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capacitados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perspectiva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género</w:t>
      </w:r>
      <w:r>
        <w:rPr>
          <w:rFonts w:ascii="Arial" w:cs="Arial" w:eastAsia="Arial" w:hAnsi="Arial"/>
          <w:w w:val="99"/>
          <w:sz w:val="22"/>
          <w:szCs w:val="22"/>
        </w:rPr>
        <w:t> 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otorguen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asistencia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jurídica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mujeres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eliminar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desigualdades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99"/>
          <w:sz w:val="22"/>
          <w:szCs w:val="22"/>
        </w:rPr>
        <w:t> acceso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justicia;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1300" w:val="left"/>
        </w:tabs>
        <w:jc w:val="both"/>
        <w:ind w:hanging="720" w:left="1319" w:right="359"/>
      </w:pPr>
      <w:r>
        <w:rPr>
          <w:rFonts w:ascii="Arial" w:cs="Arial" w:eastAsia="Arial" w:hAnsi="Arial"/>
          <w:w w:val="99"/>
          <w:sz w:val="22"/>
          <w:szCs w:val="22"/>
        </w:rPr>
        <w:t>III.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99"/>
          <w:sz w:val="22"/>
          <w:szCs w:val="22"/>
        </w:rPr>
        <w:t>Otorgar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seguridad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base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enfoque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diferenciado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perspectiva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género.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ind w:left="238" w:right="375"/>
      </w:pPr>
      <w:r>
        <w:rPr>
          <w:rFonts w:ascii="Arial" w:cs="Arial" w:eastAsia="Arial" w:hAnsi="Arial"/>
          <w:b/>
          <w:sz w:val="18"/>
          <w:szCs w:val="18"/>
        </w:rPr>
        <w:t>(Artículo adicionado mediante decreto número 2814, aprobado por la LXIV Legislatura el 29 de septiembre del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ind w:left="238" w:right="816"/>
      </w:pPr>
      <w:r>
        <w:rPr>
          <w:rFonts w:ascii="Arial" w:cs="Arial" w:eastAsia="Arial" w:hAnsi="Arial"/>
          <w:b/>
          <w:sz w:val="18"/>
          <w:szCs w:val="18"/>
        </w:rPr>
        <w:t>2021 y publicado en el Periódico Oficial número 46 Séptima Sección, de fecha 13 de noviembre del 2021)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7" w:line="500" w:lineRule="atLeast"/>
        <w:ind w:left="3975" w:right="4136"/>
      </w:pPr>
      <w:r>
        <w:pict>
          <v:group coordorigin="1403,11541" coordsize="9437,444" style="position:absolute;margin-left:70.17pt;margin-top:577.03pt;width:471.84pt;height:22.2pt;mso-position-horizontal-relative:page;mso-position-vertical-relative:page;z-index:-1284">
            <v:shape coordorigin="1418,11556" coordsize="9407,208" fillcolor="#D2D2D2" filled="t" path="m1418,11763l10825,11763,10825,11556,1418,11556,1418,11763xe" stroked="f" style="position:absolute;left:1418;top:11556;width:9407;height:208">
              <v:path arrowok="t"/>
              <v:fill/>
            </v:shape>
            <v:shape coordorigin="1418,11763" coordsize="8954,206" fillcolor="#D2D2D2" filled="t" path="m1418,11970l10373,11970,10373,11763,1418,11763,1418,11970xe" stroked="f" style="position:absolute;left:1418;top:11763;width:8954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w w:val="99"/>
          <w:sz w:val="22"/>
          <w:szCs w:val="22"/>
        </w:rPr>
        <w:t>TÍTULO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V</w:t>
      </w:r>
      <w:r>
        <w:rPr>
          <w:rFonts w:ascii="Arial" w:cs="Arial" w:eastAsia="Arial" w:hAnsi="Arial"/>
          <w:b/>
          <w:w w:val="99"/>
          <w:sz w:val="22"/>
          <w:szCs w:val="22"/>
        </w:rPr>
        <w:t> CAPÍTULO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ÚNICO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hanging="1080" w:left="3340" w:right="2383"/>
      </w:pP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OBSERVANCIA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MATERIA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IGUALDAD</w:t>
      </w:r>
      <w:r>
        <w:rPr>
          <w:rFonts w:ascii="Arial" w:cs="Arial" w:eastAsia="Arial" w:hAnsi="Arial"/>
          <w:b/>
          <w:w w:val="99"/>
          <w:sz w:val="22"/>
          <w:szCs w:val="22"/>
        </w:rPr>
        <w:t> ENTRE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MUJERES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Y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HOMBRES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238" w:right="360"/>
        <w:sectPr>
          <w:pgMar w:bottom="280" w:footer="768" w:header="660" w:left="1180" w:right="1020" w:top="1620"/>
          <w:pgSz w:h="15860" w:w="12260"/>
        </w:sectPr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38.-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Defensoría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Humanos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Pueblo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Oaxaca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Secretaría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son</w:t>
      </w:r>
      <w:r>
        <w:rPr>
          <w:rFonts w:ascii="Arial" w:cs="Arial" w:eastAsia="Arial" w:hAnsi="Arial"/>
          <w:w w:val="99"/>
          <w:sz w:val="22"/>
          <w:szCs w:val="22"/>
        </w:rPr>
        <w:t> 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encargados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observancia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seguimiento,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evaluación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monitoreo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Política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13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/>
        <w:ind w:left="238" w:right="8866"/>
      </w:pPr>
      <w:r>
        <w:pict>
          <v:group coordorigin="1403,269" coordsize="9437,444" style="position:absolute;margin-left:70.17pt;margin-top:13.4579pt;width:471.84pt;height:22.22pt;mso-position-horizontal-relative:page;mso-position-vertical-relative:paragraph;z-index:-1283">
            <v:shape coordorigin="1418,284" coordsize="9407,207" fillcolor="#D2D2D2" filled="t" path="m1418,491l10825,491,10825,284,1418,284,1418,491xe" stroked="f" style="position:absolute;left:1418;top:284;width:9407;height:207">
              <v:path arrowok="t"/>
              <v:fill/>
            </v:shape>
            <v:shape coordorigin="1418,491" coordsize="4273,208" fillcolor="#D2D2D2" filled="t" path="m1418,699l5691,699,5691,491,1418,491,1418,699xe" stroked="f" style="position:absolute;left:1418;top:491;width:4273;height:208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w w:val="99"/>
          <w:sz w:val="22"/>
          <w:szCs w:val="22"/>
        </w:rPr>
        <w:t>Igualdad.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238" w:right="369"/>
      </w:pPr>
      <w:r>
        <w:rPr>
          <w:rFonts w:ascii="Arial" w:cs="Arial" w:eastAsia="Arial" w:hAnsi="Arial"/>
          <w:b/>
          <w:sz w:val="18"/>
          <w:szCs w:val="18"/>
        </w:rPr>
        <w:t>(Párrafo reformado mediante decreto número 1303, aprobado el 1 de septiembre del 2015 y publicado en el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ind w:left="238" w:right="5507"/>
      </w:pPr>
      <w:r>
        <w:rPr>
          <w:rFonts w:ascii="Arial" w:cs="Arial" w:eastAsia="Arial" w:hAnsi="Arial"/>
          <w:b/>
          <w:sz w:val="18"/>
          <w:szCs w:val="18"/>
        </w:rPr>
        <w:t>Periódico Oficial Extra del 15 de octubre del 2015)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238" w:right="360"/>
      </w:pP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observancia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tiene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objeto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construcción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sistema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capacidad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99"/>
          <w:sz w:val="22"/>
          <w:szCs w:val="22"/>
        </w:rPr>
        <w:t> conocer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situación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guarda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igualdad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hombres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mujeres,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efecto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políticas</w:t>
      </w:r>
      <w:r>
        <w:rPr>
          <w:rFonts w:ascii="Arial" w:cs="Arial" w:eastAsia="Arial" w:hAnsi="Arial"/>
          <w:w w:val="99"/>
          <w:sz w:val="22"/>
          <w:szCs w:val="22"/>
        </w:rPr>
        <w:t> públicas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aplicadas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materia.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before="15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37"/>
        <w:ind w:left="238"/>
      </w:pPr>
      <w:r>
        <w:rPr>
          <w:rFonts w:ascii="Arial" w:cs="Arial" w:eastAsia="Arial" w:hAnsi="Arial"/>
          <w:b/>
          <w:sz w:val="18"/>
          <w:szCs w:val="18"/>
        </w:rPr>
        <w:t>(Artículo reformado mediante decreto número 1635, aprobado por la LXIII Legislatura el 25 de septiembre del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line="200" w:lineRule="exact"/>
        <w:ind w:left="238"/>
      </w:pPr>
      <w:r>
        <w:pict>
          <v:group coordorigin="1403,-221" coordsize="9437,444" style="position:absolute;margin-left:70.17pt;margin-top:-11.0572pt;width:471.84pt;height:22.2pt;mso-position-horizontal-relative:page;mso-position-vertical-relative:paragraph;z-index:-1282">
            <v:shape coordorigin="1418,-206" coordsize="9407,206" fillcolor="#D2D2D2" filled="t" path="m1418,0l10825,0,10825,-206,1418,-206,1418,0xe" stroked="f" style="position:absolute;left:1418;top:-206;width:9407;height:206">
              <v:path arrowok="t"/>
              <v:fill/>
            </v:shape>
            <v:shape coordorigin="1418,0" coordsize="8374,208" fillcolor="#D2D2D2" filled="t" path="m1418,208l9792,208,9792,0,1418,0,1418,208xe" stroked="f" style="position:absolute;left:1418;top:0;width:8374;height:208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position w:val="-1"/>
          <w:sz w:val="18"/>
          <w:szCs w:val="18"/>
        </w:rPr>
        <w:t>2018 y publicado en el Periódico Oficial número 45 Décima Sección del 10 de noviembre del 2018)</w:t>
      </w:r>
      <w:r>
        <w:rPr>
          <w:rFonts w:ascii="Arial" w:cs="Arial" w:eastAsia="Arial" w:hAnsi="Arial"/>
          <w:position w:val="0"/>
          <w:sz w:val="18"/>
          <w:szCs w:val="18"/>
        </w:rPr>
      </w:r>
    </w:p>
    <w:p>
      <w:pPr>
        <w:rPr>
          <w:sz w:val="20"/>
          <w:szCs w:val="20"/>
        </w:rPr>
        <w:jc w:val="left"/>
        <w:spacing w:before="20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37"/>
        <w:ind w:left="238" w:right="367"/>
      </w:pPr>
      <w:r>
        <w:pict>
          <v:group coordorigin="1403,23" coordsize="9437,444" style="position:absolute;margin-left:70.17pt;margin-top:1.14189pt;width:471.84pt;height:22.2pt;mso-position-horizontal-relative:page;mso-position-vertical-relative:paragraph;z-index:-1281">
            <v:shape coordorigin="1418,38" coordsize="9407,208" fillcolor="#D2D2D2" filled="t" path="m1418,245l10825,245,10825,38,1418,38,1418,245xe" stroked="f" style="position:absolute;left:1418;top:38;width:9407;height:208">
              <v:path arrowok="t"/>
              <v:fill/>
            </v:shape>
            <v:shape coordorigin="1418,245" coordsize="7923,206" fillcolor="#D2D2D2" filled="t" path="m1418,452l9342,452,9342,245,1418,245,1418,452xe" stroked="f" style="position:absolute;left:1418;top:245;width:7923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18"/>
          <w:szCs w:val="18"/>
        </w:rPr>
        <w:t>(Artículo reformado mediante decreto número 1678, aprobado por la LXIII Legislatura el 30 de octubre del 2018</w:t>
      </w:r>
      <w:r>
        <w:rPr>
          <w:rFonts w:ascii="Arial" w:cs="Arial" w:eastAsia="Arial" w:hAnsi="Arial"/>
          <w:b/>
          <w:sz w:val="18"/>
          <w:szCs w:val="18"/>
        </w:rPr>
        <w:t> y publicado en el Periódico Oficial número 45 Décima Sección del 10 de noviembre del 2018)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238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39.-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observancia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materia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igualdad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mujeres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hombres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consistirá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en: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1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940" w:val="left"/>
        </w:tabs>
        <w:jc w:val="both"/>
        <w:spacing w:line="240" w:lineRule="exact"/>
        <w:ind w:hanging="360" w:left="959" w:right="362"/>
      </w:pPr>
      <w:r>
        <w:rPr>
          <w:rFonts w:ascii="Arial" w:cs="Arial" w:eastAsia="Arial" w:hAnsi="Arial"/>
          <w:w w:val="99"/>
          <w:sz w:val="22"/>
          <w:szCs w:val="22"/>
        </w:rPr>
        <w:t>I.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99"/>
          <w:sz w:val="22"/>
          <w:szCs w:val="22"/>
        </w:rPr>
        <w:t>Documentar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emitir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opiniones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sobre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afirmativas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ponga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99"/>
          <w:sz w:val="22"/>
          <w:szCs w:val="22"/>
        </w:rPr>
        <w:t> marcha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administración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materia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igualdad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mujeres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hombres;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360" w:left="959" w:right="361"/>
      </w:pPr>
      <w:r>
        <w:rPr>
          <w:rFonts w:ascii="Arial" w:cs="Arial" w:eastAsia="Arial" w:hAnsi="Arial"/>
          <w:w w:val="99"/>
          <w:sz w:val="22"/>
          <w:szCs w:val="22"/>
        </w:rPr>
        <w:t>II.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Evaluar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anualmente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impacto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sociedad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Política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Igualdad,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Programa,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así</w:t>
      </w:r>
      <w:r>
        <w:rPr>
          <w:rFonts w:ascii="Arial" w:cs="Arial" w:eastAsia="Arial" w:hAnsi="Arial"/>
          <w:w w:val="99"/>
          <w:sz w:val="22"/>
          <w:szCs w:val="22"/>
        </w:rPr>
        <w:t> como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medidas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acciones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materia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igualdad,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afecten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mujeres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99"/>
          <w:sz w:val="22"/>
          <w:szCs w:val="22"/>
        </w:rPr>
        <w:t> hombres;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360" w:left="959" w:right="364"/>
      </w:pPr>
      <w:r>
        <w:rPr>
          <w:rFonts w:ascii="Arial" w:cs="Arial" w:eastAsia="Arial" w:hAnsi="Arial"/>
          <w:w w:val="99"/>
          <w:sz w:val="22"/>
          <w:szCs w:val="22"/>
        </w:rPr>
        <w:t>III.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Proponer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realización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estudios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diagnósticos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sobre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situación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igualdad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entre</w:t>
      </w:r>
      <w:r>
        <w:rPr>
          <w:rFonts w:ascii="Arial" w:cs="Arial" w:eastAsia="Arial" w:hAnsi="Arial"/>
          <w:w w:val="99"/>
          <w:sz w:val="22"/>
          <w:szCs w:val="22"/>
        </w:rPr>
        <w:t> mujeres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hombres,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difundir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sobre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diversos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aspectos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obtenga;</w:t>
      </w:r>
      <w:r>
        <w:rPr>
          <w:rFonts w:ascii="Arial" w:cs="Arial" w:eastAsia="Arial" w:hAnsi="Arial"/>
          <w:w w:val="99"/>
          <w:sz w:val="22"/>
          <w:szCs w:val="22"/>
        </w:rPr>
        <w:t> y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598"/>
      </w:pPr>
      <w:r>
        <w:rPr>
          <w:rFonts w:ascii="Arial" w:cs="Arial" w:eastAsia="Arial" w:hAnsi="Arial"/>
          <w:w w:val="99"/>
          <w:position w:val="-1"/>
          <w:sz w:val="22"/>
          <w:szCs w:val="22"/>
        </w:rPr>
        <w:t>IV.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Las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demás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que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sean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necesarias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para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cumplir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los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objetivos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de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esta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Ley.</w:t>
      </w:r>
      <w:r>
        <w:rPr>
          <w:rFonts w:ascii="Arial" w:cs="Arial" w:eastAsia="Arial" w:hAnsi="Arial"/>
          <w:w w:val="100"/>
          <w:position w:val="0"/>
          <w:sz w:val="22"/>
          <w:szCs w:val="22"/>
        </w:rPr>
      </w:r>
    </w:p>
    <w:p>
      <w:pPr>
        <w:rPr>
          <w:sz w:val="22"/>
          <w:szCs w:val="22"/>
        </w:rPr>
        <w:jc w:val="left"/>
        <w:spacing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37"/>
        <w:ind w:left="238" w:right="371"/>
      </w:pPr>
      <w:r>
        <w:rPr>
          <w:rFonts w:ascii="Arial" w:cs="Arial" w:eastAsia="Arial" w:hAnsi="Arial"/>
          <w:b/>
          <w:sz w:val="18"/>
          <w:szCs w:val="18"/>
        </w:rPr>
        <w:t>(Artículo reformado mediante decreto número 1635, aprobado por la LXIII Legislatura el 25 de septiembre del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ind w:left="238" w:right="1403"/>
      </w:pPr>
      <w:r>
        <w:pict>
          <v:group coordorigin="1403,-222" coordsize="9437,444" style="position:absolute;margin-left:70.17pt;margin-top:-11.0881pt;width:471.84pt;height:22.2pt;mso-position-horizontal-relative:page;mso-position-vertical-relative:paragraph;z-index:-1280">
            <v:shape coordorigin="1418,-207" coordsize="9407,208" fillcolor="#D2D2D2" filled="t" path="m1418,1l10825,1,10825,-207,1418,-207,1418,1xe" stroked="f" style="position:absolute;left:1418;top:-207;width:9407;height:208">
              <v:path arrowok="t"/>
              <v:fill/>
            </v:shape>
            <v:shape coordorigin="1418,1" coordsize="8374,206" fillcolor="#D2D2D2" filled="t" path="m1418,207l9792,207,9792,1,1418,1,1418,207xe" stroked="f" style="position:absolute;left:1418;top:1;width:8374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18"/>
          <w:szCs w:val="18"/>
        </w:rPr>
        <w:t>2018 y publicado en el Periódico Oficial número 45 Décima Sección del 10 de noviembre del 2018)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238" w:right="364"/>
      </w:pPr>
      <w:r>
        <w:pict>
          <v:group coordorigin="1403,745" coordsize="9437,443" style="position:absolute;margin-left:70.17pt;margin-top:37.2279pt;width:471.84pt;height:22.14pt;mso-position-horizontal-relative:page;mso-position-vertical-relative:paragraph;z-index:-1279">
            <v:shape coordorigin="1418,760" coordsize="9407,206" fillcolor="#D2D2D2" filled="t" path="m1418,966l10825,966,10825,760,1418,760,1418,966xe" stroked="f" style="position:absolute;left:1418;top:760;width:9407;height:206">
              <v:path arrowok="t"/>
              <v:fill/>
            </v:shape>
            <v:shape coordorigin="1418,966" coordsize="4273,206" fillcolor="#D2D2D2" filled="t" path="m1418,1172l5691,1172,5691,966,1418,966,1418,1172xe" stroked="f" style="position:absolute;left:1418;top:966;width:4273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40.-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acuerdo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establecido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Comisión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Defensa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99"/>
          <w:sz w:val="22"/>
          <w:szCs w:val="22"/>
        </w:rPr>
        <w:t> Derechos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Humanos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Pueblo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Oaxaca,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ésta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recibir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quejas,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formular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recomendaciones</w:t>
      </w:r>
      <w:r>
        <w:rPr>
          <w:rFonts w:ascii="Arial" w:cs="Arial" w:eastAsia="Arial" w:hAnsi="Arial"/>
          <w:w w:val="99"/>
          <w:sz w:val="22"/>
          <w:szCs w:val="22"/>
        </w:rPr>
        <w:t> 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especiales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materia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ocupa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238" w:right="369"/>
      </w:pPr>
      <w:r>
        <w:rPr>
          <w:rFonts w:ascii="Arial" w:cs="Arial" w:eastAsia="Arial" w:hAnsi="Arial"/>
          <w:b/>
          <w:sz w:val="18"/>
          <w:szCs w:val="18"/>
        </w:rPr>
        <w:t>(Artículo reformado mediante decreto número 1303, aprobado el 1 de septiembre del 2015 y publicado en el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238" w:right="5507"/>
      </w:pPr>
      <w:r>
        <w:rPr>
          <w:rFonts w:ascii="Arial" w:cs="Arial" w:eastAsia="Arial" w:hAnsi="Arial"/>
          <w:b/>
          <w:sz w:val="18"/>
          <w:szCs w:val="18"/>
        </w:rPr>
        <w:t>Periódico Oficial Extra del 15 de octubre del 2015)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10"/>
          <w:szCs w:val="10"/>
        </w:rPr>
        <w:jc w:val="left"/>
        <w:spacing w:before="7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670" w:right="3830"/>
      </w:pPr>
      <w:r>
        <w:rPr>
          <w:rFonts w:ascii="Arial" w:cs="Arial" w:eastAsia="Arial" w:hAnsi="Arial"/>
          <w:b/>
          <w:w w:val="99"/>
          <w:sz w:val="22"/>
          <w:szCs w:val="22"/>
        </w:rPr>
        <w:t>T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R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I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T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R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I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: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6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238" w:right="365"/>
      </w:pPr>
      <w:r>
        <w:rPr>
          <w:rFonts w:ascii="Arial" w:cs="Arial" w:eastAsia="Arial" w:hAnsi="Arial"/>
          <w:b/>
          <w:w w:val="99"/>
          <w:sz w:val="22"/>
          <w:szCs w:val="22"/>
        </w:rPr>
        <w:t>PRIMERO.-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Decreto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entrará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vigor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siguiente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publicación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Periódico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238" w:right="6680"/>
      </w:pPr>
      <w:r>
        <w:rPr>
          <w:rFonts w:ascii="Arial" w:cs="Arial" w:eastAsia="Arial" w:hAnsi="Arial"/>
          <w:w w:val="99"/>
          <w:sz w:val="22"/>
          <w:szCs w:val="22"/>
        </w:rPr>
        <w:t>Oficial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Gobierno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7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238" w:right="363"/>
      </w:pPr>
      <w:r>
        <w:rPr>
          <w:rFonts w:ascii="Arial" w:cs="Arial" w:eastAsia="Arial" w:hAnsi="Arial"/>
          <w:b/>
          <w:w w:val="99"/>
          <w:sz w:val="22"/>
          <w:szCs w:val="22"/>
        </w:rPr>
        <w:t>SEGUNDO.-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Dentro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sesenta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naturales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siguientes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entrada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vigor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238" w:right="4930"/>
        <w:sectPr>
          <w:pgMar w:bottom="280" w:footer="768" w:header="660" w:left="1180" w:right="1020" w:top="1620"/>
          <w:pgSz w:h="15860" w:w="12260"/>
        </w:sectPr>
      </w:pP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quedar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constituido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Sistema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Estatal.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13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36" w:line="240" w:lineRule="exact"/>
        <w:ind w:left="238" w:right="367"/>
      </w:pPr>
      <w:r>
        <w:rPr>
          <w:rFonts w:ascii="Arial" w:cs="Arial" w:eastAsia="Arial" w:hAnsi="Arial"/>
          <w:b/>
          <w:w w:val="99"/>
          <w:sz w:val="22"/>
          <w:szCs w:val="22"/>
        </w:rPr>
        <w:t>TERCERO.-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reglamento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funcionamiento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Sistema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Estatal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expedirse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dentro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sesenta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naturales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siguientes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constitución.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3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238" w:right="361"/>
      </w:pPr>
      <w:r>
        <w:rPr>
          <w:rFonts w:ascii="Arial" w:cs="Arial" w:eastAsia="Arial" w:hAnsi="Arial"/>
          <w:b/>
          <w:w w:val="99"/>
          <w:sz w:val="22"/>
          <w:szCs w:val="22"/>
        </w:rPr>
        <w:t>CUARTO.-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revisión,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evaluación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propuesta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actualización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Programa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Estatal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99"/>
          <w:sz w:val="22"/>
          <w:szCs w:val="22"/>
        </w:rPr>
        <w:t> trata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39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fracción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única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vez,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Comisión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Defensa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Humanos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Oaxaca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Instituto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Mujer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Oaxaqueña,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contarán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99"/>
          <w:sz w:val="22"/>
          <w:szCs w:val="22"/>
        </w:rPr>
        <w:t> noventa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naturales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constitución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Sistema.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0" w:line="140" w:lineRule="exact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238" w:right="1661"/>
      </w:pP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tendrá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entendido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Gobernador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publique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cumpla.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238" w:right="360"/>
      </w:pPr>
      <w:r>
        <w:rPr>
          <w:rFonts w:ascii="Arial" w:cs="Arial" w:eastAsia="Arial" w:hAnsi="Arial"/>
          <w:w w:val="99"/>
          <w:sz w:val="22"/>
          <w:szCs w:val="22"/>
        </w:rPr>
        <w:t>DADO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SALÓN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SESIONES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H.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CONGRESO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ESTADO.-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San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Raymundo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238" w:right="5492"/>
      </w:pPr>
      <w:r>
        <w:rPr>
          <w:rFonts w:ascii="Arial" w:cs="Arial" w:eastAsia="Arial" w:hAnsi="Arial"/>
          <w:w w:val="99"/>
          <w:sz w:val="22"/>
          <w:szCs w:val="22"/>
        </w:rPr>
        <w:t>Jalpan,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Centro,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Oax.,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26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marzo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2009.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5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238" w:right="6174"/>
      </w:pPr>
      <w:r>
        <w:rPr>
          <w:rFonts w:ascii="Arial" w:cs="Arial" w:eastAsia="Arial" w:hAnsi="Arial"/>
          <w:b/>
          <w:w w:val="99"/>
          <w:sz w:val="22"/>
          <w:szCs w:val="22"/>
        </w:rPr>
        <w:t>DIP.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SAULO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CHÁVEZ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ALVARADO.</w:t>
      </w:r>
      <w:r>
        <w:rPr>
          <w:rFonts w:ascii="Arial" w:cs="Arial" w:eastAsia="Arial" w:hAnsi="Arial"/>
          <w:b/>
          <w:w w:val="99"/>
          <w:sz w:val="22"/>
          <w:szCs w:val="22"/>
        </w:rPr>
        <w:t> PRESIDENTE.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238" w:right="5650"/>
      </w:pPr>
      <w:r>
        <w:rPr>
          <w:rFonts w:ascii="Arial" w:cs="Arial" w:eastAsia="Arial" w:hAnsi="Arial"/>
          <w:b/>
          <w:w w:val="99"/>
          <w:sz w:val="22"/>
          <w:szCs w:val="22"/>
        </w:rPr>
        <w:t>DIP.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ISABEL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CARMELINA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CRUZ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SILVA.</w:t>
      </w:r>
      <w:r>
        <w:rPr>
          <w:rFonts w:ascii="Arial" w:cs="Arial" w:eastAsia="Arial" w:hAnsi="Arial"/>
          <w:b/>
          <w:w w:val="99"/>
          <w:sz w:val="22"/>
          <w:szCs w:val="22"/>
        </w:rPr>
        <w:t> SECRETARIA.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238" w:right="6162"/>
      </w:pPr>
      <w:r>
        <w:rPr>
          <w:rFonts w:ascii="Arial" w:cs="Arial" w:eastAsia="Arial" w:hAnsi="Arial"/>
          <w:b/>
          <w:w w:val="99"/>
          <w:sz w:val="22"/>
          <w:szCs w:val="22"/>
        </w:rPr>
        <w:t>DIP.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AGUSTÍN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AGUILAR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MONTES.</w:t>
      </w:r>
      <w:r>
        <w:rPr>
          <w:rFonts w:ascii="Arial" w:cs="Arial" w:eastAsia="Arial" w:hAnsi="Arial"/>
          <w:b/>
          <w:w w:val="99"/>
          <w:sz w:val="22"/>
          <w:szCs w:val="22"/>
        </w:rPr>
        <w:t> SECRETARIO.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238" w:right="379"/>
      </w:pPr>
      <w:r>
        <w:rPr>
          <w:rFonts w:ascii="Arial" w:cs="Arial" w:eastAsia="Arial" w:hAnsi="Arial"/>
          <w:w w:val="99"/>
          <w:sz w:val="22"/>
          <w:szCs w:val="22"/>
        </w:rPr>
        <w:t>N.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Decretos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reforma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Igualdad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Mujeres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Hombres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238" w:right="8952"/>
      </w:pPr>
      <w:r>
        <w:rPr>
          <w:rFonts w:ascii="Arial" w:cs="Arial" w:eastAsia="Arial" w:hAnsi="Arial"/>
          <w:w w:val="99"/>
          <w:sz w:val="22"/>
          <w:szCs w:val="22"/>
        </w:rPr>
        <w:t>Oaxaca.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572" w:right="3734"/>
      </w:pPr>
      <w:r>
        <w:rPr>
          <w:rFonts w:ascii="Arial" w:cs="Arial" w:eastAsia="Arial" w:hAnsi="Arial"/>
          <w:b/>
          <w:w w:val="99"/>
          <w:sz w:val="22"/>
          <w:szCs w:val="22"/>
        </w:rPr>
        <w:t>DECRETO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NÚMERO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1303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2546" w:right="2707"/>
      </w:pPr>
      <w:r>
        <w:rPr>
          <w:rFonts w:ascii="Arial" w:cs="Arial" w:eastAsia="Arial" w:hAnsi="Arial"/>
          <w:b/>
          <w:w w:val="99"/>
          <w:sz w:val="22"/>
          <w:szCs w:val="22"/>
        </w:rPr>
        <w:t>APROBADO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SEPTIEMBRE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2015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688" w:right="851"/>
      </w:pPr>
      <w:r>
        <w:rPr>
          <w:rFonts w:ascii="Arial" w:cs="Arial" w:eastAsia="Arial" w:hAnsi="Arial"/>
          <w:b/>
          <w:w w:val="99"/>
          <w:sz w:val="22"/>
          <w:szCs w:val="22"/>
        </w:rPr>
        <w:t>PUBLICADO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PERIÓDICO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OFICIAL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EXTRA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15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OCTUBRE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2015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238" w:right="364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ÚNICO.-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REFORMAN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1,2,3,4,5,10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fracción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13,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99"/>
          <w:sz w:val="22"/>
          <w:szCs w:val="22"/>
        </w:rPr>
        <w:t> 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21,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denominación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capítulo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segundo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título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IV,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fracción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III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29,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38,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238" w:right="360"/>
      </w:pPr>
      <w:r>
        <w:rPr>
          <w:rFonts w:ascii="Arial" w:cs="Arial" w:eastAsia="Arial" w:hAnsi="Arial"/>
          <w:w w:val="99"/>
          <w:sz w:val="22"/>
          <w:szCs w:val="22"/>
        </w:rPr>
        <w:t>40,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ADICIONAN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fracciones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X,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XI,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XII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XIII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5,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fracciones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VII,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VIII,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IX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XII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238" w:right="372"/>
      </w:pP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13,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fracción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IV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25,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fracción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XII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26;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fracción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IV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238" w:right="359"/>
      </w:pPr>
      <w:r>
        <w:rPr>
          <w:rFonts w:ascii="Arial" w:cs="Arial" w:eastAsia="Arial" w:hAnsi="Arial"/>
          <w:w w:val="99"/>
          <w:sz w:val="22"/>
          <w:szCs w:val="22"/>
        </w:rPr>
        <w:t>29,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fracciones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VIII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IX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32,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fracciones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IV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34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DEROGA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fracción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21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Igualdad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entre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Mujeres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Hombres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Oaxaca.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147" w:right="4308"/>
      </w:pPr>
      <w:r>
        <w:rPr>
          <w:rFonts w:ascii="Arial" w:cs="Arial" w:eastAsia="Arial" w:hAnsi="Arial"/>
          <w:b/>
          <w:w w:val="99"/>
          <w:sz w:val="22"/>
          <w:szCs w:val="22"/>
        </w:rPr>
        <w:t>TRANSITORIO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238" w:right="501"/>
      </w:pPr>
      <w:r>
        <w:rPr>
          <w:rFonts w:ascii="Arial" w:cs="Arial" w:eastAsia="Arial" w:hAnsi="Arial"/>
          <w:b/>
          <w:w w:val="99"/>
          <w:sz w:val="22"/>
          <w:szCs w:val="22"/>
        </w:rPr>
        <w:t>ÚNICO.</w:t>
      </w:r>
      <w:r>
        <w:rPr>
          <w:rFonts w:ascii="Arial" w:cs="Arial" w:eastAsia="Arial" w:hAnsi="Arial"/>
          <w:w w:val="99"/>
          <w:sz w:val="22"/>
          <w:szCs w:val="22"/>
        </w:rPr>
        <w:t>-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Decreto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entrará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vigor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siguiente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publicación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Periódico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238" w:right="5556"/>
      </w:pPr>
      <w:r>
        <w:rPr>
          <w:rFonts w:ascii="Arial" w:cs="Arial" w:eastAsia="Arial" w:hAnsi="Arial"/>
          <w:w w:val="99"/>
          <w:sz w:val="22"/>
          <w:szCs w:val="22"/>
        </w:rPr>
        <w:t>Oficial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Gobierno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Oaxaca.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5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572" w:right="3734"/>
      </w:pPr>
      <w:r>
        <w:rPr>
          <w:rFonts w:ascii="Arial" w:cs="Arial" w:eastAsia="Arial" w:hAnsi="Arial"/>
          <w:b/>
          <w:w w:val="99"/>
          <w:sz w:val="22"/>
          <w:szCs w:val="22"/>
        </w:rPr>
        <w:t>DECRETO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NÚMERO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1635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2485" w:right="2646"/>
      </w:pPr>
      <w:r>
        <w:rPr>
          <w:rFonts w:ascii="Arial" w:cs="Arial" w:eastAsia="Arial" w:hAnsi="Arial"/>
          <w:b/>
          <w:w w:val="99"/>
          <w:sz w:val="22"/>
          <w:szCs w:val="22"/>
        </w:rPr>
        <w:t>APROBADO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25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SEPTIEMBRE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2018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1110" w:right="1273"/>
        <w:sectPr>
          <w:pgMar w:bottom="280" w:footer="768" w:header="660" w:left="1180" w:right="1020" w:top="1620"/>
          <w:pgSz w:h="15860" w:w="12260"/>
        </w:sectPr>
      </w:pPr>
      <w:r>
        <w:rPr>
          <w:rFonts w:ascii="Arial" w:cs="Arial" w:eastAsia="Arial" w:hAnsi="Arial"/>
          <w:b/>
          <w:w w:val="99"/>
          <w:sz w:val="22"/>
          <w:szCs w:val="22"/>
        </w:rPr>
        <w:t>PUBLICADO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PERIÓDICO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OFICIAL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NÚMERO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45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DÉCIMA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SECCIÓN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13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31"/>
        <w:ind w:left="3126" w:right="3289"/>
      </w:pPr>
      <w:r>
        <w:rPr>
          <w:rFonts w:ascii="Arial" w:cs="Arial" w:eastAsia="Arial" w:hAnsi="Arial"/>
          <w:b/>
          <w:w w:val="99"/>
          <w:sz w:val="22"/>
          <w:szCs w:val="22"/>
        </w:rPr>
        <w:t>DEL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10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NOVIEMBRE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2018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238" w:right="365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ÚNICO.-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REFORMAN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1,2,3,4,5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fracciones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II,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IV,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IX,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XII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XIII;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9,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11,</w:t>
      </w:r>
      <w:r>
        <w:rPr>
          <w:rFonts w:ascii="Arial" w:cs="Arial" w:eastAsia="Arial" w:hAnsi="Arial"/>
          <w:w w:val="99"/>
          <w:sz w:val="22"/>
          <w:szCs w:val="22"/>
        </w:rPr>
        <w:t> fracciones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VIII;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12,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fracción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13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párrafo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primero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fracciones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II,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VII,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VIII,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IX,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X,</w:t>
      </w:r>
      <w:r>
        <w:rPr>
          <w:rFonts w:ascii="Arial" w:cs="Arial" w:eastAsia="Arial" w:hAnsi="Arial"/>
          <w:w w:val="99"/>
          <w:sz w:val="22"/>
          <w:szCs w:val="22"/>
        </w:rPr>
        <w:t> XI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XII;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14,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fracciones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II;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17,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19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párrafo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primero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fracción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II,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III,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VII;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21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fracciones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II;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238" w:right="358"/>
      </w:pPr>
      <w:r>
        <w:rPr>
          <w:rFonts w:ascii="Arial" w:cs="Arial" w:eastAsia="Arial" w:hAnsi="Arial"/>
          <w:w w:val="99"/>
          <w:sz w:val="22"/>
          <w:szCs w:val="22"/>
        </w:rPr>
        <w:t>22,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24,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25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fracciones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II,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III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IV;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26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párrafo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primero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fracciones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X,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XI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XII;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denominación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99"/>
          <w:sz w:val="22"/>
          <w:szCs w:val="22"/>
        </w:rPr>
        <w:t> Capítulo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Segundo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Título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IV;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27,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28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fracciones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III,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IV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29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fracciones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II,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III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IV;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30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fracciones</w:t>
      </w:r>
      <w:r>
        <w:rPr>
          <w:rFonts w:ascii="Arial" w:cs="Arial" w:eastAsia="Arial" w:hAnsi="Arial"/>
          <w:w w:val="99"/>
          <w:sz w:val="22"/>
          <w:szCs w:val="22"/>
        </w:rPr>
        <w:t> II,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III,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IV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31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párrafo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primero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fracciones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III;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32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fracciones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denominación</w:t>
      </w:r>
      <w:r>
        <w:rPr>
          <w:rFonts w:ascii="Arial" w:cs="Arial" w:eastAsia="Arial" w:hAnsi="Arial"/>
          <w:w w:val="99"/>
          <w:sz w:val="22"/>
          <w:szCs w:val="22"/>
        </w:rPr>
        <w:t> 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Capítulo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Segundo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Título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IV;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27,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28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fracciones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III,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IV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V;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29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fracciones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II,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III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IV;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30</w:t>
      </w:r>
      <w:r>
        <w:rPr>
          <w:rFonts w:ascii="Arial" w:cs="Arial" w:eastAsia="Arial" w:hAnsi="Arial"/>
          <w:w w:val="99"/>
          <w:sz w:val="22"/>
          <w:szCs w:val="22"/>
        </w:rPr>
        <w:t> fracciones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II,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III,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IV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31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párrafo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primero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fracciones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III;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32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fracciones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denominación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Capítulo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Quinto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Título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IV;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33,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34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fracción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38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párrafo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primero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39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fracción</w:t>
      </w:r>
      <w:r>
        <w:rPr>
          <w:rFonts w:ascii="Arial" w:cs="Arial" w:eastAsia="Arial" w:hAnsi="Arial"/>
          <w:w w:val="99"/>
          <w:sz w:val="22"/>
          <w:szCs w:val="22"/>
        </w:rPr>
        <w:t> 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ADICIONAN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fracción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XIV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5;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fracción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IX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11;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párrafo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segundo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99"/>
          <w:sz w:val="22"/>
          <w:szCs w:val="22"/>
        </w:rPr>
        <w:t> 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fracción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XIII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13;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fracción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III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14;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fracción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VIII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19;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fracción</w:t>
      </w:r>
      <w:r>
        <w:rPr>
          <w:rFonts w:ascii="Arial" w:cs="Arial" w:eastAsia="Arial" w:hAnsi="Arial"/>
          <w:w w:val="99"/>
          <w:sz w:val="22"/>
          <w:szCs w:val="22"/>
        </w:rPr>
        <w:t> XI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26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incisos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a),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b),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c),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d)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e);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fracciones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28;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fracciones</w:t>
      </w:r>
      <w:r>
        <w:rPr>
          <w:rFonts w:ascii="Arial" w:cs="Arial" w:eastAsia="Arial" w:hAnsi="Arial"/>
          <w:w w:val="99"/>
          <w:sz w:val="22"/>
          <w:szCs w:val="22"/>
        </w:rPr>
        <w:t> V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29;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párrafo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segundo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30;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fracción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IV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31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DEROGA</w:t>
      </w:r>
      <w:r>
        <w:rPr>
          <w:rFonts w:ascii="Arial" w:cs="Arial" w:eastAsia="Arial" w:hAnsi="Arial"/>
          <w:b/>
          <w:w w:val="99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20,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Igualdad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Mujeres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Hombres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Oaxaca.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074" w:right="4236"/>
      </w:pPr>
      <w:r>
        <w:rPr>
          <w:rFonts w:ascii="Arial" w:cs="Arial" w:eastAsia="Arial" w:hAnsi="Arial"/>
          <w:b/>
          <w:w w:val="99"/>
          <w:sz w:val="22"/>
          <w:szCs w:val="22"/>
        </w:rPr>
        <w:t>TRANSITORIOS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238" w:right="361"/>
      </w:pPr>
      <w:r>
        <w:rPr>
          <w:rFonts w:ascii="Arial" w:cs="Arial" w:eastAsia="Arial" w:hAnsi="Arial"/>
          <w:b/>
          <w:w w:val="99"/>
          <w:sz w:val="22"/>
          <w:szCs w:val="22"/>
        </w:rPr>
        <w:t>PRIMERO.-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Decreto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entrará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vigor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siguiente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publicación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Periódico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238" w:right="5556"/>
      </w:pPr>
      <w:r>
        <w:rPr>
          <w:rFonts w:ascii="Arial" w:cs="Arial" w:eastAsia="Arial" w:hAnsi="Arial"/>
          <w:w w:val="99"/>
          <w:sz w:val="22"/>
          <w:szCs w:val="22"/>
        </w:rPr>
        <w:t>Oficial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Gobierno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Oaxaca.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9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238" w:right="366"/>
      </w:pPr>
      <w:r>
        <w:rPr>
          <w:rFonts w:ascii="Arial" w:cs="Arial" w:eastAsia="Arial" w:hAnsi="Arial"/>
          <w:b/>
          <w:w w:val="99"/>
          <w:sz w:val="22"/>
          <w:szCs w:val="22"/>
        </w:rPr>
        <w:t>SEGUNDO.-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derogan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todas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aquellas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normas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igual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menor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rango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opongan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99"/>
          <w:sz w:val="22"/>
          <w:szCs w:val="22"/>
        </w:rPr>
        <w:t> 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Decreto,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aunque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estén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expresamente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derogadas.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572" w:right="3734"/>
      </w:pPr>
      <w:r>
        <w:rPr>
          <w:rFonts w:ascii="Arial" w:cs="Arial" w:eastAsia="Arial" w:hAnsi="Arial"/>
          <w:b/>
          <w:w w:val="99"/>
          <w:sz w:val="22"/>
          <w:szCs w:val="22"/>
        </w:rPr>
        <w:t>DECRETO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NÚMERO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1678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1134" w:right="1298"/>
      </w:pPr>
      <w:r>
        <w:rPr>
          <w:rFonts w:ascii="Arial" w:cs="Arial" w:eastAsia="Arial" w:hAnsi="Arial"/>
          <w:b/>
          <w:w w:val="99"/>
          <w:sz w:val="22"/>
          <w:szCs w:val="22"/>
        </w:rPr>
        <w:t>APROBADO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POR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LXIII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LEGISLATURA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30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OCTUBRE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2018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5" w:line="240" w:lineRule="exact"/>
        <w:ind w:left="1127" w:right="1288"/>
      </w:pPr>
      <w:r>
        <w:rPr>
          <w:rFonts w:ascii="Arial" w:cs="Arial" w:eastAsia="Arial" w:hAnsi="Arial"/>
          <w:b/>
          <w:w w:val="99"/>
          <w:sz w:val="22"/>
          <w:szCs w:val="22"/>
        </w:rPr>
        <w:t>PUBLICADO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PERIÓDICO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OFICIAL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NÚMERO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45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DÉCIMA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SECCIÓN</w:t>
      </w:r>
      <w:r>
        <w:rPr>
          <w:rFonts w:ascii="Arial" w:cs="Arial" w:eastAsia="Arial" w:hAnsi="Arial"/>
          <w:b/>
          <w:w w:val="99"/>
          <w:sz w:val="22"/>
          <w:szCs w:val="22"/>
        </w:rPr>
        <w:t> DEL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10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NOVIEMBRE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2018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238" w:right="368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ÚNICO.-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REFORMA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fracción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5;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fracciones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VIII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238" w:right="374"/>
      </w:pPr>
      <w:r>
        <w:rPr>
          <w:rFonts w:ascii="Arial" w:cs="Arial" w:eastAsia="Arial" w:hAnsi="Arial"/>
          <w:w w:val="99"/>
          <w:sz w:val="22"/>
          <w:szCs w:val="22"/>
        </w:rPr>
        <w:t>11;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17;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primer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párrafo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19;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20;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párrafo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primero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238" w:right="359"/>
      </w:pPr>
      <w:r>
        <w:rPr>
          <w:rFonts w:ascii="Arial" w:cs="Arial" w:eastAsia="Arial" w:hAnsi="Arial"/>
          <w:w w:val="99"/>
          <w:sz w:val="22"/>
          <w:szCs w:val="22"/>
        </w:rPr>
        <w:t>22;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primer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párrafo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24;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primer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párrafo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38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ADICIONAN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99"/>
          <w:sz w:val="22"/>
          <w:szCs w:val="22"/>
        </w:rPr>
        <w:t> fracciones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IX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X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11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Ley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Igualdad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entre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Mujeres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y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Hombres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para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Estado</w:t>
      </w:r>
      <w:r>
        <w:rPr>
          <w:rFonts w:ascii="Arial" w:cs="Arial" w:eastAsia="Arial" w:hAnsi="Arial"/>
          <w:b/>
          <w:w w:val="99"/>
          <w:sz w:val="22"/>
          <w:szCs w:val="22"/>
        </w:rPr>
        <w:t> 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Oaxaca.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074" w:right="4236"/>
      </w:pPr>
      <w:r>
        <w:rPr>
          <w:rFonts w:ascii="Arial" w:cs="Arial" w:eastAsia="Arial" w:hAnsi="Arial"/>
          <w:b/>
          <w:w w:val="99"/>
          <w:sz w:val="22"/>
          <w:szCs w:val="22"/>
        </w:rPr>
        <w:t>TRANSITORIOS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238" w:right="794"/>
      </w:pPr>
      <w:r>
        <w:rPr>
          <w:rFonts w:ascii="Arial" w:cs="Arial" w:eastAsia="Arial" w:hAnsi="Arial"/>
          <w:b/>
          <w:w w:val="99"/>
          <w:sz w:val="22"/>
          <w:szCs w:val="22"/>
        </w:rPr>
        <w:t>PRIMERO.-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Publíquese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Decreto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Periódico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Oficial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Gobierno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238" w:right="369"/>
      </w:pPr>
      <w:r>
        <w:rPr>
          <w:rFonts w:ascii="Arial" w:cs="Arial" w:eastAsia="Arial" w:hAnsi="Arial"/>
          <w:b/>
          <w:w w:val="99"/>
          <w:sz w:val="22"/>
          <w:szCs w:val="22"/>
        </w:rPr>
        <w:t>SEGUNDO.-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Decreto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entrará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vigor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día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siguiente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publicación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238" w:right="5702"/>
      </w:pPr>
      <w:r>
        <w:rPr>
          <w:rFonts w:ascii="Arial" w:cs="Arial" w:eastAsia="Arial" w:hAnsi="Arial"/>
          <w:w w:val="99"/>
          <w:sz w:val="22"/>
          <w:szCs w:val="22"/>
        </w:rPr>
        <w:t>Periódico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Oficial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Gobierno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238" w:right="361"/>
      </w:pPr>
      <w:r>
        <w:rPr>
          <w:rFonts w:ascii="Arial" w:cs="Arial" w:eastAsia="Arial" w:hAnsi="Arial"/>
          <w:b/>
          <w:w w:val="99"/>
          <w:sz w:val="22"/>
          <w:szCs w:val="22"/>
        </w:rPr>
        <w:t>TERCERO.-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derogan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aquellas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disposiciones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igual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menor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jerarquía,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opongan</w:t>
      </w:r>
      <w:r>
        <w:rPr>
          <w:rFonts w:ascii="Arial" w:cs="Arial" w:eastAsia="Arial" w:hAnsi="Arial"/>
          <w:w w:val="99"/>
          <w:sz w:val="22"/>
          <w:szCs w:val="22"/>
        </w:rPr>
        <w:t> 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Decreto,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estén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expresamente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derogadas.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633" w:right="3795"/>
      </w:pPr>
      <w:r>
        <w:rPr>
          <w:rFonts w:ascii="Arial" w:cs="Arial" w:eastAsia="Arial" w:hAnsi="Arial"/>
          <w:b/>
          <w:w w:val="99"/>
          <w:sz w:val="22"/>
          <w:szCs w:val="22"/>
        </w:rPr>
        <w:t>DECRETO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NÚMERO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655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1329" w:right="1493"/>
      </w:pPr>
      <w:r>
        <w:rPr>
          <w:rFonts w:ascii="Arial" w:cs="Arial" w:eastAsia="Arial" w:hAnsi="Arial"/>
          <w:b/>
          <w:w w:val="99"/>
          <w:sz w:val="22"/>
          <w:szCs w:val="22"/>
        </w:rPr>
        <w:t>APROBADO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POR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LXIV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LEGISLATURA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19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JUNIO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2019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1122" w:right="1286"/>
        <w:sectPr>
          <w:pgMar w:bottom="280" w:footer="768" w:header="660" w:left="1180" w:right="1020" w:top="1620"/>
          <w:pgSz w:h="15860" w:w="12260"/>
        </w:sectPr>
      </w:pPr>
      <w:r>
        <w:rPr>
          <w:rFonts w:ascii="Arial" w:cs="Arial" w:eastAsia="Arial" w:hAnsi="Arial"/>
          <w:b/>
          <w:w w:val="99"/>
          <w:sz w:val="22"/>
          <w:szCs w:val="22"/>
        </w:rPr>
        <w:t>PUBLICADO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PERIÓDICO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OFICIAL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NÚMERO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33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QUINTA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SECCIÓN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13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31"/>
        <w:ind w:left="2973" w:right="3135"/>
      </w:pP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FECHA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17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AGOSTO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2019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6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238" w:right="363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ÚNICO.-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ADICIONA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fracción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25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Ley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Igualdad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entre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238" w:right="5347"/>
      </w:pPr>
      <w:r>
        <w:rPr>
          <w:rFonts w:ascii="Arial" w:cs="Arial" w:eastAsia="Arial" w:hAnsi="Arial"/>
          <w:b/>
          <w:w w:val="99"/>
          <w:sz w:val="22"/>
          <w:szCs w:val="22"/>
        </w:rPr>
        <w:t>Mujeres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y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Hombres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Estado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Oaxaca.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147" w:right="4308"/>
      </w:pPr>
      <w:r>
        <w:rPr>
          <w:rFonts w:ascii="Arial" w:cs="Arial" w:eastAsia="Arial" w:hAnsi="Arial"/>
          <w:b/>
          <w:w w:val="99"/>
          <w:sz w:val="22"/>
          <w:szCs w:val="22"/>
        </w:rPr>
        <w:t>TRANSITORIO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238" w:right="366"/>
      </w:pPr>
      <w:r>
        <w:rPr>
          <w:rFonts w:ascii="Arial" w:cs="Arial" w:eastAsia="Arial" w:hAnsi="Arial"/>
          <w:b/>
          <w:w w:val="99"/>
          <w:sz w:val="22"/>
          <w:szCs w:val="22"/>
        </w:rPr>
        <w:t>ÚNICO.-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Decreto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entrará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vigor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siguiente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publicación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Periódico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238" w:right="6680"/>
      </w:pPr>
      <w:r>
        <w:rPr>
          <w:rFonts w:ascii="Arial" w:cs="Arial" w:eastAsia="Arial" w:hAnsi="Arial"/>
          <w:w w:val="99"/>
          <w:sz w:val="22"/>
          <w:szCs w:val="22"/>
        </w:rPr>
        <w:t>Oficial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Gobierno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572" w:right="3734"/>
      </w:pPr>
      <w:r>
        <w:rPr>
          <w:rFonts w:ascii="Arial" w:cs="Arial" w:eastAsia="Arial" w:hAnsi="Arial"/>
          <w:b/>
          <w:w w:val="99"/>
          <w:sz w:val="22"/>
          <w:szCs w:val="22"/>
        </w:rPr>
        <w:t>DECRETO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NÚMERO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1730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2485" w:right="2646"/>
      </w:pPr>
      <w:r>
        <w:rPr>
          <w:rFonts w:ascii="Arial" w:cs="Arial" w:eastAsia="Arial" w:hAnsi="Arial"/>
          <w:b/>
          <w:w w:val="99"/>
          <w:sz w:val="22"/>
          <w:szCs w:val="22"/>
        </w:rPr>
        <w:t>APROBADO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30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SEPTIEMBRE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2020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1194" w:right="1357"/>
      </w:pPr>
      <w:r>
        <w:rPr>
          <w:rFonts w:ascii="Arial" w:cs="Arial" w:eastAsia="Arial" w:hAnsi="Arial"/>
          <w:b/>
          <w:w w:val="99"/>
          <w:sz w:val="22"/>
          <w:szCs w:val="22"/>
        </w:rPr>
        <w:t>PUBLICADO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PERIÓDICO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OFICIAL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NÚMERO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24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SEXTA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SECCIÓN</w:t>
      </w:r>
      <w:r>
        <w:rPr>
          <w:rFonts w:ascii="Arial" w:cs="Arial" w:eastAsia="Arial" w:hAnsi="Arial"/>
          <w:b/>
          <w:w w:val="99"/>
          <w:sz w:val="22"/>
          <w:szCs w:val="22"/>
        </w:rPr>
        <w:t> 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FECHA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12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JUNIO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2021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238" w:right="361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ÚNICO.-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REFORMA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5;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fracción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19;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fracciones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III</w:t>
      </w:r>
      <w:r>
        <w:rPr>
          <w:rFonts w:ascii="Arial" w:cs="Arial" w:eastAsia="Arial" w:hAnsi="Arial"/>
          <w:w w:val="99"/>
          <w:sz w:val="22"/>
          <w:szCs w:val="22"/>
        </w:rPr>
        <w:t> 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IV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21;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fracciones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III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IV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25;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incisos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b),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c)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e)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fracción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XI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99"/>
          <w:sz w:val="22"/>
          <w:szCs w:val="22"/>
        </w:rPr>
        <w:t> 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fracción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XII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26;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ADICIONAN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fracciones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III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recorriéndose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subsecuentes</w:t>
      </w:r>
      <w:r>
        <w:rPr>
          <w:rFonts w:ascii="Arial" w:cs="Arial" w:eastAsia="Arial" w:hAnsi="Arial"/>
          <w:w w:val="99"/>
          <w:sz w:val="22"/>
          <w:szCs w:val="22"/>
        </w:rPr>
        <w:t> 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5;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fracción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VIII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recorriéndose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subsecuente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19;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fracción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238" w:right="361"/>
      </w:pPr>
      <w:r>
        <w:rPr>
          <w:rFonts w:ascii="Arial" w:cs="Arial" w:eastAsia="Arial" w:hAnsi="Arial"/>
          <w:w w:val="99"/>
          <w:sz w:val="22"/>
          <w:szCs w:val="22"/>
        </w:rPr>
        <w:t>21;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inciso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f)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fracción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XI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26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Ley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Igualdad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entre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Mujeres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y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Hombres</w:t>
      </w:r>
      <w:r>
        <w:rPr>
          <w:rFonts w:ascii="Arial" w:cs="Arial" w:eastAsia="Arial" w:hAnsi="Arial"/>
          <w:b/>
          <w:w w:val="99"/>
          <w:sz w:val="22"/>
          <w:szCs w:val="22"/>
        </w:rPr>
        <w:t> para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Estado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Oaxaca.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074" w:right="4236"/>
      </w:pPr>
      <w:r>
        <w:rPr>
          <w:rFonts w:ascii="Arial" w:cs="Arial" w:eastAsia="Arial" w:hAnsi="Arial"/>
          <w:b/>
          <w:w w:val="99"/>
          <w:sz w:val="22"/>
          <w:szCs w:val="22"/>
        </w:rPr>
        <w:t>TRANSITORIOS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238" w:right="367"/>
      </w:pPr>
      <w:r>
        <w:rPr>
          <w:rFonts w:ascii="Arial" w:cs="Arial" w:eastAsia="Arial" w:hAnsi="Arial"/>
          <w:b/>
          <w:w w:val="99"/>
          <w:sz w:val="22"/>
          <w:szCs w:val="22"/>
        </w:rPr>
        <w:t>PRIMERO.-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Publíquese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Decreto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Periódico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Oficial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Gobierno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238" w:right="1984"/>
      </w:pPr>
      <w:r>
        <w:rPr>
          <w:rFonts w:ascii="Arial" w:cs="Arial" w:eastAsia="Arial" w:hAnsi="Arial"/>
          <w:w w:val="99"/>
          <w:sz w:val="22"/>
          <w:szCs w:val="22"/>
        </w:rPr>
        <w:t>Oaxaca.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Decreto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entrará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vigor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siguiente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publicación.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238" w:right="366"/>
      </w:pPr>
      <w:r>
        <w:rPr>
          <w:rFonts w:ascii="Arial" w:cs="Arial" w:eastAsia="Arial" w:hAnsi="Arial"/>
          <w:b/>
          <w:w w:val="99"/>
          <w:sz w:val="22"/>
          <w:szCs w:val="22"/>
        </w:rPr>
        <w:t>SEGUNDO.-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Honorable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Congreso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Libre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Soberano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Oaxaca,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99"/>
          <w:sz w:val="22"/>
          <w:szCs w:val="22"/>
        </w:rPr>
        <w:t> facultades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legales,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podrá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través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órganos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seguimiento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cumplimiento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99"/>
          <w:sz w:val="22"/>
          <w:szCs w:val="22"/>
        </w:rPr>
        <w:t> disposiciones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legales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aprobadas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Decreto.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238" w:right="364"/>
      </w:pPr>
      <w:r>
        <w:rPr>
          <w:rFonts w:ascii="Arial" w:cs="Arial" w:eastAsia="Arial" w:hAnsi="Arial"/>
          <w:b/>
          <w:w w:val="99"/>
          <w:sz w:val="22"/>
          <w:szCs w:val="22"/>
        </w:rPr>
        <w:t>TERCERO.-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Secretaría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General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Gobierno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Oaxaca,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girará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circular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99"/>
          <w:sz w:val="22"/>
          <w:szCs w:val="22"/>
        </w:rPr>
        <w:t> notificar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contenido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disposición;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notificación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correspondiente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todas</w:t>
      </w:r>
      <w:r>
        <w:rPr>
          <w:rFonts w:ascii="Arial" w:cs="Arial" w:eastAsia="Arial" w:hAnsi="Arial"/>
          <w:w w:val="99"/>
          <w:sz w:val="22"/>
          <w:szCs w:val="22"/>
        </w:rPr>
        <w:t> 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dependencias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Gobierno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Oaxaca.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238" w:right="364"/>
      </w:pPr>
      <w:r>
        <w:rPr>
          <w:rFonts w:ascii="Arial" w:cs="Arial" w:eastAsia="Arial" w:hAnsi="Arial"/>
          <w:b/>
          <w:w w:val="99"/>
          <w:sz w:val="22"/>
          <w:szCs w:val="22"/>
        </w:rPr>
        <w:t>CUARTO.-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autoridades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Gobierno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Oaxaca,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respectivo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ámbito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competencia,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contarán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plazo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año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entrada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vigor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99"/>
          <w:sz w:val="22"/>
          <w:szCs w:val="22"/>
        </w:rPr>
        <w:t> Decreto,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modificar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disposiciones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reglamentarias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igual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menor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jerarquía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materia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igualdad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mujeres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hombres,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lograr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cabal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cumplimiento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objetivo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99"/>
          <w:sz w:val="22"/>
          <w:szCs w:val="22"/>
        </w:rPr>
        <w:t> Decreto.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line="160" w:lineRule="exact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572" w:right="3734"/>
      </w:pPr>
      <w:r>
        <w:rPr>
          <w:rFonts w:ascii="Arial" w:cs="Arial" w:eastAsia="Arial" w:hAnsi="Arial"/>
          <w:b/>
          <w:w w:val="99"/>
          <w:sz w:val="22"/>
          <w:szCs w:val="22"/>
        </w:rPr>
        <w:t>DECRETO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NÚMERO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2270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534" w:right="700"/>
      </w:pPr>
      <w:r>
        <w:rPr>
          <w:rFonts w:ascii="Arial" w:cs="Arial" w:eastAsia="Arial" w:hAnsi="Arial"/>
          <w:b/>
          <w:w w:val="99"/>
          <w:sz w:val="22"/>
          <w:szCs w:val="22"/>
        </w:rPr>
        <w:t>APROBADO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POR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LXIV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LEGISLATURA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ESTADO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27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ENERO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2021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625" w:right="790"/>
        <w:sectPr>
          <w:pgMar w:bottom="280" w:footer="768" w:header="660" w:left="1180" w:right="1020" w:top="1620"/>
          <w:pgSz w:h="15860" w:w="12260"/>
        </w:sectPr>
      </w:pPr>
      <w:r>
        <w:rPr>
          <w:rFonts w:ascii="Arial" w:cs="Arial" w:eastAsia="Arial" w:hAnsi="Arial"/>
          <w:b/>
          <w:w w:val="99"/>
          <w:sz w:val="22"/>
          <w:szCs w:val="22"/>
        </w:rPr>
        <w:t>PUBLICADO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PERIÓDICO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OFICIAL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NÚMERO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11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DÉCIMO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OCTAVA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SECCIÓN</w:t>
      </w:r>
      <w:r>
        <w:rPr>
          <w:rFonts w:ascii="Arial" w:cs="Arial" w:eastAsia="Arial" w:hAnsi="Arial"/>
          <w:b/>
          <w:w w:val="99"/>
          <w:sz w:val="22"/>
          <w:szCs w:val="22"/>
        </w:rPr>
        <w:t> 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FECHA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13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MARZO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2021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13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36" w:line="240" w:lineRule="exact"/>
        <w:ind w:left="238" w:right="362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ÚNICO.-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ADICIONA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fracción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XIII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26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LEY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IGUALDAD</w:t>
      </w:r>
      <w:r>
        <w:rPr>
          <w:rFonts w:ascii="Arial" w:cs="Arial" w:eastAsia="Arial" w:hAnsi="Arial"/>
          <w:b/>
          <w:w w:val="99"/>
          <w:sz w:val="22"/>
          <w:szCs w:val="22"/>
        </w:rPr>
        <w:t> ENTRE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MUJERES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Y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HOMBRES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PARA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ESTADO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OAXACA.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074" w:right="4236"/>
      </w:pPr>
      <w:r>
        <w:rPr>
          <w:rFonts w:ascii="Arial" w:cs="Arial" w:eastAsia="Arial" w:hAnsi="Arial"/>
          <w:b/>
          <w:w w:val="99"/>
          <w:sz w:val="22"/>
          <w:szCs w:val="22"/>
        </w:rPr>
        <w:t>TRANSITORIOS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238" w:right="2264"/>
      </w:pPr>
      <w:r>
        <w:rPr>
          <w:rFonts w:ascii="Arial" w:cs="Arial" w:eastAsia="Arial" w:hAnsi="Arial"/>
          <w:b/>
          <w:w w:val="99"/>
          <w:sz w:val="22"/>
          <w:szCs w:val="22"/>
        </w:rPr>
        <w:t>PRIMERO.-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decreto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entrará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vigor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01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diciembre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2022.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238" w:right="1570"/>
      </w:pPr>
      <w:r>
        <w:rPr>
          <w:rFonts w:ascii="Arial" w:cs="Arial" w:eastAsia="Arial" w:hAnsi="Arial"/>
          <w:b/>
          <w:w w:val="99"/>
          <w:sz w:val="22"/>
          <w:szCs w:val="22"/>
        </w:rPr>
        <w:t>SEGUNDO.-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Publíquese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Periódico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Oficial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Gobierno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Oaxaca.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238" w:right="365"/>
      </w:pPr>
      <w:r>
        <w:rPr>
          <w:rFonts w:ascii="Arial" w:cs="Arial" w:eastAsia="Arial" w:hAnsi="Arial"/>
          <w:b/>
          <w:w w:val="99"/>
          <w:sz w:val="22"/>
          <w:szCs w:val="22"/>
        </w:rPr>
        <w:t>TERCERO.-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Poder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Ejecutivo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tendrá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180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días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naturales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modificar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normatividad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reglamentos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necesarios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Administración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Pública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Estatal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permitan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99"/>
          <w:sz w:val="22"/>
          <w:szCs w:val="22"/>
        </w:rPr>
        <w:t> cumplimiento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decreto.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3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572" w:right="3734"/>
      </w:pPr>
      <w:r>
        <w:rPr>
          <w:rFonts w:ascii="Arial" w:cs="Arial" w:eastAsia="Arial" w:hAnsi="Arial"/>
          <w:b/>
          <w:w w:val="99"/>
          <w:sz w:val="22"/>
          <w:szCs w:val="22"/>
        </w:rPr>
        <w:t>DECRETO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NÚMERO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2813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951" w:right="1113"/>
      </w:pPr>
      <w:r>
        <w:rPr>
          <w:rFonts w:ascii="Arial" w:cs="Arial" w:eastAsia="Arial" w:hAnsi="Arial"/>
          <w:b/>
          <w:w w:val="99"/>
          <w:sz w:val="22"/>
          <w:szCs w:val="22"/>
        </w:rPr>
        <w:t>APROBADO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POR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LXIV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LEGISLATURA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29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SEPTIEMBRE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2021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2" w:line="240" w:lineRule="exact"/>
        <w:ind w:left="1194" w:right="1357"/>
      </w:pPr>
      <w:r>
        <w:rPr>
          <w:rFonts w:ascii="Arial" w:cs="Arial" w:eastAsia="Arial" w:hAnsi="Arial"/>
          <w:b/>
          <w:w w:val="99"/>
          <w:sz w:val="22"/>
          <w:szCs w:val="22"/>
        </w:rPr>
        <w:t>PUBLICADO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PERIÓDICO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OFICIAL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NÚMERO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46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SEXTA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SECCIÓN</w:t>
      </w:r>
      <w:r>
        <w:rPr>
          <w:rFonts w:ascii="Arial" w:cs="Arial" w:eastAsia="Arial" w:hAnsi="Arial"/>
          <w:b/>
          <w:w w:val="99"/>
          <w:sz w:val="22"/>
          <w:szCs w:val="22"/>
        </w:rPr>
        <w:t> 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FECHA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13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NOVIEMBRE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2021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9" w:line="160" w:lineRule="exact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199" w:right="363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ÚNICO.-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REFORMA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2,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fracciones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28;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202" w:right="366"/>
      </w:pPr>
      <w:r>
        <w:rPr>
          <w:rFonts w:ascii="Arial" w:cs="Arial" w:eastAsia="Arial" w:hAnsi="Arial"/>
          <w:b/>
          <w:w w:val="99"/>
          <w:sz w:val="22"/>
          <w:szCs w:val="22"/>
        </w:rPr>
        <w:t>ADICIONA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fracción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XVI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recorriéndose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subsecuente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5,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fracción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VIII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238" w:right="1787"/>
      </w:pPr>
      <w:r>
        <w:rPr>
          <w:rFonts w:ascii="Arial" w:cs="Arial" w:eastAsia="Arial" w:hAnsi="Arial"/>
          <w:w w:val="99"/>
          <w:sz w:val="22"/>
          <w:szCs w:val="22"/>
        </w:rPr>
        <w:t>28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Ley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Igualdad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entre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Mujeres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y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Hombres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para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Estado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Oaxaca</w:t>
      </w:r>
      <w:r>
        <w:rPr>
          <w:rFonts w:ascii="Arial" w:cs="Arial" w:eastAsia="Arial" w:hAnsi="Arial"/>
          <w:w w:val="99"/>
          <w:sz w:val="22"/>
          <w:szCs w:val="22"/>
        </w:rPr>
        <w:t>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074" w:right="4236"/>
      </w:pPr>
      <w:r>
        <w:rPr>
          <w:rFonts w:ascii="Arial" w:cs="Arial" w:eastAsia="Arial" w:hAnsi="Arial"/>
          <w:b/>
          <w:w w:val="99"/>
          <w:sz w:val="22"/>
          <w:szCs w:val="22"/>
        </w:rPr>
        <w:t>TRANSITORIOS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199" w:right="364"/>
      </w:pPr>
      <w:r>
        <w:rPr>
          <w:rFonts w:ascii="Arial" w:cs="Arial" w:eastAsia="Arial" w:hAnsi="Arial"/>
          <w:b/>
          <w:w w:val="99"/>
          <w:sz w:val="22"/>
          <w:szCs w:val="22"/>
        </w:rPr>
        <w:t>PRIMERO.-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Decreto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entrará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vigor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siguiente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publicación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Periódico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238" w:right="5556"/>
      </w:pPr>
      <w:r>
        <w:rPr>
          <w:rFonts w:ascii="Arial" w:cs="Arial" w:eastAsia="Arial" w:hAnsi="Arial"/>
          <w:w w:val="99"/>
          <w:sz w:val="22"/>
          <w:szCs w:val="22"/>
        </w:rPr>
        <w:t>Oficial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Gobierno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Oaxaca.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238" w:right="1570"/>
      </w:pPr>
      <w:r>
        <w:rPr>
          <w:rFonts w:ascii="Arial" w:cs="Arial" w:eastAsia="Arial" w:hAnsi="Arial"/>
          <w:b/>
          <w:w w:val="99"/>
          <w:sz w:val="22"/>
          <w:szCs w:val="22"/>
        </w:rPr>
        <w:t>SEGUNDO.-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Publíquese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Periódico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Oficial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Gobierno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Oaxaca.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2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572" w:right="3734"/>
      </w:pPr>
      <w:r>
        <w:rPr>
          <w:rFonts w:ascii="Arial" w:cs="Arial" w:eastAsia="Arial" w:hAnsi="Arial"/>
          <w:b/>
          <w:w w:val="99"/>
          <w:sz w:val="22"/>
          <w:szCs w:val="22"/>
        </w:rPr>
        <w:t>DECRETO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NÚMERO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2814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951" w:right="1112"/>
      </w:pPr>
      <w:r>
        <w:rPr>
          <w:rFonts w:ascii="Arial" w:cs="Arial" w:eastAsia="Arial" w:hAnsi="Arial"/>
          <w:b/>
          <w:w w:val="99"/>
          <w:sz w:val="22"/>
          <w:szCs w:val="22"/>
        </w:rPr>
        <w:t>APROBADO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POR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LXIV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LEGISLATURA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29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SEPTIEMBRE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2021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1072" w:right="1235"/>
      </w:pPr>
      <w:r>
        <w:rPr>
          <w:rFonts w:ascii="Arial" w:cs="Arial" w:eastAsia="Arial" w:hAnsi="Arial"/>
          <w:b/>
          <w:w w:val="99"/>
          <w:sz w:val="22"/>
          <w:szCs w:val="22"/>
        </w:rPr>
        <w:t>PUBLICADO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PERIÓDICO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OFICIAL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NÚMERO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46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SÉPTIMA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SECCIÓN</w:t>
      </w:r>
      <w:r>
        <w:rPr>
          <w:rFonts w:ascii="Arial" w:cs="Arial" w:eastAsia="Arial" w:hAnsi="Arial"/>
          <w:b/>
          <w:w w:val="99"/>
          <w:sz w:val="22"/>
          <w:szCs w:val="22"/>
        </w:rPr>
        <w:t> 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FECHA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13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NOVIEMBRE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2021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238" w:right="360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ÚNICO</w:t>
      </w:r>
      <w:r>
        <w:rPr>
          <w:rFonts w:ascii="Arial" w:cs="Arial" w:eastAsia="Arial" w:hAnsi="Arial"/>
          <w:w w:val="99"/>
          <w:sz w:val="22"/>
          <w:szCs w:val="22"/>
        </w:rPr>
        <w:t>.-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REFORMA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primer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párrafo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13;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ADICIONA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fracción</w:t>
      </w:r>
      <w:r>
        <w:rPr>
          <w:rFonts w:ascii="Arial" w:cs="Arial" w:eastAsia="Arial" w:hAnsi="Arial"/>
          <w:w w:val="99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XII,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recorriéndose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subsecuentes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13;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Capítulo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Séptimo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“DE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IGUALDAD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99"/>
          <w:sz w:val="22"/>
          <w:szCs w:val="22"/>
        </w:rPr>
        <w:t> ACCESO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JUSTICIA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SEGURIDAD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PÚBLICA”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Título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IV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compuesto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artículos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202" w:right="550"/>
      </w:pPr>
      <w:r>
        <w:rPr>
          <w:rFonts w:ascii="Arial" w:cs="Arial" w:eastAsia="Arial" w:hAnsi="Arial"/>
          <w:w w:val="99"/>
          <w:sz w:val="22"/>
          <w:szCs w:val="22"/>
        </w:rPr>
        <w:t>37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Bis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37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Ley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Igualdad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entre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Mujeres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y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Hombres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para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Estado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Oaxaca.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074" w:right="4236"/>
      </w:pPr>
      <w:r>
        <w:rPr>
          <w:rFonts w:ascii="Arial" w:cs="Arial" w:eastAsia="Arial" w:hAnsi="Arial"/>
          <w:b/>
          <w:w w:val="99"/>
          <w:sz w:val="22"/>
          <w:szCs w:val="22"/>
        </w:rPr>
        <w:t>TRANSITORIOS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199" w:right="364"/>
      </w:pPr>
      <w:r>
        <w:rPr>
          <w:rFonts w:ascii="Arial" w:cs="Arial" w:eastAsia="Arial" w:hAnsi="Arial"/>
          <w:b/>
          <w:w w:val="99"/>
          <w:sz w:val="22"/>
          <w:szCs w:val="22"/>
        </w:rPr>
        <w:t>PRIMERO.-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Decreto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entrará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vigor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siguiente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publicación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Periódico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238" w:right="5556"/>
      </w:pPr>
      <w:r>
        <w:rPr>
          <w:rFonts w:ascii="Arial" w:cs="Arial" w:eastAsia="Arial" w:hAnsi="Arial"/>
          <w:w w:val="99"/>
          <w:sz w:val="22"/>
          <w:szCs w:val="22"/>
        </w:rPr>
        <w:t>Oficial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Gobierno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Oaxaca.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1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238" w:right="1570"/>
      </w:pPr>
      <w:r>
        <w:rPr>
          <w:rFonts w:ascii="Arial" w:cs="Arial" w:eastAsia="Arial" w:hAnsi="Arial"/>
          <w:b/>
          <w:w w:val="99"/>
          <w:sz w:val="22"/>
          <w:szCs w:val="22"/>
        </w:rPr>
        <w:t>SEGUNDO.-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Publíquese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Periódico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Oficial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Gobierno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Oaxaca.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2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572" w:right="3732"/>
      </w:pPr>
      <w:r>
        <w:rPr>
          <w:rFonts w:ascii="Arial" w:cs="Arial" w:eastAsia="Arial" w:hAnsi="Arial"/>
          <w:b/>
          <w:w w:val="99"/>
          <w:sz w:val="22"/>
          <w:szCs w:val="22"/>
        </w:rPr>
        <w:t>DECRETO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NÚMERO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2817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951" w:right="1113"/>
      </w:pPr>
      <w:r>
        <w:rPr>
          <w:rFonts w:ascii="Arial" w:cs="Arial" w:eastAsia="Arial" w:hAnsi="Arial"/>
          <w:b/>
          <w:w w:val="99"/>
          <w:sz w:val="22"/>
          <w:szCs w:val="22"/>
        </w:rPr>
        <w:t>APROBADO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POR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LXIV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LEGISLATURA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29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SEPTIEMBRE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2021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5" w:line="240" w:lineRule="exact"/>
        <w:ind w:left="1072" w:right="1235"/>
        <w:sectPr>
          <w:pgMar w:bottom="280" w:footer="768" w:header="660" w:left="1180" w:right="1020" w:top="1620"/>
          <w:pgSz w:h="15860" w:w="12260"/>
        </w:sectPr>
      </w:pPr>
      <w:r>
        <w:rPr>
          <w:rFonts w:ascii="Arial" w:cs="Arial" w:eastAsia="Arial" w:hAnsi="Arial"/>
          <w:b/>
          <w:w w:val="99"/>
          <w:sz w:val="22"/>
          <w:szCs w:val="22"/>
        </w:rPr>
        <w:t>PUBLICADO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PERIÓDICO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OFICIAL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NÚMERO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46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SÉPTIMA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SECCIÓN</w:t>
      </w:r>
      <w:r>
        <w:rPr>
          <w:rFonts w:ascii="Arial" w:cs="Arial" w:eastAsia="Arial" w:hAnsi="Arial"/>
          <w:b/>
          <w:w w:val="99"/>
          <w:sz w:val="22"/>
          <w:szCs w:val="22"/>
        </w:rPr>
        <w:t> 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FECHA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13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NOVIEMBRE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2021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13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/>
        <w:ind w:left="238" w:right="359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ÚNICO</w:t>
      </w:r>
      <w:r>
        <w:rPr>
          <w:rFonts w:ascii="Arial" w:cs="Arial" w:eastAsia="Arial" w:hAnsi="Arial"/>
          <w:w w:val="99"/>
          <w:sz w:val="22"/>
          <w:szCs w:val="22"/>
        </w:rPr>
        <w:t>.-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REFORMA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fracción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III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28;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ADICIONA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fracción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XII,</w:t>
      </w:r>
      <w:r>
        <w:rPr>
          <w:rFonts w:ascii="Arial" w:cs="Arial" w:eastAsia="Arial" w:hAnsi="Arial"/>
          <w:w w:val="99"/>
          <w:sz w:val="22"/>
          <w:szCs w:val="22"/>
        </w:rPr>
        <w:t> recorriéndose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subsecuentes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13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Ley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Igualdad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entre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Mujeres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y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Hombres</w:t>
      </w:r>
      <w:r>
        <w:rPr>
          <w:rFonts w:ascii="Arial" w:cs="Arial" w:eastAsia="Arial" w:hAnsi="Arial"/>
          <w:b/>
          <w:w w:val="99"/>
          <w:sz w:val="22"/>
          <w:szCs w:val="22"/>
        </w:rPr>
        <w:t> para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Estado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Oaxaca.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3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074" w:right="4236"/>
      </w:pPr>
      <w:r>
        <w:rPr>
          <w:rFonts w:ascii="Arial" w:cs="Arial" w:eastAsia="Arial" w:hAnsi="Arial"/>
          <w:b/>
          <w:w w:val="99"/>
          <w:sz w:val="22"/>
          <w:szCs w:val="22"/>
        </w:rPr>
        <w:t>TRANSITORIOS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199" w:right="363"/>
      </w:pPr>
      <w:r>
        <w:rPr>
          <w:rFonts w:ascii="Arial" w:cs="Arial" w:eastAsia="Arial" w:hAnsi="Arial"/>
          <w:b/>
          <w:w w:val="99"/>
          <w:sz w:val="22"/>
          <w:szCs w:val="22"/>
        </w:rPr>
        <w:t>PRIMERO.-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decreto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entrará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vigor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siguiente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publicación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Periódico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238" w:right="5556"/>
      </w:pPr>
      <w:r>
        <w:rPr>
          <w:rFonts w:ascii="Arial" w:cs="Arial" w:eastAsia="Arial" w:hAnsi="Arial"/>
          <w:w w:val="99"/>
          <w:sz w:val="22"/>
          <w:szCs w:val="22"/>
        </w:rPr>
        <w:t>Oficial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Gobierno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Oaxaca.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238" w:right="1570"/>
      </w:pPr>
      <w:r>
        <w:rPr>
          <w:rFonts w:ascii="Arial" w:cs="Arial" w:eastAsia="Arial" w:hAnsi="Arial"/>
          <w:b/>
          <w:w w:val="99"/>
          <w:sz w:val="22"/>
          <w:szCs w:val="22"/>
        </w:rPr>
        <w:t>SEGUNDO.-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Publíquese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Periódico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Oficial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Gobierno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Oaxaca.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2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633" w:right="3795"/>
      </w:pPr>
      <w:r>
        <w:rPr>
          <w:rFonts w:ascii="Arial" w:cs="Arial" w:eastAsia="Arial" w:hAnsi="Arial"/>
          <w:b/>
          <w:w w:val="99"/>
          <w:sz w:val="22"/>
          <w:szCs w:val="22"/>
        </w:rPr>
        <w:t>DECRETO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NÚMERO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658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632" w:right="793"/>
      </w:pPr>
      <w:r>
        <w:rPr>
          <w:rFonts w:ascii="Arial" w:cs="Arial" w:eastAsia="Arial" w:hAnsi="Arial"/>
          <w:b/>
          <w:w w:val="99"/>
          <w:sz w:val="22"/>
          <w:szCs w:val="22"/>
        </w:rPr>
        <w:t>APROBADO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POR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LXV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LEGISLATURA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ESTADO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27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JULIO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2022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5" w:line="240" w:lineRule="exact"/>
        <w:ind w:left="1097" w:right="1259"/>
      </w:pPr>
      <w:r>
        <w:rPr>
          <w:rFonts w:ascii="Arial" w:cs="Arial" w:eastAsia="Arial" w:hAnsi="Arial"/>
          <w:b/>
          <w:w w:val="99"/>
          <w:sz w:val="22"/>
          <w:szCs w:val="22"/>
        </w:rPr>
        <w:t>PUBLICADO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PERIÓDICO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OFICIAL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NÚMERO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34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CUARTA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SECCIÓN</w:t>
      </w:r>
      <w:r>
        <w:rPr>
          <w:rFonts w:ascii="Arial" w:cs="Arial" w:eastAsia="Arial" w:hAnsi="Arial"/>
          <w:b/>
          <w:w w:val="99"/>
          <w:sz w:val="22"/>
          <w:szCs w:val="22"/>
        </w:rPr>
        <w:t> 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FECHA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20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AGOSTO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2022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199" w:right="360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ÚNICO.-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ADICIONA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fracción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25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Ley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Igualdad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entre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238" w:right="4956"/>
      </w:pPr>
      <w:r>
        <w:rPr>
          <w:rFonts w:ascii="Arial" w:cs="Arial" w:eastAsia="Arial" w:hAnsi="Arial"/>
          <w:b/>
          <w:w w:val="99"/>
          <w:sz w:val="22"/>
          <w:szCs w:val="22"/>
        </w:rPr>
        <w:t>Mujeres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y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Hombres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para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Estado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Oaxaca.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074" w:right="4236"/>
      </w:pPr>
      <w:r>
        <w:rPr>
          <w:rFonts w:ascii="Arial" w:cs="Arial" w:eastAsia="Arial" w:hAnsi="Arial"/>
          <w:b/>
          <w:w w:val="99"/>
          <w:sz w:val="22"/>
          <w:szCs w:val="22"/>
        </w:rPr>
        <w:t>TRANSITORIOS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199" w:right="364"/>
      </w:pPr>
      <w:r>
        <w:rPr>
          <w:rFonts w:ascii="Arial" w:cs="Arial" w:eastAsia="Arial" w:hAnsi="Arial"/>
          <w:b/>
          <w:w w:val="99"/>
          <w:sz w:val="22"/>
          <w:szCs w:val="22"/>
        </w:rPr>
        <w:t>PRIMERO.-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Decreto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entrará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vigor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siguiente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publicación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Periódico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238" w:right="5556"/>
      </w:pPr>
      <w:r>
        <w:rPr>
          <w:rFonts w:ascii="Arial" w:cs="Arial" w:eastAsia="Arial" w:hAnsi="Arial"/>
          <w:w w:val="99"/>
          <w:sz w:val="22"/>
          <w:szCs w:val="22"/>
        </w:rPr>
        <w:t>Oficial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Gobierno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Oaxaca.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199" w:right="367"/>
      </w:pPr>
      <w:r>
        <w:rPr>
          <w:rFonts w:ascii="Arial" w:cs="Arial" w:eastAsia="Arial" w:hAnsi="Arial"/>
          <w:b/>
          <w:w w:val="99"/>
          <w:sz w:val="22"/>
          <w:szCs w:val="22"/>
        </w:rPr>
        <w:t>SEGUNDO.-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Publíquese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Decreto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Periódico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Oficial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Gobierno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238" w:right="8952"/>
      </w:pPr>
      <w:r>
        <w:rPr>
          <w:rFonts w:ascii="Arial" w:cs="Arial" w:eastAsia="Arial" w:hAnsi="Arial"/>
          <w:w w:val="99"/>
          <w:sz w:val="22"/>
          <w:szCs w:val="22"/>
        </w:rPr>
        <w:t>Oaxaca.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7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633" w:right="3795"/>
      </w:pPr>
      <w:r>
        <w:rPr>
          <w:rFonts w:ascii="Arial" w:cs="Arial" w:eastAsia="Arial" w:hAnsi="Arial"/>
          <w:b/>
          <w:w w:val="99"/>
          <w:sz w:val="22"/>
          <w:szCs w:val="22"/>
        </w:rPr>
        <w:t>DECRETO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NÚMERO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912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1158" w:right="1320"/>
      </w:pPr>
      <w:r>
        <w:rPr>
          <w:rFonts w:ascii="Arial" w:cs="Arial" w:eastAsia="Arial" w:hAnsi="Arial"/>
          <w:b/>
          <w:w w:val="99"/>
          <w:sz w:val="22"/>
          <w:szCs w:val="22"/>
        </w:rPr>
        <w:t>APROBADO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POR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LXV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LEGISLATURA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22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FEBRERO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2023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2" w:line="240" w:lineRule="exact"/>
        <w:ind w:left="687" w:right="850"/>
      </w:pPr>
      <w:r>
        <w:rPr>
          <w:rFonts w:ascii="Arial" w:cs="Arial" w:eastAsia="Arial" w:hAnsi="Arial"/>
          <w:b/>
          <w:w w:val="99"/>
          <w:sz w:val="22"/>
          <w:szCs w:val="22"/>
        </w:rPr>
        <w:t>PUBLICADO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PERIÓDICO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OFICIAL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NÚMERO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9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DÉCIMO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OCTAVA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SECCIÓN</w:t>
      </w:r>
      <w:r>
        <w:rPr>
          <w:rFonts w:ascii="Arial" w:cs="Arial" w:eastAsia="Arial" w:hAnsi="Arial"/>
          <w:b/>
          <w:w w:val="99"/>
          <w:sz w:val="22"/>
          <w:szCs w:val="22"/>
        </w:rPr>
        <w:t> 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FECHA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4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MARZO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2023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9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238" w:right="359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ÚNICO.-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ADICIONAN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fracción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III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recorriéndose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subsecuentes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5,</w:t>
      </w:r>
      <w:r>
        <w:rPr>
          <w:rFonts w:ascii="Arial" w:cs="Arial" w:eastAsia="Arial" w:hAnsi="Arial"/>
          <w:w w:val="99"/>
          <w:sz w:val="22"/>
          <w:szCs w:val="22"/>
        </w:rPr>
        <w:t> 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fracción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III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recorriéndose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subsecuentes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21;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REFORMAN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fracción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III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99"/>
          <w:sz w:val="22"/>
          <w:szCs w:val="22"/>
        </w:rPr>
        <w:t> 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11,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párrafo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primero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13,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33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fracción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34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Ley</w:t>
      </w:r>
      <w:r>
        <w:rPr>
          <w:rFonts w:ascii="Arial" w:cs="Arial" w:eastAsia="Arial" w:hAnsi="Arial"/>
          <w:b/>
          <w:w w:val="99"/>
          <w:sz w:val="22"/>
          <w:szCs w:val="22"/>
        </w:rPr>
        <w:t> 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Igualdad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entre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Mujeres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y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Hombres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para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Estado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Oaxaca.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074" w:right="4236"/>
      </w:pPr>
      <w:r>
        <w:rPr>
          <w:rFonts w:ascii="Arial" w:cs="Arial" w:eastAsia="Arial" w:hAnsi="Arial"/>
          <w:b/>
          <w:w w:val="99"/>
          <w:sz w:val="22"/>
          <w:szCs w:val="22"/>
        </w:rPr>
        <w:t>TRANSITORIOS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238" w:right="1657"/>
      </w:pPr>
      <w:r>
        <w:rPr>
          <w:rFonts w:ascii="Arial" w:cs="Arial" w:eastAsia="Arial" w:hAnsi="Arial"/>
          <w:b/>
          <w:w w:val="99"/>
          <w:sz w:val="22"/>
          <w:szCs w:val="22"/>
        </w:rPr>
        <w:t>PRIMERO.-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Publíquese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Periódico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Oficial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Gobierno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Oaxaca.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199" w:right="368"/>
      </w:pPr>
      <w:r>
        <w:rPr>
          <w:rFonts w:ascii="Arial" w:cs="Arial" w:eastAsia="Arial" w:hAnsi="Arial"/>
          <w:b/>
          <w:w w:val="99"/>
          <w:sz w:val="22"/>
          <w:szCs w:val="22"/>
        </w:rPr>
        <w:t>SEGUNDO</w:t>
      </w:r>
      <w:r>
        <w:rPr>
          <w:rFonts w:ascii="Arial" w:cs="Arial" w:eastAsia="Arial" w:hAnsi="Arial"/>
          <w:w w:val="99"/>
          <w:sz w:val="22"/>
          <w:szCs w:val="22"/>
        </w:rPr>
        <w:t>.-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Decreto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entrará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vigor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día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siguiente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publicación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238" w:right="4573"/>
      </w:pPr>
      <w:r>
        <w:rPr>
          <w:rFonts w:ascii="Arial" w:cs="Arial" w:eastAsia="Arial" w:hAnsi="Arial"/>
          <w:w w:val="99"/>
          <w:sz w:val="22"/>
          <w:szCs w:val="22"/>
        </w:rPr>
        <w:t>Periódico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Oficial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Gobierno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Oaxaca.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572" w:right="3734"/>
      </w:pPr>
      <w:r>
        <w:rPr>
          <w:rFonts w:ascii="Arial" w:cs="Arial" w:eastAsia="Arial" w:hAnsi="Arial"/>
          <w:b/>
          <w:w w:val="99"/>
          <w:sz w:val="22"/>
          <w:szCs w:val="22"/>
        </w:rPr>
        <w:t>DECRETO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NÚMERO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1555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240" w:right="406"/>
      </w:pPr>
      <w:r>
        <w:rPr>
          <w:rFonts w:ascii="Arial" w:cs="Arial" w:eastAsia="Arial" w:hAnsi="Arial"/>
          <w:b/>
          <w:w w:val="99"/>
          <w:sz w:val="22"/>
          <w:szCs w:val="22"/>
        </w:rPr>
        <w:t>APROBADO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POR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LXV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LEGISLATURA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ESTADO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27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SEPTIEMBRE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2023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1080" w:right="1242"/>
        <w:sectPr>
          <w:pgMar w:bottom="280" w:footer="768" w:header="660" w:left="1180" w:right="1020" w:top="1620"/>
          <w:pgSz w:h="15860" w:w="12260"/>
        </w:sectPr>
      </w:pPr>
      <w:r>
        <w:rPr>
          <w:rFonts w:ascii="Arial" w:cs="Arial" w:eastAsia="Arial" w:hAnsi="Arial"/>
          <w:b/>
          <w:w w:val="99"/>
          <w:sz w:val="22"/>
          <w:szCs w:val="22"/>
        </w:rPr>
        <w:t>PUBLICADO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PERIÓDICO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OFICIAL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NÚMERO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41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OCTAVA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SECCIÓN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13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31"/>
        <w:ind w:left="2906" w:right="3068"/>
      </w:pP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FECHA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14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OCTUBRE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2023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238" w:right="361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ÚNICO.-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REFORMA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fracción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ADICIONAN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fracciones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IX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X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99"/>
          <w:sz w:val="22"/>
          <w:szCs w:val="22"/>
        </w:rPr>
        <w:t> 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28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Ley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Igualdad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entre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Mujeres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y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Hombres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para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Estado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Oaxaca.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074" w:right="4236"/>
      </w:pPr>
      <w:r>
        <w:rPr>
          <w:rFonts w:ascii="Arial" w:cs="Arial" w:eastAsia="Arial" w:hAnsi="Arial"/>
          <w:b/>
          <w:w w:val="99"/>
          <w:sz w:val="22"/>
          <w:szCs w:val="22"/>
        </w:rPr>
        <w:t>TRANSITORIOS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238"/>
      </w:pPr>
      <w:r>
        <w:rPr>
          <w:rFonts w:ascii="Arial" w:cs="Arial" w:eastAsia="Arial" w:hAnsi="Arial"/>
          <w:b/>
          <w:w w:val="99"/>
          <w:sz w:val="22"/>
          <w:szCs w:val="22"/>
        </w:rPr>
        <w:t>PRIMERO.-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Publíquese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Decreto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Periódico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Oficial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Gobierno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238"/>
      </w:pPr>
      <w:r>
        <w:rPr>
          <w:rFonts w:ascii="Arial" w:cs="Arial" w:eastAsia="Arial" w:hAnsi="Arial"/>
          <w:w w:val="99"/>
          <w:sz w:val="22"/>
          <w:szCs w:val="22"/>
        </w:rPr>
        <w:t>Oaxaca.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238"/>
      </w:pPr>
      <w:r>
        <w:rPr>
          <w:rFonts w:ascii="Arial" w:cs="Arial" w:eastAsia="Arial" w:hAnsi="Arial"/>
          <w:b/>
          <w:w w:val="99"/>
          <w:sz w:val="22"/>
          <w:szCs w:val="22"/>
        </w:rPr>
        <w:t>SEGUNDO</w:t>
      </w:r>
      <w:r>
        <w:rPr>
          <w:rFonts w:ascii="Arial" w:cs="Arial" w:eastAsia="Arial" w:hAnsi="Arial"/>
          <w:w w:val="99"/>
          <w:sz w:val="22"/>
          <w:szCs w:val="22"/>
        </w:rPr>
        <w:t>.-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Decreto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entrará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vigor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siguiente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publicación.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238" w:right="367"/>
      </w:pPr>
      <w:r>
        <w:rPr>
          <w:rFonts w:ascii="Arial" w:cs="Arial" w:eastAsia="Arial" w:hAnsi="Arial"/>
          <w:b/>
          <w:w w:val="99"/>
          <w:sz w:val="22"/>
          <w:szCs w:val="22"/>
        </w:rPr>
        <w:t>TERCERO</w:t>
      </w:r>
      <w:r>
        <w:rPr>
          <w:rFonts w:ascii="Arial" w:cs="Arial" w:eastAsia="Arial" w:hAnsi="Arial"/>
          <w:w w:val="99"/>
          <w:sz w:val="22"/>
          <w:szCs w:val="22"/>
        </w:rPr>
        <w:t>.-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derogan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todas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disposiciones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legales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reglamentarias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marco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jurídico</w:t>
      </w:r>
      <w:r>
        <w:rPr>
          <w:rFonts w:ascii="Arial" w:cs="Arial" w:eastAsia="Arial" w:hAnsi="Arial"/>
          <w:w w:val="99"/>
          <w:sz w:val="22"/>
          <w:szCs w:val="22"/>
        </w:rPr>
        <w:t> estatal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opongan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Decreto.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572" w:right="3734"/>
      </w:pPr>
      <w:r>
        <w:rPr>
          <w:rFonts w:ascii="Arial" w:cs="Arial" w:eastAsia="Arial" w:hAnsi="Arial"/>
          <w:b/>
          <w:w w:val="99"/>
          <w:sz w:val="22"/>
          <w:szCs w:val="22"/>
        </w:rPr>
        <w:t>DECRETO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NÚMERO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1556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981" w:right="1143"/>
      </w:pPr>
      <w:r>
        <w:rPr>
          <w:rFonts w:ascii="Arial" w:cs="Arial" w:eastAsia="Arial" w:hAnsi="Arial"/>
          <w:b/>
          <w:w w:val="99"/>
          <w:sz w:val="22"/>
          <w:szCs w:val="22"/>
        </w:rPr>
        <w:t>APROBADO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POR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LXV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LEGISLATURA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27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SEPTIEMBRE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2023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2" w:line="240" w:lineRule="exact"/>
        <w:ind w:left="1097" w:right="1259"/>
      </w:pPr>
      <w:r>
        <w:rPr>
          <w:rFonts w:ascii="Arial" w:cs="Arial" w:eastAsia="Arial" w:hAnsi="Arial"/>
          <w:b/>
          <w:w w:val="99"/>
          <w:sz w:val="22"/>
          <w:szCs w:val="22"/>
        </w:rPr>
        <w:t>PUBLICADO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PERIÓDICO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OFICIAL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NÚMERO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41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OCTAVA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SECCIÓN</w:t>
      </w:r>
      <w:r>
        <w:rPr>
          <w:rFonts w:ascii="Arial" w:cs="Arial" w:eastAsia="Arial" w:hAnsi="Arial"/>
          <w:b/>
          <w:w w:val="99"/>
          <w:sz w:val="22"/>
          <w:szCs w:val="22"/>
        </w:rPr>
        <w:t> 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FECHA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14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OCTUBRE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2023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9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238" w:right="359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ÚNICO.-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ADICIONA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segundo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párrafo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fracción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III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12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Ley</w:t>
      </w:r>
      <w:r>
        <w:rPr>
          <w:rFonts w:ascii="Arial" w:cs="Arial" w:eastAsia="Arial" w:hAnsi="Arial"/>
          <w:b/>
          <w:w w:val="99"/>
          <w:sz w:val="22"/>
          <w:szCs w:val="22"/>
        </w:rPr>
        <w:t> 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Igualdad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entre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Mujeres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y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Hombres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para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Estado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Oaxaca.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074" w:right="4236"/>
      </w:pPr>
      <w:r>
        <w:rPr>
          <w:rFonts w:ascii="Arial" w:cs="Arial" w:eastAsia="Arial" w:hAnsi="Arial"/>
          <w:b/>
          <w:w w:val="99"/>
          <w:sz w:val="22"/>
          <w:szCs w:val="22"/>
        </w:rPr>
        <w:t>TRANSITORIOS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238"/>
      </w:pPr>
      <w:r>
        <w:rPr>
          <w:rFonts w:ascii="Arial" w:cs="Arial" w:eastAsia="Arial" w:hAnsi="Arial"/>
          <w:b/>
          <w:w w:val="99"/>
          <w:sz w:val="22"/>
          <w:szCs w:val="22"/>
        </w:rPr>
        <w:t>PRIMERO</w:t>
      </w:r>
      <w:r>
        <w:rPr>
          <w:rFonts w:ascii="Arial" w:cs="Arial" w:eastAsia="Arial" w:hAnsi="Arial"/>
          <w:w w:val="99"/>
          <w:sz w:val="22"/>
          <w:szCs w:val="22"/>
        </w:rPr>
        <w:t>.-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Publíquese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Periódico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Oficial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Gobierno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Oaxaca.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238"/>
      </w:pPr>
      <w:r>
        <w:rPr>
          <w:rFonts w:ascii="Arial" w:cs="Arial" w:eastAsia="Arial" w:hAnsi="Arial"/>
          <w:b/>
          <w:w w:val="99"/>
          <w:sz w:val="22"/>
          <w:szCs w:val="22"/>
        </w:rPr>
        <w:t>SEGUNDO</w:t>
      </w:r>
      <w:r>
        <w:rPr>
          <w:rFonts w:ascii="Arial" w:cs="Arial" w:eastAsia="Arial" w:hAnsi="Arial"/>
          <w:w w:val="99"/>
          <w:sz w:val="22"/>
          <w:szCs w:val="22"/>
        </w:rPr>
        <w:t>.-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Decreto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entrará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vigor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siguiente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publicación.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238" w:right="367"/>
      </w:pPr>
      <w:r>
        <w:rPr>
          <w:rFonts w:ascii="Arial" w:cs="Arial" w:eastAsia="Arial" w:hAnsi="Arial"/>
          <w:b/>
          <w:w w:val="99"/>
          <w:sz w:val="22"/>
          <w:szCs w:val="22"/>
        </w:rPr>
        <w:t>TERCERO</w:t>
      </w:r>
      <w:r>
        <w:rPr>
          <w:rFonts w:ascii="Arial" w:cs="Arial" w:eastAsia="Arial" w:hAnsi="Arial"/>
          <w:w w:val="99"/>
          <w:sz w:val="22"/>
          <w:szCs w:val="22"/>
        </w:rPr>
        <w:t>.-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derogan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disposiciones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igual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menor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rango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opongan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presente.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572" w:right="3734"/>
      </w:pPr>
      <w:r>
        <w:rPr>
          <w:rFonts w:ascii="Arial" w:cs="Arial" w:eastAsia="Arial" w:hAnsi="Arial"/>
          <w:b/>
          <w:w w:val="99"/>
          <w:sz w:val="22"/>
          <w:szCs w:val="22"/>
        </w:rPr>
        <w:t>DECRETO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NÚMERO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2352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632" w:right="796"/>
      </w:pPr>
      <w:r>
        <w:rPr>
          <w:rFonts w:ascii="Arial" w:cs="Arial" w:eastAsia="Arial" w:hAnsi="Arial"/>
          <w:b/>
          <w:w w:val="99"/>
          <w:sz w:val="22"/>
          <w:szCs w:val="22"/>
        </w:rPr>
        <w:t>APROBADO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POR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LXV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LEGISLATURA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ESTADO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31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JULIO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2024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2" w:line="240" w:lineRule="exact"/>
        <w:ind w:left="559" w:right="723"/>
      </w:pPr>
      <w:r>
        <w:rPr>
          <w:rFonts w:ascii="Arial" w:cs="Arial" w:eastAsia="Arial" w:hAnsi="Arial"/>
          <w:b/>
          <w:w w:val="99"/>
          <w:sz w:val="22"/>
          <w:szCs w:val="22"/>
        </w:rPr>
        <w:t>PUBLICADO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PERIÓDICO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OFICIAL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NÚMERO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34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DÉCIMO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TERCERA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SECCIÓN</w:t>
      </w:r>
      <w:r>
        <w:rPr>
          <w:rFonts w:ascii="Arial" w:cs="Arial" w:eastAsia="Arial" w:hAnsi="Arial"/>
          <w:b/>
          <w:w w:val="99"/>
          <w:sz w:val="22"/>
          <w:szCs w:val="22"/>
        </w:rPr>
        <w:t> 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FECHA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24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AGOSTO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2024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9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238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ÚNICO.-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REFORMA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fracción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XVI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5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Ley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Igualdad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entre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479" w:lineRule="auto"/>
        <w:ind w:left="238" w:right="4951"/>
      </w:pPr>
      <w:r>
        <w:rPr>
          <w:rFonts w:ascii="Arial" w:cs="Arial" w:eastAsia="Arial" w:hAnsi="Arial"/>
          <w:b/>
          <w:w w:val="99"/>
          <w:sz w:val="22"/>
          <w:szCs w:val="22"/>
        </w:rPr>
        <w:t>Mujeres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y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Hombres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para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Estado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Oaxaca.</w:t>
      </w:r>
      <w:r>
        <w:rPr>
          <w:rFonts w:ascii="Arial" w:cs="Arial" w:eastAsia="Arial" w:hAnsi="Arial"/>
          <w:b/>
          <w:w w:val="99"/>
          <w:sz w:val="22"/>
          <w:szCs w:val="22"/>
        </w:rPr>
        <w:t> TRANSITORIOS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8"/>
        <w:ind w:left="238"/>
      </w:pPr>
      <w:r>
        <w:rPr>
          <w:rFonts w:ascii="Arial" w:cs="Arial" w:eastAsia="Arial" w:hAnsi="Arial"/>
          <w:b/>
          <w:w w:val="99"/>
          <w:sz w:val="22"/>
          <w:szCs w:val="22"/>
        </w:rPr>
        <w:t>PRIMERO.-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Publíquese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Decreto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Periódico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Oficial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Gobierno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238"/>
      </w:pPr>
      <w:r>
        <w:rPr>
          <w:rFonts w:ascii="Arial" w:cs="Arial" w:eastAsia="Arial" w:hAnsi="Arial"/>
          <w:w w:val="99"/>
          <w:sz w:val="22"/>
          <w:szCs w:val="22"/>
        </w:rPr>
        <w:t>Oaxaca.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238"/>
      </w:pPr>
      <w:r>
        <w:rPr>
          <w:rFonts w:ascii="Arial" w:cs="Arial" w:eastAsia="Arial" w:hAnsi="Arial"/>
          <w:b/>
          <w:w w:val="99"/>
          <w:sz w:val="22"/>
          <w:szCs w:val="22"/>
        </w:rPr>
        <w:t>SEGUNDO</w:t>
      </w:r>
      <w:r>
        <w:rPr>
          <w:rFonts w:ascii="Arial" w:cs="Arial" w:eastAsia="Arial" w:hAnsi="Arial"/>
          <w:w w:val="99"/>
          <w:sz w:val="22"/>
          <w:szCs w:val="22"/>
        </w:rPr>
        <w:t>.-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Decreto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entrará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vigor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siguiente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publicación.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238" w:right="367"/>
        <w:sectPr>
          <w:pgMar w:bottom="280" w:footer="768" w:header="660" w:left="1180" w:right="1020" w:top="1620"/>
          <w:pgSz w:h="15860" w:w="12260"/>
        </w:sectPr>
      </w:pPr>
      <w:r>
        <w:rPr>
          <w:rFonts w:ascii="Arial" w:cs="Arial" w:eastAsia="Arial" w:hAnsi="Arial"/>
          <w:b/>
          <w:w w:val="99"/>
          <w:sz w:val="22"/>
          <w:szCs w:val="22"/>
        </w:rPr>
        <w:t>TERCERO</w:t>
      </w:r>
      <w:r>
        <w:rPr>
          <w:rFonts w:ascii="Arial" w:cs="Arial" w:eastAsia="Arial" w:hAnsi="Arial"/>
          <w:w w:val="99"/>
          <w:sz w:val="22"/>
          <w:szCs w:val="22"/>
        </w:rPr>
        <w:t>.-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derogan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todas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disposiciones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legales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reglamentarias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marco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jurídico</w:t>
      </w:r>
      <w:r>
        <w:rPr>
          <w:rFonts w:ascii="Arial" w:cs="Arial" w:eastAsia="Arial" w:hAnsi="Arial"/>
          <w:w w:val="99"/>
          <w:sz w:val="22"/>
          <w:szCs w:val="22"/>
        </w:rPr>
        <w:t> estatal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opongan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Decreto.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6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31"/>
        <w:ind w:left="3572" w:right="3734"/>
      </w:pPr>
      <w:r>
        <w:rPr>
          <w:rFonts w:ascii="Arial" w:cs="Arial" w:eastAsia="Arial" w:hAnsi="Arial"/>
          <w:b/>
          <w:w w:val="99"/>
          <w:sz w:val="22"/>
          <w:szCs w:val="22"/>
        </w:rPr>
        <w:t>DECRETO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NÚMERO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2370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79" w:right="643"/>
      </w:pPr>
      <w:r>
        <w:rPr>
          <w:rFonts w:ascii="Arial" w:cs="Arial" w:eastAsia="Arial" w:hAnsi="Arial"/>
          <w:b/>
          <w:w w:val="99"/>
          <w:sz w:val="22"/>
          <w:szCs w:val="22"/>
        </w:rPr>
        <w:t>APROBADO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POR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LXV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LEGISLATURA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ESTADO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14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AGOSTO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2024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625" w:right="790"/>
      </w:pPr>
      <w:r>
        <w:rPr>
          <w:rFonts w:ascii="Arial" w:cs="Arial" w:eastAsia="Arial" w:hAnsi="Arial"/>
          <w:b/>
          <w:w w:val="99"/>
          <w:sz w:val="22"/>
          <w:szCs w:val="22"/>
        </w:rPr>
        <w:t>PUBLICADO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PERIÓDICO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OFICIAL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NÚMERO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34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DÉCIMO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CUARTA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SECCIÓN</w:t>
      </w:r>
      <w:r>
        <w:rPr>
          <w:rFonts w:ascii="Arial" w:cs="Arial" w:eastAsia="Arial" w:hAnsi="Arial"/>
          <w:b/>
          <w:w w:val="99"/>
          <w:sz w:val="22"/>
          <w:szCs w:val="22"/>
        </w:rPr>
        <w:t> 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FECHA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24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AGOSTO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2024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199" w:right="362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ÚNICO.-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REFORMA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fracción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IX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26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Ley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Igualdad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entre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238"/>
      </w:pPr>
      <w:r>
        <w:rPr>
          <w:rFonts w:ascii="Arial" w:cs="Arial" w:eastAsia="Arial" w:hAnsi="Arial"/>
          <w:b/>
          <w:w w:val="99"/>
          <w:sz w:val="22"/>
          <w:szCs w:val="22"/>
        </w:rPr>
        <w:t>Mujeres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y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Hombres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para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Estado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Oaxaca.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074" w:right="4236"/>
      </w:pPr>
      <w:r>
        <w:rPr>
          <w:rFonts w:ascii="Arial" w:cs="Arial" w:eastAsia="Arial" w:hAnsi="Arial"/>
          <w:b/>
          <w:w w:val="99"/>
          <w:sz w:val="22"/>
          <w:szCs w:val="22"/>
        </w:rPr>
        <w:t>TRANSITORIOS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199" w:right="366"/>
      </w:pPr>
      <w:r>
        <w:rPr>
          <w:rFonts w:ascii="Arial" w:cs="Arial" w:eastAsia="Arial" w:hAnsi="Arial"/>
          <w:b/>
          <w:w w:val="99"/>
          <w:sz w:val="22"/>
          <w:szCs w:val="22"/>
        </w:rPr>
        <w:t>PRIMERO.-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Publíquese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Decreto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Periódico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Oficial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Gobierno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238"/>
      </w:pPr>
      <w:r>
        <w:rPr>
          <w:rFonts w:ascii="Arial" w:cs="Arial" w:eastAsia="Arial" w:hAnsi="Arial"/>
          <w:w w:val="99"/>
          <w:sz w:val="22"/>
          <w:szCs w:val="22"/>
        </w:rPr>
        <w:t>Oaxaca.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238"/>
      </w:pPr>
      <w:r>
        <w:rPr>
          <w:rFonts w:ascii="Arial" w:cs="Arial" w:eastAsia="Arial" w:hAnsi="Arial"/>
          <w:b/>
          <w:w w:val="99"/>
          <w:sz w:val="22"/>
          <w:szCs w:val="22"/>
        </w:rPr>
        <w:t>SEGUNDO</w:t>
      </w:r>
      <w:r>
        <w:rPr>
          <w:rFonts w:ascii="Arial" w:cs="Arial" w:eastAsia="Arial" w:hAnsi="Arial"/>
          <w:w w:val="99"/>
          <w:sz w:val="22"/>
          <w:szCs w:val="22"/>
        </w:rPr>
        <w:t>.-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Decreto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entrará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vigor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siguiente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publicación.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238" w:right="367"/>
      </w:pPr>
      <w:r>
        <w:rPr>
          <w:rFonts w:ascii="Arial" w:cs="Arial" w:eastAsia="Arial" w:hAnsi="Arial"/>
          <w:b/>
          <w:w w:val="99"/>
          <w:sz w:val="22"/>
          <w:szCs w:val="22"/>
        </w:rPr>
        <w:t>TERCERO</w:t>
      </w:r>
      <w:r>
        <w:rPr>
          <w:rFonts w:ascii="Arial" w:cs="Arial" w:eastAsia="Arial" w:hAnsi="Arial"/>
          <w:w w:val="99"/>
          <w:sz w:val="22"/>
          <w:szCs w:val="22"/>
        </w:rPr>
        <w:t>.-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derogan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todas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disposiciones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legales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reglamentarias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marco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jurídico</w:t>
      </w:r>
      <w:r>
        <w:rPr>
          <w:rFonts w:ascii="Arial" w:cs="Arial" w:eastAsia="Arial" w:hAnsi="Arial"/>
          <w:w w:val="99"/>
          <w:sz w:val="22"/>
          <w:szCs w:val="22"/>
        </w:rPr>
        <w:t> estatal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opongan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Decreto.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572" w:right="3734"/>
      </w:pPr>
      <w:r>
        <w:rPr>
          <w:rFonts w:ascii="Arial" w:cs="Arial" w:eastAsia="Arial" w:hAnsi="Arial"/>
          <w:b/>
          <w:w w:val="99"/>
          <w:sz w:val="22"/>
          <w:szCs w:val="22"/>
        </w:rPr>
        <w:t>DECRETO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NÚMERO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2439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240" w:right="406"/>
      </w:pPr>
      <w:r>
        <w:rPr>
          <w:rFonts w:ascii="Arial" w:cs="Arial" w:eastAsia="Arial" w:hAnsi="Arial"/>
          <w:b/>
          <w:w w:val="99"/>
          <w:sz w:val="22"/>
          <w:szCs w:val="22"/>
        </w:rPr>
        <w:t>APROBADO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POR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LXV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LEGISLATURA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ESTADO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25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SEPTIEMBRE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2024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625" w:right="788"/>
      </w:pPr>
      <w:r>
        <w:rPr>
          <w:rFonts w:ascii="Arial" w:cs="Arial" w:eastAsia="Arial" w:hAnsi="Arial"/>
          <w:b/>
          <w:w w:val="99"/>
          <w:sz w:val="22"/>
          <w:szCs w:val="22"/>
        </w:rPr>
        <w:t>PUBLICADO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PERIÓDICO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OFICIAL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NÚMERO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41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DECIMO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CUARTA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SECCIÓN</w:t>
      </w:r>
      <w:r>
        <w:rPr>
          <w:rFonts w:ascii="Arial" w:cs="Arial" w:eastAsia="Arial" w:hAnsi="Arial"/>
          <w:b/>
          <w:w w:val="99"/>
          <w:sz w:val="22"/>
          <w:szCs w:val="22"/>
        </w:rPr>
        <w:t> 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FECHA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12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OCTUBRE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2024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238" w:right="360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ÚNICO.-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REFORMAN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fracciones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X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XIII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13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Ley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Igualdad</w:t>
      </w:r>
      <w:r>
        <w:rPr>
          <w:rFonts w:ascii="Arial" w:cs="Arial" w:eastAsia="Arial" w:hAnsi="Arial"/>
          <w:b/>
          <w:w w:val="99"/>
          <w:sz w:val="22"/>
          <w:szCs w:val="22"/>
        </w:rPr>
        <w:t> entre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Mujeres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y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Hombres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para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Estado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Oaxaca.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074" w:right="4235"/>
      </w:pPr>
      <w:r>
        <w:rPr>
          <w:rFonts w:ascii="Arial" w:cs="Arial" w:eastAsia="Arial" w:hAnsi="Arial"/>
          <w:b/>
          <w:w w:val="99"/>
          <w:sz w:val="22"/>
          <w:szCs w:val="22"/>
        </w:rPr>
        <w:t>TRANSITORIOS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238"/>
      </w:pPr>
      <w:r>
        <w:rPr>
          <w:rFonts w:ascii="Arial" w:cs="Arial" w:eastAsia="Arial" w:hAnsi="Arial"/>
          <w:b/>
          <w:w w:val="99"/>
          <w:sz w:val="22"/>
          <w:szCs w:val="22"/>
        </w:rPr>
        <w:t>PRIMERO.-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Publíquese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Periódico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Oficial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Gobierno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Oaxaca.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199" w:right="365"/>
      </w:pPr>
      <w:r>
        <w:rPr>
          <w:rFonts w:ascii="Arial" w:cs="Arial" w:eastAsia="Arial" w:hAnsi="Arial"/>
          <w:b/>
          <w:w w:val="99"/>
          <w:sz w:val="22"/>
          <w:szCs w:val="22"/>
        </w:rPr>
        <w:t>SEGUNDO</w:t>
      </w:r>
      <w:r>
        <w:rPr>
          <w:rFonts w:ascii="Arial" w:cs="Arial" w:eastAsia="Arial" w:hAnsi="Arial"/>
          <w:w w:val="99"/>
          <w:sz w:val="22"/>
          <w:szCs w:val="22"/>
        </w:rPr>
        <w:t>.-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Decreto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entrará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vigor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día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siguiente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publicación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238"/>
      </w:pPr>
      <w:r>
        <w:rPr>
          <w:rFonts w:ascii="Arial" w:cs="Arial" w:eastAsia="Arial" w:hAnsi="Arial"/>
          <w:w w:val="99"/>
          <w:sz w:val="22"/>
          <w:szCs w:val="22"/>
        </w:rPr>
        <w:t>Periódico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Oficial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Gobierno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Oaxaca.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238" w:right="367"/>
      </w:pPr>
      <w:r>
        <w:rPr>
          <w:rFonts w:ascii="Arial" w:cs="Arial" w:eastAsia="Arial" w:hAnsi="Arial"/>
          <w:b/>
          <w:w w:val="99"/>
          <w:sz w:val="22"/>
          <w:szCs w:val="22"/>
        </w:rPr>
        <w:t>TERCERO</w:t>
      </w:r>
      <w:r>
        <w:rPr>
          <w:rFonts w:ascii="Arial" w:cs="Arial" w:eastAsia="Arial" w:hAnsi="Arial"/>
          <w:w w:val="99"/>
          <w:sz w:val="22"/>
          <w:szCs w:val="22"/>
        </w:rPr>
        <w:t>.-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derogan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todas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disposiciones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legales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reglamentarias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marco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jurídico</w:t>
      </w:r>
      <w:r>
        <w:rPr>
          <w:rFonts w:ascii="Arial" w:cs="Arial" w:eastAsia="Arial" w:hAnsi="Arial"/>
          <w:w w:val="99"/>
          <w:sz w:val="22"/>
          <w:szCs w:val="22"/>
        </w:rPr>
        <w:t> estatal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opongan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Decreto.</w:t>
      </w:r>
      <w:r>
        <w:rPr>
          <w:rFonts w:ascii="Arial" w:cs="Arial" w:eastAsia="Arial" w:hAnsi="Arial"/>
          <w:w w:val="100"/>
          <w:sz w:val="22"/>
          <w:szCs w:val="22"/>
        </w:rPr>
      </w:r>
    </w:p>
    <w:sectPr>
      <w:pgMar w:bottom="280" w:footer="768" w:header="660" w:left="1180" w:right="1020" w:top="1620"/>
      <w:pgSz w:h="15860" w:w="12260"/>
    </w:sectPr>
  </w:body>
</w:document>
</file>

<file path=word/footer1.xml><?xml version="1.0" encoding="utf-8"?>
<w:ftr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p>
    <w:pPr>
      <w:rPr>
        <w:sz w:val="20"/>
        <w:szCs w:val="20"/>
      </w:rPr>
      <w:jc w:val="left"/>
      <w:spacing w:line="200" w:lineRule="exact"/>
    </w:pPr>
    <w:r>
      <w:pict>
        <v:group coordorigin="1351,14655" coordsize="9766,20" style="position:absolute;margin-left:67.55pt;margin-top:732.745pt;width:488.3pt;height:1pt;mso-position-horizontal-relative:page;mso-position-vertical-relative:page;z-index:-1344">
          <v:shape coordorigin="1361,14665" coordsize="9462,0" filled="f" path="m1361,14665l10823,14665e" strokecolor="#800000" stroked="t" strokeweight="1pt" style="position:absolute;left:1361;top:14665;width:9462;height:0">
            <v:path arrowok="t"/>
          </v:shape>
          <v:shape coordorigin="1361,14665" coordsize="9746,0" filled="f" path="m1361,14665l11107,14665e" strokecolor="#800000" stroked="t" strokeweight="1pt" style="position:absolute;left:1361;top:14665;width:9746;height:0">
            <v:path arrowok="t"/>
          </v:shape>
          <w10:wrap type="none"/>
        </v:group>
      </w:pict>
    </w:r>
    <w:r>
      <w:pict>
        <v:shape filled="f" stroked="f" style="position:absolute;margin-left:92.02pt;margin-top:735.366pt;width:123.177pt;height:9.98pt;mso-position-horizontal-relative:page;mso-position-vertical-relative:page;z-index:-1343" type="#_x0000_t202">
          <v:textbox inset="0,0,0,0">
            <w:txbxContent>
              <w:p>
                <w:pPr>
                  <w:rPr>
                    <w:rFonts w:ascii="Tahoma" w:cs="Tahoma" w:eastAsia="Tahoma" w:hAnsi="Tahoma"/>
                    <w:sz w:val="16"/>
                    <w:szCs w:val="16"/>
                  </w:rPr>
                  <w:jc w:val="left"/>
                  <w:spacing w:line="180" w:lineRule="exact"/>
                  <w:ind w:left="20" w:right="-24"/>
                </w:pPr>
                <w:r>
                  <w:rPr>
                    <w:rFonts w:ascii="Tahoma" w:cs="Tahoma" w:eastAsia="Tahoma" w:hAnsi="Tahoma"/>
                    <w:b/>
                    <w:color w:val="800000"/>
                    <w:w w:val="99"/>
                    <w:sz w:val="16"/>
                    <w:szCs w:val="16"/>
                  </w:rPr>
                  <w:t>www.congresooaxaca.gob.mx</w:t>
                </w:r>
                <w:r>
                  <w:rPr>
                    <w:rFonts w:ascii="Tahoma" w:cs="Tahoma" w:eastAsia="Tahoma" w:hAnsi="Tahoma"/>
                    <w:color w:val="00000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filled="f" stroked="f" style="position:absolute;margin-left:425.04pt;margin-top:735.366pt;width:117.098pt;height:9.98pt;mso-position-horizontal-relative:page;mso-position-vertical-relative:page;z-index:-1342" type="#_x0000_t202">
          <v:textbox inset="0,0,0,0">
            <w:txbxContent>
              <w:p>
                <w:pPr>
                  <w:rPr>
                    <w:rFonts w:ascii="Tahoma" w:cs="Tahoma" w:eastAsia="Tahoma" w:hAnsi="Tahoma"/>
                    <w:sz w:val="16"/>
                    <w:szCs w:val="16"/>
                  </w:rPr>
                  <w:jc w:val="left"/>
                  <w:spacing w:line="180" w:lineRule="exact"/>
                  <w:ind w:left="20" w:right="-24"/>
                </w:pPr>
                <w:r>
                  <w:rPr>
                    <w:rFonts w:ascii="Tahoma" w:cs="Tahoma" w:eastAsia="Tahoma" w:hAnsi="Tahoma"/>
                    <w:b/>
                    <w:color w:val="800000"/>
                    <w:w w:val="99"/>
                    <w:sz w:val="16"/>
                    <w:szCs w:val="16"/>
                  </w:rPr>
                  <w:t>ciilceo@congresooaxaca.gob</w:t>
                </w:r>
                <w:r>
                  <w:rPr>
                    <w:rFonts w:ascii="Tahoma" w:cs="Tahoma" w:eastAsia="Tahoma" w:hAnsi="Tahoma"/>
                    <w:color w:val="00000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filled="f" stroked="f" style="position:absolute;margin-left:311.96pt;margin-top:740.877pt;width:14.08pt;height:12.02pt;mso-position-horizontal-relative:page;mso-position-vertical-relative:page;z-index:-1341" type="#_x0000_t202">
          <v:textbox inset="0,0,0,0">
            <w:txbxContent>
              <w:p>
                <w:pPr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  <w:jc w:val="left"/>
                  <w:spacing w:line="220" w:lineRule="exact"/>
                  <w:ind w:left="40"/>
                </w:pPr>
                <w:r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r>
                <w:r>
                  <w:fldChar w:fldCharType="begin"/>
                </w:r>
                <w:r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  <w:r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header1.xml><?xml version="1.0" encoding="utf-8"?>
<w:hdr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p>
    <w:pPr>
      <w:rPr>
        <w:sz w:val="20"/>
        <w:szCs w:val="20"/>
      </w:rPr>
      <w:jc w:val="left"/>
      <w:spacing w:line="200" w:lineRule="exact"/>
    </w:pPr>
    <w:r>
      <w:pict>
        <v:shape style="position:absolute;margin-left:64.9pt;margin-top:33pt;width:136.3pt;height:48pt;mso-position-horizontal-relative:page;mso-position-vertical-relative:page;z-index:-1348" type="#_x0000_t75">
          <v:imagedata o:title="" r:id="rId1"/>
        </v:shape>
      </w:pict>
    </w:r>
    <w:r>
      <w:pict>
        <v:group coordorigin="4095,1210" coordsize="6803,0" style="position:absolute;margin-left:204.75pt;margin-top:60.51pt;width:340.15pt;height:0pt;mso-position-horizontal-relative:page;mso-position-vertical-relative:page;z-index:-1347">
          <v:shape coordorigin="4095,1210" coordsize="6803,0" filled="f" path="m4095,1210l10898,1210e" strokecolor="#800000" stroked="t" strokeweight="1.5pt" style="position:absolute;left:4095;top:1210;width:6803;height:0">
            <v:path arrowok="t"/>
          </v:shape>
          <w10:wrap type="none"/>
        </v:group>
      </w:pict>
    </w:r>
    <w:r>
      <w:pict>
        <v:shape filled="f" stroked="f" style="position:absolute;margin-left:204.64pt;margin-top:36.3655pt;width:208.552pt;height:19.64pt;mso-position-horizontal-relative:page;mso-position-vertical-relative:page;z-index:-1346" type="#_x0000_t202">
          <v:textbox inset="0,0,0,0">
            <w:txbxContent>
              <w:p>
                <w:pPr>
                  <w:rPr>
                    <w:rFonts w:ascii="Tahoma" w:cs="Tahoma" w:eastAsia="Tahoma" w:hAnsi="Tahoma"/>
                    <w:sz w:val="16"/>
                    <w:szCs w:val="16"/>
                  </w:rPr>
                  <w:jc w:val="left"/>
                  <w:spacing w:line="180" w:lineRule="exact"/>
                  <w:ind w:left="20" w:right="-24"/>
                </w:pPr>
                <w:r>
                  <w:rPr>
                    <w:rFonts w:ascii="Tahoma" w:cs="Tahoma" w:eastAsia="Tahoma" w:hAnsi="Tahoma"/>
                    <w:b/>
                    <w:color w:val="800000"/>
                    <w:w w:val="99"/>
                    <w:sz w:val="16"/>
                    <w:szCs w:val="16"/>
                  </w:rPr>
                  <w:t>H.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99"/>
                    <w:sz w:val="16"/>
                    <w:szCs w:val="16"/>
                  </w:rPr>
                  <w:t>Congreso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99"/>
                    <w:sz w:val="16"/>
                    <w:szCs w:val="16"/>
                  </w:rPr>
                  <w:t>del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99"/>
                    <w:sz w:val="16"/>
                    <w:szCs w:val="16"/>
                  </w:rPr>
                  <w:t>Estado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99"/>
                    <w:sz w:val="16"/>
                    <w:szCs w:val="16"/>
                  </w:rPr>
                  <w:t>Libre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99"/>
                    <w:sz w:val="16"/>
                    <w:szCs w:val="16"/>
                  </w:rPr>
                  <w:t>y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99"/>
                    <w:sz w:val="16"/>
                    <w:szCs w:val="16"/>
                  </w:rPr>
                  <w:t>Soberano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99"/>
                    <w:sz w:val="16"/>
                    <w:szCs w:val="16"/>
                  </w:rPr>
                  <w:t>de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99"/>
                    <w:sz w:val="16"/>
                    <w:szCs w:val="16"/>
                  </w:rPr>
                  <w:t>Oaxaca</w:t>
                </w:r>
                <w:r>
                  <w:rPr>
                    <w:rFonts w:ascii="Tahoma" w:cs="Tahoma" w:eastAsia="Tahoma" w:hAnsi="Tahoma"/>
                    <w:color w:val="00000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ascii="Tahoma" w:cs="Tahoma" w:eastAsia="Tahoma" w:hAnsi="Tahoma"/>
                    <w:sz w:val="16"/>
                    <w:szCs w:val="16"/>
                  </w:rPr>
                  <w:jc w:val="left"/>
                  <w:ind w:left="20"/>
                </w:pPr>
                <w:r>
                  <w:rPr>
                    <w:rFonts w:ascii="Tahoma" w:cs="Tahoma" w:eastAsia="Tahoma" w:hAnsi="Tahoma"/>
                    <w:b/>
                    <w:color w:val="800000"/>
                    <w:w w:val="99"/>
                    <w:sz w:val="16"/>
                    <w:szCs w:val="16"/>
                  </w:rPr>
                  <w:t>LXVI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99"/>
                    <w:sz w:val="16"/>
                    <w:szCs w:val="16"/>
                  </w:rPr>
                  <w:t>Legislatura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99"/>
                    <w:sz w:val="16"/>
                    <w:szCs w:val="16"/>
                  </w:rPr>
                  <w:t>Constitucional</w:t>
                </w:r>
                <w:r>
                  <w:rPr>
                    <w:rFonts w:ascii="Tahoma" w:cs="Tahoma" w:eastAsia="Tahoma" w:hAnsi="Tahoma"/>
                    <w:color w:val="00000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filled="f" stroked="f" style="position:absolute;margin-left:204.64pt;margin-top:65.3455pt;width:238.726pt;height:9.98pt;mso-position-horizontal-relative:page;mso-position-vertical-relative:page;z-index:-1345" type="#_x0000_t202">
          <v:textbox inset="0,0,0,0">
            <w:txbxContent>
              <w:p>
                <w:pPr>
                  <w:rPr>
                    <w:rFonts w:ascii="Tahoma" w:cs="Tahoma" w:eastAsia="Tahoma" w:hAnsi="Tahoma"/>
                    <w:sz w:val="16"/>
                    <w:szCs w:val="16"/>
                  </w:rPr>
                  <w:jc w:val="left"/>
                  <w:spacing w:line="180" w:lineRule="exact"/>
                  <w:ind w:left="20" w:right="-24"/>
                </w:pPr>
                <w:r>
                  <w:rPr>
                    <w:rFonts w:ascii="Tahoma" w:cs="Tahoma" w:eastAsia="Tahoma" w:hAnsi="Tahoma"/>
                    <w:b/>
                    <w:color w:val="800000"/>
                    <w:w w:val="99"/>
                    <w:sz w:val="16"/>
                    <w:szCs w:val="16"/>
                  </w:rPr>
                  <w:t>DIRECCIÓN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99"/>
                    <w:sz w:val="16"/>
                    <w:szCs w:val="16"/>
                  </w:rPr>
                  <w:t>DE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99"/>
                    <w:sz w:val="16"/>
                    <w:szCs w:val="16"/>
                  </w:rPr>
                  <w:t>INFORMÁTICA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99"/>
                    <w:sz w:val="16"/>
                    <w:szCs w:val="16"/>
                  </w:rPr>
                  <w:t>Y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99"/>
                    <w:sz w:val="16"/>
                    <w:szCs w:val="16"/>
                  </w:rPr>
                  <w:t>GACETA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99"/>
                    <w:sz w:val="16"/>
                    <w:szCs w:val="16"/>
                  </w:rPr>
                  <w:t>PARLAMENTARIA</w:t>
                </w:r>
                <w:r>
                  <w:rPr>
                    <w:rFonts w:ascii="Tahoma" w:cs="Tahoma" w:eastAsia="Tahoma" w:hAnsi="Tahoma"/>
                    <w:color w:val="00000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theme/theme1.xml" Type="http://schemas.openxmlformats.org/officeDocument/2006/relationships/theme"/><Relationship Id="rId4" Target="header1.xml" Type="http://schemas.openxmlformats.org/officeDocument/2006/relationships/header"/><Relationship Id="rId5" Target="footer1.xml" Type="http://schemas.openxmlformats.org/officeDocument/2006/relationships/footer"/></Relationships>

</file>

<file path=word/_rels/header1.xml.rels><?xml version="1.0" encoding="UTF-8" standalone="yes"?>
<Relationships xmlns="http://schemas.openxmlformats.org/package/2006/relationships"><Relationship Id="rId1" Target="media\image1.jpg" Type="http://schemas.openxmlformats.org/officeDocument/2006/relationships/image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/>
</file>