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472" w:right="1551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LEY GENERAL DE RESPONSABILIDADES ADMINISTRATIVAS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1625" w:right="1705"/>
      </w:pPr>
      <w:r>
        <w:rPr>
          <w:rFonts w:ascii="Tahoma" w:cs="Tahoma" w:eastAsia="Tahoma" w:hAnsi="Tahoma"/>
          <w:b/>
          <w:sz w:val="16"/>
          <w:szCs w:val="16"/>
        </w:rPr>
        <w:t>Nueva Ley publicada en el Diario Oficial de la Federación el 18 de julio de 2016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4141" w:right="4216"/>
      </w:pPr>
      <w:r>
        <w:rPr>
          <w:rFonts w:ascii="Tahoma" w:cs="Tahoma" w:eastAsia="Tahoma" w:hAnsi="Tahoma"/>
          <w:b/>
          <w:sz w:val="16"/>
          <w:szCs w:val="16"/>
        </w:rPr>
        <w:t>TEXTO VIGENTE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spacing w:before="1"/>
        <w:ind w:left="3075" w:right="3152"/>
      </w:pPr>
      <w:r>
        <w:rPr>
          <w:rFonts w:ascii="Tahoma" w:cs="Tahoma" w:eastAsia="Tahoma" w:hAnsi="Tahoma"/>
          <w:b/>
          <w:color w:val="C00000"/>
          <w:sz w:val="16"/>
          <w:szCs w:val="16"/>
        </w:rPr>
        <w:t>Última reforma publicada DOF 02-01-2025</w:t>
      </w:r>
      <w:r>
        <w:rPr>
          <w:rFonts w:ascii="Tahoma" w:cs="Tahoma" w:eastAsia="Tahoma" w:hAnsi="Tahoma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2" w:right="161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Escudo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dice: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484" w:lineRule="auto"/>
        <w:ind w:left="407" w:right="747"/>
      </w:pP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sabed: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4296" w:right="4376"/>
      </w:pPr>
      <w:r>
        <w:rPr>
          <w:rFonts w:ascii="Arial" w:cs="Arial" w:eastAsia="Arial" w:hAnsi="Arial"/>
          <w:b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59"/>
      </w:pPr>
      <w:r>
        <w:rPr>
          <w:rFonts w:ascii="Arial" w:cs="Arial" w:eastAsia="Arial" w:hAnsi="Arial"/>
          <w:b/>
          <w:w w:val="99"/>
          <w:sz w:val="20"/>
          <w:szCs w:val="20"/>
        </w:rPr>
        <w:t>POR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EXPIDE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LEY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GENERAL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SISTEMA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NACIONAL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ANTICORRUPCIÓN;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99"/>
          <w:sz w:val="20"/>
          <w:szCs w:val="20"/>
        </w:rPr>
        <w:t> LEY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GENERAL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LEY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ORGÁNICA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99"/>
          <w:sz w:val="20"/>
          <w:szCs w:val="20"/>
        </w:rPr>
        <w:t> TRIBUNAL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FEDERAL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JUSTICIA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8" w:line="500" w:lineRule="exact"/>
        <w:ind w:left="1549" w:right="1632"/>
      </w:pPr>
      <w:r>
        <w:rPr>
          <w:rFonts w:ascii="Arial" w:cs="Arial" w:eastAsia="Arial" w:hAnsi="Arial"/>
          <w:b/>
          <w:sz w:val="22"/>
          <w:szCs w:val="22"/>
        </w:rPr>
        <w:t>LEY GENERAL DE RESPONSABILIDADES ADMINISTRATIVAS</w:t>
      </w:r>
      <w:r>
        <w:rPr>
          <w:rFonts w:ascii="Arial" w:cs="Arial" w:eastAsia="Arial" w:hAnsi="Arial"/>
          <w:b/>
          <w:sz w:val="22"/>
          <w:szCs w:val="22"/>
        </w:rPr>
        <w:t> LIBRO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00" w:lineRule="exact"/>
        <w:ind w:left="3109" w:right="3193"/>
      </w:pPr>
      <w:r>
        <w:rPr>
          <w:rFonts w:ascii="Arial" w:cs="Arial" w:eastAsia="Arial" w:hAnsi="Arial"/>
          <w:b/>
          <w:position w:val="1"/>
          <w:sz w:val="22"/>
          <w:szCs w:val="22"/>
        </w:rPr>
        <w:t>DISPOSICIONES SUSTANTIVAS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2" w:line="500" w:lineRule="exact"/>
        <w:ind w:left="3861" w:right="3939"/>
      </w:pPr>
      <w:r>
        <w:rPr>
          <w:rFonts w:ascii="Arial" w:cs="Arial" w:eastAsia="Arial" w:hAnsi="Arial"/>
          <w:b/>
          <w:sz w:val="22"/>
          <w:szCs w:val="22"/>
        </w:rPr>
        <w:t>TÍTULO PRIMERO</w:t>
      </w:r>
      <w:r>
        <w:rPr>
          <w:rFonts w:ascii="Arial" w:cs="Arial" w:eastAsia="Arial" w:hAnsi="Arial"/>
          <w:b/>
          <w:sz w:val="22"/>
          <w:szCs w:val="22"/>
        </w:rPr>
        <w:t> 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00" w:lineRule="exact"/>
        <w:ind w:left="2312" w:right="2396"/>
      </w:pPr>
      <w:r>
        <w:rPr>
          <w:rFonts w:ascii="Arial" w:cs="Arial" w:eastAsia="Arial" w:hAnsi="Arial"/>
          <w:b/>
          <w:position w:val="1"/>
          <w:sz w:val="22"/>
          <w:szCs w:val="22"/>
        </w:rPr>
        <w:t>Objeto, ámbito de aplicación y sujetos de la ley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tiene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distribuir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competencias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3"/>
        <w:sectPr>
          <w:pgNumType w:start="1"/>
          <w:pgMar w:bottom="280" w:footer="697" w:header="709" w:left="1300" w:right="1220" w:top="1760"/>
          <w:headerReference r:id="rId4" w:type="default"/>
          <w:footerReference r:id="rId5" w:type="default"/>
          <w:type w:val="continuous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before="34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99"/>
          <w:sz w:val="20"/>
          <w:szCs w:val="20"/>
        </w:rPr>
        <w:t> efecto;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corrección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Auditoría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Superior: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99"/>
          <w:sz w:val="20"/>
          <w:szCs w:val="20"/>
        </w:rPr>
        <w:t>Autoridad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investigadora: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99"/>
          <w:sz w:val="20"/>
          <w:szCs w:val="20"/>
        </w:rPr>
        <w:t> productivas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99"/>
          <w:sz w:val="20"/>
          <w:szCs w:val="20"/>
        </w:rPr>
        <w:t>Autoridad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substanciadora: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homólogas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competencia,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dirigen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conducen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inicial.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b/>
          <w:w w:val="99"/>
          <w:sz w:val="20"/>
          <w:szCs w:val="20"/>
        </w:rPr>
        <w:t>Autoridad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resolutora: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99"/>
          <w:sz w:val="20"/>
          <w:szCs w:val="20"/>
        </w:rPr>
        <w:t> 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particulares,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99"/>
          <w:sz w:val="20"/>
          <w:szCs w:val="20"/>
        </w:rPr>
        <w:t>Comité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Coordinador: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99"/>
          <w:sz w:val="20"/>
          <w:szCs w:val="20"/>
        </w:rPr>
        <w:t> 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b/>
          <w:w w:val="99"/>
          <w:sz w:val="20"/>
          <w:szCs w:val="20"/>
        </w:rPr>
        <w:t>Conflicto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Interés: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posible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imparcial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negocios;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w w:val="99"/>
          <w:sz w:val="20"/>
          <w:szCs w:val="20"/>
        </w:rPr>
        <w:t>Constitución: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w w:val="99"/>
          <w:sz w:val="20"/>
          <w:szCs w:val="20"/>
        </w:rPr>
        <w:t>Declarante: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patrimonial,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b/>
          <w:w w:val="99"/>
          <w:sz w:val="20"/>
          <w:szCs w:val="20"/>
        </w:rPr>
        <w:t>Denunciante: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99"/>
          <w:sz w:val="20"/>
          <w:szCs w:val="20"/>
        </w:rPr>
        <w:t> 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5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b/>
          <w:w w:val="99"/>
          <w:sz w:val="20"/>
          <w:szCs w:val="20"/>
        </w:rPr>
        <w:t>Ente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público: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autónomos,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homólogos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alcaldías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415" w:right="171"/>
      </w:pP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entidades,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fiscalías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procuradurías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99"/>
          <w:sz w:val="20"/>
          <w:szCs w:val="20"/>
        </w:rPr>
        <w:t> jurisdiccionales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productivas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20-05-2021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b/>
          <w:w w:val="99"/>
          <w:sz w:val="20"/>
          <w:szCs w:val="20"/>
        </w:rPr>
        <w:t>Entidades: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99"/>
          <w:sz w:val="20"/>
          <w:szCs w:val="20"/>
        </w:rPr>
        <w:t> estatal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mayoritaria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fideicomisos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99"/>
          <w:sz w:val="20"/>
          <w:szCs w:val="20"/>
        </w:rPr>
        <w:t> paraestatal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45,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correlativas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municipios;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w w:val="99"/>
          <w:sz w:val="20"/>
          <w:szCs w:val="20"/>
        </w:rPr>
        <w:t>Entidades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superior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entidades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federativas: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sexto</w:t>
      </w:r>
      <w:r>
        <w:rPr>
          <w:rFonts w:ascii="Arial" w:cs="Arial" w:eastAsia="Arial" w:hAnsi="Arial"/>
          <w:w w:val="99"/>
          <w:sz w:val="20"/>
          <w:szCs w:val="20"/>
        </w:rPr>
        <w:t> 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122,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b/>
          <w:w w:val="99"/>
          <w:sz w:val="20"/>
          <w:szCs w:val="20"/>
        </w:rPr>
        <w:t>Expediente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presunta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administrativa: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99"/>
          <w:sz w:val="20"/>
          <w:szCs w:val="20"/>
        </w:rPr>
        <w:t> 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posiblemente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w w:val="99"/>
          <w:sz w:val="20"/>
          <w:szCs w:val="20"/>
        </w:rPr>
        <w:t>Faltas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administrativas: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graves;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99"/>
          <w:sz w:val="20"/>
          <w:szCs w:val="20"/>
        </w:rPr>
        <w:t>Falta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grave: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w w:val="99"/>
          <w:sz w:val="20"/>
          <w:szCs w:val="20"/>
        </w:rPr>
        <w:t>Falta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grave: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99"/>
          <w:sz w:val="20"/>
          <w:szCs w:val="20"/>
        </w:rPr>
        <w:t> catalogadas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homólogos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w w:val="99"/>
          <w:sz w:val="20"/>
          <w:szCs w:val="20"/>
        </w:rPr>
        <w:t>Faltas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particulares: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99"/>
          <w:sz w:val="20"/>
          <w:szCs w:val="20"/>
        </w:rPr>
        <w:t> vinculados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Capítulos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Título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misma;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Informe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Presunta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Administrativa: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describen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99"/>
          <w:sz w:val="20"/>
          <w:szCs w:val="20"/>
        </w:rPr>
        <w:t> señaladas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exponiendo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fundamentos,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w w:val="99"/>
          <w:sz w:val="20"/>
          <w:szCs w:val="20"/>
        </w:rPr>
        <w:t>Magistrado: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99"/>
          <w:sz w:val="20"/>
          <w:szCs w:val="20"/>
        </w:rPr>
        <w:t> 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especializadas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establezcan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99"/>
          <w:sz w:val="20"/>
          <w:szCs w:val="20"/>
        </w:rPr>
        <w:t> 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homólogos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99"/>
          <w:sz w:val="20"/>
          <w:szCs w:val="20"/>
        </w:rPr>
        <w:t>Órganos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autónomos: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otorga</w:t>
      </w:r>
      <w:r>
        <w:rPr>
          <w:rFonts w:ascii="Arial" w:cs="Arial" w:eastAsia="Arial" w:hAnsi="Arial"/>
          <w:w w:val="99"/>
          <w:sz w:val="20"/>
          <w:szCs w:val="20"/>
        </w:rPr>
        <w:t> expresamente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autonomía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propio,</w:t>
      </w:r>
      <w:r>
        <w:rPr>
          <w:rFonts w:ascii="Arial" w:cs="Arial" w:eastAsia="Arial" w:hAnsi="Arial"/>
          <w:w w:val="99"/>
          <w:sz w:val="20"/>
          <w:szCs w:val="20"/>
        </w:rPr>
        <w:t> incluidos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creados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constituciones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w w:val="99"/>
          <w:sz w:val="20"/>
          <w:szCs w:val="20"/>
        </w:rPr>
        <w:t>Órganos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internos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control: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autónomos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respectivas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leyes,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XXI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Personas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Servidoras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Públicas: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108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fracción;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w w:val="99"/>
          <w:sz w:val="20"/>
          <w:szCs w:val="20"/>
        </w:rPr>
        <w:t>Plataforma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digital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nacional: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XXIII.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Secretaría: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XXIV.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Secretarías: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homólogos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="18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695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XXV.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4735" w:w="2392"/>
            <w:col w:w="2593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XXVI.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Sistema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Nacional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Anticorrupción: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XXVII.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Tribunal: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Sala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especializadas</w:t>
      </w:r>
      <w:r>
        <w:rPr>
          <w:rFonts w:ascii="Arial" w:cs="Arial" w:eastAsia="Arial" w:hAnsi="Arial"/>
          <w:w w:val="99"/>
          <w:sz w:val="20"/>
          <w:szCs w:val="20"/>
        </w:rPr>
        <w:t> 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establezcan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homólogos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habiendo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fungido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ubiquen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supuestos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prevea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w w:val="99"/>
          <w:sz w:val="20"/>
          <w:szCs w:val="20"/>
        </w:rPr>
        <w:t>Tampoco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99"/>
          <w:sz w:val="20"/>
          <w:szCs w:val="20"/>
        </w:rPr>
        <w:t> integren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99"/>
          <w:sz w:val="20"/>
          <w:szCs w:val="20"/>
        </w:rPr>
        <w:t> actividades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comerciales,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Paraestatales,</w:t>
      </w:r>
      <w:r>
        <w:rPr>
          <w:rFonts w:ascii="Arial" w:cs="Arial" w:eastAsia="Arial" w:hAnsi="Arial"/>
          <w:w w:val="99"/>
          <w:sz w:val="20"/>
          <w:szCs w:val="20"/>
        </w:rPr>
        <w:t> 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99"/>
          <w:sz w:val="20"/>
          <w:szCs w:val="20"/>
        </w:rPr>
        <w:t> privados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Conflicto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99"/>
          <w:sz w:val="20"/>
          <w:szCs w:val="20"/>
        </w:rPr>
        <w:t> suficiente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cubran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similares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Cuenten,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lealtad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consejeros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99"/>
          <w:sz w:val="20"/>
          <w:szCs w:val="20"/>
        </w:rPr>
        <w:t> 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llegaren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incurran,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99"/>
          <w:sz w:val="20"/>
          <w:szCs w:val="20"/>
        </w:rPr>
        <w:t> deberes.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2" w:right="433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44" w:right="1022"/>
      </w:pPr>
      <w:r>
        <w:rPr>
          <w:rFonts w:ascii="Arial" w:cs="Arial" w:eastAsia="Arial" w:hAnsi="Arial"/>
          <w:b/>
          <w:sz w:val="22"/>
          <w:szCs w:val="22"/>
        </w:rPr>
        <w:t>Principios y directrices que rigen la actuación de los Servidores Públicos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normativas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conjunto,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responsable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buena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comisión,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austeridad,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disciplina,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honradez,</w:t>
      </w:r>
      <w:r>
        <w:rPr>
          <w:rFonts w:ascii="Arial" w:cs="Arial" w:eastAsia="Arial" w:hAnsi="Arial"/>
          <w:w w:val="99"/>
          <w:sz w:val="20"/>
          <w:szCs w:val="20"/>
        </w:rPr>
        <w:t> lealtad,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imparcialidad,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principios,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directrices: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Actuar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99"/>
          <w:sz w:val="20"/>
          <w:szCs w:val="20"/>
        </w:rPr>
        <w:t> atribuyen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Conducirse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pretender</w:t>
      </w:r>
      <w:r>
        <w:rPr>
          <w:rFonts w:ascii="Arial" w:cs="Arial" w:eastAsia="Arial" w:hAnsi="Arial"/>
          <w:w w:val="99"/>
          <w:sz w:val="20"/>
          <w:szCs w:val="20"/>
        </w:rPr>
        <w:t> obtener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ventaja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favor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buscar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aceptar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compensaciones,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dádivas,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obsequios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regalos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99"/>
          <w:sz w:val="20"/>
          <w:szCs w:val="20"/>
        </w:rPr>
        <w:t> 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Satisfacer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colectivas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encima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99"/>
          <w:sz w:val="20"/>
          <w:szCs w:val="20"/>
        </w:rPr>
        <w:t> particulares,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concederán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privilegios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preferencias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influencias,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prejuicios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compromiso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before="34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Actuar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logro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metas</w:t>
      </w:r>
      <w:r>
        <w:rPr>
          <w:rFonts w:ascii="Arial" w:cs="Arial" w:eastAsia="Arial" w:hAnsi="Arial"/>
          <w:w w:val="99"/>
          <w:sz w:val="20"/>
          <w:szCs w:val="20"/>
        </w:rPr>
        <w:t> institucionales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Administrar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austeridad,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eficiencia,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economía,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transparencia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honradez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satisfacer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12-04-2019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199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Promover,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proteger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Constitución;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Corresponder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confianza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conferido;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vocación</w:t>
      </w:r>
      <w:r>
        <w:rPr>
          <w:rFonts w:ascii="Arial" w:cs="Arial" w:eastAsia="Arial" w:hAnsi="Arial"/>
          <w:w w:val="99"/>
          <w:sz w:val="20"/>
          <w:szCs w:val="20"/>
        </w:rPr>
        <w:t> absoluta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preservarán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99"/>
          <w:sz w:val="20"/>
          <w:szCs w:val="20"/>
        </w:rPr>
        <w:t> colectivas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conflicto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99"/>
          <w:sz w:val="20"/>
          <w:szCs w:val="20"/>
        </w:rPr>
        <w:t> 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abstendrán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asociarse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inversionistas,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contratistas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empresarios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extranjeros,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negocio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99"/>
          <w:sz w:val="20"/>
          <w:szCs w:val="20"/>
        </w:rPr>
        <w:t> imparcial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grado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consanguinidad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afinidad;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Separarse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99"/>
          <w:sz w:val="20"/>
          <w:szCs w:val="20"/>
        </w:rPr>
        <w:t> directa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constituyan</w:t>
      </w:r>
      <w:r>
        <w:rPr>
          <w:rFonts w:ascii="Arial" w:cs="Arial" w:eastAsia="Arial" w:hAnsi="Arial"/>
          <w:w w:val="99"/>
          <w:sz w:val="20"/>
          <w:szCs w:val="20"/>
        </w:rPr>
        <w:t> conflicto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asunción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Abstenerse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intervenir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interpósita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selección,</w:t>
      </w:r>
      <w:r>
        <w:rPr>
          <w:rFonts w:ascii="Arial" w:cs="Arial" w:eastAsia="Arial" w:hAnsi="Arial"/>
          <w:w w:val="99"/>
          <w:sz w:val="20"/>
          <w:szCs w:val="20"/>
        </w:rPr>
        <w:t> nombramiento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99"/>
          <w:sz w:val="20"/>
          <w:szCs w:val="20"/>
        </w:rPr>
        <w:t> parentesco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Abstenerse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promesa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comprometa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99"/>
          <w:sz w:val="20"/>
          <w:szCs w:val="20"/>
        </w:rPr>
        <w:t> mexicano.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separación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comprobarse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exhibición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cláusula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retirado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0" w:right="4300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952" w:right="2032"/>
      </w:pPr>
      <w:r>
        <w:rPr>
          <w:rFonts w:ascii="Arial" w:cs="Arial" w:eastAsia="Arial" w:hAnsi="Arial"/>
          <w:b/>
          <w:sz w:val="22"/>
          <w:szCs w:val="22"/>
        </w:rPr>
        <w:t>Autoridades competentes para aplicar la presente Ley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8.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concurrirán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Ley: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correspondan: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980" w:val="left"/>
        </w:tabs>
        <w:jc w:val="both"/>
        <w:ind w:hanging="566" w:left="1984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99"/>
          <w:sz w:val="20"/>
          <w:szCs w:val="20"/>
        </w:rPr>
        <w:t> 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régimen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980" w:val="left"/>
        </w:tabs>
        <w:jc w:val="both"/>
        <w:ind w:hanging="566" w:left="1984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116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122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Constitución,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orgánicas</w:t>
      </w:r>
      <w:r>
        <w:rPr>
          <w:rFonts w:ascii="Arial" w:cs="Arial" w:eastAsia="Arial" w:hAnsi="Arial"/>
          <w:w w:val="99"/>
          <w:sz w:val="20"/>
          <w:szCs w:val="20"/>
        </w:rPr>
        <w:t> 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415" w:right="172"/>
      </w:pP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custodia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productivas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Estado,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regulan.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exclusivamente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415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415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415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847"/>
      </w:pP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homólogas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calificación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7"/>
      </w:pP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99"/>
          <w:sz w:val="20"/>
          <w:szCs w:val="20"/>
        </w:rPr>
        <w:t> 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pudieran</w:t>
      </w:r>
      <w:r>
        <w:rPr>
          <w:rFonts w:ascii="Arial" w:cs="Arial" w:eastAsia="Arial" w:hAnsi="Arial"/>
          <w:w w:val="99"/>
          <w:sz w:val="20"/>
          <w:szCs w:val="20"/>
        </w:rPr>
        <w:t> constituir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Revisar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custodia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participaciones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99"/>
          <w:sz w:val="20"/>
          <w:szCs w:val="20"/>
        </w:rPr>
        <w:t> Especializada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homólogos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99"/>
          <w:sz w:val="20"/>
          <w:szCs w:val="20"/>
        </w:rPr>
        <w:t> local.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investigar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substanciar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detecten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continúen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promuevan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acontezca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delitos,</w:t>
      </w:r>
      <w:r>
        <w:rPr>
          <w:rFonts w:ascii="Arial" w:cs="Arial" w:eastAsia="Arial" w:hAnsi="Arial"/>
          <w:w w:val="99"/>
          <w:sz w:val="20"/>
          <w:szCs w:val="20"/>
        </w:rPr>
        <w:t> presentarán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12.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conferidas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99"/>
          <w:sz w:val="20"/>
          <w:szCs w:val="20"/>
        </w:rPr>
        <w:t> 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99"/>
          <w:sz w:val="20"/>
          <w:szCs w:val="20"/>
        </w:rPr>
        <w:t> 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13.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99"/>
          <w:sz w:val="20"/>
          <w:szCs w:val="20"/>
        </w:rPr>
        <w:t> investigados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desprenden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mismo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substanciarán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cometieron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tomará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queden</w:t>
      </w:r>
      <w:r>
        <w:rPr>
          <w:rFonts w:ascii="Arial" w:cs="Arial" w:eastAsia="Arial" w:hAnsi="Arial"/>
          <w:w w:val="99"/>
          <w:sz w:val="20"/>
          <w:szCs w:val="20"/>
        </w:rPr>
        <w:t> comprendidos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109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Constitución,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autónoma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alude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turnar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99"/>
          <w:sz w:val="20"/>
          <w:szCs w:val="20"/>
        </w:rPr>
        <w:t> 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facultades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00" w:right="3878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93" w:right="578"/>
      </w:pPr>
      <w:r>
        <w:rPr>
          <w:rFonts w:ascii="Arial" w:cs="Arial" w:eastAsia="Arial" w:hAnsi="Arial"/>
          <w:b/>
          <w:sz w:val="22"/>
          <w:szCs w:val="22"/>
        </w:rPr>
        <w:t>MECANISMOS DE PREVENCIÓN E INSTRUMENTOS DE RENDICIÓN DE CUENTAS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83" w:right="4360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78" w:right="2857"/>
      </w:pPr>
      <w:r>
        <w:rPr>
          <w:rFonts w:ascii="Arial" w:cs="Arial" w:eastAsia="Arial" w:hAnsi="Arial"/>
          <w:b/>
          <w:sz w:val="22"/>
          <w:szCs w:val="22"/>
        </w:rPr>
        <w:t>Mecanismos Generales de Prevención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15.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99"/>
          <w:sz w:val="20"/>
          <w:szCs w:val="20"/>
        </w:rPr>
        <w:t> corresponden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diagnóstico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criterio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empleos,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99"/>
          <w:sz w:val="20"/>
          <w:szCs w:val="20"/>
        </w:rPr>
        <w:t> autónomos,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99"/>
          <w:sz w:val="20"/>
          <w:szCs w:val="20"/>
        </w:rPr>
        <w:t> según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99"/>
          <w:sz w:val="20"/>
          <w:szCs w:val="20"/>
        </w:rPr>
        <w:t> 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99"/>
          <w:sz w:val="20"/>
          <w:szCs w:val="20"/>
        </w:rPr>
        <w:t> impere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14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"/>
        <w:ind w:left="84" w:right="345"/>
      </w:pP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máxima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proponer,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modificaciones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99"/>
          <w:sz w:val="20"/>
          <w:szCs w:val="20"/>
        </w:rPr>
        <w:t> establezca.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tengan,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observar,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99"/>
          <w:sz w:val="20"/>
          <w:szCs w:val="20"/>
        </w:rPr>
        <w:t> adecuados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adecuada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atrayendo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candidatos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ocupar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equitativos.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69"/>
      </w:pP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autónomos,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99"/>
          <w:sz w:val="20"/>
          <w:szCs w:val="20"/>
        </w:rPr>
        <w:t> especializadas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suscribir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morales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participen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cámaras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empresariales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99"/>
          <w:sz w:val="20"/>
          <w:szCs w:val="20"/>
        </w:rPr>
        <w:t> organizaciones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industriales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comercio,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orientarlas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autorregulación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honestidad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buenas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22.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considerarán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honradez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negocios,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inhiban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irregulares,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socios,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contengan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herramientas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23.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99"/>
          <w:sz w:val="20"/>
          <w:szCs w:val="20"/>
        </w:rPr>
        <w:t> 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constituyen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2" w:right="433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644" w:right="2719"/>
      </w:pPr>
      <w:r>
        <w:rPr>
          <w:rFonts w:ascii="Arial" w:cs="Arial" w:eastAsia="Arial" w:hAnsi="Arial"/>
          <w:b/>
          <w:sz w:val="22"/>
          <w:szCs w:val="22"/>
        </w:rPr>
        <w:t>De la integridad de las personas morales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99"/>
          <w:sz w:val="20"/>
          <w:szCs w:val="20"/>
        </w:rPr>
        <w:t> vinculados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actúen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pretendan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integridad.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considerará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completo,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delimiten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áreas,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especifique</w:t>
      </w:r>
      <w:r>
        <w:rPr>
          <w:rFonts w:ascii="Arial" w:cs="Arial" w:eastAsia="Arial" w:hAnsi="Arial"/>
          <w:w w:val="99"/>
          <w:sz w:val="20"/>
          <w:szCs w:val="20"/>
        </w:rPr>
        <w:t> claramente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cadenas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liderazgo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vigilancia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examinen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99"/>
          <w:sz w:val="20"/>
          <w:szCs w:val="20"/>
        </w:rPr>
        <w:t> constante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periódica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estándares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organización;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adecuados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denuncia,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disciplinarios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consecuencias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concretas</w:t>
      </w:r>
      <w:r>
        <w:rPr>
          <w:rFonts w:ascii="Arial" w:cs="Arial" w:eastAsia="Arial" w:hAnsi="Arial"/>
          <w:w w:val="99"/>
          <w:sz w:val="20"/>
          <w:szCs w:val="20"/>
        </w:rPr>
        <w:t> respecto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actúan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99"/>
          <w:sz w:val="20"/>
          <w:szCs w:val="20"/>
        </w:rPr>
        <w:t> mexicana;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incorporación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corporación.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99"/>
          <w:sz w:val="20"/>
          <w:szCs w:val="20"/>
        </w:rPr>
        <w:t> autorizarán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discapacidades,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religión,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preferencias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atente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dignidad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menoscabar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libertades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aseguren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transparencia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intereses.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0" w:right="4300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2437" w:right="2514"/>
      </w:pPr>
      <w:r>
        <w:rPr>
          <w:rFonts w:ascii="Arial" w:cs="Arial" w:eastAsia="Arial" w:hAnsi="Arial"/>
          <w:b/>
          <w:sz w:val="22"/>
          <w:szCs w:val="22"/>
        </w:rPr>
        <w:t>De los instrumentos de rendición de cuentas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3" w:right="3998"/>
      </w:pP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503" w:right="581"/>
      </w:pPr>
      <w:r>
        <w:rPr>
          <w:rFonts w:ascii="Arial" w:cs="Arial" w:eastAsia="Arial" w:hAnsi="Arial"/>
          <w:b/>
          <w:sz w:val="22"/>
          <w:szCs w:val="22"/>
        </w:rPr>
        <w:t>Del sistema de evolución patrimonial, de declaración de intereses y constancia de</w:t>
      </w:r>
      <w:r>
        <w:rPr>
          <w:rFonts w:ascii="Arial" w:cs="Arial" w:eastAsia="Arial" w:hAnsi="Arial"/>
          <w:b/>
          <w:sz w:val="22"/>
          <w:szCs w:val="22"/>
        </w:rPr>
        <w:t> presentación de declaración fiscal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evolución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apruebe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almacenará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99"/>
          <w:sz w:val="20"/>
          <w:szCs w:val="20"/>
        </w:rPr>
        <w:t> Anticorrupción,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disuasión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estipula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inscribirán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</w:t>
      </w:r>
      <w:r>
        <w:rPr>
          <w:rFonts w:ascii="Arial" w:cs="Arial" w:eastAsia="Arial" w:hAnsi="Arial"/>
          <w:w w:val="99"/>
          <w:sz w:val="20"/>
          <w:szCs w:val="20"/>
        </w:rPr>
        <w:t> forma,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inscribirá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inscribirán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inhabilitación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anotación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abstenciones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Tribunal,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pretendan</w:t>
      </w:r>
      <w:r>
        <w:rPr>
          <w:rFonts w:ascii="Arial" w:cs="Arial" w:eastAsia="Arial" w:hAnsi="Arial"/>
          <w:w w:val="99"/>
          <w:sz w:val="20"/>
          <w:szCs w:val="20"/>
        </w:rPr>
        <w:t> ingresar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consultarán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99"/>
          <w:sz w:val="20"/>
          <w:szCs w:val="20"/>
        </w:rPr>
        <w:t> sancionados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99"/>
          <w:sz w:val="20"/>
          <w:szCs w:val="20"/>
        </w:rPr>
        <w:t> personas.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intereses,</w:t>
      </w:r>
      <w:r>
        <w:rPr>
          <w:rFonts w:ascii="Arial" w:cs="Arial" w:eastAsia="Arial" w:hAnsi="Arial"/>
          <w:w w:val="99"/>
          <w:sz w:val="20"/>
          <w:szCs w:val="20"/>
        </w:rPr>
        <w:t> 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investigadoras,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rubros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99"/>
          <w:sz w:val="20"/>
          <w:szCs w:val="20"/>
        </w:rPr>
        <w:t> publicidad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protegidos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99"/>
          <w:sz w:val="20"/>
          <w:szCs w:val="20"/>
        </w:rPr>
        <w:t> efecto,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99"/>
          <w:sz w:val="20"/>
          <w:szCs w:val="20"/>
        </w:rPr>
        <w:t> respectivos,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rubros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pudieran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aludidos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resguardo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aleatoria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99"/>
          <w:sz w:val="20"/>
          <w:szCs w:val="20"/>
        </w:rPr>
        <w:t> patrimonial,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ninguna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anomalía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certificación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anotará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99"/>
          <w:sz w:val="20"/>
          <w:szCs w:val="20"/>
        </w:rPr>
        <w:t> corresponda,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inscribir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99"/>
          <w:sz w:val="20"/>
          <w:szCs w:val="20"/>
        </w:rPr>
        <w:t> patrimonial,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posible</w:t>
      </w:r>
      <w:r>
        <w:rPr>
          <w:rFonts w:ascii="Arial" w:cs="Arial" w:eastAsia="Arial" w:hAnsi="Arial"/>
          <w:w w:val="99"/>
          <w:sz w:val="20"/>
          <w:szCs w:val="20"/>
        </w:rPr>
        <w:t> actualización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Conflicto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8" w:right="3942"/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833" w:right="911"/>
      </w:pPr>
      <w:r>
        <w:rPr>
          <w:rFonts w:ascii="Arial" w:cs="Arial" w:eastAsia="Arial" w:hAnsi="Arial"/>
          <w:b/>
          <w:sz w:val="22"/>
          <w:szCs w:val="22"/>
        </w:rPr>
        <w:t>De los sujetos obligados a presentar declaración patrimonial y de intereses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intereses,</w:t>
      </w:r>
      <w:r>
        <w:rPr>
          <w:rFonts w:ascii="Arial" w:cs="Arial" w:eastAsia="Arial" w:hAnsi="Arial"/>
          <w:w w:val="99"/>
          <w:sz w:val="20"/>
          <w:szCs w:val="20"/>
        </w:rPr>
        <w:t> 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64" w:right="4042"/>
      </w:pP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86" w:right="261"/>
      </w:pPr>
      <w:r>
        <w:rPr>
          <w:rFonts w:ascii="Arial" w:cs="Arial" w:eastAsia="Arial" w:hAnsi="Arial"/>
          <w:b/>
          <w:sz w:val="22"/>
          <w:szCs w:val="22"/>
        </w:rPr>
        <w:t>Plazos y mecanismos de registro al sistema de evolución patrimonial, de declaración de</w:t>
      </w:r>
      <w:r>
        <w:rPr>
          <w:rFonts w:ascii="Arial" w:cs="Arial" w:eastAsia="Arial" w:hAnsi="Arial"/>
          <w:b/>
          <w:sz w:val="22"/>
          <w:szCs w:val="22"/>
        </w:rPr>
        <w:t> intereses y constancia de presentación de declaración fiscal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spacing w:line="242" w:lineRule="auto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posesión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415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Ingreso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left"/>
        <w:spacing w:line="242" w:lineRule="auto"/>
        <w:ind w:hanging="432" w:left="1847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Reingreso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después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ind w:hanging="720" w:left="1415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conclusión.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cambio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99"/>
          <w:sz w:val="20"/>
          <w:szCs w:val="20"/>
        </w:rPr>
        <w:t> aviso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99"/>
          <w:sz w:val="20"/>
          <w:szCs w:val="20"/>
        </w:rPr>
        <w:t> 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99"/>
          <w:sz w:val="20"/>
          <w:szCs w:val="20"/>
        </w:rPr>
        <w:t> estuvieren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percepciones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retenciones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99"/>
          <w:sz w:val="20"/>
          <w:szCs w:val="20"/>
        </w:rPr>
        <w:t> hubieren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remitida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transcurridos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hubiese</w:t>
      </w:r>
      <w:r>
        <w:rPr>
          <w:rFonts w:ascii="Arial" w:cs="Arial" w:eastAsia="Arial" w:hAnsi="Arial"/>
          <w:w w:val="99"/>
          <w:sz w:val="20"/>
          <w:szCs w:val="20"/>
        </w:rPr>
        <w:t> presentado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justificada,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iniciará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inmediatamente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supuestos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continúe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hubiere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requerimiento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99"/>
          <w:sz w:val="20"/>
          <w:szCs w:val="20"/>
        </w:rPr>
        <w:t> según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99"/>
          <w:sz w:val="20"/>
          <w:szCs w:val="20"/>
        </w:rPr>
        <w:t> notificar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sustanciarse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99"/>
          <w:sz w:val="20"/>
          <w:szCs w:val="20"/>
        </w:rPr>
        <w:t> electrónicos,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cuenten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tecnologías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99"/>
          <w:sz w:val="20"/>
          <w:szCs w:val="20"/>
        </w:rPr>
        <w:t> emplearse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impresos,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siendo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certificación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identificación</w:t>
      </w:r>
      <w:r>
        <w:rPr>
          <w:rFonts w:ascii="Arial" w:cs="Arial" w:eastAsia="Arial" w:hAnsi="Arial"/>
          <w:w w:val="99"/>
          <w:sz w:val="20"/>
          <w:szCs w:val="20"/>
        </w:rPr>
        <w:t> electrónica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propuesta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impresos;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magnéticos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Declarantes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instructivos,</w:t>
      </w:r>
      <w:r>
        <w:rPr>
          <w:rFonts w:ascii="Arial" w:cs="Arial" w:eastAsia="Arial" w:hAnsi="Arial"/>
          <w:w w:val="99"/>
          <w:sz w:val="20"/>
          <w:szCs w:val="20"/>
        </w:rPr>
        <w:t> observando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Título,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presentados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70"/>
      </w:pP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contenga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archivos</w:t>
      </w:r>
      <w:r>
        <w:rPr>
          <w:rFonts w:ascii="Arial" w:cs="Arial" w:eastAsia="Arial" w:hAnsi="Arial"/>
          <w:w w:val="99"/>
          <w:sz w:val="20"/>
          <w:szCs w:val="20"/>
        </w:rPr>
        <w:t> documentales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recabar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patrimoniales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resguardar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transparencia,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35.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manifestarán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99"/>
          <w:sz w:val="20"/>
          <w:szCs w:val="20"/>
        </w:rPr>
        <w:t> inmuebles,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adquisición.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manifestarán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modificaciones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patrimonio,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adquisición.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adquisición.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99"/>
          <w:sz w:val="20"/>
          <w:szCs w:val="20"/>
        </w:rPr>
        <w:t> investigaciones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refleje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incremento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justificable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remuneración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solicitarán</w:t>
      </w:r>
      <w:r>
        <w:rPr>
          <w:rFonts w:ascii="Arial" w:cs="Arial" w:eastAsia="Arial" w:hAnsi="Arial"/>
          <w:w w:val="99"/>
          <w:sz w:val="20"/>
          <w:szCs w:val="20"/>
        </w:rPr>
        <w:t> sea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aclarado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enriquecimiento.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justificarse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99"/>
          <w:sz w:val="20"/>
          <w:szCs w:val="20"/>
        </w:rPr>
        <w:t> enriquecimiento,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99"/>
          <w:sz w:val="20"/>
          <w:szCs w:val="20"/>
        </w:rPr>
        <w:t> 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formularán,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denuncia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científica,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tecnológico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innovación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99"/>
          <w:sz w:val="20"/>
          <w:szCs w:val="20"/>
        </w:rPr>
        <w:t> 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entidades,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científica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tecnológico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licenciamientos;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socios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tecnológica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lucro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figura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intelectual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perteneciente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incurrirán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conflicto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utilidades,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regalías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99"/>
          <w:sz w:val="20"/>
          <w:szCs w:val="20"/>
        </w:rPr>
        <w:t> 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99"/>
          <w:sz w:val="20"/>
          <w:szCs w:val="20"/>
        </w:rPr>
        <w:t> 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patrimonial,</w:t>
      </w:r>
      <w:r>
        <w:rPr>
          <w:rFonts w:ascii="Arial" w:cs="Arial" w:eastAsia="Arial" w:hAnsi="Arial"/>
          <w:w w:val="99"/>
          <w:sz w:val="20"/>
          <w:szCs w:val="20"/>
        </w:rPr>
        <w:t> 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cónyuges,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concubinas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concubinarios,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convivencia.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deleguen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aplicables,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depósito,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ahorro,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inversión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monetarios.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computarán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dueños,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reciban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cónyuge,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concubina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concubinario,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económicos</w:t>
      </w:r>
      <w:r>
        <w:rPr>
          <w:rFonts w:ascii="Arial" w:cs="Arial" w:eastAsia="Arial" w:hAnsi="Arial"/>
          <w:w w:val="99"/>
          <w:sz w:val="20"/>
          <w:szCs w:val="20"/>
        </w:rPr>
        <w:t> directos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convivencia;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obtuvieron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99"/>
          <w:sz w:val="20"/>
          <w:szCs w:val="20"/>
        </w:rPr>
        <w:t> mismos.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haberlo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99"/>
          <w:sz w:val="20"/>
          <w:szCs w:val="20"/>
        </w:rPr>
        <w:t> 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enajenación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potestad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evolución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justifique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lícita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incremento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notoriamente</w:t>
      </w:r>
      <w:r>
        <w:rPr>
          <w:rFonts w:ascii="Arial" w:cs="Arial" w:eastAsia="Arial" w:hAnsi="Arial"/>
          <w:w w:val="99"/>
          <w:sz w:val="20"/>
          <w:szCs w:val="20"/>
        </w:rPr>
        <w:t> desproporcionado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dueño,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42.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llegaren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formular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coadyuvantes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02" w:right="4077"/>
      </w:pPr>
      <w:r>
        <w:rPr>
          <w:rFonts w:ascii="Arial" w:cs="Arial" w:eastAsia="Arial" w:hAnsi="Arial"/>
          <w:b/>
          <w:sz w:val="22"/>
          <w:szCs w:val="22"/>
        </w:rPr>
        <w:t>Sección cuarta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670" w:right="748"/>
      </w:pPr>
      <w:r>
        <w:rPr>
          <w:rFonts w:ascii="Arial" w:cs="Arial" w:eastAsia="Arial" w:hAnsi="Arial"/>
          <w:b/>
          <w:sz w:val="22"/>
          <w:szCs w:val="22"/>
        </w:rPr>
        <w:t>Régimen de los servidores públicos que participan en contrataciones públicas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43.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incluirá,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adscripción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99"/>
          <w:sz w:val="20"/>
          <w:szCs w:val="20"/>
        </w:rPr>
        <w:t> 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adjudicación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concesión,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prórrogas,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enajenación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dictaminan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avalúos,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quincenalmente.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4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registrar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determinados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Coordinador.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02" w:right="4078"/>
      </w:pPr>
      <w:r>
        <w:rPr>
          <w:rFonts w:ascii="Arial" w:cs="Arial" w:eastAsia="Arial" w:hAnsi="Arial"/>
          <w:b/>
          <w:sz w:val="22"/>
          <w:szCs w:val="22"/>
        </w:rPr>
        <w:t>Sección quinta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01" w:right="2478"/>
      </w:pPr>
      <w:r>
        <w:rPr>
          <w:rFonts w:ascii="Arial" w:cs="Arial" w:eastAsia="Arial" w:hAnsi="Arial"/>
          <w:b/>
          <w:sz w:val="22"/>
          <w:szCs w:val="22"/>
        </w:rPr>
        <w:t>Del protocolo de actuación en contrataciones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44.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protocolo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implementarán.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protocolo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inscritos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99"/>
          <w:sz w:val="20"/>
          <w:szCs w:val="20"/>
        </w:rPr>
        <w:t> específico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vínculos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negocios,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posibles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Conflictos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Interés,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máxima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inhabilitados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99"/>
          <w:sz w:val="20"/>
          <w:szCs w:val="20"/>
        </w:rPr>
        <w:t> contratos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99"/>
          <w:sz w:val="20"/>
          <w:szCs w:val="20"/>
        </w:rPr>
        <w:t> descubren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anomalías.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0" w:right="4126"/>
      </w:pPr>
      <w:r>
        <w:rPr>
          <w:rFonts w:ascii="Arial" w:cs="Arial" w:eastAsia="Arial" w:hAnsi="Arial"/>
          <w:b/>
          <w:sz w:val="22"/>
          <w:szCs w:val="22"/>
        </w:rPr>
        <w:t>Sección sexta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205" w:right="3284"/>
      </w:pPr>
      <w:r>
        <w:rPr>
          <w:rFonts w:ascii="Arial" w:cs="Arial" w:eastAsia="Arial" w:hAnsi="Arial"/>
          <w:b/>
          <w:sz w:val="22"/>
          <w:szCs w:val="22"/>
        </w:rPr>
        <w:t>De la declaración de intereses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99"/>
          <w:sz w:val="20"/>
          <w:szCs w:val="20"/>
        </w:rPr>
        <w:t> 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Conflicto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conjunto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delimitar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cuándo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conflicto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impresos,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magnéticos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Declarantes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instructivos,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incumplimiento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posible</w:t>
      </w:r>
      <w:r>
        <w:rPr>
          <w:rFonts w:ascii="Arial" w:cs="Arial" w:eastAsia="Arial" w:hAnsi="Arial"/>
          <w:w w:val="99"/>
          <w:sz w:val="20"/>
          <w:szCs w:val="20"/>
        </w:rPr>
        <w:t> Conflicto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17" w:right="3902"/>
      </w:pPr>
      <w:r>
        <w:rPr>
          <w:rFonts w:ascii="Arial" w:cs="Arial" w:eastAsia="Arial" w:hAnsi="Arial"/>
          <w:b/>
          <w:sz w:val="22"/>
          <w:szCs w:val="22"/>
        </w:rPr>
        <w:t>TÍTULO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395" w:right="473"/>
      </w:pPr>
      <w:r>
        <w:rPr>
          <w:rFonts w:ascii="Arial" w:cs="Arial" w:eastAsia="Arial" w:hAnsi="Arial"/>
          <w:b/>
          <w:sz w:val="22"/>
          <w:szCs w:val="22"/>
        </w:rPr>
        <w:t>DE LAS FALTAS ADMINISTRATIVAS DE LOS SERVIDORES PÚBLICOS Y ACTOS DE</w:t>
      </w:r>
      <w:r>
        <w:rPr>
          <w:rFonts w:ascii="Arial" w:cs="Arial" w:eastAsia="Arial" w:hAnsi="Arial"/>
          <w:b/>
          <w:sz w:val="22"/>
          <w:szCs w:val="22"/>
        </w:rPr>
        <w:t> PARTICULARES VINCULADOS CON FALTAS ADMINISTRATIVAS GRAVES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83" w:right="4360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1285" w:right="1366"/>
      </w:pPr>
      <w:r>
        <w:rPr>
          <w:rFonts w:ascii="Arial" w:cs="Arial" w:eastAsia="Arial" w:hAnsi="Arial"/>
          <w:b/>
          <w:sz w:val="22"/>
          <w:szCs w:val="22"/>
        </w:rPr>
        <w:t>De las Faltas administrativas no graves de los Servidores Públicos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Incurrirá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99"/>
          <w:sz w:val="20"/>
          <w:szCs w:val="20"/>
        </w:rPr>
        <w:t> 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transgredan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encomendadas,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llegare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ética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40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Denunciar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llegare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advertir,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acordes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27" w:right="175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encomienda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denunciar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Registrar,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custodiar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cuidar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impedir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uso,</w:t>
      </w:r>
      <w:r>
        <w:rPr>
          <w:rFonts w:ascii="Arial" w:cs="Arial" w:eastAsia="Arial" w:hAnsi="Arial"/>
          <w:w w:val="99"/>
          <w:sz w:val="20"/>
          <w:szCs w:val="20"/>
        </w:rPr>
        <w:t> divulgación,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sustracción,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destrucción,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ocultamiento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inutilización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Supervisar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Colaborar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color w:val="2D74B5"/>
          <w:w w:val="99"/>
          <w:sz w:val="20"/>
          <w:szCs w:val="20"/>
        </w:rPr>
        <w:t>[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Cerciorarse,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antes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celebración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contratos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adquisiciones,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arrendamientos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para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enajenación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todo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tipo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bienes,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prestación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servicios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cualquier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naturaleza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contratación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obra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pública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servicios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ésta,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particular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manifieste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bajo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protesta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decir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verdad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no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desempeña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empleo,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cargo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comisión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servicio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público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su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caso,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pesar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desempeñarlo,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formalización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contrato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correspondiente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no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actualiza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un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Conflicto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Interés.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Las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manifestaciones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deberán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constar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por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escrito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hacerse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Órgano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interno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control,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previo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la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celebración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acto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cuestión.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caso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contratista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persona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moral,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dichas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manifestaciones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deberán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respecto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socios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accionistas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ejerzan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control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sobre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sociedad,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2D74B5"/>
          <w:w w:val="99"/>
          <w:sz w:val="20"/>
          <w:szCs w:val="20"/>
        </w:rPr>
        <w:t>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237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19-11-2019, 27-12-2022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709"/>
      </w:pPr>
      <w:r>
        <w:rPr>
          <w:rFonts w:ascii="Times New Roman" w:cs="Times New Roman" w:eastAsia="Times New Roman" w:hAnsi="Times New Roman"/>
          <w:i/>
          <w:color w:val="FF0000"/>
          <w:sz w:val="16"/>
          <w:szCs w:val="16"/>
        </w:rPr>
        <w:t>Fracción declarada inválida por Resolutivos de la SCJN a Acción de Inconstitucionalidad notificados para efectos legales el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"/>
        <w:ind w:left="683"/>
      </w:pP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Fracción </w:t>
      </w: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que “recupera su vigencia con el texto que tenía al 27 de diciembre de 2022” por Engrose de sentencia de la SCJN a Acción de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"/>
        <w:ind w:left="4622"/>
      </w:pP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Inconstitucionalidad notificado el 31-05-2023 y publicado DOF 24-11-2023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color w:val="2D74B5"/>
          <w:w w:val="99"/>
          <w:sz w:val="20"/>
          <w:szCs w:val="20"/>
        </w:rPr>
        <w:t>[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Sin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perjuicio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anterior,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previo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realizar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cualquier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acto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jurídico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involucre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ejercicio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recursos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públicos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personas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jurídicas,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revisar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su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y,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su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caso,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sus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modificaciones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fin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verificar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sus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socios,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consejos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accionistas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ejerzan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control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no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incurran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conflicto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interés.</w:t>
      </w:r>
      <w:r>
        <w:rPr>
          <w:rFonts w:ascii="Arial" w:cs="Arial" w:eastAsia="Arial" w:hAnsi="Arial"/>
          <w:color w:val="2D74B5"/>
          <w:w w:val="99"/>
          <w:sz w:val="20"/>
          <w:szCs w:val="20"/>
        </w:rPr>
        <w:t>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19-11-2019. Reformada DOF 27-12-2022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709"/>
      </w:pPr>
      <w:r>
        <w:rPr>
          <w:rFonts w:ascii="Times New Roman" w:cs="Times New Roman" w:eastAsia="Times New Roman" w:hAnsi="Times New Roman"/>
          <w:i/>
          <w:color w:val="FF0000"/>
          <w:sz w:val="16"/>
          <w:szCs w:val="16"/>
        </w:rPr>
        <w:t>Fracción declarada inválida por Resolutivos de la SCJN a Acción de Inconstitucionalidad notificados para efectos legales el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"/>
        <w:ind w:left="683"/>
      </w:pP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Fracción </w:t>
      </w: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que “recupera su vigencia con el texto que tenía al 27 de diciembre de 2022” por Engrose de sentencia de la SCJN a Acción de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" w:line="180" w:lineRule="exact"/>
        <w:ind w:left="4622"/>
      </w:pP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Inconstitucionalidad notificado el 31-05-2023 y publicado DOF 24-11-2023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color w:val="2D74B5"/>
          <w:w w:val="99"/>
          <w:sz w:val="20"/>
          <w:szCs w:val="20"/>
        </w:rPr>
        <w:t>[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    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Suprimida</w:t>
      </w:r>
      <w:r>
        <w:rPr>
          <w:rFonts w:ascii="Arial" w:cs="Arial" w:eastAsia="Arial" w:hAnsi="Arial"/>
          <w:color w:val="2D74B5"/>
          <w:w w:val="99"/>
          <w:sz w:val="20"/>
          <w:szCs w:val="20"/>
        </w:rPr>
        <w:t>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4940" w:w="2083"/>
            <w:col w:w="2697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27-12-2022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"/>
        <w:ind w:left="709"/>
      </w:pPr>
      <w:r>
        <w:rPr>
          <w:rFonts w:ascii="Times New Roman" w:cs="Times New Roman" w:eastAsia="Times New Roman" w:hAnsi="Times New Roman"/>
          <w:i/>
          <w:color w:val="FF0000"/>
          <w:sz w:val="16"/>
          <w:szCs w:val="16"/>
        </w:rPr>
        <w:t>Fracción declarada inválida por Resolutivos de la SCJN a Acción de Inconstitucionalidad notificados para efectos legales el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"/>
        <w:ind w:left="680"/>
      </w:pP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Fracción suprimida conforme al texto </w:t>
      </w: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de la ley “</w:t>
      </w: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que tenía al 27 de diciembre de 202</w:t>
      </w: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2” </w:t>
      </w: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por Engrose de sentencia de la SCJN a Acción de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"/>
        <w:ind w:left="4622"/>
        <w:sectPr>
          <w:type w:val="continuous"/>
          <w:pgSz w:h="15840" w:w="12240"/>
          <w:pgMar w:bottom="280" w:left="1300" w:right="1220" w:top="1760"/>
        </w:sectPr>
      </w:pP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Inconstitucionalidad notificado el 31-05-2023 y publicado DOF 24-11-2023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entiende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administradores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formen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bien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conjunta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separadamente,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indirectamente,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voto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cincuenta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capital,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decisorio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asambleas,</w:t>
      </w:r>
      <w:r>
        <w:rPr>
          <w:rFonts w:ascii="Arial" w:cs="Arial" w:eastAsia="Arial" w:hAnsi="Arial"/>
          <w:w w:val="99"/>
          <w:sz w:val="20"/>
          <w:szCs w:val="20"/>
        </w:rPr>
        <w:t> estén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fundamentales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morales.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culposa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negligente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99"/>
          <w:sz w:val="20"/>
          <w:szCs w:val="20"/>
        </w:rPr>
        <w:t> 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reintegrar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99"/>
          <w:sz w:val="20"/>
          <w:szCs w:val="20"/>
        </w:rPr>
        <w:t> 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reintegro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99"/>
          <w:sz w:val="20"/>
          <w:szCs w:val="20"/>
        </w:rPr>
        <w:t> considerados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homólogos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cobro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99"/>
          <w:sz w:val="20"/>
          <w:szCs w:val="20"/>
        </w:rPr>
        <w:t> 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abstenerse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1"/>
        <w:ind w:left="119" w:right="164"/>
      </w:pPr>
      <w:r>
        <w:rPr>
          <w:rFonts w:ascii="Arial" w:cs="Arial" w:eastAsia="Arial" w:hAnsi="Arial"/>
          <w:w w:val="99"/>
          <w:sz w:val="20"/>
          <w:szCs w:val="20"/>
        </w:rPr>
        <w:t>75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exceda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99"/>
          <w:sz w:val="20"/>
          <w:szCs w:val="20"/>
        </w:rPr>
        <w:t> resarcido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recuperado.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2" w:right="433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481" w:right="1563"/>
      </w:pPr>
      <w:r>
        <w:rPr>
          <w:rFonts w:ascii="Arial" w:cs="Arial" w:eastAsia="Arial" w:hAnsi="Arial"/>
          <w:b/>
          <w:sz w:val="22"/>
          <w:szCs w:val="22"/>
        </w:rPr>
        <w:t>De las faltas administrativas graves de los Servidores Públicos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constituyen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99"/>
          <w:sz w:val="20"/>
          <w:szCs w:val="20"/>
        </w:rPr>
        <w:t> 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abstenerse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realizarlas,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99"/>
          <w:sz w:val="20"/>
          <w:szCs w:val="20"/>
        </w:rPr>
        <w:t> 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cohecho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exija,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acepte,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pretenda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obtener,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comprendido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remuneración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podría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consistir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dinero;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valores;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inmuebles,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enajenación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notoriamente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mercado;</w:t>
      </w:r>
      <w:r>
        <w:rPr>
          <w:rFonts w:ascii="Arial" w:cs="Arial" w:eastAsia="Arial" w:hAnsi="Arial"/>
          <w:w w:val="99"/>
          <w:sz w:val="20"/>
          <w:szCs w:val="20"/>
        </w:rPr>
        <w:t> donaciones;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indebidos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cónyuge,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parientes</w:t>
      </w:r>
      <w:r>
        <w:rPr>
          <w:rFonts w:ascii="Arial" w:cs="Arial" w:eastAsia="Arial" w:hAnsi="Arial"/>
          <w:w w:val="99"/>
          <w:sz w:val="20"/>
          <w:szCs w:val="20"/>
        </w:rPr>
        <w:t> consanguíneos,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negocios,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99"/>
          <w:sz w:val="20"/>
          <w:szCs w:val="20"/>
        </w:rPr>
        <w:t> formen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cohecho,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demasía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legítima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remuneración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tabuladores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99"/>
          <w:sz w:val="20"/>
          <w:szCs w:val="20"/>
        </w:rPr>
        <w:t> 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recepción.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12-04-2019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peculado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autorice,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apropiación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99"/>
          <w:sz w:val="20"/>
          <w:szCs w:val="20"/>
        </w:rPr>
        <w:t> 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fundamento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99"/>
          <w:sz w:val="20"/>
          <w:szCs w:val="20"/>
        </w:rPr>
        <w:t> 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corporación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policiaca,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regule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contemple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circunstancias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proveer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99"/>
          <w:sz w:val="20"/>
          <w:szCs w:val="20"/>
        </w:rPr>
        <w:t> seguridad,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justificada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propias</w:t>
      </w:r>
      <w:r>
        <w:rPr>
          <w:rFonts w:ascii="Arial" w:cs="Arial" w:eastAsia="Arial" w:hAnsi="Arial"/>
          <w:w w:val="99"/>
          <w:sz w:val="20"/>
          <w:szCs w:val="20"/>
        </w:rPr>
        <w:t> corporaciones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desvío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autorice,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desvío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financieros,</w:t>
      </w:r>
      <w:r>
        <w:rPr>
          <w:rFonts w:ascii="Arial" w:cs="Arial" w:eastAsia="Arial" w:hAnsi="Arial"/>
          <w:w w:val="99"/>
          <w:sz w:val="20"/>
          <w:szCs w:val="20"/>
        </w:rPr>
        <w:t> 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desvío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remuneración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tabuladores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jubilaciones,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haberes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retiro,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liquidaciones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préstamos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créditos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99"/>
          <w:sz w:val="20"/>
          <w:szCs w:val="20"/>
        </w:rPr>
        <w:t> 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colectivo,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12-04-2019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pudieren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incrementar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99"/>
          <w:sz w:val="20"/>
          <w:szCs w:val="20"/>
        </w:rPr>
        <w:t> ventaja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privado,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privilegiada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tenido</w:t>
      </w:r>
      <w:r>
        <w:rPr>
          <w:rFonts w:ascii="Arial" w:cs="Arial" w:eastAsia="Arial" w:hAnsi="Arial"/>
          <w:w w:val="99"/>
          <w:sz w:val="20"/>
          <w:szCs w:val="20"/>
        </w:rPr>
        <w:t> conocimiento.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privilegiada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restricción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inclusive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retirado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Incurrirá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ejerza</w:t>
      </w:r>
      <w:r>
        <w:rPr>
          <w:rFonts w:ascii="Arial" w:cs="Arial" w:eastAsia="Arial" w:hAnsi="Arial"/>
          <w:w w:val="99"/>
          <w:sz w:val="20"/>
          <w:szCs w:val="20"/>
        </w:rPr>
        <w:t> 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conferidas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inducir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99"/>
          <w:sz w:val="20"/>
          <w:szCs w:val="20"/>
        </w:rPr>
        <w:t> 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arbitrarios,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spacing w:line="220" w:lineRule="exact"/>
        <w:ind w:right="208"/>
      </w:pPr>
      <w:r>
        <w:rPr>
          <w:rFonts w:ascii="Arial" w:cs="Arial" w:eastAsia="Arial" w:hAnsi="Arial"/>
          <w:w w:val="99"/>
          <w:sz w:val="20"/>
          <w:szCs w:val="20"/>
        </w:rPr>
        <w:t>52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 w:right="166"/>
      </w:pP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descritas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13-04-2020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Incurre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Conflicto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intervenga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Conflicto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informará</w:t>
      </w:r>
      <w:r>
        <w:rPr>
          <w:rFonts w:ascii="Arial" w:cs="Arial" w:eastAsia="Arial" w:hAnsi="Arial"/>
          <w:w w:val="99"/>
          <w:sz w:val="20"/>
          <w:szCs w:val="20"/>
        </w:rPr>
        <w:t> 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jefe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99"/>
          <w:sz w:val="20"/>
          <w:szCs w:val="20"/>
        </w:rPr>
        <w:t> 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excusado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jefe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comunicarle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99"/>
          <w:sz w:val="20"/>
          <w:szCs w:val="20"/>
        </w:rPr>
        <w:t> 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cuestión,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posible</w:t>
      </w:r>
      <w:r>
        <w:rPr>
          <w:rFonts w:ascii="Arial" w:cs="Arial" w:eastAsia="Arial" w:hAnsi="Arial"/>
          <w:w w:val="99"/>
          <w:sz w:val="20"/>
          <w:szCs w:val="20"/>
        </w:rPr>
        <w:t> abstenerse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99"/>
          <w:sz w:val="20"/>
          <w:szCs w:val="20"/>
        </w:rPr>
        <w:t> tramitación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imparcial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inscritas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Incurrirá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promueva,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interpósita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negocios.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Incurrirá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enriquecimiento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oculto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ocultamiento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Conflicto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99"/>
          <w:sz w:val="20"/>
          <w:szCs w:val="20"/>
        </w:rPr>
        <w:t> 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veracidad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intereses,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ocultar,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incremento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disfrute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explicable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Conflicto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60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simulación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personalidad</w:t>
      </w:r>
      <w:r>
        <w:rPr>
          <w:rFonts w:ascii="Arial" w:cs="Arial" w:eastAsia="Arial" w:hAnsi="Arial"/>
          <w:w w:val="99"/>
          <w:sz w:val="20"/>
          <w:szCs w:val="20"/>
        </w:rPr>
        <w:t> jurídica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consanguinidad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afinidad,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tráfico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influencias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99"/>
          <w:sz w:val="20"/>
          <w:szCs w:val="20"/>
        </w:rPr>
        <w:t> 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inducir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efectúe,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retrase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99"/>
          <w:sz w:val="20"/>
          <w:szCs w:val="20"/>
        </w:rPr>
        <w:t> 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ventaja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encubrimiento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llegare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advertir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pudieren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99"/>
          <w:sz w:val="20"/>
          <w:szCs w:val="20"/>
        </w:rPr>
        <w:t> deliberadamente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ocultamiento.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desacato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fiscalizadoras,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defensa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respuesta</w:t>
      </w:r>
      <w:r>
        <w:rPr>
          <w:rFonts w:ascii="Arial" w:cs="Arial" w:eastAsia="Arial" w:hAnsi="Arial"/>
          <w:w w:val="99"/>
          <w:sz w:val="20"/>
          <w:szCs w:val="20"/>
        </w:rPr>
        <w:t> alguna,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retrase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deliberadamente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99"/>
          <w:sz w:val="20"/>
          <w:szCs w:val="20"/>
        </w:rPr>
        <w:t> 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apremio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63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Cometerá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nepotismo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valiéndose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indirectamente,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confianza,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lazos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parentesco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consanguinidad</w:t>
      </w:r>
      <w:r>
        <w:rPr>
          <w:rFonts w:ascii="Arial" w:cs="Arial" w:eastAsia="Arial" w:hAnsi="Arial"/>
          <w:w w:val="99"/>
          <w:sz w:val="20"/>
          <w:szCs w:val="20"/>
        </w:rPr>
        <w:t> 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vínculo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concubinato.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obstrucción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ind w:hanging="720" w:left="1415" w:right="17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simule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99"/>
          <w:sz w:val="20"/>
          <w:szCs w:val="20"/>
        </w:rPr>
        <w:t> 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before="34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pudiera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Revelen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anónimo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protegido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preceptos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99"/>
          <w:sz w:val="20"/>
          <w:szCs w:val="20"/>
        </w:rPr>
        <w:t> grave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razonables.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64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violaciones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99"/>
          <w:sz w:val="20"/>
          <w:szCs w:val="20"/>
        </w:rPr>
        <w:t> fideicomisos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Austeridad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Republicana.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19-11-2019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cuotas,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cuotas</w:t>
      </w:r>
      <w:r>
        <w:rPr>
          <w:rFonts w:ascii="Arial" w:cs="Arial" w:eastAsia="Arial" w:hAnsi="Arial"/>
          <w:w w:val="99"/>
          <w:sz w:val="20"/>
          <w:szCs w:val="20"/>
        </w:rPr>
        <w:t> sociales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descuentos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22-11-2021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0" w:right="4300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49" w:right="1035"/>
      </w:pPr>
      <w:r>
        <w:rPr>
          <w:rFonts w:ascii="Arial" w:cs="Arial" w:eastAsia="Arial" w:hAnsi="Arial"/>
          <w:b/>
          <w:sz w:val="22"/>
          <w:szCs w:val="22"/>
        </w:rPr>
        <w:t>De los actos de particulares vinculados con faltas administrativas graves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Incurrirá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soborno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prometa,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99"/>
          <w:sz w:val="20"/>
          <w:szCs w:val="20"/>
        </w:rPr>
        <w:t> indebido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cambio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abusen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influencia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supuesta,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ventaja,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aceptación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obtenido.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ilícita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99"/>
          <w:sz w:val="20"/>
          <w:szCs w:val="20"/>
        </w:rPr>
        <w:t> 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ello.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ilícita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99"/>
          <w:sz w:val="20"/>
          <w:szCs w:val="20"/>
        </w:rPr>
        <w:t> intervenga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inhabilitadas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finalidad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obtengan,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parcialmente,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99"/>
          <w:sz w:val="20"/>
          <w:szCs w:val="20"/>
        </w:rPr>
        <w:t> procedimientos.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Ambos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Incurrirá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tráfico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influencias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inducir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influencia,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ficticio,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obtener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ventaja,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aceptación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resultado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obtenido.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69.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utilización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falsa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documentación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alterada,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simulen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99"/>
          <w:sz w:val="20"/>
          <w:szCs w:val="20"/>
        </w:rPr>
        <w:t> establecidos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lograr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beneficio,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ventaja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incurrirán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obstrucción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teniendo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vinculada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falsa,</w:t>
      </w:r>
      <w:r>
        <w:rPr>
          <w:rFonts w:ascii="Arial" w:cs="Arial" w:eastAsia="Arial" w:hAnsi="Arial"/>
          <w:w w:val="99"/>
          <w:sz w:val="20"/>
          <w:szCs w:val="20"/>
        </w:rPr>
        <w:t> retrase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deliberada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injustificadamente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respuesta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requerimientos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impuestas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apremio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Incurrirá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colusión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impliquen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ventaja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convenios,</w:t>
      </w:r>
      <w:r>
        <w:rPr>
          <w:rFonts w:ascii="Arial" w:cs="Arial" w:eastAsia="Arial" w:hAnsi="Arial"/>
          <w:w w:val="99"/>
          <w:sz w:val="20"/>
          <w:szCs w:val="20"/>
        </w:rPr>
        <w:t> arreglos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combinaciones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competidores,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99"/>
          <w:sz w:val="20"/>
          <w:szCs w:val="20"/>
        </w:rPr>
        <w:t> ocasionar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intermediario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ventaja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ambos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99"/>
          <w:sz w:val="20"/>
          <w:szCs w:val="20"/>
        </w:rPr>
        <w:t> sancionados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resultarán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transacciones</w:t>
      </w:r>
      <w:r>
        <w:rPr>
          <w:rFonts w:ascii="Arial" w:cs="Arial" w:eastAsia="Arial" w:hAnsi="Arial"/>
          <w:w w:val="99"/>
          <w:sz w:val="20"/>
          <w:szCs w:val="20"/>
        </w:rPr>
        <w:t> comerciales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internacionales.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supuestos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competente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competentes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extranjero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ambos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99"/>
          <w:sz w:val="20"/>
          <w:szCs w:val="20"/>
        </w:rPr>
        <w:t> 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entienden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comerciales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adquisiciones,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arrendamientos,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naturaleza,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prórroga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concesiones,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transacciones,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99"/>
          <w:sz w:val="20"/>
          <w:szCs w:val="20"/>
        </w:rPr>
        <w:t> 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extranjero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involucre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extranjero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indirecta,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físicas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apropie,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desvíe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maneje,</w:t>
      </w:r>
      <w:r>
        <w:rPr>
          <w:rFonts w:ascii="Arial" w:cs="Arial" w:eastAsia="Arial" w:hAnsi="Arial"/>
          <w:w w:val="99"/>
          <w:sz w:val="20"/>
          <w:szCs w:val="20"/>
        </w:rPr>
        <w:t> reciba,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considera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indebido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comprueben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contrate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privilegiada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directamente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adquirido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63"/>
      </w:pP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mercado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coloque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ventajosa</w:t>
      </w:r>
      <w:r>
        <w:rPr>
          <w:rFonts w:ascii="Arial" w:cs="Arial" w:eastAsia="Arial" w:hAnsi="Arial"/>
          <w:w w:val="99"/>
          <w:sz w:val="20"/>
          <w:szCs w:val="20"/>
        </w:rPr>
        <w:t> frente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competidores.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161" w:right="2241"/>
      </w:pPr>
      <w:r>
        <w:rPr>
          <w:rFonts w:ascii="Arial" w:cs="Arial" w:eastAsia="Arial" w:hAnsi="Arial"/>
          <w:b/>
          <w:sz w:val="22"/>
          <w:szCs w:val="22"/>
        </w:rPr>
        <w:t>De las Faltas de particulares en situación especial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73.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2D74B5"/>
          <w:w w:val="99"/>
          <w:sz w:val="20"/>
          <w:szCs w:val="20"/>
        </w:rPr>
        <w:t>[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consideran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Faltas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situación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especial,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aquéllas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realizadas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por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candidatos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cargos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elección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popular,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miembros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equipos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campaña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electoral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transición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entre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administraciones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sector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público,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líderes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sindicatos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sector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público,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impliquen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exigir,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solicitar,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aceptar,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recibir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pretender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recibir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alguno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beneficios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refiere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artículo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52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esta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Ley,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ya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para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sí,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para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su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campaña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electoral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para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alguna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las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personas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las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refiere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citado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artículo,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cambio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otorgar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u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ofrecer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una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ventaja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indebida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futuro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caso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obtener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 carácter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Servidor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00000"/>
          <w:w w:val="99"/>
          <w:sz w:val="20"/>
          <w:szCs w:val="20"/>
        </w:rPr>
        <w:t>Público.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directivos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sindicatos,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color w:val="2D74B5"/>
          <w:w w:val="99"/>
          <w:sz w:val="20"/>
          <w:szCs w:val="20"/>
        </w:rPr>
        <w:t>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039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(publicado íntegro sin cambios) DOF 27-12-2022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"/>
        <w:ind w:left="772"/>
      </w:pPr>
      <w:r>
        <w:rPr>
          <w:rFonts w:ascii="Times New Roman" w:cs="Times New Roman" w:eastAsia="Times New Roman" w:hAnsi="Times New Roman"/>
          <w:i/>
          <w:color w:val="FF0000"/>
          <w:sz w:val="16"/>
          <w:szCs w:val="16"/>
        </w:rPr>
        <w:t>Artículo declarado inválido por Resolutivos de la SCJN a Acción de Inconstitucionalidad notificados para efectos legales el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743"/>
      </w:pP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Artículo que “recupera su vigencia con el texto que tenía al 27 de diciembre de 2022” por Engrose de sentencia de la SCJN a A</w:t>
      </w: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cción de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"/>
        <w:ind w:left="4622"/>
      </w:pPr>
      <w:r>
        <w:rPr>
          <w:rFonts w:ascii="Times New Roman" w:cs="Times New Roman" w:eastAsia="Times New Roman" w:hAnsi="Times New Roman"/>
          <w:i/>
          <w:color w:val="2D74B5"/>
          <w:sz w:val="16"/>
          <w:szCs w:val="16"/>
        </w:rPr>
        <w:t>Inconstitucionalidad notificado el 31-05-2023 y publicado DOF 24-11-2023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40" w:right="4317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97" w:right="1978"/>
      </w:pPr>
      <w:r>
        <w:rPr>
          <w:rFonts w:ascii="Arial" w:cs="Arial" w:eastAsia="Arial" w:hAnsi="Arial"/>
          <w:b/>
          <w:sz w:val="22"/>
          <w:szCs w:val="22"/>
        </w:rPr>
        <w:t>De la prescripción de la responsabilidad administrativa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prescribirán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99"/>
          <w:sz w:val="20"/>
          <w:szCs w:val="20"/>
        </w:rPr>
        <w:t> cesado.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prescripción</w:t>
      </w:r>
      <w:r>
        <w:rPr>
          <w:rFonts w:ascii="Arial" w:cs="Arial" w:eastAsia="Arial" w:hAnsi="Arial"/>
          <w:w w:val="99"/>
          <w:sz w:val="20"/>
          <w:szCs w:val="20"/>
        </w:rPr>
        <w:t> 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prescripción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interrumpirá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100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consecuencia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produjera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caducidad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instancia,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prescripción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reanudará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admitió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justificada;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inactividad,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decretará,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caducidad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computarán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902" w:right="3987"/>
      </w:pPr>
      <w:r>
        <w:rPr>
          <w:rFonts w:ascii="Arial" w:cs="Arial" w:eastAsia="Arial" w:hAnsi="Arial"/>
          <w:b/>
          <w:sz w:val="22"/>
          <w:szCs w:val="22"/>
        </w:rPr>
        <w:t>TÍTULO CUARTO</w:t>
      </w:r>
      <w:r>
        <w:rPr>
          <w:rFonts w:ascii="Arial" w:cs="Arial" w:eastAsia="Arial" w:hAnsi="Arial"/>
          <w:b/>
          <w:sz w:val="22"/>
          <w:szCs w:val="22"/>
        </w:rPr>
        <w:t> SANCIONES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83" w:right="4360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319" w:right="240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Sanciones por faltas administrativas no graves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99"/>
          <w:sz w:val="20"/>
          <w:szCs w:val="20"/>
        </w:rPr>
        <w:t> 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Amonestación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Destitución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Inhabilitación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99"/>
          <w:sz w:val="20"/>
          <w:szCs w:val="20"/>
        </w:rPr>
        <w:t> 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adquisiciones,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arrendamientos,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compatibles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trascendencia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naturales.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inhabilitación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temporal,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99"/>
          <w:sz w:val="20"/>
          <w:szCs w:val="20"/>
        </w:rPr>
        <w:t> 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considerar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desempeñaba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99"/>
          <w:sz w:val="20"/>
          <w:szCs w:val="20"/>
        </w:rPr>
        <w:t> incurrió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jerárquico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antecedentes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antigüedad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reincidencia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reincidencia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99"/>
          <w:sz w:val="20"/>
          <w:szCs w:val="20"/>
        </w:rPr>
        <w:t> 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reincidente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ejecutoria,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ejecutarlas.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abstenerse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dolosa.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2" w:right="433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733" w:right="181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Sanciones para los Servidores Públicos por Faltas Graves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99"/>
          <w:sz w:val="20"/>
          <w:szCs w:val="20"/>
        </w:rPr>
        <w:t> 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479" w:lineRule="auto"/>
        <w:ind w:left="695" w:right="4518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Destitución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8" w:line="242" w:lineRule="auto"/>
        <w:ind w:hanging="720" w:left="1415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Inhabilitación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99"/>
          <w:sz w:val="20"/>
          <w:szCs w:val="20"/>
        </w:rPr>
        <w:t> 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adquisiciones,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arrendamientos,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compatibles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naturales.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inhabilitación,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afectación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doscientas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Medida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límite.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cause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lucro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</w:t>
      </w:r>
      <w:r>
        <w:rPr>
          <w:rFonts w:ascii="Arial" w:cs="Arial" w:eastAsia="Arial" w:hAnsi="Arial"/>
          <w:w w:val="99"/>
          <w:sz w:val="20"/>
          <w:szCs w:val="20"/>
        </w:rPr>
        <w:t> beneficios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52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obtenidos.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beneficios</w:t>
      </w:r>
      <w:r>
        <w:rPr>
          <w:rFonts w:ascii="Arial" w:cs="Arial" w:eastAsia="Arial" w:hAnsi="Arial"/>
          <w:w w:val="99"/>
          <w:sz w:val="20"/>
          <w:szCs w:val="20"/>
        </w:rPr>
        <w:t> económicos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obtenidos.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indemnización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provocó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patrimonio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reparar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totalidad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solidariamente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80.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78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desempeñaba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95" w:right="1780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95" w:right="306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jerárquico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antecedentes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antigüedad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95" w:right="3206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socioeconómicas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95" w:right="3508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95" w:right="3399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reincidencia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95" w:right="97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80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indebidamente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otorgado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veces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devuelto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cantidad</w:t>
      </w:r>
      <w:r>
        <w:rPr>
          <w:rFonts w:ascii="Arial" w:cs="Arial" w:eastAsia="Arial" w:hAnsi="Arial"/>
          <w:w w:val="99"/>
          <w:sz w:val="20"/>
          <w:szCs w:val="20"/>
        </w:rPr>
        <w:t> entregada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depositada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demasía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tabulador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considerada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12-04-2019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220" w:right="4300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864" w:right="2941"/>
      </w:pPr>
      <w:r>
        <w:rPr>
          <w:rFonts w:ascii="Arial" w:cs="Arial" w:eastAsia="Arial" w:hAnsi="Arial"/>
          <w:b/>
          <w:sz w:val="22"/>
          <w:szCs w:val="22"/>
        </w:rPr>
        <w:t>Sanciones por Faltas de particulares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81.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99"/>
          <w:sz w:val="20"/>
          <w:szCs w:val="20"/>
        </w:rPr>
        <w:t> consistirán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obtenidos</w:t>
      </w:r>
      <w:r>
        <w:rPr>
          <w:rFonts w:ascii="Arial" w:cs="Arial" w:eastAsia="Arial" w:hAnsi="Arial"/>
          <w:w w:val="99"/>
          <w:sz w:val="20"/>
          <w:szCs w:val="20"/>
        </w:rPr>
        <w:t> 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haberlos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obtenido,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equivalente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99"/>
          <w:sz w:val="20"/>
          <w:szCs w:val="20"/>
        </w:rPr>
        <w:t> 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Inhabilitación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adquisiciones,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arrendamientos,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99"/>
          <w:sz w:val="20"/>
          <w:szCs w:val="20"/>
        </w:rPr>
        <w:t> obras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99"/>
          <w:sz w:val="20"/>
          <w:szCs w:val="20"/>
        </w:rPr>
        <w:t> 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Indemnización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ocasionados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99"/>
          <w:sz w:val="20"/>
          <w:szCs w:val="20"/>
        </w:rPr>
        <w:t> 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obtenidos,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haberlos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obtenido,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equivalente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millón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quinientas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Inhabilitación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adquisiciones,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arrendamientos,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99"/>
          <w:sz w:val="20"/>
          <w:szCs w:val="20"/>
        </w:rPr>
        <w:t> obras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99"/>
          <w:sz w:val="20"/>
          <w:szCs w:val="20"/>
        </w:rPr>
        <w:t> años;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99"/>
          <w:sz w:val="20"/>
          <w:szCs w:val="20"/>
        </w:rPr>
        <w:t> 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detener,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comerciales,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contractuales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negocios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Disolución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pérdida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capacidad</w:t>
      </w:r>
      <w:r>
        <w:rPr>
          <w:rFonts w:ascii="Arial" w:cs="Arial" w:eastAsia="Arial" w:hAnsi="Arial"/>
          <w:w w:val="99"/>
          <w:sz w:val="20"/>
          <w:szCs w:val="20"/>
        </w:rPr>
        <w:t> 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consecuencia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e)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Indemnización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ocasionados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99"/>
          <w:sz w:val="20"/>
          <w:szCs w:val="20"/>
        </w:rPr>
        <w:t> 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66" w:right="17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además,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666" w:right="168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sociedad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obtenga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económico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acredite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administración,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vigilancia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advierta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99"/>
          <w:sz w:val="20"/>
          <w:szCs w:val="20"/>
        </w:rPr>
        <w:t> 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sistemática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66" w:right="173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impuestas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infractor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señaladas,</w:t>
      </w:r>
      <w:r>
        <w:rPr>
          <w:rFonts w:ascii="Arial" w:cs="Arial" w:eastAsia="Arial" w:hAnsi="Arial"/>
          <w:w w:val="99"/>
          <w:sz w:val="20"/>
          <w:szCs w:val="20"/>
        </w:rPr>
        <w:t> 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compatibles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66" w:right="170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atenuante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vigilancia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99"/>
          <w:sz w:val="20"/>
          <w:szCs w:val="20"/>
        </w:rPr>
        <w:t> denuncien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posean,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resarzan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66" w:right="170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agravante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vigilancia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conozcan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pertenecen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denuncien.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95" w:right="217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95" w:right="1888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reincidencia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95" w:right="491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9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peligro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adecuado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Estado,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lucro,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fincamiento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autónoma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sancionadas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independencia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físicas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actúen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455" w:right="532"/>
      </w:pPr>
      <w:r>
        <w:rPr>
          <w:rFonts w:ascii="Arial" w:cs="Arial" w:eastAsia="Arial" w:hAnsi="Arial"/>
          <w:b/>
          <w:sz w:val="22"/>
          <w:szCs w:val="22"/>
        </w:rPr>
        <w:t>Disposiciones comunes para la imposición de sanciones por faltas administrativas</w:t>
      </w:r>
      <w:r>
        <w:rPr>
          <w:rFonts w:ascii="Arial" w:cs="Arial" w:eastAsia="Arial" w:hAnsi="Arial"/>
          <w:b/>
          <w:sz w:val="22"/>
          <w:szCs w:val="22"/>
        </w:rPr>
        <w:t> graves y Faltas de particulares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84.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particulares,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99"/>
          <w:sz w:val="20"/>
          <w:szCs w:val="20"/>
        </w:rPr>
        <w:t> correspondiente;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before="34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inhabilitación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99"/>
          <w:sz w:val="20"/>
          <w:szCs w:val="20"/>
        </w:rPr>
        <w:t> 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adquisiciones,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arrendamientos,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99"/>
          <w:sz w:val="20"/>
          <w:szCs w:val="20"/>
        </w:rPr>
        <w:t> 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corresponda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municipal,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indemnizaciones</w:t>
      </w:r>
      <w:r>
        <w:rPr>
          <w:rFonts w:ascii="Arial" w:cs="Arial" w:eastAsia="Arial" w:hAnsi="Arial"/>
          <w:w w:val="99"/>
          <w:sz w:val="20"/>
          <w:szCs w:val="20"/>
        </w:rPr>
        <w:t> correspondientes.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indemnizaciones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99"/>
          <w:sz w:val="20"/>
          <w:szCs w:val="20"/>
        </w:rPr>
        <w:t> formarán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actualizará,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aprovechamientos,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87.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99"/>
          <w:sz w:val="20"/>
          <w:szCs w:val="20"/>
        </w:rPr>
        <w:t> vinculados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desaparezcan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inminente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oculten,</w:t>
      </w:r>
      <w:r>
        <w:rPr>
          <w:rFonts w:ascii="Arial" w:cs="Arial" w:eastAsia="Arial" w:hAnsi="Arial"/>
          <w:w w:val="99"/>
          <w:sz w:val="20"/>
          <w:szCs w:val="20"/>
        </w:rPr>
        <w:t> enajenen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dilapiden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Tributaria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embargo</w:t>
      </w:r>
      <w:r>
        <w:rPr>
          <w:rFonts w:ascii="Arial" w:cs="Arial" w:eastAsia="Arial" w:hAnsi="Arial"/>
          <w:w w:val="99"/>
          <w:sz w:val="20"/>
          <w:szCs w:val="20"/>
        </w:rPr>
        <w:t> precautorio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cobro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llegaren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imponerse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cometida.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embargo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precautorio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convertirá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particulares,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confesar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acogerse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reducción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siguiente.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89.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reducción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setenta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impongan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responsable,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total,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inhabilitación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adquisiciones,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arrendamientos,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obras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particulares.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procedencia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notificado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ninguno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presuntos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infractores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pretende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acogerse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99"/>
          <w:sz w:val="20"/>
          <w:szCs w:val="20"/>
        </w:rPr>
        <w:t> involucrados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convicción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suficientes</w:t>
      </w:r>
      <w:r>
        <w:rPr>
          <w:rFonts w:ascii="Arial" w:cs="Arial" w:eastAsia="Arial" w:hAnsi="Arial"/>
          <w:w w:val="99"/>
          <w:sz w:val="20"/>
          <w:szCs w:val="20"/>
        </w:rPr>
        <w:t> 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comprobar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cometió;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pretende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acogerse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substancie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666" w:right="175"/>
      </w:pP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66" w:right="165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ulteriores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convicción</w:t>
      </w:r>
      <w:r>
        <w:rPr>
          <w:rFonts w:ascii="Arial" w:cs="Arial" w:eastAsia="Arial" w:hAnsi="Arial"/>
          <w:w w:val="99"/>
          <w:sz w:val="20"/>
          <w:szCs w:val="20"/>
        </w:rPr>
        <w:t> suficientes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reducción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convicción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determinar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reducción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cronológico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convicción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presentados</w:t>
      </w:r>
      <w:r>
        <w:rPr>
          <w:rFonts w:ascii="Arial" w:cs="Arial" w:eastAsia="Arial" w:hAnsi="Arial"/>
          <w:b/>
          <w:w w:val="99"/>
          <w:sz w:val="20"/>
          <w:szCs w:val="20"/>
        </w:rPr>
        <w:t>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66" w:right="174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reducción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99"/>
          <w:sz w:val="20"/>
          <w:szCs w:val="20"/>
        </w:rPr>
        <w:t> coordinarse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reducción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666" w:right="167"/>
      </w:pPr>
      <w:r>
        <w:rPr>
          <w:rFonts w:ascii="Arial" w:cs="Arial" w:eastAsia="Arial" w:hAnsi="Arial"/>
          <w:w w:val="99"/>
          <w:sz w:val="20"/>
          <w:szCs w:val="20"/>
        </w:rPr>
        <w:t>103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666" w:right="6082"/>
      </w:pP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66" w:right="16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recomendar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permitir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intercambio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Mexicano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competencia.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666" w:right="167"/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infractor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confiesa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99"/>
          <w:sz w:val="20"/>
          <w:szCs w:val="20"/>
        </w:rPr>
        <w:t> iniciado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reducción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reducción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4" w:left="3285" w:right="3367"/>
      </w:pPr>
      <w:r>
        <w:rPr>
          <w:rFonts w:ascii="Arial" w:cs="Arial" w:eastAsia="Arial" w:hAnsi="Arial"/>
          <w:b/>
          <w:sz w:val="22"/>
          <w:szCs w:val="22"/>
        </w:rPr>
        <w:t>LIBRO SEGUNDO</w:t>
      </w:r>
      <w:r>
        <w:rPr>
          <w:rFonts w:ascii="Arial" w:cs="Arial" w:eastAsia="Arial" w:hAnsi="Arial"/>
          <w:b/>
          <w:sz w:val="22"/>
          <w:szCs w:val="22"/>
        </w:rPr>
        <w:t> DISPOSICIONES ADJETIVAS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4" w:right="3921"/>
      </w:pPr>
      <w:r>
        <w:rPr>
          <w:rFonts w:ascii="Arial" w:cs="Arial" w:eastAsia="Arial" w:hAnsi="Arial"/>
          <w:b/>
          <w:sz w:val="22"/>
          <w:szCs w:val="22"/>
        </w:rPr>
        <w:t>TÍTULO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42" w:right="526"/>
      </w:pPr>
      <w:r>
        <w:rPr>
          <w:rFonts w:ascii="Arial" w:cs="Arial" w:eastAsia="Arial" w:hAnsi="Arial"/>
          <w:b/>
          <w:sz w:val="22"/>
          <w:szCs w:val="22"/>
        </w:rPr>
        <w:t>DE LA INVESTIGACIÓN Y CALIFICACIÓN DE LAS FALTAS GRAVES Y NO GRAVES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83" w:right="4360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81" w:right="3562"/>
      </w:pPr>
      <w:r>
        <w:rPr>
          <w:rFonts w:ascii="Arial" w:cs="Arial" w:eastAsia="Arial" w:hAnsi="Arial"/>
          <w:b/>
          <w:sz w:val="22"/>
          <w:szCs w:val="22"/>
        </w:rPr>
        <w:t>Inicio de la investigación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90.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legalidad,</w:t>
      </w:r>
      <w:r>
        <w:rPr>
          <w:rFonts w:ascii="Arial" w:cs="Arial" w:eastAsia="Arial" w:hAnsi="Arial"/>
          <w:w w:val="99"/>
          <w:sz w:val="20"/>
          <w:szCs w:val="20"/>
        </w:rPr>
        <w:t> imparcialidad,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objetividad,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congruencia,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verdad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humanos.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oportunidad,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exhaustividad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investigación,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resguardo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conjunto.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Igualmente,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tecnologías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mejores</w:t>
      </w:r>
      <w:r>
        <w:rPr>
          <w:rFonts w:ascii="Arial" w:cs="Arial" w:eastAsia="Arial" w:hAnsi="Arial"/>
          <w:w w:val="99"/>
          <w:sz w:val="20"/>
          <w:szCs w:val="20"/>
        </w:rPr>
        <w:t> prácticas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91.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oficio,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practicadas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externos.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anónimas.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confidencial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áreas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fácil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99"/>
          <w:sz w:val="20"/>
          <w:szCs w:val="20"/>
        </w:rPr>
        <w:t> interesado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criterios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93.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denuncia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advertir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establezcan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investigadoras,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menoscabo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2" w:right="433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88" w:right="3864"/>
      </w:pPr>
      <w:r>
        <w:rPr>
          <w:rFonts w:ascii="Arial" w:cs="Arial" w:eastAsia="Arial" w:hAnsi="Arial"/>
          <w:b/>
          <w:sz w:val="22"/>
          <w:szCs w:val="22"/>
        </w:rPr>
        <w:t>De la Investigación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94.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menoscabo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denuncias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95.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esclarecimiento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aquélla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99"/>
          <w:sz w:val="20"/>
          <w:szCs w:val="20"/>
        </w:rPr>
        <w:t> consideren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reservada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confidencial,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reserva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secrecía,</w:t>
      </w:r>
      <w:r>
        <w:rPr>
          <w:rFonts w:ascii="Arial" w:cs="Arial" w:eastAsia="Arial" w:hAnsi="Arial"/>
          <w:w w:val="99"/>
          <w:sz w:val="20"/>
          <w:szCs w:val="20"/>
        </w:rPr>
        <w:t> 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investigaciones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oponibles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dirigidas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proteger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secrecía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bursátil,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fiduciario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operaciones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depósito,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ahorro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inversión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monetarios.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conservará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99"/>
          <w:sz w:val="20"/>
          <w:szCs w:val="20"/>
        </w:rPr>
        <w:t> 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homólogas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presuntas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irregularidades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cometidas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requerimientos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ampliarlo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soliciten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ampliación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99"/>
          <w:sz w:val="20"/>
          <w:szCs w:val="20"/>
        </w:rPr>
        <w:t> originalmente.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proporcionarla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complejidad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prórroga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justificada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investigadora;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concederse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prórroga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otorgue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improrrogable.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ampliación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exceder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mitad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99"/>
          <w:sz w:val="20"/>
          <w:szCs w:val="20"/>
        </w:rPr>
        <w:t> originalmente.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moral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esclarecer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99"/>
          <w:sz w:val="20"/>
          <w:szCs w:val="20"/>
        </w:rPr>
        <w:t> 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99"/>
          <w:sz w:val="20"/>
          <w:szCs w:val="20"/>
        </w:rPr>
        <w:t> 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Multa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duplicarse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triplicarse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ocasión,</w:t>
      </w:r>
      <w:r>
        <w:rPr>
          <w:rFonts w:ascii="Arial" w:cs="Arial" w:eastAsia="Arial" w:hAnsi="Arial"/>
          <w:w w:val="99"/>
          <w:sz w:val="20"/>
          <w:szCs w:val="20"/>
        </w:rPr>
        <w:t> 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renuencia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mandato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auxilio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atender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Arresto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98.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procedimientos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procedan,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99.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correspondan,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0" w:right="4300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545" w:right="2627"/>
      </w:pPr>
      <w:r>
        <w:rPr>
          <w:rFonts w:ascii="Arial" w:cs="Arial" w:eastAsia="Arial" w:hAnsi="Arial"/>
          <w:b/>
          <w:sz w:val="22"/>
          <w:szCs w:val="22"/>
        </w:rPr>
        <w:t>De la calificación de Faltas administrativas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100.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procederán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recabada,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inexistencia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calificarla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encontraren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suficientes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demostrar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archivo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69"/>
      </w:pP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nuevamente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nuevos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hubiere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sancionar.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99"/>
          <w:sz w:val="20"/>
          <w:szCs w:val="20"/>
        </w:rPr>
        <w:t> fueren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101.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iniciar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practicadas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adviertan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</w:t>
      </w:r>
      <w:r>
        <w:rPr>
          <w:rFonts w:ascii="Arial" w:cs="Arial" w:eastAsia="Arial" w:hAnsi="Arial"/>
          <w:w w:val="99"/>
          <w:sz w:val="20"/>
          <w:szCs w:val="20"/>
        </w:rPr>
        <w:t> 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hipótesis: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cargo,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cuestión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criterio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arbitrio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opinable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debatible,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válidamente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sustentarse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soluciones,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abstención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desviación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constancias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adoptó,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corregido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subsanado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espontánea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99"/>
          <w:sz w:val="20"/>
          <w:szCs w:val="20"/>
        </w:rPr>
        <w:t> 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supuestos,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desaparecieron.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denunciante,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abstención,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161" w:right="2244"/>
      </w:pPr>
      <w:r>
        <w:rPr>
          <w:rFonts w:ascii="Arial" w:cs="Arial" w:eastAsia="Arial" w:hAnsi="Arial"/>
          <w:b/>
          <w:sz w:val="22"/>
          <w:szCs w:val="22"/>
        </w:rPr>
        <w:t>Impugnación de la calificación de faltas no graves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102.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identificable.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103.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104.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Interpuesto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traslado,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adjuntando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99"/>
          <w:sz w:val="20"/>
          <w:szCs w:val="20"/>
        </w:rPr>
        <w:t> integrado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105.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fuera</w:t>
      </w:r>
      <w:r>
        <w:rPr>
          <w:rFonts w:ascii="Arial" w:cs="Arial" w:eastAsia="Arial" w:hAnsi="Arial"/>
          <w:w w:val="99"/>
          <w:sz w:val="20"/>
          <w:szCs w:val="20"/>
        </w:rPr>
        <w:t> obscuro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irregular,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69"/>
      </w:pPr>
      <w:r>
        <w:rPr>
          <w:rFonts w:ascii="Arial" w:cs="Arial" w:eastAsia="Arial" w:hAnsi="Arial"/>
          <w:w w:val="99"/>
          <w:sz w:val="20"/>
          <w:szCs w:val="20"/>
        </w:rPr>
        <w:t>promovente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subsane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aclaraciones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99"/>
          <w:sz w:val="20"/>
          <w:szCs w:val="20"/>
        </w:rPr>
        <w:t> concederán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subsanar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aclaraciones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99"/>
          <w:sz w:val="20"/>
          <w:szCs w:val="20"/>
        </w:rPr>
        <w:t> 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106.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99"/>
          <w:sz w:val="20"/>
          <w:szCs w:val="20"/>
        </w:rPr>
        <w:t> 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subsanadas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aclarado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inconformidad;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109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admitirán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infractor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107.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subsanadas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deficiencias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aclaraciones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existieren,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Sala</w:t>
      </w:r>
      <w:r>
        <w:rPr>
          <w:rFonts w:ascii="Arial" w:cs="Arial" w:eastAsia="Arial" w:hAnsi="Arial"/>
          <w:w w:val="99"/>
          <w:sz w:val="20"/>
          <w:szCs w:val="20"/>
        </w:rPr>
        <w:t> Especializada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108.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resuelto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presunto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infractor.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109.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99"/>
          <w:sz w:val="20"/>
          <w:szCs w:val="20"/>
        </w:rPr>
        <w:t> indebida,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Firma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autógrafa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sostener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inconformidad.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satisfacción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argumentos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versan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aspectos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derecho.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0" w:right="455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110.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Confirmar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Dejar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calificación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abstención,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resolver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recalificar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inicie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00" w:right="3878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354" w:right="1436"/>
      </w:pPr>
      <w:r>
        <w:rPr>
          <w:rFonts w:ascii="Arial" w:cs="Arial" w:eastAsia="Arial" w:hAnsi="Arial"/>
          <w:b/>
          <w:sz w:val="22"/>
          <w:szCs w:val="22"/>
        </w:rPr>
        <w:t>DEL PROCEDIMIENTO DE RESPONSABILIDAD ADMINISTRATIVA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83" w:right="4360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802" w:right="884"/>
      </w:pPr>
      <w:r>
        <w:rPr>
          <w:rFonts w:ascii="Arial" w:cs="Arial" w:eastAsia="Arial" w:hAnsi="Arial"/>
          <w:b/>
          <w:sz w:val="22"/>
          <w:szCs w:val="22"/>
        </w:rPr>
        <w:t>Disposiciones comunes al procedimiento de responsabilidad administrativa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3" w:right="399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328"/>
      </w:pPr>
      <w:r>
        <w:rPr>
          <w:rFonts w:ascii="Arial" w:cs="Arial" w:eastAsia="Arial" w:hAnsi="Arial"/>
          <w:b/>
          <w:sz w:val="22"/>
          <w:szCs w:val="22"/>
        </w:rPr>
        <w:t>Principios, interrupción de la prescripción, partes y autorizaciones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111.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inocencia,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imparcialidad,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congruencia,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exhaustividad,</w:t>
      </w:r>
      <w:r>
        <w:rPr>
          <w:rFonts w:ascii="Arial" w:cs="Arial" w:eastAsia="Arial" w:hAnsi="Arial"/>
          <w:w w:val="99"/>
          <w:sz w:val="20"/>
          <w:szCs w:val="20"/>
        </w:rPr>
        <w:t> verdad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112.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substanciadoras,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113.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interrumpirá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prescripción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fijará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114.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posterioridad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admisión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adviertan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imputable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99"/>
          <w:sz w:val="20"/>
          <w:szCs w:val="20"/>
        </w:rPr>
        <w:t> 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separado,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acumulación.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115.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encomiende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Superior,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garantizarán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116.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spacing w:line="242" w:lineRule="auto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spacing w:line="242" w:lineRule="auto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415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117.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autorizar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oír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quedarán</w:t>
      </w:r>
      <w:r>
        <w:rPr>
          <w:rFonts w:ascii="Arial" w:cs="Arial" w:eastAsia="Arial" w:hAnsi="Arial"/>
          <w:w w:val="99"/>
          <w:sz w:val="20"/>
          <w:szCs w:val="20"/>
        </w:rPr>
        <w:t> facultadas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pruebas,</w:t>
      </w:r>
      <w:r>
        <w:rPr>
          <w:rFonts w:ascii="Arial" w:cs="Arial" w:eastAsia="Arial" w:hAnsi="Arial"/>
          <w:w w:val="99"/>
          <w:sz w:val="20"/>
          <w:szCs w:val="20"/>
        </w:rPr>
        <w:t> alegar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caducidad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inactividad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defensa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substituir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delegar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encontrarse</w:t>
      </w:r>
      <w:r>
        <w:rPr>
          <w:rFonts w:ascii="Arial" w:cs="Arial" w:eastAsia="Arial" w:hAnsi="Arial"/>
          <w:w w:val="99"/>
          <w:sz w:val="20"/>
          <w:szCs w:val="20"/>
        </w:rPr>
        <w:t> legalmente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abogado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licenciado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99"/>
          <w:sz w:val="20"/>
          <w:szCs w:val="20"/>
        </w:rPr>
        <w:t> proporcionar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mostrar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cédula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abogacía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intervengan,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76"/>
      </w:pP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indican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perjuicios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autorice,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99"/>
          <w:sz w:val="20"/>
          <w:szCs w:val="20"/>
        </w:rPr>
        <w:t> 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mandato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conexas.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renunciar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calidad,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saber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renuncia.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oír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concedan.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99"/>
          <w:sz w:val="20"/>
          <w:szCs w:val="20"/>
        </w:rPr>
        <w:t> donde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resuelvan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expresar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reconoce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comparecer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representantes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legales,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designen,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pudiendo,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designar</w:t>
      </w:r>
      <w:r>
        <w:rPr>
          <w:rFonts w:ascii="Arial" w:cs="Arial" w:eastAsia="Arial" w:hAnsi="Arial"/>
          <w:w w:val="99"/>
          <w:sz w:val="20"/>
          <w:szCs w:val="20"/>
        </w:rPr>
        <w:t> autorizados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118.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supletoria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Contencioso</w:t>
      </w:r>
      <w:r>
        <w:rPr>
          <w:rFonts w:ascii="Arial" w:cs="Arial" w:eastAsia="Arial" w:hAnsi="Arial"/>
          <w:w w:val="99"/>
          <w:sz w:val="20"/>
          <w:szCs w:val="20"/>
        </w:rPr>
        <w:t> 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rijan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119.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99"/>
          <w:sz w:val="20"/>
          <w:szCs w:val="20"/>
        </w:rPr>
        <w:t> 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99"/>
          <w:sz w:val="20"/>
          <w:szCs w:val="20"/>
        </w:rPr>
        <w:t> 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inhábil,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practicará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99"/>
          <w:sz w:val="20"/>
          <w:szCs w:val="20"/>
        </w:rPr>
        <w:t> horas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9:00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18:00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horas.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habilitar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5" w:right="3940"/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88" w:right="3864"/>
      </w:pPr>
      <w:r>
        <w:rPr>
          <w:rFonts w:ascii="Arial" w:cs="Arial" w:eastAsia="Arial" w:hAnsi="Arial"/>
          <w:b/>
          <w:sz w:val="22"/>
          <w:szCs w:val="22"/>
        </w:rPr>
        <w:t>Medios de apremio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120.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99"/>
          <w:sz w:val="20"/>
          <w:szCs w:val="20"/>
        </w:rPr>
        <w:t> 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apremio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Multa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cincuenta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Actualización,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duplicarse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triplicarse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ocasión,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veces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renuencia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mandato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Arresto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auxilio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atender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121.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apremio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rigurosamente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enlistadas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antecede,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ellas,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ponderar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122.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apremio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logre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proceda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2" w:right="4007"/>
      </w:pP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769" w:right="3844"/>
      </w:pPr>
      <w:r>
        <w:rPr>
          <w:rFonts w:ascii="Arial" w:cs="Arial" w:eastAsia="Arial" w:hAnsi="Arial"/>
          <w:b/>
          <w:sz w:val="22"/>
          <w:szCs w:val="22"/>
        </w:rPr>
        <w:t>Medidas cautelares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123.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resolutora,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Eviten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ocultamiento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destrucción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660" w:right="61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Impidan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perjudiciales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Eviten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obstaculización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adecuado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administrativa;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Eviten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irreparable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99"/>
          <w:sz w:val="20"/>
          <w:szCs w:val="20"/>
        </w:rPr>
        <w:t> 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alcaldías,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7"/>
      </w:pP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contravengan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124.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prejuzgará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indicio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Mientras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tiempo,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mínimo</w:t>
      </w:r>
      <w:r>
        <w:rPr>
          <w:rFonts w:ascii="Arial" w:cs="Arial" w:eastAsia="Arial" w:hAnsi="Arial"/>
          <w:w w:val="99"/>
          <w:sz w:val="20"/>
          <w:szCs w:val="20"/>
        </w:rPr>
        <w:t> vital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impidan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públicamente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imputa.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supuesto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suspendido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temporalmente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resultare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imputan,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restituirán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cubrirán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percepciones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halló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suspendido;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Exhibición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originales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99"/>
          <w:sz w:val="20"/>
          <w:szCs w:val="20"/>
        </w:rPr>
        <w:t> administrativa;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Apercibimiento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multa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cincuenta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Actualización,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practicar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Embargo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precautorio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bienes;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aseguramiento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intervención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precautoria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negociaciones.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supletoria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before="34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irreparable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alcaldías,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auxilio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país.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125.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incidental.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ocultamiento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destrucción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pretende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impedir;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perjudiciales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obstaculizan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adecuado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irreparable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alcaldías,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justifique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pertinencia.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99"/>
          <w:sz w:val="20"/>
          <w:szCs w:val="20"/>
        </w:rPr>
        <w:t> afectados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126.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cautelares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99"/>
          <w:sz w:val="20"/>
          <w:szCs w:val="20"/>
        </w:rPr>
        <w:t> 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99"/>
          <w:sz w:val="20"/>
          <w:szCs w:val="20"/>
        </w:rPr>
        <w:t> manifiesten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convenga.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provisionalmente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solicitadas.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127.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Transcurrido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interlocutoria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99"/>
          <w:sz w:val="20"/>
          <w:szCs w:val="20"/>
        </w:rPr>
        <w:t> determinación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128.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cautelares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impedir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99"/>
          <w:sz w:val="20"/>
          <w:szCs w:val="20"/>
        </w:rPr>
        <w:t> 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alcaldías,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99"/>
          <w:sz w:val="20"/>
          <w:szCs w:val="20"/>
        </w:rPr>
        <w:t> sólo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suspenderán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otorgue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suficiente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ocasionados.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129.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procedimiento,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innecesario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continúen,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niegue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80" w:right="4058"/>
      </w:pPr>
      <w:r>
        <w:rPr>
          <w:rFonts w:ascii="Arial" w:cs="Arial" w:eastAsia="Arial" w:hAnsi="Arial"/>
          <w:b/>
          <w:sz w:val="22"/>
          <w:szCs w:val="22"/>
        </w:rPr>
        <w:t>Sección Cuarta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002" w:right="4077"/>
      </w:pPr>
      <w:r>
        <w:rPr>
          <w:rFonts w:ascii="Arial" w:cs="Arial" w:eastAsia="Arial" w:hAnsi="Arial"/>
          <w:b/>
          <w:sz w:val="22"/>
          <w:szCs w:val="22"/>
        </w:rPr>
        <w:t>De las pruebas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130.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pertenezca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lícitamente,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99"/>
          <w:sz w:val="20"/>
          <w:szCs w:val="20"/>
        </w:rPr>
        <w:t> solo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131.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lógica,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experiencia.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132.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peritos,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estricta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133.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99"/>
          <w:sz w:val="20"/>
          <w:szCs w:val="20"/>
        </w:rPr>
        <w:t> valor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probatorio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autenticidad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contrario.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134.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testimoniales,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inspecciones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lícitos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coherentes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recto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raciocinio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guarden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convicción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veracidad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135.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inocencia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demuestre,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allá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razonable,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culpabilidad.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demostrar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veracidad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demuestren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99"/>
          <w:sz w:val="20"/>
          <w:szCs w:val="20"/>
        </w:rPr>
        <w:t> 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confesar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silencio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imputan.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136.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ofrezcan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supervenientes,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entendiéndose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posterioridad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vencimiento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ofrecer</w:t>
      </w:r>
      <w:r>
        <w:rPr>
          <w:rFonts w:ascii="Arial" w:cs="Arial" w:eastAsia="Arial" w:hAnsi="Arial"/>
          <w:w w:val="99"/>
          <w:sz w:val="20"/>
          <w:szCs w:val="20"/>
        </w:rPr>
        <w:t> pruebas;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decir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tuvo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137.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superveniente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138.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mencionado.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139.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documento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99"/>
          <w:sz w:val="20"/>
          <w:szCs w:val="20"/>
        </w:rPr>
        <w:t> causa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99"/>
          <w:sz w:val="20"/>
          <w:szCs w:val="20"/>
        </w:rPr>
        <w:t> 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apremio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auxilio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averiguación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exhibir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requerida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ascendientes,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cónyuges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probado.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extranjero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validez,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alcance,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99"/>
          <w:sz w:val="20"/>
          <w:szCs w:val="20"/>
        </w:rPr>
        <w:t> Exteriores,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mejor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proveer,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abierta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ampliación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probatoria,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hubiera</w:t>
      </w:r>
      <w:r>
        <w:rPr>
          <w:rFonts w:ascii="Arial" w:cs="Arial" w:eastAsia="Arial" w:hAnsi="Arial"/>
          <w:w w:val="99"/>
          <w:sz w:val="20"/>
          <w:szCs w:val="20"/>
        </w:rPr>
        <w:t> cometido.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alleguen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proveer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convenga,</w:t>
      </w:r>
      <w:r>
        <w:rPr>
          <w:rFonts w:ascii="Arial" w:cs="Arial" w:eastAsia="Arial" w:hAnsi="Arial"/>
          <w:w w:val="99"/>
          <w:sz w:val="20"/>
          <w:szCs w:val="20"/>
        </w:rPr>
        <w:t> pudiendo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probatorio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preparación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99"/>
          <w:sz w:val="20"/>
          <w:szCs w:val="20"/>
        </w:rPr>
        <w:t> jurisdiccional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exhorto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rogatoria,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rogatorias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83" w:right="4061"/>
      </w:pPr>
      <w:r>
        <w:rPr>
          <w:rFonts w:ascii="Arial" w:cs="Arial" w:eastAsia="Arial" w:hAnsi="Arial"/>
          <w:b/>
          <w:sz w:val="22"/>
          <w:szCs w:val="22"/>
        </w:rPr>
        <w:t>Sección Quinta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311" w:right="3387"/>
      </w:pPr>
      <w:r>
        <w:rPr>
          <w:rFonts w:ascii="Arial" w:cs="Arial" w:eastAsia="Arial" w:hAnsi="Arial"/>
          <w:b/>
          <w:sz w:val="22"/>
          <w:szCs w:val="22"/>
        </w:rPr>
        <w:t>De las pruebas en particular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144.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testimonial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aquél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probar,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99"/>
          <w:sz w:val="20"/>
          <w:szCs w:val="20"/>
        </w:rPr>
        <w:t> testimonio.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145.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acreditar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demostrar.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limitar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determine,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ofrezca.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Solo</w:t>
      </w:r>
      <w:r>
        <w:rPr>
          <w:rFonts w:ascii="Arial" w:cs="Arial" w:eastAsia="Arial" w:hAnsi="Arial"/>
          <w:w w:val="99"/>
          <w:sz w:val="20"/>
          <w:szCs w:val="20"/>
        </w:rPr>
        <w:t> 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oferente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manifieste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imposibilitado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apremio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testimonio</w:t>
      </w:r>
      <w:r>
        <w:rPr>
          <w:rFonts w:ascii="Arial" w:cs="Arial" w:eastAsia="Arial" w:hAnsi="Arial"/>
          <w:w w:val="99"/>
          <w:sz w:val="20"/>
          <w:szCs w:val="20"/>
        </w:rPr>
        <w:t> 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encuentren,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asistir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148.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popular,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magistradas,</w:t>
      </w:r>
      <w:r>
        <w:rPr>
          <w:rFonts w:ascii="Arial" w:cs="Arial" w:eastAsia="Arial" w:hAnsi="Arial"/>
          <w:w w:val="99"/>
          <w:sz w:val="20"/>
          <w:szCs w:val="20"/>
        </w:rPr>
        <w:t> magistrados,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juezas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jueces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99"/>
          <w:sz w:val="20"/>
          <w:szCs w:val="20"/>
        </w:rPr>
        <w:t> 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ratificadas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Cámaras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Despacho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99"/>
          <w:sz w:val="20"/>
          <w:szCs w:val="20"/>
        </w:rPr>
        <w:t> 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autonomía,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magistradas,</w:t>
      </w:r>
      <w:r>
        <w:rPr>
          <w:rFonts w:ascii="Arial" w:cs="Arial" w:eastAsia="Arial" w:hAnsi="Arial"/>
          <w:w w:val="99"/>
          <w:sz w:val="20"/>
          <w:szCs w:val="20"/>
        </w:rPr>
        <w:t> magistrados,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juezas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jueces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magistradas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Disciplina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99"/>
          <w:sz w:val="20"/>
          <w:szCs w:val="20"/>
        </w:rPr>
        <w:t> judicial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constituciones</w:t>
      </w:r>
      <w:r>
        <w:rPr>
          <w:rFonts w:ascii="Arial" w:cs="Arial" w:eastAsia="Arial" w:hAnsi="Arial"/>
          <w:w w:val="99"/>
          <w:sz w:val="20"/>
          <w:szCs w:val="20"/>
        </w:rPr>
        <w:t> 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autonomía,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enviadas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preguntas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repreguntas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02-01-2025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preguntas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dirijan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verbal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hacerlo.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150.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interrogará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testigo,</w:t>
      </w:r>
      <w:r>
        <w:rPr>
          <w:rFonts w:ascii="Arial" w:cs="Arial" w:eastAsia="Arial" w:hAnsi="Arial"/>
          <w:w w:val="99"/>
          <w:sz w:val="20"/>
          <w:szCs w:val="20"/>
        </w:rPr>
        <w:t> siguiendo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151.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interrogar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esclarecer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152.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preguntas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repreguntas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99"/>
          <w:sz w:val="20"/>
          <w:szCs w:val="20"/>
        </w:rPr>
        <w:t> 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insidiosas,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respuesta.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73"/>
      </w:pP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preguntas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satisfagan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desechadas,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aunque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asentarán</w:t>
      </w:r>
      <w:r>
        <w:rPr>
          <w:rFonts w:ascii="Arial" w:cs="Arial" w:eastAsia="Arial" w:hAnsi="Arial"/>
          <w:w w:val="99"/>
          <w:sz w:val="20"/>
          <w:szCs w:val="20"/>
        </w:rPr>
        <w:t> textualmente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153.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testimonio,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conducirse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apercibidos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falsedad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99"/>
          <w:sz w:val="20"/>
          <w:szCs w:val="20"/>
        </w:rPr>
        <w:t> 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residencia,</w:t>
      </w:r>
      <w:r>
        <w:rPr>
          <w:rFonts w:ascii="Arial" w:cs="Arial" w:eastAsia="Arial" w:hAnsi="Arial"/>
          <w:w w:val="99"/>
          <w:sz w:val="20"/>
          <w:szCs w:val="20"/>
        </w:rPr>
        <w:t> ocupación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consanguinidad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mantiene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amistad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negocios,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enemistad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animadversión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testificar,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manifestaron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testificación.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154.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interrogados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separado,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comuniquen.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habilitar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inhábiles.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llamados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examinados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155.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testigo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desconozca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idioma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español,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sepa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resolutora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traductor,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debiendo,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absolvente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español,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dialecto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absolvente,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auxiliar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traductor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designado.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99"/>
          <w:sz w:val="20"/>
          <w:szCs w:val="20"/>
        </w:rPr>
        <w:t> discapacidad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visual,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99"/>
          <w:sz w:val="20"/>
          <w:szCs w:val="20"/>
        </w:rPr>
        <w:t> 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apropiado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intervengan.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156.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preguntas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formulen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testigos,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99"/>
          <w:sz w:val="20"/>
          <w:szCs w:val="20"/>
        </w:rPr>
        <w:t> respuestas,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literalmente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testigos,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leída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designe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visual,</w:t>
      </w:r>
      <w:r>
        <w:rPr>
          <w:rFonts w:ascii="Arial" w:cs="Arial" w:eastAsia="Arial" w:hAnsi="Arial"/>
          <w:w w:val="99"/>
          <w:sz w:val="20"/>
          <w:szCs w:val="20"/>
        </w:rPr>
        <w:t> auditiva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contenida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firmarla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imprimir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pudieran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quisieran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imprimir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99"/>
          <w:sz w:val="20"/>
          <w:szCs w:val="20"/>
        </w:rPr>
        <w:t> haciendo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circunstancia.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157.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tachados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incidental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99"/>
          <w:sz w:val="20"/>
          <w:szCs w:val="20"/>
        </w:rPr>
        <w:t> 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158.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99"/>
          <w:sz w:val="20"/>
          <w:szCs w:val="20"/>
        </w:rPr>
        <w:t> escrita,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importar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plasmada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consignada.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99"/>
          <w:sz w:val="20"/>
          <w:szCs w:val="20"/>
        </w:rPr>
        <w:t> tecnológicos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apreciación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disposición.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tecnológico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apreciación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20-05-2021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159.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99"/>
          <w:sz w:val="20"/>
          <w:szCs w:val="20"/>
        </w:rPr>
        <w:t> 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99"/>
          <w:sz w:val="20"/>
          <w:szCs w:val="20"/>
        </w:rPr>
        <w:t> 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idioma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extranjero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dialecto,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traducidos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idioma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español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castellano.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73"/>
      </w:pPr>
      <w:r>
        <w:rPr>
          <w:rFonts w:ascii="Arial" w:cs="Arial" w:eastAsia="Arial" w:hAnsi="Arial"/>
          <w:w w:val="99"/>
          <w:sz w:val="20"/>
          <w:szCs w:val="20"/>
        </w:rPr>
        <w:t>solicitará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traducción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traducción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161.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original,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exhibirán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compulse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pedirse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cotejo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niegue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autenticidad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cotejo</w:t>
      </w:r>
      <w:r>
        <w:rPr>
          <w:rFonts w:ascii="Arial" w:cs="Arial" w:eastAsia="Arial" w:hAnsi="Arial"/>
          <w:w w:val="99"/>
          <w:sz w:val="20"/>
          <w:szCs w:val="20"/>
        </w:rPr>
        <w:t> señalará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indubitados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cotejo,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pedirá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estampe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99"/>
          <w:sz w:val="20"/>
          <w:szCs w:val="20"/>
        </w:rPr>
        <w:t> 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cotejo.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indubitables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cotejo: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reconozcan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reconocida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dudosa;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letra,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huella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dudosa,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99"/>
          <w:sz w:val="20"/>
          <w:szCs w:val="20"/>
        </w:rPr>
        <w:t> hecho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rebeldía,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letras,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99"/>
          <w:sz w:val="20"/>
          <w:szCs w:val="20"/>
        </w:rPr>
        <w:t> firma,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comprobar.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99"/>
          <w:sz w:val="20"/>
          <w:szCs w:val="20"/>
        </w:rPr>
        <w:t> 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autenticidad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cuestionado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165.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reconoce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ópticos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tecnología.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fuerza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probatoria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estimará</w:t>
      </w:r>
      <w:r>
        <w:rPr>
          <w:rFonts w:ascii="Arial" w:cs="Arial" w:eastAsia="Arial" w:hAnsi="Arial"/>
          <w:w w:val="99"/>
          <w:sz w:val="20"/>
          <w:szCs w:val="20"/>
        </w:rPr>
        <w:t> primordialmente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archivada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99"/>
          <w:sz w:val="20"/>
          <w:szCs w:val="20"/>
        </w:rPr>
        <w:t> accesible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ulterior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conservado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original,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ese</w:t>
      </w:r>
      <w:r>
        <w:rPr>
          <w:rFonts w:ascii="Arial" w:cs="Arial" w:eastAsia="Arial" w:hAnsi="Arial"/>
          <w:w w:val="99"/>
          <w:sz w:val="20"/>
          <w:szCs w:val="20"/>
        </w:rPr>
        <w:t> requisito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satisfecho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acredita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archivada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ópticos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tecnología,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íntegra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inalterada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99"/>
          <w:sz w:val="20"/>
          <w:szCs w:val="20"/>
        </w:rPr>
        <w:t> accesible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ulterior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probatorio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aportados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167.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99"/>
          <w:sz w:val="20"/>
          <w:szCs w:val="20"/>
        </w:rPr>
        <w:t> necesario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industria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profesión.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técnica,</w:t>
      </w:r>
      <w:r>
        <w:rPr>
          <w:rFonts w:ascii="Arial" w:cs="Arial" w:eastAsia="Arial" w:hAnsi="Arial"/>
          <w:w w:val="99"/>
          <w:sz w:val="20"/>
          <w:szCs w:val="20"/>
        </w:rPr>
        <w:t> oficio,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industria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pertenezca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parecer,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exija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experiencia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oficio,</w:t>
      </w:r>
      <w:r>
        <w:rPr>
          <w:rFonts w:ascii="Arial" w:cs="Arial" w:eastAsia="Arial" w:hAnsi="Arial"/>
          <w:w w:val="99"/>
          <w:sz w:val="20"/>
          <w:szCs w:val="20"/>
        </w:rPr>
        <w:t> industria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practicarse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cuestiones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versará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oferente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acepte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ampliación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aceptado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fijará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prudentemente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dictamen,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desierta.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pronuncie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aspectos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oferente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ampliados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169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dictámenes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convocará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aclaraciones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explicaciones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absolverán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ofrezcan.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176.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considerarlo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pertinente,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industria,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profesión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adscritos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dictamen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cuestiones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99"/>
          <w:sz w:val="20"/>
          <w:szCs w:val="20"/>
        </w:rPr>
        <w:t> controvertidos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aspectos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99"/>
          <w:sz w:val="20"/>
          <w:szCs w:val="20"/>
        </w:rPr>
        <w:t> 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esclarecimiento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inspección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esclarecimiento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apreciación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cosas,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lugares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pretendan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inspección.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178.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inspección,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oferente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precisar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cosas,</w:t>
      </w:r>
      <w:r>
        <w:rPr>
          <w:rFonts w:ascii="Arial" w:cs="Arial" w:eastAsia="Arial" w:hAnsi="Arial"/>
          <w:w w:val="99"/>
          <w:sz w:val="20"/>
          <w:szCs w:val="20"/>
        </w:rPr>
        <w:t> lugares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pretendan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asunto.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inspección,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ampliación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objetos,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cosas,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inspección.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180.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inspección,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estimen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181.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inspección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levantará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intervinieron.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querer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circunstancia.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36" w:right="4111"/>
      </w:pPr>
      <w:r>
        <w:rPr>
          <w:rFonts w:ascii="Arial" w:cs="Arial" w:eastAsia="Arial" w:hAnsi="Arial"/>
          <w:b/>
          <w:sz w:val="22"/>
          <w:szCs w:val="22"/>
        </w:rPr>
        <w:t>Sección Sexta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880" w:right="3955"/>
      </w:pPr>
      <w:r>
        <w:rPr>
          <w:rFonts w:ascii="Arial" w:cs="Arial" w:eastAsia="Arial" w:hAnsi="Arial"/>
          <w:b/>
          <w:sz w:val="22"/>
          <w:szCs w:val="22"/>
        </w:rPr>
        <w:t>De los incidentes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182.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incidentes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promoverán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hará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99"/>
          <w:sz w:val="20"/>
          <w:szCs w:val="20"/>
        </w:rPr>
        <w:t> controvertidos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ofrecidas.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fijará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escucharán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alegatos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99"/>
          <w:sz w:val="20"/>
          <w:szCs w:val="20"/>
        </w:rPr>
        <w:t> citará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oír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183.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incidentes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tachar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testigos,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cuanto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alcance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probatorio,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promueva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incidente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precisión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afirmaciones.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184.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incidentes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reclamar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nulidad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emplazamiento,</w:t>
      </w:r>
      <w:r>
        <w:rPr>
          <w:rFonts w:ascii="Arial" w:cs="Arial" w:eastAsia="Arial" w:hAnsi="Arial"/>
          <w:w w:val="99"/>
          <w:sz w:val="20"/>
          <w:szCs w:val="20"/>
        </w:rPr>
        <w:t> interrumpirán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1" w:right="3977"/>
      </w:pPr>
      <w:r>
        <w:rPr>
          <w:rFonts w:ascii="Arial" w:cs="Arial" w:eastAsia="Arial" w:hAnsi="Arial"/>
          <w:b/>
          <w:sz w:val="22"/>
          <w:szCs w:val="22"/>
        </w:rPr>
        <w:t>Sección Séptima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817" w:right="3894"/>
      </w:pPr>
      <w:r>
        <w:rPr>
          <w:rFonts w:ascii="Arial" w:cs="Arial" w:eastAsia="Arial" w:hAnsi="Arial"/>
          <w:b/>
          <w:sz w:val="22"/>
          <w:szCs w:val="22"/>
        </w:rPr>
        <w:t>De la acumulación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185.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acumulación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facilitar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imputen</w:t>
      </w:r>
      <w:r>
        <w:rPr>
          <w:rFonts w:ascii="Arial" w:cs="Arial" w:eastAsia="Arial" w:hAnsi="Arial"/>
          <w:w w:val="99"/>
          <w:sz w:val="20"/>
          <w:szCs w:val="20"/>
        </w:rPr>
        <w:t> 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99"/>
          <w:sz w:val="20"/>
          <w:szCs w:val="20"/>
        </w:rPr>
        <w:t> relacionadas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facilitar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consumación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186.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acumulación,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99"/>
          <w:sz w:val="20"/>
          <w:szCs w:val="20"/>
        </w:rPr>
        <w:t> aquella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99"/>
          <w:sz w:val="20"/>
          <w:szCs w:val="20"/>
        </w:rPr>
        <w:t> 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amerita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64" w:right="404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Sección Octava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690" w:right="3766"/>
      </w:pPr>
      <w:r>
        <w:rPr>
          <w:rFonts w:ascii="Arial" w:cs="Arial" w:eastAsia="Arial" w:hAnsi="Arial"/>
          <w:b/>
          <w:sz w:val="22"/>
          <w:szCs w:val="22"/>
        </w:rPr>
        <w:t>De las notificaciones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187.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surtan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188.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189.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surtirán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realicen.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exhorto,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Tribunales,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hallen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190.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surtirán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99"/>
          <w:sz w:val="20"/>
          <w:szCs w:val="20"/>
        </w:rPr>
        <w:t> 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colocados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colocados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191.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aplicará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192.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extranjero,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99"/>
          <w:sz w:val="20"/>
          <w:szCs w:val="20"/>
        </w:rPr>
        <w:t> 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auxilio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rogatoria,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193.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personalmente: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emplazamiento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presuntos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comparezca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emplazamiento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entienda</w:t>
      </w:r>
      <w:r>
        <w:rPr>
          <w:rFonts w:ascii="Arial" w:cs="Arial" w:eastAsia="Arial" w:hAnsi="Arial"/>
          <w:w w:val="99"/>
          <w:sz w:val="20"/>
          <w:szCs w:val="20"/>
        </w:rPr>
        <w:t> realizado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presunta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demás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constancias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aportado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ofrecido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constancias</w:t>
      </w:r>
      <w:r>
        <w:rPr>
          <w:rFonts w:ascii="Arial" w:cs="Arial" w:eastAsia="Arial" w:hAnsi="Arial"/>
          <w:w w:val="99"/>
          <w:sz w:val="20"/>
          <w:szCs w:val="20"/>
        </w:rPr>
        <w:t> originales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99"/>
          <w:sz w:val="20"/>
          <w:szCs w:val="20"/>
        </w:rPr>
        <w:t> encargado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aperciba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apremio;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definitiva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pronuncie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99"/>
          <w:sz w:val="20"/>
          <w:szCs w:val="20"/>
        </w:rPr>
        <w:t> 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resolutoras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consideren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pertinentes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mejor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resoluciones.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5" w:right="4013"/>
      </w:pPr>
      <w:r>
        <w:rPr>
          <w:rFonts w:ascii="Arial" w:cs="Arial" w:eastAsia="Arial" w:hAnsi="Arial"/>
          <w:b/>
          <w:sz w:val="22"/>
          <w:szCs w:val="22"/>
        </w:rPr>
        <w:t>Sección Novena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594" w:right="1675"/>
      </w:pPr>
      <w:r>
        <w:rPr>
          <w:rFonts w:ascii="Arial" w:cs="Arial" w:eastAsia="Arial" w:hAnsi="Arial"/>
          <w:b/>
          <w:sz w:val="22"/>
          <w:szCs w:val="22"/>
        </w:rPr>
        <w:t>De los Informes de Presunta Responsabilidad Administrativa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194.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investigadoras,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oír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imponerse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expediente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investigadora,</w:t>
      </w:r>
      <w:r>
        <w:rPr>
          <w:rFonts w:ascii="Arial" w:cs="Arial" w:eastAsia="Arial" w:hAnsi="Arial"/>
          <w:w w:val="99"/>
          <w:sz w:val="20"/>
          <w:szCs w:val="20"/>
        </w:rPr>
        <w:t> precisando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responsable,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ahí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emplazados;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narración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lógica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cronológica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claridad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acreditar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atribuye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exhibir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obren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estándolo,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recibo</w:t>
      </w:r>
      <w:r>
        <w:rPr>
          <w:rFonts w:ascii="Arial" w:cs="Arial" w:eastAsia="Arial" w:hAnsi="Arial"/>
          <w:w w:val="99"/>
          <w:sz w:val="20"/>
          <w:szCs w:val="20"/>
        </w:rPr>
        <w:t> 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sellado,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Firma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autógrafa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195.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advierta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99"/>
          <w:sz w:val="20"/>
          <w:szCs w:val="20"/>
        </w:rPr>
        <w:t> anterior,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narración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obscura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imprecisa,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investigadora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subsane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presentado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nuevamente</w:t>
      </w:r>
      <w:r>
        <w:rPr>
          <w:rFonts w:ascii="Arial" w:cs="Arial" w:eastAsia="Arial" w:hAnsi="Arial"/>
          <w:w w:val="99"/>
          <w:sz w:val="20"/>
          <w:szCs w:val="20"/>
        </w:rPr>
        <w:t> 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prescrito.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40" w:right="4018"/>
      </w:pPr>
      <w:r>
        <w:rPr>
          <w:rFonts w:ascii="Arial" w:cs="Arial" w:eastAsia="Arial" w:hAnsi="Arial"/>
          <w:b/>
          <w:sz w:val="22"/>
          <w:szCs w:val="22"/>
        </w:rPr>
        <w:t>Sección Décima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656" w:right="2733"/>
      </w:pPr>
      <w:r>
        <w:rPr>
          <w:rFonts w:ascii="Arial" w:cs="Arial" w:eastAsia="Arial" w:hAnsi="Arial"/>
          <w:b/>
          <w:sz w:val="22"/>
          <w:szCs w:val="22"/>
        </w:rPr>
        <w:t>De la improcedencia y el sobreseimiento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196.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improcedencia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prescrito;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99"/>
          <w:sz w:val="20"/>
          <w:szCs w:val="20"/>
        </w:rPr>
        <w:t> oficio,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99"/>
          <w:sz w:val="20"/>
          <w:szCs w:val="20"/>
        </w:rPr>
        <w:t> competente;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hubieran</w:t>
      </w:r>
      <w:r>
        <w:rPr>
          <w:rFonts w:ascii="Arial" w:cs="Arial" w:eastAsia="Arial" w:hAnsi="Arial"/>
          <w:w w:val="99"/>
          <w:sz w:val="20"/>
          <w:szCs w:val="20"/>
        </w:rPr>
        <w:t> sido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causado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ejecutoria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pronunciada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99"/>
          <w:sz w:val="20"/>
          <w:szCs w:val="20"/>
        </w:rPr>
        <w:t> 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ambos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advierta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658" w:right="725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197.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sobreseimiento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sobrevenga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improcedencia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presunto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sobreseimiento,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acompañarán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91" w:right="3571"/>
      </w:pPr>
      <w:r>
        <w:rPr>
          <w:rFonts w:ascii="Arial" w:cs="Arial" w:eastAsia="Arial" w:hAnsi="Arial"/>
          <w:b/>
          <w:sz w:val="22"/>
          <w:szCs w:val="22"/>
        </w:rPr>
        <w:t>Sección Décimo Primera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860" w:right="3938"/>
      </w:pPr>
      <w:r>
        <w:rPr>
          <w:rFonts w:ascii="Arial" w:cs="Arial" w:eastAsia="Arial" w:hAnsi="Arial"/>
          <w:b/>
          <w:sz w:val="22"/>
          <w:szCs w:val="22"/>
        </w:rPr>
        <w:t>De las audiencias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198.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audiencia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reprimir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interrupciones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apremio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desalojo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ajenas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auxilio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fuerza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acta</w:t>
      </w:r>
      <w:r>
        <w:rPr>
          <w:rFonts w:ascii="Arial" w:cs="Arial" w:eastAsia="Arial" w:hAnsi="Arial"/>
          <w:w w:val="99"/>
          <w:sz w:val="20"/>
          <w:szCs w:val="20"/>
        </w:rPr>
        <w:t> respectiva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tuvo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actúen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dirección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audiencia,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415" w:right="169"/>
      </w:pP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199.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exigir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guarde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tomarán,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sancionar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guardarse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99"/>
          <w:sz w:val="20"/>
          <w:szCs w:val="20"/>
        </w:rPr>
        <w:t> 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decoro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auxilio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llegare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tipificar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cometieren,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arreglo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38" w:right="3517"/>
      </w:pPr>
      <w:r>
        <w:rPr>
          <w:rFonts w:ascii="Arial" w:cs="Arial" w:eastAsia="Arial" w:hAnsi="Arial"/>
          <w:b/>
          <w:sz w:val="22"/>
          <w:szCs w:val="22"/>
        </w:rPr>
        <w:t>Sección Décimo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92" w:right="3070"/>
      </w:pPr>
      <w:r>
        <w:rPr>
          <w:rFonts w:ascii="Arial" w:cs="Arial" w:eastAsia="Arial" w:hAnsi="Arial"/>
          <w:b/>
          <w:sz w:val="22"/>
          <w:szCs w:val="22"/>
        </w:rPr>
        <w:t>De las actuaciones y resoluciones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99"/>
          <w:sz w:val="20"/>
          <w:szCs w:val="20"/>
        </w:rPr>
        <w:t> resolutoras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intervengan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idioma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español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lengua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estampe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99"/>
          <w:sz w:val="20"/>
          <w:szCs w:val="20"/>
        </w:rPr>
        <w:t> 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ruego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debiéndose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99"/>
          <w:sz w:val="20"/>
          <w:szCs w:val="20"/>
        </w:rPr>
        <w:t> circunstancia.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comparezca</w:t>
      </w:r>
      <w:r>
        <w:rPr>
          <w:rFonts w:ascii="Arial" w:cs="Arial" w:eastAsia="Arial" w:hAnsi="Arial"/>
          <w:w w:val="99"/>
          <w:sz w:val="20"/>
          <w:szCs w:val="20"/>
        </w:rPr>
        <w:t> personalmente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ratificar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comparecer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presentado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redactados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idioma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extranjero,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acompañarán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99"/>
          <w:sz w:val="20"/>
          <w:szCs w:val="20"/>
        </w:rPr>
        <w:t> traducción,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99"/>
          <w:sz w:val="20"/>
          <w:szCs w:val="20"/>
        </w:rPr>
        <w:t> convenga;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escribirán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letra,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emplearán</w:t>
      </w:r>
      <w:r>
        <w:rPr>
          <w:rFonts w:ascii="Arial" w:cs="Arial" w:eastAsia="Arial" w:hAnsi="Arial"/>
          <w:w w:val="99"/>
          <w:sz w:val="20"/>
          <w:szCs w:val="20"/>
        </w:rPr>
        <w:t> abreviaturas,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rasparán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equivocadas,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línea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precisión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cometido.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cómputo,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substanciadora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fehacientemente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acontecido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foliadas,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rubricadas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99"/>
          <w:sz w:val="20"/>
          <w:szCs w:val="20"/>
        </w:rPr>
        <w:t> progresivo,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esenciales,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defensa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reclamar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Acuerdos,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simples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Autos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provisionales,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determinaciones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ejecuten</w:t>
      </w:r>
      <w:r>
        <w:rPr>
          <w:rFonts w:ascii="Arial" w:cs="Arial" w:eastAsia="Arial" w:hAnsi="Arial"/>
          <w:w w:val="99"/>
          <w:sz w:val="20"/>
          <w:szCs w:val="20"/>
        </w:rPr>
        <w:t> provisionalmente;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Autos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preparatorios,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decisión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preparación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Sentencias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interlocutorias,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resuelven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3" w:lineRule="auto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Sentencias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definitivas,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resuelven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autógrafa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emita,</w:t>
      </w:r>
      <w:r>
        <w:rPr>
          <w:rFonts w:ascii="Arial" w:cs="Arial" w:eastAsia="Arial" w:hAnsi="Arial"/>
          <w:w w:val="99"/>
          <w:sz w:val="20"/>
          <w:szCs w:val="20"/>
        </w:rPr>
        <w:t> 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después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firmado,</w:t>
      </w:r>
      <w:r>
        <w:rPr>
          <w:rFonts w:ascii="Arial" w:cs="Arial" w:eastAsia="Arial" w:hAnsi="Arial"/>
          <w:w w:val="99"/>
          <w:sz w:val="20"/>
          <w:szCs w:val="20"/>
        </w:rPr>
        <w:t> pero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aclarar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obscuros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imprecisos,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alterar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esencia.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aclaraciones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hecha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205.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precisa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congruente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partes,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pedido.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sencillo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claro,</w:t>
      </w:r>
      <w:r>
        <w:rPr>
          <w:rFonts w:ascii="Arial" w:cs="Arial" w:eastAsia="Arial" w:hAnsi="Arial"/>
          <w:w w:val="99"/>
          <w:sz w:val="20"/>
          <w:szCs w:val="20"/>
        </w:rPr>
        <w:t> debiendo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transcripciones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innecesarias.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firmes,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transcurridos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plazos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emisión,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ordinario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defensa.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0" w:right="300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Lugar,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sostengan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antecedentes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fijación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controvertidos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desahogadas;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lógico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sirven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resolución.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ocasionado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calificada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99"/>
          <w:sz w:val="20"/>
          <w:szCs w:val="20"/>
        </w:rPr>
        <w:t> 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producida;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indemnización,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explicitando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cuantificación;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inexistencia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99"/>
          <w:sz w:val="20"/>
          <w:szCs w:val="20"/>
        </w:rPr>
        <w:t> 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advierta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99"/>
          <w:sz w:val="20"/>
          <w:szCs w:val="20"/>
        </w:rPr>
        <w:t> imputables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investigadoras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declarado</w:t>
      </w:r>
      <w:r>
        <w:rPr>
          <w:rFonts w:ascii="Arial" w:cs="Arial" w:eastAsia="Arial" w:hAnsi="Arial"/>
          <w:w w:val="99"/>
          <w:sz w:val="20"/>
          <w:szCs w:val="20"/>
        </w:rPr>
        <w:t> plenamente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vinculado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99"/>
          <w:sz w:val="20"/>
          <w:szCs w:val="20"/>
        </w:rPr>
        <w:t> grave;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720" w:left="1415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inexistencia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constituyen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99"/>
          <w:sz w:val="20"/>
          <w:szCs w:val="20"/>
        </w:rPr>
        <w:t> 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precisarse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resolución.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2" w:right="433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393" w:right="473"/>
      </w:pPr>
      <w:r>
        <w:rPr>
          <w:rFonts w:ascii="Arial" w:cs="Arial" w:eastAsia="Arial" w:hAnsi="Arial"/>
          <w:b/>
          <w:sz w:val="22"/>
          <w:szCs w:val="22"/>
        </w:rPr>
        <w:t>Del procedimiento de responsabilidad administrativa ante las Secretarías y Órganos</w:t>
      </w:r>
      <w:r>
        <w:rPr>
          <w:rFonts w:ascii="Arial" w:cs="Arial" w:eastAsia="Arial" w:hAnsi="Arial"/>
          <w:b/>
          <w:sz w:val="22"/>
          <w:szCs w:val="22"/>
        </w:rPr>
        <w:t> internos de control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pronunciará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subsane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advierta,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aclare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narrados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emplazamiento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responsable,</w:t>
      </w:r>
      <w:r>
        <w:rPr>
          <w:rFonts w:ascii="Arial" w:cs="Arial" w:eastAsia="Arial" w:hAnsi="Arial"/>
          <w:w w:val="99"/>
          <w:sz w:val="20"/>
          <w:szCs w:val="20"/>
        </w:rPr>
        <w:t> debiendo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citarlo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comparezca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99"/>
          <w:sz w:val="20"/>
          <w:szCs w:val="20"/>
        </w:rPr>
        <w:t> inicial,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saber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culpable;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defenderse</w:t>
      </w:r>
      <w:r>
        <w:rPr>
          <w:rFonts w:ascii="Arial" w:cs="Arial" w:eastAsia="Arial" w:hAnsi="Arial"/>
          <w:w w:val="99"/>
          <w:sz w:val="20"/>
          <w:szCs w:val="20"/>
        </w:rPr>
        <w:t> personalmente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asistido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defensor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defensor,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defensor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emplazamiento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menor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99"/>
          <w:sz w:val="20"/>
          <w:szCs w:val="20"/>
        </w:rPr>
        <w:t> otorgarse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fortuito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fuerza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justificadas,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Previo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concurrir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setenta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99"/>
          <w:sz w:val="20"/>
          <w:szCs w:val="20"/>
        </w:rPr>
        <w:t> horas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anticipación;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rendirá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verbalmente,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defensa.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exhibir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estándolo,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acuse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415" w:right="171"/>
      </w:pP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conseguirlos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archivos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archivo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cuidado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99"/>
          <w:sz w:val="20"/>
          <w:szCs w:val="20"/>
        </w:rPr>
        <w:t> requeridos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llamados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99"/>
          <w:sz w:val="20"/>
          <w:szCs w:val="20"/>
        </w:rPr>
        <w:t> 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manifestar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verbalmente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exhibir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documentales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estándolo,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solicitaron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conseguirlos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archivos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señalar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archivo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cuidado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99"/>
          <w:sz w:val="20"/>
          <w:szCs w:val="20"/>
        </w:rPr>
        <w:t> convenga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declarará</w:t>
      </w:r>
      <w:r>
        <w:rPr>
          <w:rFonts w:ascii="Arial" w:cs="Arial" w:eastAsia="Arial" w:hAnsi="Arial"/>
          <w:w w:val="99"/>
          <w:sz w:val="20"/>
          <w:szCs w:val="20"/>
        </w:rPr>
        <w:t> cerrada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después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pruebas,</w:t>
      </w:r>
      <w:r>
        <w:rPr>
          <w:rFonts w:ascii="Arial" w:cs="Arial" w:eastAsia="Arial" w:hAnsi="Arial"/>
          <w:w w:val="99"/>
          <w:sz w:val="20"/>
          <w:szCs w:val="20"/>
        </w:rPr>
        <w:t> 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supervenientes;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cierre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substanciadora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preparación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Concluido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desahogo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existieran</w:t>
      </w:r>
      <w:r>
        <w:rPr>
          <w:rFonts w:ascii="Arial" w:cs="Arial" w:eastAsia="Arial" w:hAnsi="Arial"/>
          <w:w w:val="99"/>
          <w:sz w:val="20"/>
          <w:szCs w:val="20"/>
        </w:rPr>
        <w:t> diligencias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proveer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desahogar,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substanciadora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abierto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alegatos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trascurrido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alegatos,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oficio,</w:t>
      </w:r>
      <w:r>
        <w:rPr>
          <w:rFonts w:ascii="Arial" w:cs="Arial" w:eastAsia="Arial" w:hAnsi="Arial"/>
          <w:w w:val="99"/>
          <w:sz w:val="20"/>
          <w:szCs w:val="20"/>
        </w:rPr>
        <w:t> declarará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cerrada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instrucción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citará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oír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99"/>
          <w:sz w:val="20"/>
          <w:szCs w:val="20"/>
        </w:rPr>
        <w:t> 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ampliarse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complejidad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notificará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denunciantes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únicamente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jefe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0" w:right="4300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64" w:right="247"/>
      </w:pPr>
      <w:r>
        <w:rPr>
          <w:rFonts w:ascii="Arial" w:cs="Arial" w:eastAsia="Arial" w:hAnsi="Arial"/>
          <w:b/>
          <w:sz w:val="22"/>
          <w:szCs w:val="22"/>
        </w:rPr>
        <w:t>Del procedimiento de responsabilidad administrativa cuya resolución corresponda a los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228" w:right="4305"/>
      </w:pPr>
      <w:r>
        <w:rPr>
          <w:rFonts w:ascii="Arial" w:cs="Arial" w:eastAsia="Arial" w:hAnsi="Arial"/>
          <w:b/>
          <w:sz w:val="22"/>
          <w:szCs w:val="22"/>
        </w:rPr>
        <w:t>Tribunales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99"/>
          <w:sz w:val="20"/>
          <w:szCs w:val="20"/>
        </w:rPr>
        <w:t> 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luego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haber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concluido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99"/>
          <w:sz w:val="20"/>
          <w:szCs w:val="20"/>
        </w:rPr>
        <w:t> inicial,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enviar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99"/>
          <w:sz w:val="20"/>
          <w:szCs w:val="20"/>
        </w:rPr>
        <w:t> 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originales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envío,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before="34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estricta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verificar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descrita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consideradas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graves.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serlo,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fundando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motivando</w:t>
      </w:r>
      <w:r>
        <w:rPr>
          <w:rFonts w:ascii="Arial" w:cs="Arial" w:eastAsia="Arial" w:hAnsi="Arial"/>
          <w:w w:val="99"/>
          <w:sz w:val="20"/>
          <w:szCs w:val="20"/>
        </w:rPr>
        <w:t> 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enviará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continúe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415" w:right="167"/>
      </w:pP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advertir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descritos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investigadora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descripción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reclasificación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corresponda,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pudiendo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directrices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pertinentes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99"/>
          <w:sz w:val="20"/>
          <w:szCs w:val="20"/>
        </w:rPr>
        <w:t> presentación,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Autoridad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investigadora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niegue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reclasificación,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estricta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saber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99"/>
          <w:sz w:val="20"/>
          <w:szCs w:val="20"/>
        </w:rPr>
        <w:t> 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415" w:right="171"/>
      </w:pP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solventado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reclasificación,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415" w:right="173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notificadas,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preparación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Concluido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desahogo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existieran</w:t>
      </w:r>
      <w:r>
        <w:rPr>
          <w:rFonts w:ascii="Arial" w:cs="Arial" w:eastAsia="Arial" w:hAnsi="Arial"/>
          <w:w w:val="99"/>
          <w:sz w:val="20"/>
          <w:szCs w:val="20"/>
        </w:rPr>
        <w:t> diligencias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proveer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desahogar,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99"/>
          <w:sz w:val="20"/>
          <w:szCs w:val="20"/>
        </w:rPr>
        <w:t> declarará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abierto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alegatos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comunes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trascurrido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alegatos,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cerrada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instrucción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oír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dictarse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ampliarse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sola</w:t>
      </w:r>
      <w:r>
        <w:rPr>
          <w:rFonts w:ascii="Arial" w:cs="Arial" w:eastAsia="Arial" w:hAnsi="Arial"/>
          <w:w w:val="99"/>
          <w:sz w:val="20"/>
          <w:szCs w:val="20"/>
        </w:rPr>
        <w:t> 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complejidad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</w:t>
      </w:r>
      <w:r>
        <w:rPr>
          <w:rFonts w:ascii="Arial" w:cs="Arial" w:eastAsia="Arial" w:hAnsi="Arial"/>
          <w:w w:val="99"/>
          <w:sz w:val="20"/>
          <w:szCs w:val="20"/>
        </w:rPr>
        <w:t> debiendo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notificará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denunciantes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únicamente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jefe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0" w:right="3996"/>
      </w:pP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908" w:right="3988"/>
      </w:pPr>
      <w:r>
        <w:rPr>
          <w:rFonts w:ascii="Arial" w:cs="Arial" w:eastAsia="Arial" w:hAnsi="Arial"/>
          <w:b/>
          <w:sz w:val="22"/>
          <w:szCs w:val="22"/>
        </w:rPr>
        <w:t>De la revocación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210.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resulten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revocación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99"/>
          <w:sz w:val="20"/>
          <w:szCs w:val="20"/>
        </w:rPr>
        <w:t> 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revocación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Tribunales,</w:t>
      </w:r>
      <w:r>
        <w:rPr>
          <w:rFonts w:ascii="Arial" w:cs="Arial" w:eastAsia="Arial" w:hAnsi="Arial"/>
          <w:w w:val="99"/>
          <w:sz w:val="20"/>
          <w:szCs w:val="20"/>
        </w:rPr>
        <w:t> vía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contencioso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rijan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211.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revocación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iniciará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expresarse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agravios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ofrecimiento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considere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acordará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admitirse,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</w:t>
      </w:r>
      <w:r>
        <w:rPr>
          <w:rFonts w:ascii="Arial" w:cs="Arial" w:eastAsia="Arial" w:hAnsi="Arial"/>
          <w:w w:val="99"/>
          <w:sz w:val="20"/>
          <w:szCs w:val="20"/>
        </w:rPr>
        <w:t> ofrecidas,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fuesen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idóneas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desvirtuar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revocación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requisitos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elementos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subsanarlos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recurrente,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ocasión,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subsane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apercibimiento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revocación.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415" w:right="176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interrumpir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comenzará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computarse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Desahogadas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pruebas,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delegue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notificándolo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setenta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212.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suspenderá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recurrida,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99"/>
          <w:sz w:val="20"/>
          <w:szCs w:val="20"/>
        </w:rPr>
        <w:t> concurren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contravengan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99"/>
          <w:sz w:val="20"/>
          <w:szCs w:val="20"/>
        </w:rPr>
        <w:t> 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ocasionar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quejoso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indemnizar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perjuicios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obtuviere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favorable.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estimables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fijará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discrecionalmente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garantía.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5" w:right="3940"/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812" w:right="388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De la Reclamación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213.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reclamación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substanciadoras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contestación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prueba;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nieguen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sobreseimiento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cierre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instrucción;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aquéllas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rechacen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214.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reclamación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interpondrá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99"/>
          <w:sz w:val="20"/>
          <w:szCs w:val="20"/>
        </w:rPr>
        <w:t> 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Interpuesto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traslado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convenga,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resuelva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reclamación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substanciadora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</w:t>
      </w:r>
      <w:r>
        <w:rPr>
          <w:rFonts w:ascii="Arial" w:cs="Arial" w:eastAsia="Arial" w:hAnsi="Arial"/>
          <w:w w:val="99"/>
          <w:sz w:val="20"/>
          <w:szCs w:val="20"/>
        </w:rPr>
        <w:t> recurrido.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reclamación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2" w:right="4007"/>
      </w:pP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964" w:right="4044"/>
      </w:pPr>
      <w:r>
        <w:rPr>
          <w:rFonts w:ascii="Arial" w:cs="Arial" w:eastAsia="Arial" w:hAnsi="Arial"/>
          <w:b/>
          <w:sz w:val="22"/>
          <w:szCs w:val="22"/>
        </w:rPr>
        <w:t>De la Apelación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215.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emitidas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Tribunales,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impugnadas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responsables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apelación,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99"/>
          <w:sz w:val="20"/>
          <w:szCs w:val="20"/>
        </w:rPr>
        <w:t> 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aquél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surta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formularse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agravios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causado,</w:t>
      </w:r>
      <w:r>
        <w:rPr>
          <w:rFonts w:ascii="Arial" w:cs="Arial" w:eastAsia="Arial" w:hAnsi="Arial"/>
          <w:w w:val="99"/>
          <w:sz w:val="20"/>
          <w:szCs w:val="20"/>
        </w:rPr>
        <w:t> exhibiéndose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216.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spacing w:line="242" w:lineRule="auto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presuntos</w:t>
      </w:r>
      <w:r>
        <w:rPr>
          <w:rFonts w:ascii="Arial" w:cs="Arial" w:eastAsia="Arial" w:hAnsi="Arial"/>
          <w:w w:val="99"/>
          <w:sz w:val="20"/>
          <w:szCs w:val="20"/>
        </w:rPr>
        <w:t> infractores,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217.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encontrar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indudable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improcedencia.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irregularidades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satisfecho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215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excederá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hábiles,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subsane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corrija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convenga;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vencido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218.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estudio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apelación,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prelación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lógica.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privilegiará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encima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inocencia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ambos;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Investigadora,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impedido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certeza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involucrados.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desprendan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pudiera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sobreseimiento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inocencia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recurrente,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determinación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culpabilidad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aquéllas</w:t>
      </w:r>
      <w:r>
        <w:rPr>
          <w:rFonts w:ascii="Arial" w:cs="Arial" w:eastAsia="Arial" w:hAnsi="Arial"/>
          <w:w w:val="99"/>
          <w:sz w:val="20"/>
          <w:szCs w:val="20"/>
        </w:rPr>
        <w:t> aún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219.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revocada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disponga,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preste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restituya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hubiese</w:t>
      </w:r>
      <w:r>
        <w:rPr>
          <w:rFonts w:ascii="Arial" w:cs="Arial" w:eastAsia="Arial" w:hAnsi="Arial"/>
          <w:w w:val="99"/>
          <w:sz w:val="20"/>
          <w:szCs w:val="20"/>
        </w:rPr>
        <w:t> 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respectiva,</w:t>
      </w:r>
      <w:r>
        <w:rPr>
          <w:rFonts w:ascii="Arial" w:cs="Arial" w:eastAsia="Arial" w:hAnsi="Arial"/>
          <w:w w:val="99"/>
          <w:sz w:val="20"/>
          <w:szCs w:val="20"/>
        </w:rPr>
        <w:t> 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exceptúan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policiales;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procuradurías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indemnización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prestaciones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reincorporación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20-05-2021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80" w:right="4058"/>
      </w:pPr>
      <w:r>
        <w:rPr>
          <w:rFonts w:ascii="Arial" w:cs="Arial" w:eastAsia="Arial" w:hAnsi="Arial"/>
          <w:b/>
          <w:sz w:val="22"/>
          <w:szCs w:val="22"/>
        </w:rPr>
        <w:t>Sección Cuarta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4031" w:right="4109"/>
      </w:pPr>
      <w:r>
        <w:rPr>
          <w:rFonts w:ascii="Arial" w:cs="Arial" w:eastAsia="Arial" w:hAnsi="Arial"/>
          <w:b/>
          <w:sz w:val="22"/>
          <w:szCs w:val="22"/>
        </w:rPr>
        <w:t>De la Revisión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220.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definitivas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99"/>
          <w:sz w:val="20"/>
          <w:szCs w:val="20"/>
        </w:rPr>
        <w:t> 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impugnadas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interponiendo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revisión,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aquél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sujetará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Amparo,</w:t>
      </w:r>
      <w:r>
        <w:rPr>
          <w:rFonts w:ascii="Arial" w:cs="Arial" w:eastAsia="Arial" w:hAnsi="Arial"/>
          <w:w w:val="99"/>
          <w:sz w:val="20"/>
          <w:szCs w:val="20"/>
        </w:rPr>
        <w:t> Reglamentaria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substanciación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amparo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indirecto,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Colegiado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221.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sentencias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definitivas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99"/>
          <w:sz w:val="20"/>
          <w:szCs w:val="20"/>
        </w:rPr>
        <w:t> 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impugnadas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3" w:left="3988" w:right="4063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b/>
          <w:sz w:val="22"/>
          <w:szCs w:val="22"/>
        </w:rPr>
        <w:t> De la Ejecución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3" w:right="3998"/>
      </w:pP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49" w:right="83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Cumplimiento y ejecución de sanciones por Faltas administrativas no graves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222.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inmediato,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223.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ejecutarán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8" w:right="3942"/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333" w:right="414"/>
      </w:pPr>
      <w:r>
        <w:rPr>
          <w:rFonts w:ascii="Arial" w:cs="Arial" w:eastAsia="Arial" w:hAnsi="Arial"/>
          <w:b/>
          <w:sz w:val="22"/>
          <w:szCs w:val="22"/>
        </w:rPr>
        <w:t>Cumplimiento y ejecución de sanciones por Faltas administrativas graves y Faltas de</w:t>
      </w:r>
      <w:r>
        <w:rPr>
          <w:rFonts w:ascii="Arial" w:cs="Arial" w:eastAsia="Arial" w:hAnsi="Arial"/>
          <w:b/>
          <w:sz w:val="22"/>
          <w:szCs w:val="22"/>
        </w:rPr>
        <w:t> particulares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224.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favor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99"/>
          <w:sz w:val="20"/>
          <w:szCs w:val="20"/>
        </w:rPr>
        <w:t> corresponda.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créditos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ejecución,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notificada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225.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ejecutoria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plena</w:t>
      </w:r>
      <w:r>
        <w:rPr>
          <w:rFonts w:ascii="Arial" w:cs="Arial" w:eastAsia="Arial" w:hAnsi="Arial"/>
          <w:w w:val="99"/>
          <w:sz w:val="20"/>
          <w:szCs w:val="20"/>
        </w:rPr>
        <w:t> 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Magistrado,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99"/>
          <w:sz w:val="20"/>
          <w:szCs w:val="20"/>
        </w:rPr>
        <w:t> necesario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girará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suspendido,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destituido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jerárquico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indemnización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cubierto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indemnización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226.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demora</w:t>
      </w:r>
      <w:r>
        <w:rPr>
          <w:rFonts w:ascii="Arial" w:cs="Arial" w:eastAsia="Arial" w:hAnsi="Arial"/>
          <w:w w:val="99"/>
          <w:sz w:val="20"/>
          <w:szCs w:val="20"/>
        </w:rPr>
        <w:t> alguna,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girará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inhabilitado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adquisiciones,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arrendamientos,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obras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ordenará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periódicos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indemnización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227.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antecede,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girará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before="34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Economía,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Tributaria,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inscribirá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Comercio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decrete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99"/>
          <w:sz w:val="20"/>
          <w:szCs w:val="20"/>
        </w:rPr>
        <w:t> circulación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procederán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Mercantiles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liquidación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Códigos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sustantivos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228.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medie</w:t>
      </w:r>
      <w:r>
        <w:rPr>
          <w:rFonts w:ascii="Arial" w:cs="Arial" w:eastAsia="Arial" w:hAnsi="Arial"/>
          <w:w w:val="99"/>
          <w:sz w:val="20"/>
          <w:szCs w:val="20"/>
        </w:rPr>
        <w:t> petición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girará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suspensión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229.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jefe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99"/>
          <w:sz w:val="20"/>
          <w:szCs w:val="20"/>
        </w:rPr>
        <w:t> obligada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Mientras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definitiva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Magistrado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incidente,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99"/>
          <w:sz w:val="20"/>
          <w:szCs w:val="20"/>
        </w:rPr>
        <w:t> modificar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revocar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ocurra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hecho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superveniente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justifique.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..........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Unión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Legislaturas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competencias,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legislación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99"/>
          <w:sz w:val="20"/>
          <w:szCs w:val="20"/>
        </w:rPr>
        <w:t> 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exigibles,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menciones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99"/>
          <w:sz w:val="20"/>
          <w:szCs w:val="20"/>
        </w:rPr>
        <w:t> 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declaraciones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99"/>
          <w:sz w:val="20"/>
          <w:szCs w:val="20"/>
        </w:rPr>
        <w:t> presentarán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utilicen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abrogadas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99"/>
          <w:sz w:val="20"/>
          <w:szCs w:val="20"/>
        </w:rPr>
        <w:t> Anticorrupción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84" w:right="2885"/>
      </w:pPr>
      <w:r>
        <w:rPr>
          <w:rFonts w:ascii="Arial" w:cs="Arial" w:eastAsia="Arial" w:hAnsi="Arial"/>
          <w:w w:val="99"/>
          <w:sz w:val="20"/>
          <w:szCs w:val="20"/>
        </w:rPr>
        <w:t>Senadores,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spacing w:line="242" w:lineRule="auto"/>
        <w:ind w:hanging="432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83"/>
      </w:pPr>
      <w:r>
        <w:rPr>
          <w:rFonts w:ascii="Arial" w:cs="Arial" w:eastAsia="Arial" w:hAnsi="Arial"/>
          <w:b/>
          <w:w w:val="99"/>
          <w:sz w:val="20"/>
          <w:szCs w:val="20"/>
        </w:rPr>
        <w:t>b.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83"/>
      </w:pPr>
      <w:r>
        <w:rPr>
          <w:rFonts w:ascii="Arial" w:cs="Arial" w:eastAsia="Arial" w:hAnsi="Arial"/>
          <w:b/>
          <w:w w:val="99"/>
          <w:sz w:val="20"/>
          <w:szCs w:val="20"/>
        </w:rPr>
        <w:t>c.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83"/>
      </w:pPr>
      <w:r>
        <w:rPr>
          <w:rFonts w:ascii="Arial" w:cs="Arial" w:eastAsia="Arial" w:hAnsi="Arial"/>
          <w:b/>
          <w:w w:val="99"/>
          <w:sz w:val="20"/>
          <w:szCs w:val="20"/>
        </w:rPr>
        <w:t>d.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948" w:right="3657"/>
      </w:pPr>
      <w:r>
        <w:rPr>
          <w:rFonts w:ascii="Arial" w:cs="Arial" w:eastAsia="Arial" w:hAnsi="Arial"/>
          <w:b/>
          <w:w w:val="99"/>
          <w:sz w:val="20"/>
          <w:szCs w:val="20"/>
        </w:rPr>
        <w:t>e.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incisos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rotarán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proveerá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99"/>
          <w:sz w:val="20"/>
          <w:szCs w:val="20"/>
        </w:rPr>
        <w:t> 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99"/>
          <w:sz w:val="20"/>
          <w:szCs w:val="20"/>
        </w:rPr>
        <w:t> 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abroga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seguirá</w:t>
      </w:r>
      <w:r>
        <w:rPr>
          <w:rFonts w:ascii="Arial" w:cs="Arial" w:eastAsia="Arial" w:hAnsi="Arial"/>
          <w:w w:val="99"/>
          <w:sz w:val="20"/>
          <w:szCs w:val="20"/>
        </w:rPr>
        <w:t> aplicándose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99"/>
          <w:sz w:val="20"/>
          <w:szCs w:val="20"/>
        </w:rPr>
        <w:t> Reglamento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venían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desaparecen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transforman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concluir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fueron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abroga.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99"/>
          <w:sz w:val="20"/>
          <w:szCs w:val="20"/>
        </w:rPr>
        <w:t> entregarán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Magistratura,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proponerlos,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desempeño,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elegibles,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verifiquen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tramitándose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Salas</w:t>
      </w:r>
      <w:r>
        <w:rPr>
          <w:rFonts w:ascii="Arial" w:cs="Arial" w:eastAsia="Arial" w:hAnsi="Arial"/>
          <w:w w:val="99"/>
          <w:sz w:val="20"/>
          <w:szCs w:val="20"/>
        </w:rPr>
        <w:t> Especializadas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enviar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ordinario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Unión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Especializadas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primeros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99"/>
          <w:sz w:val="20"/>
          <w:szCs w:val="20"/>
        </w:rPr>
        <w:t> permanecer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adscripciones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99"/>
          <w:sz w:val="20"/>
          <w:szCs w:val="20"/>
        </w:rPr>
        <w:t> contará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Especializadas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99"/>
          <w:sz w:val="20"/>
          <w:szCs w:val="20"/>
        </w:rPr>
        <w:t> 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52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concluye.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2016.-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Roberto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Gil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Zuarth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99"/>
          <w:sz w:val="20"/>
          <w:szCs w:val="20"/>
        </w:rPr>
        <w:t> Zambrano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Grijalva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Hilda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Esthela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Flores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Escalera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Juan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99"/>
          <w:sz w:val="20"/>
          <w:szCs w:val="20"/>
        </w:rPr>
        <w:t> Celis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Aguirre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dieciocho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dieciséis.-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659" w:right="1740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ARTÍCULOS TRANSITORIOS DE DECRETOS DE REFORMA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9" w:right="160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Federal</w:t>
      </w:r>
      <w:r>
        <w:rPr>
          <w:rFonts w:ascii="Arial" w:cs="Arial" w:eastAsia="Arial" w:hAnsi="Arial"/>
          <w:b/>
          <w:sz w:val="22"/>
          <w:szCs w:val="22"/>
        </w:rPr>
        <w:t> de Remuneraciones de los Servidores Públicos, reglamentaria de los artículos 75 y 127</w:t>
      </w:r>
      <w:r>
        <w:rPr>
          <w:rFonts w:ascii="Arial" w:cs="Arial" w:eastAsia="Arial" w:hAnsi="Arial"/>
          <w:b/>
          <w:sz w:val="22"/>
          <w:szCs w:val="22"/>
        </w:rPr>
        <w:t> de la Constitución Política de los Estados Unidos Mexicanos, del Código Penal Federal y</w:t>
      </w:r>
      <w:r>
        <w:rPr>
          <w:rFonts w:ascii="Arial" w:cs="Arial" w:eastAsia="Arial" w:hAnsi="Arial"/>
          <w:b/>
          <w:sz w:val="22"/>
          <w:szCs w:val="22"/>
        </w:rPr>
        <w:t> de la Ley General de Responsabilidades Administrativas.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7"/>
      </w:pPr>
      <w:r>
        <w:rPr>
          <w:rFonts w:ascii="Arial" w:cs="Arial" w:eastAsia="Arial" w:hAnsi="Arial"/>
          <w:sz w:val="16"/>
          <w:szCs w:val="16"/>
        </w:rPr>
        <w:t>Publicado en el Diario Oficial de la Federación el 12 de abril de 2019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99"/>
          <w:sz w:val="20"/>
          <w:szCs w:val="20"/>
        </w:rPr>
        <w:t> 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derogadas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8818"/>
      </w:pP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2019.-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Porfirio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Muñoz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Ledo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Martí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Batres</w:t>
      </w:r>
      <w:r>
        <w:rPr>
          <w:rFonts w:ascii="Arial" w:cs="Arial" w:eastAsia="Arial" w:hAnsi="Arial"/>
          <w:b/>
          <w:w w:val="99"/>
          <w:sz w:val="20"/>
          <w:szCs w:val="20"/>
        </w:rPr>
        <w:t> Guadarrama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Karla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Yuritzi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Almazán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Burgos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Antares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Vázquez</w:t>
      </w:r>
      <w:r>
        <w:rPr>
          <w:rFonts w:ascii="Arial" w:cs="Arial" w:eastAsia="Arial" w:hAnsi="Arial"/>
          <w:b/>
          <w:w w:val="99"/>
          <w:sz w:val="20"/>
          <w:szCs w:val="20"/>
        </w:rPr>
        <w:t> Alatorre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2019.-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99"/>
          <w:sz w:val="20"/>
          <w:szCs w:val="20"/>
        </w:rPr>
        <w:t> 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Carmen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99"/>
          <w:sz w:val="20"/>
          <w:szCs w:val="20"/>
        </w:rPr>
        <w:t> 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7"/>
      </w:pPr>
      <w:r>
        <w:rPr>
          <w:rFonts w:ascii="Arial" w:cs="Arial" w:eastAsia="Arial" w:hAnsi="Arial"/>
          <w:b/>
          <w:sz w:val="22"/>
          <w:szCs w:val="22"/>
        </w:rPr>
        <w:t>DECRETO por el que se expide la Ley Federal de Austeridad Republicana; y se reforman</w:t>
      </w:r>
      <w:r>
        <w:rPr>
          <w:rFonts w:ascii="Arial" w:cs="Arial" w:eastAsia="Arial" w:hAnsi="Arial"/>
          <w:b/>
          <w:sz w:val="22"/>
          <w:szCs w:val="22"/>
        </w:rPr>
        <w:t> y    adicionan    diversas    disposiciones    de    la    Ley    General    de    Responsabilidades</w:t>
      </w:r>
      <w:r>
        <w:rPr>
          <w:rFonts w:ascii="Arial" w:cs="Arial" w:eastAsia="Arial" w:hAnsi="Arial"/>
          <w:b/>
          <w:sz w:val="22"/>
          <w:szCs w:val="22"/>
        </w:rPr>
        <w:t> Administrativas y de la Ley Federal de Presupuesto y Responsabilidad Hacendaria.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34" w:right="2216"/>
      </w:pPr>
      <w:r>
        <w:rPr>
          <w:rFonts w:ascii="Arial" w:cs="Arial" w:eastAsia="Arial" w:hAnsi="Arial"/>
          <w:sz w:val="16"/>
          <w:szCs w:val="16"/>
        </w:rPr>
        <w:t>Publicado en el Diario Oficial de la Federación el 19 de noviembre de 2019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</w:t>
      </w:r>
      <w:r>
        <w:rPr>
          <w:rFonts w:ascii="Arial" w:cs="Arial" w:eastAsia="Arial" w:hAnsi="Arial"/>
          <w:w w:val="99"/>
          <w:sz w:val="20"/>
          <w:szCs w:val="20"/>
        </w:rPr>
        <w:t> X,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59,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máximo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ochenta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Austeridad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Republicana.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máximo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ochenta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Austeridad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Republicana,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compras</w:t>
      </w:r>
      <w:r>
        <w:rPr>
          <w:rFonts w:ascii="Arial" w:cs="Arial" w:eastAsia="Arial" w:hAnsi="Arial"/>
          <w:w w:val="99"/>
          <w:sz w:val="20"/>
          <w:szCs w:val="20"/>
        </w:rPr>
        <w:t> consolidadas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99"/>
          <w:sz w:val="20"/>
          <w:szCs w:val="20"/>
        </w:rPr>
        <w:t> 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máximo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15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Austeridad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Republicana.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Austeridad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Republicana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máximo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cosas,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asesores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Adjunta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2001,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12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Austeridad</w:t>
      </w:r>
      <w:r>
        <w:rPr>
          <w:rFonts w:ascii="Arial" w:cs="Arial" w:eastAsia="Arial" w:hAnsi="Arial"/>
          <w:w w:val="99"/>
          <w:sz w:val="20"/>
          <w:szCs w:val="20"/>
        </w:rPr>
        <w:t> Republicana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Sexto.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prohíbe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cancela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exprofeso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prohibida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extitulares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fuerzas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cubiertos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patrimonio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materiales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reintegrarán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Séptimo.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alterna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señalen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Octavo.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ochenta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Crédito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normatividad,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fideicomisos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99"/>
          <w:sz w:val="20"/>
          <w:szCs w:val="20"/>
        </w:rPr>
        <w:t> fondos,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análogos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publicado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remitido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Diputados.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99"/>
          <w:sz w:val="20"/>
          <w:szCs w:val="20"/>
        </w:rPr>
        <w:t> 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fideicomiso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Noveno.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país,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construcción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áreas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gasto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austero,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eficaz.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Décimo.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derogadas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octubre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2019.-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Fernández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Balboa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Laura</w:t>
      </w:r>
      <w:r>
        <w:rPr>
          <w:rFonts w:ascii="Arial" w:cs="Arial" w:eastAsia="Arial" w:hAnsi="Arial"/>
          <w:b/>
          <w:w w:val="99"/>
          <w:sz w:val="20"/>
          <w:szCs w:val="20"/>
        </w:rPr>
        <w:t> Angélica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Rojas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Delgadillo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García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Sara</w:t>
      </w:r>
      <w:r>
        <w:rPr>
          <w:rFonts w:ascii="Arial" w:cs="Arial" w:eastAsia="Arial" w:hAnsi="Arial"/>
          <w:b/>
          <w:w w:val="99"/>
          <w:sz w:val="20"/>
          <w:szCs w:val="20"/>
        </w:rPr>
        <w:t> Rocha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Medina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2019.-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Carmen</w:t>
      </w:r>
      <w:r>
        <w:rPr>
          <w:rFonts w:ascii="Arial" w:cs="Arial" w:eastAsia="Arial" w:hAnsi="Arial"/>
          <w:b/>
          <w:w w:val="99"/>
          <w:sz w:val="20"/>
          <w:szCs w:val="20"/>
        </w:rPr>
        <w:t> Sánchez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4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de   Acceso   de   las  Mujeres   a   una   Vida   Libre   de  Violencia,  de  la  Ley  General   de</w:t>
      </w:r>
      <w:r>
        <w:rPr>
          <w:rFonts w:ascii="Arial" w:cs="Arial" w:eastAsia="Arial" w:hAnsi="Arial"/>
          <w:b/>
          <w:sz w:val="22"/>
          <w:szCs w:val="22"/>
        </w:rPr>
        <w:t> Instituciones y Procedimientos Electorales, de la Ley General del Sistema de Medios de</w:t>
      </w:r>
      <w:r>
        <w:rPr>
          <w:rFonts w:ascii="Arial" w:cs="Arial" w:eastAsia="Arial" w:hAnsi="Arial"/>
          <w:b/>
          <w:sz w:val="22"/>
          <w:szCs w:val="22"/>
        </w:rPr>
        <w:t> Impugnación  en  Materia  Electoral,  de  la  Ley  General  de  Partidos  Políticos,  de  la  Ley</w:t>
      </w:r>
      <w:r>
        <w:rPr>
          <w:rFonts w:ascii="Arial" w:cs="Arial" w:eastAsia="Arial" w:hAnsi="Arial"/>
          <w:b/>
          <w:sz w:val="22"/>
          <w:szCs w:val="22"/>
        </w:rPr>
        <w:t> General en Materia de Delitos Electorales, de la Ley Orgánica de la Fiscalía General de la</w:t>
      </w:r>
      <w:r>
        <w:rPr>
          <w:rFonts w:ascii="Arial" w:cs="Arial" w:eastAsia="Arial" w:hAnsi="Arial"/>
          <w:b/>
          <w:sz w:val="22"/>
          <w:szCs w:val="22"/>
        </w:rPr>
        <w:t> República, de la Ley Orgánica del Poder Judicial de la Federación y de la Ley General de</w:t>
      </w:r>
      <w:r>
        <w:rPr>
          <w:rFonts w:ascii="Arial" w:cs="Arial" w:eastAsia="Arial" w:hAnsi="Arial"/>
          <w:b/>
          <w:sz w:val="22"/>
          <w:szCs w:val="22"/>
        </w:rPr>
        <w:t> Responsabilidades Administrativas.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7"/>
      </w:pPr>
      <w:r>
        <w:rPr>
          <w:rFonts w:ascii="Arial" w:cs="Arial" w:eastAsia="Arial" w:hAnsi="Arial"/>
          <w:sz w:val="16"/>
          <w:szCs w:val="16"/>
        </w:rPr>
        <w:t>Publicado en el Diario Oficial de la Federación el 13 de abril de 2020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Octavo.-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competentes,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2020.-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Fernández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Balboa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Laura</w:t>
      </w:r>
      <w:r>
        <w:rPr>
          <w:rFonts w:ascii="Arial" w:cs="Arial" w:eastAsia="Arial" w:hAnsi="Arial"/>
          <w:b/>
          <w:w w:val="99"/>
          <w:sz w:val="20"/>
          <w:szCs w:val="20"/>
        </w:rPr>
        <w:t> Angélica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Rojas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Dothé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Mata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Karla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Yuritzi</w:t>
      </w:r>
      <w:r>
        <w:rPr>
          <w:rFonts w:ascii="Arial" w:cs="Arial" w:eastAsia="Arial" w:hAnsi="Arial"/>
          <w:b/>
          <w:w w:val="99"/>
          <w:sz w:val="20"/>
          <w:szCs w:val="20"/>
        </w:rPr>
        <w:t> Almazán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Burgos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2020.-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99"/>
          <w:sz w:val="20"/>
          <w:szCs w:val="20"/>
        </w:rPr>
        <w:t> 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Carmen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99"/>
          <w:sz w:val="20"/>
          <w:szCs w:val="20"/>
        </w:rPr>
        <w:t> 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6"/>
      </w:pPr>
      <w:r>
        <w:rPr>
          <w:rFonts w:ascii="Arial" w:cs="Arial" w:eastAsia="Arial" w:hAnsi="Arial"/>
          <w:b/>
          <w:sz w:val="22"/>
          <w:szCs w:val="22"/>
        </w:rPr>
        <w:t>DECRETO por el que se expide la Ley de la Fiscalía General de la República, se abroga la</w:t>
      </w:r>
      <w:r>
        <w:rPr>
          <w:rFonts w:ascii="Arial" w:cs="Arial" w:eastAsia="Arial" w:hAnsi="Arial"/>
          <w:b/>
          <w:sz w:val="22"/>
          <w:szCs w:val="22"/>
        </w:rPr>
        <w:t> Ley Orgánica de la Fiscalía General de la República y se reforman, adicionan y derogan</w:t>
      </w:r>
      <w:r>
        <w:rPr>
          <w:rFonts w:ascii="Arial" w:cs="Arial" w:eastAsia="Arial" w:hAnsi="Arial"/>
          <w:b/>
          <w:sz w:val="22"/>
          <w:szCs w:val="22"/>
        </w:rPr>
        <w:t> diversas disposiciones de distintos ordenamientos legales.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12" w:right="2393"/>
      </w:pPr>
      <w:r>
        <w:rPr>
          <w:rFonts w:ascii="Arial" w:cs="Arial" w:eastAsia="Arial" w:hAnsi="Arial"/>
          <w:sz w:val="16"/>
          <w:szCs w:val="16"/>
        </w:rPr>
        <w:t>Publicado en el Diario Oficial de la Federación el 20 de mayo de 2021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Vigésimo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158,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99"/>
          <w:sz w:val="20"/>
          <w:szCs w:val="20"/>
        </w:rPr>
        <w:t> segundo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219,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Décimo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expidió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titular,</w:t>
      </w:r>
      <w:r>
        <w:rPr>
          <w:rFonts w:ascii="Arial" w:cs="Arial" w:eastAsia="Arial" w:hAnsi="Arial"/>
          <w:w w:val="99"/>
          <w:sz w:val="20"/>
          <w:szCs w:val="20"/>
        </w:rPr>
        <w:t> respectivamente,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desconcentrados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99"/>
          <w:sz w:val="20"/>
          <w:szCs w:val="20"/>
        </w:rPr>
        <w:t> Ciudadano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fueron</w:t>
      </w:r>
      <w:r>
        <w:rPr>
          <w:rFonts w:ascii="Arial" w:cs="Arial" w:eastAsia="Arial" w:hAnsi="Arial"/>
          <w:w w:val="99"/>
          <w:sz w:val="20"/>
          <w:szCs w:val="20"/>
        </w:rPr>
        <w:t> designados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99"/>
          <w:sz w:val="20"/>
          <w:szCs w:val="20"/>
        </w:rPr>
        <w:t> 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expiden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Estatutos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normatividad,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99"/>
          <w:sz w:val="20"/>
          <w:szCs w:val="20"/>
        </w:rPr>
        <w:t> 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aplicando,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equivalentes,</w:t>
      </w:r>
      <w:r>
        <w:rPr>
          <w:rFonts w:ascii="Arial" w:cs="Arial" w:eastAsia="Arial" w:hAnsi="Arial"/>
          <w:w w:val="99"/>
          <w:sz w:val="20"/>
          <w:szCs w:val="20"/>
        </w:rPr>
        <w:t> celebrados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ratificarlos,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modificarlos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rescindirlos</w:t>
      </w:r>
      <w:r>
        <w:rPr>
          <w:rFonts w:ascii="Arial" w:cs="Arial" w:eastAsia="Arial" w:hAnsi="Arial"/>
          <w:w w:val="99"/>
          <w:sz w:val="20"/>
          <w:szCs w:val="20"/>
        </w:rPr>
        <w:t> posteriormente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desincorporado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pasará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autonomía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transitar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99"/>
          <w:sz w:val="20"/>
          <w:szCs w:val="20"/>
        </w:rPr>
        <w:t> disponga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terminada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trabajadoras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liquidación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suceda,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99"/>
          <w:sz w:val="20"/>
          <w:szCs w:val="20"/>
        </w:rPr>
        <w:t> laborales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subsistirán.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pertenecientes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lugares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liquidación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carrera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muebles,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cuente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99"/>
          <w:sz w:val="20"/>
          <w:szCs w:val="20"/>
        </w:rPr>
        <w:t> 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Décimo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Sexto.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inicien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posterioridad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éste,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99"/>
          <w:sz w:val="20"/>
          <w:szCs w:val="20"/>
        </w:rPr>
        <w:t> competentes,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Estatutos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Séptimo.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Formato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entonces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conservará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99"/>
          <w:sz w:val="20"/>
          <w:szCs w:val="20"/>
        </w:rPr>
        <w:t> 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nombramiento,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L/001/19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L/003/19,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regula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contratación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entonces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continúa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transición.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Octavo.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entonces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76"/>
      </w:pP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adherirse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liquidación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Noveno.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Fideicomiso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“Fondo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Justicia”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Décimo.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transferencia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liquidación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extinción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Queda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99"/>
          <w:sz w:val="20"/>
          <w:szCs w:val="20"/>
        </w:rPr>
        <w:t> asignados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sustantiva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99"/>
          <w:sz w:val="20"/>
          <w:szCs w:val="20"/>
        </w:rPr>
        <w:t> 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ordinario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después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99"/>
          <w:sz w:val="20"/>
          <w:szCs w:val="20"/>
        </w:rPr>
        <w:t> 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impedirá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encargan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relativos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remitirlos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Penales,</w:t>
      </w:r>
      <w:r>
        <w:rPr>
          <w:rFonts w:ascii="Arial" w:cs="Arial" w:eastAsia="Arial" w:hAnsi="Arial"/>
          <w:w w:val="99"/>
          <w:sz w:val="20"/>
          <w:szCs w:val="20"/>
        </w:rPr>
        <w:t> corresponderá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99"/>
          <w:sz w:val="20"/>
          <w:szCs w:val="20"/>
        </w:rPr>
        <w:t> resueltos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presupuestales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99"/>
          <w:sz w:val="20"/>
          <w:szCs w:val="20"/>
        </w:rPr>
        <w:t> susceptibles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Pueblo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Robado,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Sexto.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Dulce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Sauri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Riancho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Oscar</w:t>
      </w:r>
      <w:r>
        <w:rPr>
          <w:rFonts w:ascii="Arial" w:cs="Arial" w:eastAsia="Arial" w:hAnsi="Arial"/>
          <w:b/>
          <w:w w:val="99"/>
          <w:sz w:val="20"/>
          <w:szCs w:val="20"/>
        </w:rPr>
        <w:t> Eduardo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Lizbeth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Lozano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Merced</w:t>
      </w:r>
      <w:r>
        <w:rPr>
          <w:rFonts w:ascii="Arial" w:cs="Arial" w:eastAsia="Arial" w:hAnsi="Arial"/>
          <w:b/>
          <w:w w:val="99"/>
          <w:sz w:val="20"/>
          <w:szCs w:val="20"/>
        </w:rPr>
        <w:t> González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Carmen</w:t>
      </w:r>
      <w:r>
        <w:rPr>
          <w:rFonts w:ascii="Arial" w:cs="Arial" w:eastAsia="Arial" w:hAnsi="Arial"/>
          <w:b/>
          <w:w w:val="99"/>
          <w:sz w:val="20"/>
          <w:szCs w:val="20"/>
        </w:rPr>
        <w:t> Sánchez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9"/>
      </w:pPr>
      <w:r>
        <w:rPr>
          <w:rFonts w:ascii="Arial" w:cs="Arial" w:eastAsia="Arial" w:hAnsi="Arial"/>
          <w:b/>
          <w:sz w:val="22"/>
          <w:szCs w:val="22"/>
        </w:rPr>
        <w:t>DECRETO  por  el  que  se  adicionan  diversas  disposiciones  de  la  Ley  del  Instituto  de</w:t>
      </w:r>
      <w:r>
        <w:rPr>
          <w:rFonts w:ascii="Arial" w:cs="Arial" w:eastAsia="Arial" w:hAnsi="Arial"/>
          <w:b/>
          <w:sz w:val="22"/>
          <w:szCs w:val="22"/>
        </w:rPr>
        <w:t> Seguridad y Servicios Sociales de los Trabajadores del Estado; de la Ley Federal de los</w:t>
      </w:r>
      <w:r>
        <w:rPr>
          <w:rFonts w:ascii="Arial" w:cs="Arial" w:eastAsia="Arial" w:hAnsi="Arial"/>
          <w:b/>
          <w:sz w:val="22"/>
          <w:szCs w:val="22"/>
        </w:rPr>
        <w:t> Trabajadores  al  Servicio  del  Estado,  Reglamentaria  del  Apartado  B)  del  Artículo  123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9" w:right="1814"/>
      </w:pPr>
      <w:r>
        <w:rPr>
          <w:rFonts w:ascii="Arial" w:cs="Arial" w:eastAsia="Arial" w:hAnsi="Arial"/>
          <w:b/>
          <w:sz w:val="22"/>
          <w:szCs w:val="22"/>
        </w:rPr>
        <w:t>Constitucional y de la Ley General de Responsabilidades Administrativas.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34" w:right="2216"/>
      </w:pPr>
      <w:r>
        <w:rPr>
          <w:rFonts w:ascii="Arial" w:cs="Arial" w:eastAsia="Arial" w:hAnsi="Arial"/>
          <w:sz w:val="16"/>
          <w:szCs w:val="16"/>
        </w:rPr>
        <w:t>Publicado en el Diario Oficial de la Federación el 22 de noviembre de 2021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64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5895"/>
      </w:pP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modificaciones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octubre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2021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Sergio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Gutiérrez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Luna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Luis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Martínez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Ventura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Celeste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Sugía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99"/>
          <w:sz w:val="20"/>
          <w:szCs w:val="20"/>
        </w:rPr>
        <w:t> 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4"/>
      </w:pPr>
      <w:r>
        <w:rPr>
          <w:rFonts w:ascii="Arial" w:cs="Arial" w:eastAsia="Arial" w:hAnsi="Arial"/>
          <w:b/>
          <w:color w:val="767070"/>
          <w:sz w:val="22"/>
          <w:szCs w:val="22"/>
        </w:rPr>
        <w:t>[DECRETO por el que se reforman, adicionan y derogan diversas disposiciones de la Ley</w:t>
      </w:r>
      <w:r>
        <w:rPr>
          <w:rFonts w:ascii="Arial" w:cs="Arial" w:eastAsia="Arial" w:hAnsi="Arial"/>
          <w:b/>
          <w:color w:val="767070"/>
          <w:sz w:val="22"/>
          <w:szCs w:val="22"/>
        </w:rPr>
        <w:t> General    de   Comunicación    Social    y   de    la   Ley   General    de    Responsabilidades</w:t>
      </w:r>
      <w:r>
        <w:rPr>
          <w:rFonts w:ascii="Arial" w:cs="Arial" w:eastAsia="Arial" w:hAnsi="Arial"/>
          <w:b/>
          <w:color w:val="767070"/>
          <w:sz w:val="22"/>
          <w:szCs w:val="22"/>
        </w:rPr>
        <w:t> Administrativas.]</w:t>
      </w:r>
      <w:r>
        <w:rPr>
          <w:rFonts w:ascii="Arial" w:cs="Arial" w:eastAsia="Arial" w:hAnsi="Arial"/>
          <w:color w:val="0000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ind w:left="469"/>
      </w:pPr>
      <w:r>
        <w:rPr>
          <w:rFonts w:ascii="Times New Roman" w:cs="Times New Roman" w:eastAsia="Times New Roman" w:hAnsi="Times New Roman"/>
          <w:i/>
          <w:color w:val="FF0000"/>
          <w:sz w:val="16"/>
          <w:szCs w:val="16"/>
        </w:rPr>
        <w:t>Decreto declarado inválido por Resolutivos de la SCJN a Acción de Inconstitucionalidad notificados para efectos legales el 08-05-2023, con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"/>
        <w:ind w:left="4867"/>
      </w:pPr>
      <w:r>
        <w:rPr>
          <w:rFonts w:ascii="Times New Roman" w:cs="Times New Roman" w:eastAsia="Times New Roman" w:hAnsi="Times New Roman"/>
          <w:i/>
          <w:color w:val="FF0000"/>
          <w:sz w:val="16"/>
          <w:szCs w:val="16"/>
        </w:rPr>
        <w:t>Engrose notificado a su vez el 31-05-2023 y publicado DOF 24-11-2023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60" w:right="2241"/>
      </w:pPr>
      <w:r>
        <w:rPr>
          <w:rFonts w:ascii="Arial" w:cs="Arial" w:eastAsia="Arial" w:hAnsi="Arial"/>
          <w:sz w:val="16"/>
          <w:szCs w:val="16"/>
        </w:rPr>
        <w:t>Publicado en el Diario Oficial de la Federación el 27 de diciembre de 2022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[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reforman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fracciones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IX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X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párrafo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primero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artículo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49,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artículo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166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73,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adiciona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fracción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XI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párrafo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primero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artículo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49,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Ley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General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119" w:right="5836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para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quedar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como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sigue:]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4" w:right="4154"/>
      </w:pPr>
      <w:r>
        <w:rPr>
          <w:rFonts w:ascii="Arial" w:cs="Arial" w:eastAsia="Arial" w:hAnsi="Arial"/>
          <w:b/>
          <w:color w:val="767070"/>
          <w:sz w:val="22"/>
          <w:szCs w:val="22"/>
        </w:rPr>
        <w:t>[Transitorios]</w:t>
      </w:r>
      <w:r>
        <w:rPr>
          <w:rFonts w:ascii="Arial" w:cs="Arial" w:eastAsia="Arial" w:hAnsi="Arial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[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presente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Decreto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entrará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vigor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día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siguiente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su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Diario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Oficial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Federación.]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[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persona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titular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Ejecutivo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Federal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debe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realizar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adecuaciones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reglamentarias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correspondientes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un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plazo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no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mayor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180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días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hábiles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partir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presente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Decreto.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mismo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plazo,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Gobernación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emitirá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refieren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artículos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4,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25,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28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37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Ley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General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Social.]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[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Entes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Públicos,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un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plazo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máximo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120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días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hábiles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siguientes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entrada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vigor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presente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Decreto,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adecuarán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conforme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éste,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sus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legales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reglamentarias.]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[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derogan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opongan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presente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Decreto.]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[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caso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inicio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labores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gestión,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Entes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Públicos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emitirán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su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Estrategia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Programa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Anual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Social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ese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ejercicio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fiscal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tres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meses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siguientes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haya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emitido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publicado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su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Programa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trabajo,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equivalente.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locales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establecerán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transitorias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conducentes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para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procedimiento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referido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párrafo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anterior.]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[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Sexto.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erogaciones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generen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con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motivo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entrada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vigor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presente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Decreto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realizarán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con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cargo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presupuestos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aprobados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ejecutores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gasto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para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presente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ejercicio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fiscal,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por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que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no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autorizarán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recursos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para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tales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efectos.]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[Ciudad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México,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15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diciembre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2022.-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Sen.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Armenta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Mier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Dip.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Santiago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Creel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Miranda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Sen.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Farjat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Dip.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 Macarena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Chávez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Flores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Rúbricas."]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color w:val="767070"/>
          <w:w w:val="99"/>
          <w:sz w:val="20"/>
          <w:szCs w:val="20"/>
        </w:rPr>
        <w:t>[En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dispuesto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por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fracción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I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Artículo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89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Política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los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Estados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Unidos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Mexicanos,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para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su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debida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y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expido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presente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Decreto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Poder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Ejecutivo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Federal,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en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Ciudad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México,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26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diciembre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2022.-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Obrador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.-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Rúbrica.-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El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Secretario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de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Lic.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color w:val="767070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color w:val="767070"/>
          <w:w w:val="99"/>
          <w:sz w:val="20"/>
          <w:szCs w:val="20"/>
        </w:rPr>
        <w:t> Hernández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.-</w:t>
      </w:r>
      <w:r>
        <w:rPr>
          <w:rFonts w:ascii="Arial" w:cs="Arial" w:eastAsia="Arial" w:hAnsi="Arial"/>
          <w:color w:val="76707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767070"/>
          <w:w w:val="99"/>
          <w:sz w:val="20"/>
          <w:szCs w:val="20"/>
        </w:rPr>
        <w:t>Rúbrica.]</w:t>
      </w:r>
      <w:r>
        <w:rPr>
          <w:rFonts w:ascii="Arial" w:cs="Arial" w:eastAsia="Arial" w:hAnsi="Arial"/>
          <w:color w:val="00000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8"/>
      </w:pPr>
      <w:r>
        <w:rPr>
          <w:rFonts w:ascii="Arial" w:cs="Arial" w:eastAsia="Arial" w:hAnsi="Arial"/>
          <w:b/>
          <w:sz w:val="22"/>
          <w:szCs w:val="22"/>
        </w:rPr>
        <w:t>PUNTOS  RESOLUTIVOS  de  la  sentencia  dictada  por  el  Tribunal  Pleno  de  la  Suprema</w:t>
      </w:r>
      <w:r>
        <w:rPr>
          <w:rFonts w:ascii="Arial" w:cs="Arial" w:eastAsia="Arial" w:hAnsi="Arial"/>
          <w:b/>
          <w:sz w:val="22"/>
          <w:szCs w:val="22"/>
        </w:rPr>
        <w:t> Corte  de  Justicia  de  la  Nación  en  la  Acción  de  Inconstitucionalidad  29/2023  y  sus</w:t>
      </w:r>
      <w:r>
        <w:rPr>
          <w:rFonts w:ascii="Arial" w:cs="Arial" w:eastAsia="Arial" w:hAnsi="Arial"/>
          <w:b/>
          <w:sz w:val="22"/>
          <w:szCs w:val="22"/>
        </w:rPr>
        <w:t> acumuladas  30/2023,  31/2023,  37/2023,  38/2023,  43/2023  y  47/2023,  promovida  por  los</w:t>
      </w:r>
      <w:r>
        <w:rPr>
          <w:rFonts w:ascii="Arial" w:cs="Arial" w:eastAsia="Arial" w:hAnsi="Arial"/>
          <w:b/>
          <w:sz w:val="22"/>
          <w:szCs w:val="22"/>
        </w:rPr>
        <w:t> Partidos   Políticos   de   la   Revolución   Democrática,   Acción   Nacional,   Revolucionario</w:t>
      </w:r>
      <w:r>
        <w:rPr>
          <w:rFonts w:ascii="Arial" w:cs="Arial" w:eastAsia="Arial" w:hAnsi="Arial"/>
          <w:b/>
          <w:sz w:val="22"/>
          <w:szCs w:val="22"/>
        </w:rPr>
        <w:t> Institucional,  diversos  diputados  y  diversos  senadores  integrantes  de  la  Sexagésima</w:t>
      </w:r>
      <w:r>
        <w:rPr>
          <w:rFonts w:ascii="Arial" w:cs="Arial" w:eastAsia="Arial" w:hAnsi="Arial"/>
          <w:b/>
          <w:sz w:val="22"/>
          <w:szCs w:val="22"/>
        </w:rPr>
        <w:t> Quinta  Legislatura  del  Congreso  de la  Unión,  Partido  Político  Movimiento  Ciudadano  y</w:t>
      </w:r>
      <w:r>
        <w:rPr>
          <w:rFonts w:ascii="Arial" w:cs="Arial" w:eastAsia="Arial" w:hAnsi="Arial"/>
          <w:b/>
          <w:sz w:val="22"/>
          <w:szCs w:val="22"/>
        </w:rPr>
        <w:t> Partido Político del Estado de Jalisco denominado Hagamos.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1983" w:right="2061"/>
      </w:pPr>
      <w:r>
        <w:rPr>
          <w:rFonts w:ascii="Arial" w:cs="Arial" w:eastAsia="Arial" w:hAnsi="Arial"/>
          <w:sz w:val="16"/>
          <w:szCs w:val="16"/>
        </w:rPr>
        <w:t>Notificados al Congreso de la Unión para efectos legales el 8 de mayo de 2023</w:t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61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Escudo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dice: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7686"/>
      </w:pP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hanging="545" w:left="619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SECRETARÍA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GENERAL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ACUERDOS</w:t>
      </w:r>
      <w:r>
        <w:rPr>
          <w:rFonts w:ascii="Arial" w:cs="Arial" w:eastAsia="Arial" w:hAnsi="Arial"/>
          <w:b/>
          <w:w w:val="99"/>
          <w:sz w:val="20"/>
          <w:szCs w:val="20"/>
        </w:rPr>
        <w:t> OFICIO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NÚM.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SGA/MOKM/172/2023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 w:right="4190"/>
      </w:pPr>
      <w:r>
        <w:rPr>
          <w:rFonts w:ascii="Arial" w:cs="Arial" w:eastAsia="Arial" w:hAnsi="Arial"/>
          <w:b/>
          <w:w w:val="99"/>
          <w:sz w:val="20"/>
          <w:szCs w:val="20"/>
        </w:rPr>
        <w:t>SEÑOR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LICENCIADO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EDUARDO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ARANDA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MARTÍNEZ</w:t>
      </w:r>
      <w:r>
        <w:rPr>
          <w:rFonts w:ascii="Arial" w:cs="Arial" w:eastAsia="Arial" w:hAnsi="Arial"/>
          <w:b/>
          <w:w w:val="99"/>
          <w:sz w:val="20"/>
          <w:szCs w:val="20"/>
        </w:rPr>
        <w:t> SECRETARIO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SECCIÓN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TRÁMITE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99"/>
          <w:sz w:val="20"/>
          <w:szCs w:val="20"/>
        </w:rPr>
        <w:t> CONTROVERSIAS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99"/>
          <w:sz w:val="20"/>
          <w:szCs w:val="20"/>
        </w:rPr>
        <w:t> ACCIONES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INCONSTITUCIONALIDAD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99"/>
          <w:sz w:val="20"/>
          <w:szCs w:val="20"/>
        </w:rPr>
        <w:t> SUPREMA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CORTE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JUSTICIA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NACIÓN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veintitrés,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inconstitucionalidad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29/2023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acumuladas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30/2023,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37/2023,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38/2023,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43/2023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47/2023,</w:t>
      </w:r>
      <w:r>
        <w:rPr>
          <w:rFonts w:ascii="Arial" w:cs="Arial" w:eastAsia="Arial" w:hAnsi="Arial"/>
          <w:w w:val="99"/>
          <w:sz w:val="20"/>
          <w:szCs w:val="20"/>
        </w:rPr>
        <w:t> promovida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Democrática,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Revolucionario</w:t>
      </w:r>
      <w:r>
        <w:rPr>
          <w:rFonts w:ascii="Arial" w:cs="Arial" w:eastAsia="Arial" w:hAnsi="Arial"/>
          <w:w w:val="99"/>
          <w:sz w:val="20"/>
          <w:szCs w:val="20"/>
        </w:rPr>
        <w:t> Institucional,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diputados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Sexagésima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Legislatura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Movimiento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Jalisco</w:t>
      </w:r>
      <w:r>
        <w:rPr>
          <w:rFonts w:ascii="Arial" w:cs="Arial" w:eastAsia="Arial" w:hAnsi="Arial"/>
          <w:w w:val="99"/>
          <w:sz w:val="20"/>
          <w:szCs w:val="20"/>
        </w:rPr>
        <w:t> denominado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Hagamos,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0"/>
      </w:pPr>
      <w:r>
        <w:rPr>
          <w:rFonts w:ascii="Arial" w:cs="Arial" w:eastAsia="Arial" w:hAnsi="Arial"/>
          <w:b/>
          <w:i/>
          <w:w w:val="99"/>
          <w:sz w:val="20"/>
          <w:szCs w:val="20"/>
        </w:rPr>
        <w:t>“PRIMERO.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Es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procedente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fundada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presente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acción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inconstitucionalidad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sus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 acumuladas.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i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Se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declara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invalidez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DECRETO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por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que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se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reforman,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adicionan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derogan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 diversas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Ley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General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Social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Ley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General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publicado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en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Federación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veintisiete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 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diciembre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dos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mil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veintidós,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cual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surtirá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sus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efectos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partir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estos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 puntos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resolutivos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al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Congreso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Unión,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conformidad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con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los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apartados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V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VI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esta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 decisión.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i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Publíquese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esta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resolución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en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Diario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Oficial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así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como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en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4785"/>
      </w:pPr>
      <w:r>
        <w:rPr>
          <w:rFonts w:ascii="Arial" w:cs="Arial" w:eastAsia="Arial" w:hAnsi="Arial"/>
          <w:b/>
          <w:i/>
          <w:w w:val="99"/>
          <w:sz w:val="20"/>
          <w:szCs w:val="20"/>
        </w:rPr>
        <w:t>Semanario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Judicial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Federación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su</w:t>
      </w:r>
      <w:r>
        <w:rPr>
          <w:rFonts w:ascii="Arial" w:cs="Arial" w:eastAsia="Arial" w:hAnsi="Arial"/>
          <w:b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i/>
          <w:w w:val="99"/>
          <w:sz w:val="20"/>
          <w:szCs w:val="20"/>
        </w:rPr>
        <w:t>Gaceta.”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Cabe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gire</w:t>
      </w:r>
      <w:r>
        <w:rPr>
          <w:rFonts w:ascii="Arial" w:cs="Arial" w:eastAsia="Arial" w:hAnsi="Arial"/>
          <w:w w:val="99"/>
          <w:sz w:val="20"/>
          <w:szCs w:val="20"/>
        </w:rPr>
        <w:t> instrucciones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brevedad,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practique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inclusive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99"/>
          <w:sz w:val="20"/>
          <w:szCs w:val="20"/>
        </w:rPr>
        <w:t> 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sesión</w:t>
      </w:r>
      <w:r>
        <w:rPr>
          <w:rFonts w:ascii="Arial" w:cs="Arial" w:eastAsia="Arial" w:hAnsi="Arial"/>
          <w:w w:val="99"/>
          <w:sz w:val="20"/>
          <w:szCs w:val="20"/>
        </w:rPr>
        <w:t> privada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Atentamente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2023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LICENCIADO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RAFAEL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COELLO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CETINA.-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i/>
          <w:w w:val="99"/>
          <w:sz w:val="20"/>
          <w:szCs w:val="20"/>
        </w:rPr>
        <w:t>Notificados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los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puntos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resolutivos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a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Cámara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Diputados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del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H.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Congreso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Unión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el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lunes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8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i/>
          <w:w w:val="99"/>
          <w:sz w:val="20"/>
          <w:szCs w:val="20"/>
        </w:rPr>
        <w:t> mayo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2023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a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las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16:40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hrs.-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Dirección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General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Asuntos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Jurídicos.-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Sello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Recibido.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55"/>
      </w:pPr>
      <w:r>
        <w:rPr>
          <w:rFonts w:ascii="Arial" w:cs="Arial" w:eastAsia="Arial" w:hAnsi="Arial"/>
          <w:b/>
          <w:sz w:val="22"/>
          <w:szCs w:val="22"/>
        </w:rPr>
        <w:t>ENGROSE de la sentencia dictada por el Tribunal Pleno de la Suprema Corte de Justicia</w:t>
      </w:r>
      <w:r>
        <w:rPr>
          <w:rFonts w:ascii="Arial" w:cs="Arial" w:eastAsia="Arial" w:hAnsi="Arial"/>
          <w:b/>
          <w:sz w:val="22"/>
          <w:szCs w:val="22"/>
        </w:rPr>
        <w:t> de  la  Nación  en  la  Acción  de  Inconstitucionalidad  29/2023  y  sus  acumuladas  30/2023,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31/2023, 37/2023, 38/2023, 43/2023 y 47/2023, promovida por los Partidos Políticos de la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19" w:right="157"/>
      </w:pPr>
      <w:r>
        <w:rPr>
          <w:rFonts w:ascii="Arial" w:cs="Arial" w:eastAsia="Arial" w:hAnsi="Arial"/>
          <w:b/>
          <w:sz w:val="22"/>
          <w:szCs w:val="22"/>
        </w:rPr>
        <w:t>Revolución   Democrática,    Acción   Nacional,    Revolucionario   Institucional,   diversos</w:t>
      </w:r>
      <w:r>
        <w:rPr>
          <w:rFonts w:ascii="Arial" w:cs="Arial" w:eastAsia="Arial" w:hAnsi="Arial"/>
          <w:b/>
          <w:sz w:val="22"/>
          <w:szCs w:val="22"/>
        </w:rPr>
        <w:t> diputados  y  diversos  senadores  integrantes  de  la  Sexagésima  Quinta  Legislatura  del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Congreso  de  la  Unión,  Partido  Político  Movimiento  Ciudadano  y  Partido  Político  del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19"/>
      </w:pPr>
      <w:r>
        <w:rPr>
          <w:rFonts w:ascii="Arial" w:cs="Arial" w:eastAsia="Arial" w:hAnsi="Arial"/>
          <w:b/>
          <w:sz w:val="22"/>
          <w:szCs w:val="22"/>
        </w:rPr>
        <w:t>Estado de Jalisco denominado Hagamos.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799" w:right="2882"/>
      </w:pPr>
      <w:r>
        <w:rPr>
          <w:rFonts w:ascii="Arial" w:cs="Arial" w:eastAsia="Arial" w:hAnsi="Arial"/>
          <w:sz w:val="16"/>
          <w:szCs w:val="16"/>
        </w:rPr>
        <w:t>Notificado al Congreso de la Unión 31 de mayo de 2023</w:t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Escudo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dice: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2944"/>
      </w:pPr>
      <w:r>
        <w:rPr>
          <w:rFonts w:ascii="Arial" w:cs="Arial" w:eastAsia="Arial" w:hAnsi="Arial"/>
          <w:b/>
          <w:w w:val="99"/>
          <w:sz w:val="20"/>
          <w:szCs w:val="20"/>
        </w:rPr>
        <w:t>ACCIÓN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INCONSTITUCIONALIDAD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29/2023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SUS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ACUMULADAS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2944"/>
      </w:pP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30/2023,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31/2023,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37/2023,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38/2023,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43/2023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47/2023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 w:right="-50"/>
      </w:pP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PONENTE: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right="161"/>
        <w:sectPr>
          <w:type w:val="continuous"/>
          <w:pgSz w:h="15840" w:w="12240"/>
          <w:pgMar w:bottom="280" w:left="1300" w:right="1220" w:top="1760"/>
          <w:cols w:equalWidth="off" w:num="2">
            <w:col w:space="1794" w:w="1150"/>
            <w:col w:w="6776"/>
          </w:cols>
        </w:sectPr>
      </w:pPr>
      <w:r>
        <w:br w:type="column"/>
      </w:r>
      <w:r>
        <w:rPr>
          <w:rFonts w:ascii="Arial" w:cs="Arial" w:eastAsia="Arial" w:hAnsi="Arial"/>
          <w:b/>
          <w:w w:val="99"/>
          <w:sz w:val="20"/>
          <w:szCs w:val="20"/>
        </w:rPr>
        <w:t>PROMOVENTES: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PARTIDOS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POLÍTICOS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REVOLUCIÓN</w:t>
      </w:r>
      <w:r>
        <w:rPr>
          <w:rFonts w:ascii="Arial" w:cs="Arial" w:eastAsia="Arial" w:hAnsi="Arial"/>
          <w:b/>
          <w:w w:val="99"/>
          <w:sz w:val="20"/>
          <w:szCs w:val="20"/>
        </w:rPr>
        <w:t> DEMOCRÁTICA,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w w:val="99"/>
          <w:sz w:val="20"/>
          <w:szCs w:val="20"/>
        </w:rPr>
        <w:t>ACCIÓN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w w:val="99"/>
          <w:sz w:val="20"/>
          <w:szCs w:val="20"/>
        </w:rPr>
        <w:t>NACIONAL,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b/>
          <w:w w:val="99"/>
          <w:sz w:val="20"/>
          <w:szCs w:val="20"/>
        </w:rPr>
        <w:t>REVOLUCIONARIO</w:t>
      </w:r>
      <w:r>
        <w:rPr>
          <w:rFonts w:ascii="Arial" w:cs="Arial" w:eastAsia="Arial" w:hAnsi="Arial"/>
          <w:b/>
          <w:w w:val="99"/>
          <w:sz w:val="20"/>
          <w:szCs w:val="20"/>
        </w:rPr>
        <w:t> INSTITUCIONAL,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DIVERSOS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DIPUTADOS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DIVERSOS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SENADORES</w:t>
      </w:r>
      <w:r>
        <w:rPr>
          <w:rFonts w:ascii="Arial" w:cs="Arial" w:eastAsia="Arial" w:hAnsi="Arial"/>
          <w:b/>
          <w:w w:val="99"/>
          <w:sz w:val="20"/>
          <w:szCs w:val="20"/>
        </w:rPr>
        <w:t> INTEGRANTES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SEXAGÉSIMA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QUINTA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LEGISLATURA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99"/>
          <w:sz w:val="20"/>
          <w:szCs w:val="20"/>
        </w:rPr>
        <w:t> CONGRESO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UNIÓN,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PARTIDO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POLÍTICO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MOVIMIENTO</w:t>
      </w:r>
      <w:r>
        <w:rPr>
          <w:rFonts w:ascii="Arial" w:cs="Arial" w:eastAsia="Arial" w:hAnsi="Arial"/>
          <w:b/>
          <w:w w:val="99"/>
          <w:sz w:val="20"/>
          <w:szCs w:val="20"/>
        </w:rPr>
        <w:t> CIUDADANO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PARTIDO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POLÍTICO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ESTADO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JALISCO</w:t>
      </w:r>
      <w:r>
        <w:rPr>
          <w:rFonts w:ascii="Arial" w:cs="Arial" w:eastAsia="Arial" w:hAnsi="Arial"/>
          <w:b/>
          <w:w w:val="99"/>
          <w:sz w:val="20"/>
          <w:szCs w:val="20"/>
        </w:rPr>
        <w:t> DENOMINADO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HAGAMOS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19"/>
      </w:pPr>
      <w:r>
        <w:rPr>
          <w:rFonts w:ascii="Arial" w:cs="Arial" w:eastAsia="Arial" w:hAnsi="Arial"/>
          <w:b/>
          <w:w w:val="99"/>
          <w:sz w:val="20"/>
          <w:szCs w:val="20"/>
        </w:rPr>
        <w:t>MINISTRO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ALBERTO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PÉREZ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b/>
          <w:w w:val="99"/>
          <w:sz w:val="20"/>
          <w:szCs w:val="20"/>
        </w:rPr>
        <w:t>SECRETARIA: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"/>
        <w:ind w:left="119"/>
      </w:pP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PAZ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VARELA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DOMÍNGUEZ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b/>
          <w:w w:val="99"/>
          <w:sz w:val="20"/>
          <w:szCs w:val="20"/>
        </w:rPr>
        <w:t>COLABORARON: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 w:line="220" w:lineRule="exact"/>
        <w:ind w:left="119" w:right="5791"/>
      </w:pPr>
      <w:r>
        <w:rPr>
          <w:rFonts w:ascii="Arial" w:cs="Arial" w:eastAsia="Arial" w:hAnsi="Arial"/>
          <w:b/>
          <w:w w:val="99"/>
          <w:sz w:val="20"/>
          <w:szCs w:val="20"/>
        </w:rPr>
        <w:t>EDITH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ESQUIVEL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ADAME</w:t>
      </w:r>
      <w:r>
        <w:rPr>
          <w:rFonts w:ascii="Arial" w:cs="Arial" w:eastAsia="Arial" w:hAnsi="Arial"/>
          <w:b/>
          <w:w w:val="99"/>
          <w:sz w:val="20"/>
          <w:szCs w:val="20"/>
        </w:rPr>
        <w:t> VALERIA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PALMA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LIMÓN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b/>
          <w:w w:val="99"/>
          <w:sz w:val="20"/>
          <w:szCs w:val="20"/>
        </w:rPr>
        <w:t>AUREA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MEZA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2" w:right="8625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162" w:right="4245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252.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41,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73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inconstitucionalidad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alcances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fijando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precisión,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plena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253.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Así,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totalidad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99"/>
          <w:sz w:val="20"/>
          <w:szCs w:val="20"/>
        </w:rPr>
        <w:t> 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veintisiete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veintidós.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8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254.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arriba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99"/>
          <w:sz w:val="20"/>
          <w:szCs w:val="20"/>
        </w:rPr>
        <w:t> 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consecuencia,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recuperan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texto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tenían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veintisiete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veintidós.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hanging="569" w:left="976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255.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invalidaron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específico,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modificó,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256.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976"/>
      </w:pP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124" w:right="420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DECISIÓN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257.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expuesto,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resuelve: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inconstitucionalidad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acumuladas.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99"/>
          <w:sz w:val="20"/>
          <w:szCs w:val="20"/>
        </w:rPr>
        <w:t> 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veintisiete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veintidós,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Publíquese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Semanario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Gaceta.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Notifíquese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oportunidad,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archívese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resolvió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99"/>
          <w:sz w:val="20"/>
          <w:szCs w:val="20"/>
        </w:rPr>
        <w:t> precisados.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ordinaria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veintidós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veintitrés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aprobó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agregado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254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255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engrose,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Alcántara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Carrancá,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99"/>
          <w:sz w:val="20"/>
          <w:szCs w:val="20"/>
        </w:rPr>
        <w:t> Rebolledo,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Zaldívar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Larrea,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Ríos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Laynez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Potisek,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Pérez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99"/>
          <w:sz w:val="20"/>
          <w:szCs w:val="20"/>
        </w:rPr>
        <w:t> Hernández.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Votaron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agregado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Esquivel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Mossa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Ahlf.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precisados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aprobó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texto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engrose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inconstitucionalidad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29/2023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acumuladas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30/2023,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37/2023,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38/2023,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43/2023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47/2023.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Firman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Norma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Lucía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Piña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Alberto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Pérez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Rafael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Coello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Cetina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i/>
          <w:w w:val="99"/>
          <w:sz w:val="20"/>
          <w:szCs w:val="20"/>
        </w:rPr>
        <w:t>Notificado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el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engrose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a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Cámara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Diputados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del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H.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Congreso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la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Unión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el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miércoles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31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mayo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i/>
          <w:w w:val="99"/>
          <w:sz w:val="20"/>
          <w:szCs w:val="20"/>
        </w:rPr>
        <w:t>2023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a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las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17:05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hrs.-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Dirección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General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Asuntos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Jurídicos.-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Sello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de</w:t>
      </w:r>
      <w:r>
        <w:rPr>
          <w:rFonts w:ascii="Arial" w:cs="Arial" w:eastAsia="Arial" w:hAnsi="Arial"/>
          <w:i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w w:val="99"/>
          <w:sz w:val="20"/>
          <w:szCs w:val="20"/>
        </w:rPr>
        <w:t>Recibido.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 w:line="240" w:lineRule="exact"/>
        <w:ind w:left="100" w:right="182"/>
      </w:pPr>
      <w:r>
        <w:rPr>
          <w:rFonts w:ascii="Arial" w:cs="Arial" w:eastAsia="Arial" w:hAnsi="Arial"/>
          <w:b/>
          <w:sz w:val="22"/>
          <w:szCs w:val="22"/>
        </w:rPr>
        <w:t>SENTENCIA dictada por el Tribunal Pleno de la Suprema Corte de Justicia de la Nación</w:t>
      </w:r>
      <w:r>
        <w:rPr>
          <w:rFonts w:ascii="Arial" w:cs="Arial" w:eastAsia="Arial" w:hAnsi="Arial"/>
          <w:b/>
          <w:sz w:val="22"/>
          <w:szCs w:val="22"/>
        </w:rPr>
        <w:t> en la Acción de Inconstitucionalidad 29/2023 y sus acumuladas 30/2023, 31/2023, 37/2023,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80" w:right="157"/>
      </w:pPr>
      <w:r>
        <w:rPr>
          <w:rFonts w:ascii="Arial" w:cs="Arial" w:eastAsia="Arial" w:hAnsi="Arial"/>
          <w:b/>
          <w:sz w:val="22"/>
          <w:szCs w:val="22"/>
        </w:rPr>
        <w:t>38/2023,  43/2023  y  47/2023,  así  como  los  Votos  Particulares  de  las  señoras  Ministras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80" w:right="158"/>
      </w:pPr>
      <w:r>
        <w:rPr>
          <w:rFonts w:ascii="Arial" w:cs="Arial" w:eastAsia="Arial" w:hAnsi="Arial"/>
          <w:b/>
          <w:sz w:val="22"/>
          <w:szCs w:val="22"/>
        </w:rPr>
        <w:t>Yasmín Esquivel Mossa y Loretta Ortiz Ahlf, Particular y Concurrente del señor Ministro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9" w:right="159"/>
      </w:pPr>
      <w:r>
        <w:rPr>
          <w:rFonts w:ascii="Arial" w:cs="Arial" w:eastAsia="Arial" w:hAnsi="Arial"/>
          <w:b/>
          <w:sz w:val="22"/>
          <w:szCs w:val="22"/>
        </w:rPr>
        <w:t>Arturo  Zaldívar  Lelo  de  Larrea,  y Concurrentes  de  las señoras Ministras  Ana  Margarita</w:t>
      </w:r>
      <w:r>
        <w:rPr>
          <w:rFonts w:ascii="Arial" w:cs="Arial" w:eastAsia="Arial" w:hAnsi="Arial"/>
          <w:b/>
          <w:sz w:val="22"/>
          <w:szCs w:val="22"/>
        </w:rPr>
        <w:t> Ríos Farjat y Presidenta Norma Lucía Piña Hernández y de los señores Ministros Alfredo</w:t>
      </w:r>
      <w:r>
        <w:rPr>
          <w:rFonts w:ascii="Arial" w:cs="Arial" w:eastAsia="Arial" w:hAnsi="Arial"/>
          <w:b/>
          <w:sz w:val="22"/>
          <w:szCs w:val="22"/>
        </w:rPr>
        <w:t> Gutiérrez Ortiz Mena y Juan Luis González Alcántara Carrancá.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34" w:right="2213"/>
      </w:pPr>
      <w:r>
        <w:rPr>
          <w:rFonts w:ascii="Arial" w:cs="Arial" w:eastAsia="Arial" w:hAnsi="Arial"/>
          <w:sz w:val="16"/>
          <w:szCs w:val="16"/>
        </w:rPr>
        <w:t>Publicada en el Diario Oficial de la Federación el 24 de noviembre de 2023</w:t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2" w:right="161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Escudo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dice: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4637"/>
      </w:pP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Nación.-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443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ACCIÓN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INCONSTITUCIONALIDAD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29/2023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99"/>
          <w:sz w:val="20"/>
          <w:szCs w:val="20"/>
        </w:rPr>
        <w:t> SUS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ACUMULADAS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30/2023,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31/2023,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37/2023,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4439" w:right="2727"/>
      </w:pPr>
      <w:r>
        <w:rPr>
          <w:rFonts w:ascii="Arial" w:cs="Arial" w:eastAsia="Arial" w:hAnsi="Arial"/>
          <w:b/>
          <w:w w:val="99"/>
          <w:sz w:val="20"/>
          <w:szCs w:val="20"/>
        </w:rPr>
        <w:t>38/2023,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43/2023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47/2023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4439" w:right="158"/>
      </w:pPr>
      <w:r>
        <w:rPr>
          <w:rFonts w:ascii="Arial" w:cs="Arial" w:eastAsia="Arial" w:hAnsi="Arial"/>
          <w:b/>
          <w:w w:val="99"/>
          <w:sz w:val="20"/>
          <w:szCs w:val="20"/>
        </w:rPr>
        <w:t>PROMOVENTES: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PARTIDOS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POLÍTICOS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99"/>
          <w:sz w:val="20"/>
          <w:szCs w:val="20"/>
        </w:rPr>
        <w:t> REVOLUCIÓN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DEMOCRÁTICA,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ACCIÓN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NACIONAL,</w:t>
      </w:r>
      <w:r>
        <w:rPr>
          <w:rFonts w:ascii="Arial" w:cs="Arial" w:eastAsia="Arial" w:hAnsi="Arial"/>
          <w:b/>
          <w:w w:val="99"/>
          <w:sz w:val="20"/>
          <w:szCs w:val="20"/>
        </w:rPr>
        <w:t> REVOLUCIONARIO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w w:val="99"/>
          <w:sz w:val="20"/>
          <w:szCs w:val="20"/>
        </w:rPr>
        <w:t>INSTITUCIONAL,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b/>
          <w:w w:val="99"/>
          <w:sz w:val="20"/>
          <w:szCs w:val="20"/>
        </w:rPr>
        <w:t>DIVERSOS</w:t>
      </w:r>
      <w:r>
        <w:rPr>
          <w:rFonts w:ascii="Arial" w:cs="Arial" w:eastAsia="Arial" w:hAnsi="Arial"/>
          <w:b/>
          <w:w w:val="99"/>
          <w:sz w:val="20"/>
          <w:szCs w:val="20"/>
        </w:rPr>
        <w:t> DIPUTADOS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b/>
          <w:w w:val="99"/>
          <w:sz w:val="20"/>
          <w:szCs w:val="20"/>
        </w:rPr>
        <w:t>DIVERSOS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b/>
          <w:w w:val="99"/>
          <w:sz w:val="20"/>
          <w:szCs w:val="20"/>
        </w:rPr>
        <w:t>SENADORES</w:t>
      </w:r>
      <w:r>
        <w:rPr>
          <w:rFonts w:ascii="Arial" w:cs="Arial" w:eastAsia="Arial" w:hAnsi="Arial"/>
          <w:b/>
          <w:w w:val="99"/>
          <w:sz w:val="20"/>
          <w:szCs w:val="20"/>
        </w:rPr>
        <w:t> INTEGRANTES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w w:val="99"/>
          <w:sz w:val="20"/>
          <w:szCs w:val="20"/>
        </w:rPr>
        <w:t>SEXAGÉSIMA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b/>
          <w:w w:val="99"/>
          <w:sz w:val="20"/>
          <w:szCs w:val="20"/>
        </w:rPr>
        <w:t>QUINTA</w:t>
      </w:r>
      <w:r>
        <w:rPr>
          <w:rFonts w:ascii="Arial" w:cs="Arial" w:eastAsia="Arial" w:hAnsi="Arial"/>
          <w:b/>
          <w:w w:val="99"/>
          <w:sz w:val="20"/>
          <w:szCs w:val="20"/>
        </w:rPr>
        <w:t> LEGISLATURA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CONGRESO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UNIÓN,</w:t>
      </w:r>
      <w:r>
        <w:rPr>
          <w:rFonts w:ascii="Arial" w:cs="Arial" w:eastAsia="Arial" w:hAnsi="Arial"/>
          <w:b/>
          <w:w w:val="99"/>
          <w:sz w:val="20"/>
          <w:szCs w:val="20"/>
        </w:rPr>
        <w:t> PARTIDO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POLÍTICO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MOVIMIENTO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CIUDADANO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99"/>
          <w:sz w:val="20"/>
          <w:szCs w:val="20"/>
        </w:rPr>
        <w:t> PARTIDO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POLÍTICO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ESTADO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JALISCO</w:t>
      </w:r>
      <w:r>
        <w:rPr>
          <w:rFonts w:ascii="Arial" w:cs="Arial" w:eastAsia="Arial" w:hAnsi="Arial"/>
          <w:b/>
          <w:w w:val="99"/>
          <w:sz w:val="20"/>
          <w:szCs w:val="20"/>
        </w:rPr>
        <w:t> DENOMINADO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HAGAMOS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570"/>
      </w:pPr>
      <w:r>
        <w:rPr>
          <w:rFonts w:ascii="Arial" w:cs="Arial" w:eastAsia="Arial" w:hAnsi="Arial"/>
          <w:b/>
          <w:w w:val="99"/>
          <w:sz w:val="20"/>
          <w:szCs w:val="20"/>
        </w:rPr>
        <w:t>PONENTE: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570"/>
      </w:pPr>
      <w:r>
        <w:rPr>
          <w:rFonts w:ascii="Arial" w:cs="Arial" w:eastAsia="Arial" w:hAnsi="Arial"/>
          <w:b/>
          <w:w w:val="99"/>
          <w:sz w:val="20"/>
          <w:szCs w:val="20"/>
        </w:rPr>
        <w:t>MINISTRO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ALBERTO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PÉREZ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570"/>
      </w:pPr>
      <w:r>
        <w:rPr>
          <w:rFonts w:ascii="Arial" w:cs="Arial" w:eastAsia="Arial" w:hAnsi="Arial"/>
          <w:b/>
          <w:w w:val="99"/>
          <w:sz w:val="20"/>
          <w:szCs w:val="20"/>
        </w:rPr>
        <w:t>SECRETARIA: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570"/>
      </w:pP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PAZ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VARELA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DOMÍNGUEZ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570"/>
      </w:pPr>
      <w:r>
        <w:rPr>
          <w:rFonts w:ascii="Arial" w:cs="Arial" w:eastAsia="Arial" w:hAnsi="Arial"/>
          <w:b/>
          <w:w w:val="99"/>
          <w:sz w:val="20"/>
          <w:szCs w:val="20"/>
        </w:rPr>
        <w:t>COLABORARON: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570" w:right="5341"/>
      </w:pPr>
      <w:r>
        <w:rPr>
          <w:rFonts w:ascii="Arial" w:cs="Arial" w:eastAsia="Arial" w:hAnsi="Arial"/>
          <w:b/>
          <w:w w:val="99"/>
          <w:sz w:val="20"/>
          <w:szCs w:val="20"/>
        </w:rPr>
        <w:t>EDITH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ESQUIVEL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ADAME</w:t>
      </w:r>
      <w:r>
        <w:rPr>
          <w:rFonts w:ascii="Arial" w:cs="Arial" w:eastAsia="Arial" w:hAnsi="Arial"/>
          <w:b/>
          <w:w w:val="99"/>
          <w:sz w:val="20"/>
          <w:szCs w:val="20"/>
        </w:rPr>
        <w:t> VALERIA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PALMA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LIMÓN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570"/>
      </w:pPr>
      <w:r>
        <w:rPr>
          <w:rFonts w:ascii="Arial" w:cs="Arial" w:eastAsia="Arial" w:hAnsi="Arial"/>
          <w:b/>
          <w:w w:val="99"/>
          <w:sz w:val="20"/>
          <w:szCs w:val="20"/>
        </w:rPr>
        <w:t>AUREA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MEZA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570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México.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Suprema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Corte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sesión</w:t>
      </w:r>
      <w:r>
        <w:rPr>
          <w:rFonts w:ascii="Arial" w:cs="Arial" w:eastAsia="Arial" w:hAnsi="Arial"/>
          <w:w w:val="99"/>
          <w:sz w:val="20"/>
          <w:szCs w:val="20"/>
        </w:rPr>
        <w:t> 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veintitrés,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208" w:right="4286"/>
      </w:pPr>
      <w:r>
        <w:rPr>
          <w:rFonts w:ascii="Arial" w:cs="Arial" w:eastAsia="Arial" w:hAnsi="Arial"/>
          <w:b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570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0" w:right="4176"/>
      </w:pPr>
      <w:r>
        <w:rPr>
          <w:rFonts w:ascii="Arial" w:cs="Arial" w:eastAsia="Arial" w:hAnsi="Arial"/>
          <w:b/>
          <w:sz w:val="22"/>
          <w:szCs w:val="22"/>
        </w:rPr>
        <w:t>VI. EFECTOS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451" w:left="570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252.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II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105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sentencias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dictadas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inconstitucionalidad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fijando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451" w:left="570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253.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veintisiete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veintidós.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451" w:left="570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254.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arriba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consecuencia,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vinculadas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recuperan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texto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tenían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veintisiete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veintidós.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451" w:left="570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255.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específico,</w:t>
      </w:r>
      <w:r>
        <w:rPr>
          <w:rFonts w:ascii="Arial" w:cs="Arial" w:eastAsia="Arial" w:hAnsi="Arial"/>
          <w:w w:val="99"/>
          <w:sz w:val="20"/>
          <w:szCs w:val="20"/>
        </w:rPr>
        <w:t> sino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modificó,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256.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surtirá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570"/>
      </w:pP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7" w:right="4133"/>
      </w:pPr>
      <w:r>
        <w:rPr>
          <w:rFonts w:ascii="Arial" w:cs="Arial" w:eastAsia="Arial" w:hAnsi="Arial"/>
          <w:b/>
          <w:sz w:val="22"/>
          <w:szCs w:val="22"/>
        </w:rPr>
        <w:t>VII. DECISIÓN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" w:line="460" w:lineRule="atLeast"/>
        <w:ind w:hanging="288" w:left="40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257.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expuesto,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resuelve: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inconstitucionalidad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acumuladas.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63"/>
      </w:pP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99"/>
          <w:sz w:val="20"/>
          <w:szCs w:val="20"/>
        </w:rPr>
        <w:t> 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veintisiete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veintidós,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Publíquese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5162"/>
      </w:pPr>
      <w:r>
        <w:rPr>
          <w:rFonts w:ascii="Arial" w:cs="Arial" w:eastAsia="Arial" w:hAnsi="Arial"/>
          <w:w w:val="99"/>
          <w:sz w:val="20"/>
          <w:szCs w:val="20"/>
        </w:rPr>
        <w:t>Semanario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Gaceta.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Notifíquese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oportunidad,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archívese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resolvió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En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relación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punto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resolutivo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unanimidad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99"/>
          <w:sz w:val="20"/>
          <w:szCs w:val="20"/>
        </w:rPr>
        <w:t> 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Alcántara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Carrancá,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Esquivel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Mossa,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Ahlf,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Rebolledo,</w:t>
      </w:r>
      <w:r>
        <w:rPr>
          <w:rFonts w:ascii="Arial" w:cs="Arial" w:eastAsia="Arial" w:hAnsi="Arial"/>
          <w:w w:val="99"/>
          <w:sz w:val="20"/>
          <w:szCs w:val="20"/>
        </w:rPr>
        <w:t> Zaldívar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Larrea,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Ríos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Laynez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Potisek,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Pérez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Hernández,</w:t>
      </w:r>
      <w:r>
        <w:rPr>
          <w:rFonts w:ascii="Arial" w:cs="Arial" w:eastAsia="Arial" w:hAnsi="Arial"/>
          <w:w w:val="99"/>
          <w:sz w:val="20"/>
          <w:szCs w:val="20"/>
        </w:rPr>
        <w:t> 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unanimidad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99"/>
          <w:sz w:val="20"/>
          <w:szCs w:val="20"/>
        </w:rPr>
        <w:t> 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Alcántara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Carrancá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Esquivel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Mossa,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Ahlf,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99"/>
          <w:sz w:val="20"/>
          <w:szCs w:val="20"/>
        </w:rPr>
        <w:t> Morales,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Rebolledo,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Zaldívar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Larrea,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Ríos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Laynez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Potisek,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Pérez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Presidenta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Hernández,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legitimación.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unanimidad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99"/>
          <w:sz w:val="20"/>
          <w:szCs w:val="20"/>
        </w:rPr>
        <w:t> 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Alcántara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Carrancá,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Esquivel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Mossa,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Ahlf,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Rebolledo,</w:t>
      </w:r>
      <w:r>
        <w:rPr>
          <w:rFonts w:ascii="Arial" w:cs="Arial" w:eastAsia="Arial" w:hAnsi="Arial"/>
          <w:w w:val="99"/>
          <w:sz w:val="20"/>
          <w:szCs w:val="20"/>
        </w:rPr>
        <w:t> Zaldívar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Larrea,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Ríos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Laynez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Potisek,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Pérez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Hernández,</w:t>
      </w:r>
      <w:r>
        <w:rPr>
          <w:rFonts w:ascii="Arial" w:cs="Arial" w:eastAsia="Arial" w:hAnsi="Arial"/>
          <w:w w:val="99"/>
          <w:sz w:val="20"/>
          <w:szCs w:val="20"/>
        </w:rPr>
        <w:t> 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improcedencia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sobreseimiento.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En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relación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punto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resolutivo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unanimidad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99"/>
          <w:sz w:val="20"/>
          <w:szCs w:val="20"/>
        </w:rPr>
        <w:t> 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Alcántara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Carrancá,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Esquivel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Mossa,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Ahlf,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Rebolledo,</w:t>
      </w:r>
      <w:r>
        <w:rPr>
          <w:rFonts w:ascii="Arial" w:cs="Arial" w:eastAsia="Arial" w:hAnsi="Arial"/>
          <w:w w:val="99"/>
          <w:sz w:val="20"/>
          <w:szCs w:val="20"/>
        </w:rPr>
        <w:t> Zaldívar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Larrea,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Ríos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Laynez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Potisek,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Pérez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Hernández,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“Parlamento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abierto”,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infundado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99"/>
          <w:sz w:val="20"/>
          <w:szCs w:val="20"/>
        </w:rPr>
        <w:t> Alcántara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Carrancá,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Esquivel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Mossa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k)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Ahlf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k)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Rebolledo,</w:t>
      </w:r>
      <w:r>
        <w:rPr>
          <w:rFonts w:ascii="Arial" w:cs="Arial" w:eastAsia="Arial" w:hAnsi="Arial"/>
          <w:w w:val="99"/>
          <w:sz w:val="20"/>
          <w:szCs w:val="20"/>
        </w:rPr>
        <w:t> Zaldívar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Larrea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k)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66"/>
      </w:pPr>
      <w:r>
        <w:rPr>
          <w:rFonts w:ascii="Arial" w:cs="Arial" w:eastAsia="Arial" w:hAnsi="Arial"/>
          <w:w w:val="99"/>
          <w:sz w:val="20"/>
          <w:szCs w:val="20"/>
        </w:rPr>
        <w:t>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Ríos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Laynez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Potisek,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Pérez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k)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“Consulta</w:t>
      </w:r>
      <w:r>
        <w:rPr>
          <w:rFonts w:ascii="Arial" w:cs="Arial" w:eastAsia="Arial" w:hAnsi="Arial"/>
          <w:w w:val="99"/>
          <w:sz w:val="20"/>
          <w:szCs w:val="20"/>
        </w:rPr>
        <w:t> previa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pueblos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indígenas”,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consisten</w:t>
      </w:r>
      <w:r>
        <w:rPr>
          <w:rFonts w:ascii="Arial" w:cs="Arial" w:eastAsia="Arial" w:hAnsi="Arial"/>
          <w:w w:val="99"/>
          <w:sz w:val="20"/>
          <w:szCs w:val="20"/>
        </w:rPr>
        <w:t>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infundado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invalidez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votó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anunció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señora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Esquivel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Mossa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anunció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concurrente.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Ríos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anunció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99"/>
          <w:sz w:val="20"/>
          <w:szCs w:val="20"/>
        </w:rPr>
        <w:t> aclaratorio.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99"/>
          <w:sz w:val="20"/>
          <w:szCs w:val="20"/>
        </w:rPr>
        <w:t> Ortiz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Alcántara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Carrancá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razones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99"/>
          <w:sz w:val="20"/>
          <w:szCs w:val="20"/>
        </w:rPr>
        <w:t> original,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Rebolledo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separándose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Zaldívar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Larrea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separándose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Ríos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precisiones,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Laynez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Potisek,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Pérez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99"/>
          <w:sz w:val="20"/>
          <w:szCs w:val="20"/>
        </w:rPr>
        <w:t> Hernández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apartándose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estudio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fondo,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“Violaciones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legislativo”,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consistente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99"/>
          <w:sz w:val="20"/>
          <w:szCs w:val="20"/>
        </w:rPr>
        <w:t> Ministras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Esquivel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Mossa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Ahlf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votaron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anunciaron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señores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Alcántara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Carrancá,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Rebolledo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Zaldívar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Larrea,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señora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anunciaron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concurrentes.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Ministro</w:t>
      </w:r>
      <w:r>
        <w:rPr>
          <w:rFonts w:ascii="Arial" w:cs="Arial" w:eastAsia="Arial" w:hAnsi="Arial"/>
          <w:w w:val="99"/>
          <w:sz w:val="20"/>
          <w:szCs w:val="20"/>
        </w:rPr>
        <w:t> Gutiérrez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Ríos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reservaron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99"/>
          <w:sz w:val="20"/>
          <w:szCs w:val="20"/>
        </w:rPr>
        <w:t> concurrentes.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59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99"/>
          <w:sz w:val="20"/>
          <w:szCs w:val="20"/>
        </w:rPr>
        <w:t> 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Alcántara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Carrancá,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Rebolledo,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Zaldívar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Larrea,</w:t>
      </w:r>
      <w:r>
        <w:rPr>
          <w:rFonts w:ascii="Arial" w:cs="Arial" w:eastAsia="Arial" w:hAnsi="Arial"/>
          <w:w w:val="99"/>
          <w:sz w:val="20"/>
          <w:szCs w:val="20"/>
        </w:rPr>
        <w:t> Ríos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Laynez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Potisek,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Pérez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Hernández,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VI,</w:t>
      </w:r>
      <w:r>
        <w:rPr>
          <w:rFonts w:ascii="Arial" w:cs="Arial" w:eastAsia="Arial" w:hAnsi="Arial"/>
          <w:w w:val="99"/>
          <w:sz w:val="20"/>
          <w:szCs w:val="20"/>
        </w:rPr>
        <w:t> relativo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invalidez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99"/>
          <w:sz w:val="20"/>
          <w:szCs w:val="20"/>
        </w:rPr>
        <w:t> Esquivel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Mossa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Ahlf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En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relación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punto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resolutivo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tercero: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unanimidad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99"/>
          <w:sz w:val="20"/>
          <w:szCs w:val="20"/>
        </w:rPr>
        <w:t> 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Alcántara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Carrancá,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Esquivel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Mossa,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Alf,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Rebolledo,</w:t>
      </w:r>
      <w:r>
        <w:rPr>
          <w:rFonts w:ascii="Arial" w:cs="Arial" w:eastAsia="Arial" w:hAnsi="Arial"/>
          <w:w w:val="99"/>
          <w:sz w:val="20"/>
          <w:szCs w:val="20"/>
        </w:rPr>
        <w:t> Zaldívar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Larrea,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Ríos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Laynez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Potisek,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Pérez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Hernández.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resolvió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99"/>
          <w:sz w:val="20"/>
          <w:szCs w:val="20"/>
        </w:rPr>
        <w:t> precisados.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ordinaria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veintidós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veintitrés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aprobó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agregado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254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255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engrose,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Alcántara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Carrancá,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99"/>
          <w:sz w:val="20"/>
          <w:szCs w:val="20"/>
        </w:rPr>
        <w:t> Rebolledo,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Zaldívar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Larrea,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Ríos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Laynez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Potisek,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Pérez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Hernández.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Votaron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agregado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Esquivel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Mossa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Ortiz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Ahlf.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Piña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declaró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precisados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aprobó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texto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engrose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inconstitucionalidad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29/2023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acumuladas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30/2023,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37/2023,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38/2023,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43/2023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47/2023.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Firman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Ministra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Norma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Lucía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Piña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Firmado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electrónicamente.-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Ponente,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Alberto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Pérez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Dayán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electrónicamente.-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Rafael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Coello</w:t>
      </w:r>
      <w:r>
        <w:rPr>
          <w:rFonts w:ascii="Arial" w:cs="Arial" w:eastAsia="Arial" w:hAnsi="Arial"/>
          <w:b/>
          <w:w w:val="99"/>
          <w:sz w:val="20"/>
          <w:szCs w:val="20"/>
        </w:rPr>
        <w:t> Cetina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electrónicamente.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LICENCIADO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RAFAEL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COELLO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CETINA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SUPREMA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NACIÓN: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fotostática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constante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útiles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concuerda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exactamente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original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inconstitucionalidad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29/2023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acumuladas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30/2023,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31/2023,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37/2023,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38/2023,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43/2023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47/2023,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partidos</w:t>
      </w:r>
      <w:r>
        <w:rPr>
          <w:rFonts w:ascii="Arial" w:cs="Arial" w:eastAsia="Arial" w:hAnsi="Arial"/>
          <w:w w:val="99"/>
          <w:sz w:val="20"/>
          <w:szCs w:val="20"/>
        </w:rPr>
        <w:t> políticos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Democrática,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Revolucionario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Diputados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Sexagésima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Partido</w:t>
      </w:r>
      <w:r>
        <w:rPr>
          <w:rFonts w:ascii="Arial" w:cs="Arial" w:eastAsia="Arial" w:hAnsi="Arial"/>
          <w:w w:val="99"/>
          <w:sz w:val="20"/>
          <w:szCs w:val="20"/>
        </w:rPr>
        <w:t> Político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Movimiento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Jalisco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Hagamos,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dictada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veintitrés.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veintitrés.-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62"/>
      </w:pPr>
      <w:r>
        <w:rPr>
          <w:rFonts w:ascii="Arial" w:cs="Arial" w:eastAsia="Arial" w:hAnsi="Arial"/>
          <w:b/>
          <w:sz w:val="22"/>
          <w:szCs w:val="22"/>
        </w:rPr>
        <w:t>DECRETO por el que se reforman, adicionan y derogan diversas disposiciones de la Ley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9" w:right="4591"/>
      </w:pPr>
      <w:r>
        <w:rPr>
          <w:rFonts w:ascii="Arial" w:cs="Arial" w:eastAsia="Arial" w:hAnsi="Arial"/>
          <w:b/>
          <w:sz w:val="22"/>
          <w:szCs w:val="22"/>
        </w:rPr>
        <w:t>General de Responsabilidades Administrativas.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48" w:right="2423"/>
      </w:pPr>
      <w:r>
        <w:rPr>
          <w:rFonts w:ascii="Arial" w:cs="Arial" w:eastAsia="Arial" w:hAnsi="Arial"/>
          <w:sz w:val="16"/>
          <w:szCs w:val="16"/>
        </w:rPr>
        <w:t>Publicado en el Diario Oficial de la Federación el 2 de enero de 2025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16;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19;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21;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22;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37;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38;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166"/>
      </w:pPr>
      <w:r>
        <w:rPr>
          <w:rFonts w:ascii="Arial" w:cs="Arial" w:eastAsia="Arial" w:hAnsi="Arial"/>
          <w:w w:val="99"/>
          <w:sz w:val="20"/>
          <w:szCs w:val="20"/>
        </w:rPr>
        <w:t>39;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148;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deroga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XXV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</w:t>
      </w:r>
      <w:r>
        <w:rPr>
          <w:rFonts w:ascii="Arial" w:cs="Arial" w:eastAsia="Arial" w:hAnsi="Arial"/>
          <w:w w:val="99"/>
          <w:sz w:val="20"/>
          <w:szCs w:val="20"/>
        </w:rPr>
        <w:t>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2024.-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Gerardo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Fernández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Noroña,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Sergio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Verónica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Noemí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José</w:t>
      </w:r>
      <w:r>
        <w:rPr>
          <w:rFonts w:ascii="Arial" w:cs="Arial" w:eastAsia="Arial" w:hAnsi="Arial"/>
          <w:w w:val="99"/>
          <w:sz w:val="20"/>
          <w:szCs w:val="20"/>
        </w:rPr>
        <w:t> Luis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2024.-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Claudia</w:t>
      </w:r>
      <w:r>
        <w:rPr>
          <w:rFonts w:ascii="Arial" w:cs="Arial" w:eastAsia="Arial" w:hAnsi="Arial"/>
          <w:b/>
          <w:w w:val="99"/>
          <w:sz w:val="20"/>
          <w:szCs w:val="20"/>
        </w:rPr>
        <w:t> Sheinbaum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Mexicanos.-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Lcda.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Rosa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Icela</w:t>
      </w:r>
      <w:r>
        <w:rPr>
          <w:rFonts w:ascii="Arial" w:cs="Arial" w:eastAsia="Arial" w:hAnsi="Arial"/>
          <w:b/>
          <w:w w:val="99"/>
          <w:sz w:val="20"/>
          <w:szCs w:val="20"/>
        </w:rPr>
        <w:t> Rodríguez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Velázquez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sectPr>
      <w:pgMar w:bottom="280" w:footer="697" w:header="709" w:left="1300" w:right="1220" w:top="176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88.57pt;margin-top:746.174pt;width:33.96pt;height:11pt;mso-position-horizontal-relative:page;mso-position-vertical-relative:page;z-index:-2327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jc w:val="left"/>
                  <w:spacing w:line="200" w:lineRule="exact"/>
                  <w:ind w:left="40" w:right="-27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t> de 78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6pt;margin-top:35.4607pt;width:56.2537pt;height:53.4903pt;mso-position-horizontal-relative:page;mso-position-vertical-relative:page;z-index:-2332" type="#_x0000_t75">
          <v:imagedata o:title="" r:id="rId1"/>
        </v:shape>
      </w:pict>
    </w:r>
    <w:r>
      <w:pict>
        <v:group coordorigin="2739,1066" coordsize="8157,0" style="position:absolute;margin-left:136.94pt;margin-top:53.28pt;width:407.83pt;height:0pt;mso-position-horizontal-relative:page;mso-position-vertical-relative:page;z-index:-2331">
          <v:shape coordorigin="2739,1066" coordsize="8157,0" filled="f" path="m2739,1066l10895,1066e" strokecolor="#000000" stroked="t" strokeweight="0.58pt" style="position:absolute;left:2739;top:1066;width:8157;height:0">
            <v:path arrowok="t"/>
          </v:shape>
          <w10:wrap type="none"/>
        </v:group>
      </w:pict>
    </w:r>
    <w:r>
      <w:pict>
        <v:shape filled="f" stroked="f" style="position:absolute;margin-left:135.94pt;margin-top:42.7358pt;width:409.83pt;height:10.04pt;mso-position-horizontal-relative:page;mso-position-vertical-relative:page;z-index:-2330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tabs>
                    <w:tab w:pos="8160" w:val="left"/>
                  </w:tabs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                                                                    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GE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P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O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AB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MI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TR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TI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V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  <w:tab/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35.94pt;margin-top:55.9654pt;width:136.212pt;height:23.8714pt;mso-position-horizontal-relative:page;mso-position-vertical-relative:page;z-index:-2329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1"/>
                    <w:szCs w:val="11"/>
                  </w:rPr>
                  <w:jc w:val="left"/>
                  <w:spacing w:before="2"/>
                  <w:ind w:left="20" w:right="-22"/>
                </w:pP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ÁMARA DE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IPUTADOS DEL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H.</w:t>
                </w:r>
                <w:r>
                  <w:rPr>
                    <w:rFonts w:ascii="Arial" w:cs="Arial" w:eastAsia="Arial" w:hAnsi="Arial"/>
                    <w:b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ONGRESO DE LA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NIÓN</w:t>
                </w:r>
                <w:r>
                  <w:rPr>
                    <w:rFonts w:ascii="Arial" w:cs="Arial" w:eastAsia="Arial" w:hAnsi="Arial"/>
                    <w:w w:val="100"/>
                    <w:sz w:val="11"/>
                    <w:szCs w:val="11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line="140" w:lineRule="exact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General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before="1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de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Servicios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Parlamentarios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37.07pt;margin-top:55.8802pt;width:105.017pt;height:8.96pt;mso-position-horizontal-relative:page;mso-position-vertical-relative:page;z-index:-2328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Última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Reforma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DOF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02-01-2025</w:t>
                </w:r>
                <w:r>
                  <w:rPr>
                    <w:rFonts w:ascii="Arial" w:cs="Arial" w:eastAsia="Arial" w:hAnsi="Arial"/>
                    <w:color w:val="00000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