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ahoma" w:cs="Tahoma" w:eastAsia="Tahoma" w:hAnsi="Tahoma"/>
          <w:sz w:val="22"/>
          <w:szCs w:val="22"/>
        </w:rPr>
        <w:jc w:val="center"/>
        <w:spacing w:before="23"/>
        <w:ind w:left="1244" w:right="1322"/>
      </w:pPr>
      <w:r>
        <w:rPr>
          <w:rFonts w:ascii="Tahoma" w:cs="Tahoma" w:eastAsia="Tahoma" w:hAnsi="Tahoma"/>
          <w:b/>
          <w:color w:val="008000"/>
          <w:sz w:val="22"/>
          <w:szCs w:val="22"/>
        </w:rPr>
        <w:t>LEY GENERAL PARA LA IGUALDAD ENTRE MUJERES Y HOMBRES</w:t>
      </w:r>
      <w:r>
        <w:rPr>
          <w:rFonts w:ascii="Tahoma" w:cs="Tahoma" w:eastAsia="Tahoma" w:hAnsi="Tahoma"/>
          <w:color w:val="0000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ind w:left="1582" w:right="1664"/>
      </w:pPr>
      <w:r>
        <w:rPr>
          <w:rFonts w:ascii="Tahoma" w:cs="Tahoma" w:eastAsia="Tahoma" w:hAnsi="Tahoma"/>
          <w:b/>
          <w:sz w:val="16"/>
          <w:szCs w:val="16"/>
        </w:rPr>
        <w:t>Nueva Ley publicada en el Diario Oficial de la Federación el 2 de agosto de 2006</w:t>
      </w:r>
      <w:r>
        <w:rPr>
          <w:rFonts w:ascii="Tahoma" w:cs="Tahoma" w:eastAsia="Tahoma" w:hAnsi="Tahoma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="180" w:lineRule="exact"/>
      </w:pPr>
      <w:r>
        <w:rPr>
          <w:sz w:val="19"/>
          <w:szCs w:val="19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ind w:left="4141" w:right="4216"/>
      </w:pPr>
      <w:r>
        <w:rPr>
          <w:rFonts w:ascii="Tahoma" w:cs="Tahoma" w:eastAsia="Tahoma" w:hAnsi="Tahoma"/>
          <w:b/>
          <w:sz w:val="16"/>
          <w:szCs w:val="16"/>
        </w:rPr>
        <w:t>TEXTO VIGENTE</w:t>
      </w:r>
      <w:r>
        <w:rPr>
          <w:rFonts w:ascii="Tahoma" w:cs="Tahoma" w:eastAsia="Tahoma" w:hAnsi="Tahoma"/>
          <w:sz w:val="16"/>
          <w:szCs w:val="16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spacing w:before="1"/>
        <w:ind w:left="3075" w:right="3152"/>
      </w:pPr>
      <w:r>
        <w:rPr>
          <w:rFonts w:ascii="Tahoma" w:cs="Tahoma" w:eastAsia="Tahoma" w:hAnsi="Tahoma"/>
          <w:b/>
          <w:color w:val="CC3300"/>
          <w:sz w:val="16"/>
          <w:szCs w:val="16"/>
        </w:rPr>
        <w:t>Última reforma publicada DOF 16-12-2024</w:t>
      </w:r>
      <w:r>
        <w:rPr>
          <w:rFonts w:ascii="Tahoma" w:cs="Tahoma" w:eastAsia="Tahoma" w:hAnsi="Tahoma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82" w:right="163"/>
      </w:pP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margen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Escudo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dice: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Mexicanos.-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484" w:lineRule="auto"/>
        <w:ind w:left="407" w:right="546"/>
      </w:pPr>
      <w:r>
        <w:rPr>
          <w:rFonts w:ascii="Arial" w:cs="Arial" w:eastAsia="Arial" w:hAnsi="Arial"/>
          <w:b/>
          <w:w w:val="99"/>
          <w:sz w:val="20"/>
          <w:szCs w:val="20"/>
        </w:rPr>
        <w:t>VICENTE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FOX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QUESADA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habitantes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sabed: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Honorable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dirigirme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line="220" w:lineRule="exact"/>
        <w:ind w:left="4296" w:right="4376"/>
      </w:pPr>
      <w:r>
        <w:rPr>
          <w:rFonts w:ascii="Arial" w:cs="Arial" w:eastAsia="Arial" w:hAnsi="Arial"/>
          <w:b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DECRETA: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0" w:right="474"/>
      </w:pPr>
      <w:r>
        <w:rPr>
          <w:rFonts w:ascii="Arial" w:cs="Arial" w:eastAsia="Arial" w:hAnsi="Arial"/>
          <w:b/>
          <w:sz w:val="22"/>
          <w:szCs w:val="22"/>
        </w:rPr>
        <w:t>SE EXPIDE LA LEY GENERAL PARA LA IGUALDAD ENTRE MUJERES Y HOMBRES.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500" w:lineRule="atLeast"/>
        <w:ind w:firstLine="1" w:left="3696" w:right="3774"/>
      </w:pPr>
      <w:r>
        <w:rPr>
          <w:rFonts w:ascii="Arial" w:cs="Arial" w:eastAsia="Arial" w:hAnsi="Arial"/>
          <w:b/>
          <w:sz w:val="22"/>
          <w:szCs w:val="22"/>
        </w:rPr>
        <w:t>TÍTULO I</w:t>
      </w:r>
      <w:r>
        <w:rPr>
          <w:rFonts w:ascii="Arial" w:cs="Arial" w:eastAsia="Arial" w:hAnsi="Arial"/>
          <w:b/>
          <w:sz w:val="22"/>
          <w:szCs w:val="22"/>
        </w:rPr>
        <w:t> CAPÍTULO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200" w:right="3281"/>
      </w:pPr>
      <w:r>
        <w:rPr>
          <w:rFonts w:ascii="Arial" w:cs="Arial" w:eastAsia="Arial" w:hAnsi="Arial"/>
          <w:b/>
          <w:sz w:val="22"/>
          <w:szCs w:val="22"/>
        </w:rPr>
        <w:t>DISPOSICIONES GENERALES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trato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orienten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sustantiva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empoderamiento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sexo.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observancia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Territorio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6300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14-11-2013, 28-04-2022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rectores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encuentren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razón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sexo,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independientemente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99"/>
          <w:sz w:val="20"/>
          <w:szCs w:val="20"/>
        </w:rPr>
        <w:t> color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piel,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embarazo,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civil,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cultura,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origen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étnico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lengua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idioma,</w:t>
      </w:r>
      <w:r>
        <w:rPr>
          <w:rFonts w:ascii="Arial" w:cs="Arial" w:eastAsia="Arial" w:hAnsi="Arial"/>
          <w:w w:val="99"/>
          <w:sz w:val="20"/>
          <w:szCs w:val="20"/>
        </w:rPr>
        <w:t> 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migratoria,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sexual,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99"/>
          <w:sz w:val="20"/>
          <w:szCs w:val="20"/>
        </w:rPr>
        <w:t> familiar,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salud,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religión,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opinión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discapacidad,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desventaja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violación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tutela.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trasgresión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dispuesto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Eliminar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regulen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60" w:lineRule="exact"/>
        <w:ind w:left="6300"/>
        <w:sectPr>
          <w:pgNumType w:start="1"/>
          <w:pgMar w:bottom="280" w:footer="697" w:header="709" w:left="1300" w:right="1220" w:top="1760"/>
          <w:headerReference r:id="rId4" w:type="default"/>
          <w:footerReference r:id="rId5" w:type="default"/>
          <w:type w:val="continuous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16-06-2011, 29-12-2023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supletoria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Eliminar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Discriminación,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99"/>
          <w:sz w:val="20"/>
          <w:szCs w:val="20"/>
        </w:rPr>
        <w:t> 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Adolescentes,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internacionales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ratificados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mexicano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99"/>
          <w:sz w:val="20"/>
          <w:szCs w:val="20"/>
        </w:rPr>
        <w:t> 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21-10-2021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Afirmativas.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conjunto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temporal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correctivo,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compensatorio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encaminadas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acelerar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sustantiva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Bis.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salarial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retribución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salarial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razones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remunerado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exclusión,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restricción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intención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obstaculizar,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restringir,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impedir,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menoscabar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reconocimiento,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libertades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sustantiva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oportunidades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esferas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cultural,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laboral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otra,</w:t>
      </w:r>
      <w:r>
        <w:rPr>
          <w:rFonts w:ascii="Arial" w:cs="Arial" w:eastAsia="Arial" w:hAnsi="Arial"/>
          <w:w w:val="99"/>
          <w:sz w:val="20"/>
          <w:szCs w:val="20"/>
        </w:rPr>
        <w:t> incluyendo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indirectamente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provoque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perpetúe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brecha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exclusión,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restricción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esos</w:t>
      </w:r>
      <w:r>
        <w:rPr>
          <w:rFonts w:ascii="Arial" w:cs="Arial" w:eastAsia="Arial" w:hAnsi="Arial"/>
          <w:w w:val="99"/>
          <w:sz w:val="20"/>
          <w:szCs w:val="20"/>
        </w:rPr>
        <w:t> 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motivos: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étnico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piel,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cultura,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sexo,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discapacidades,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económica,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jurídica,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embarazo,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lengua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idioma,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creencias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religiosas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espirituales,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apariencia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99"/>
          <w:sz w:val="20"/>
          <w:szCs w:val="20"/>
        </w:rPr>
        <w:t> condición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física,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características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genéticas,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migratoria,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opiniones,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identidad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género,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sexual,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identidad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filiación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civil,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familiar,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familiares,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laboral,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antecedentes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99"/>
          <w:sz w:val="20"/>
          <w:szCs w:val="20"/>
        </w:rPr>
        <w:t> 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análogo.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También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entenderá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homofobia,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misoginia,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manifestación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xenofobia,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segregación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antisemitismo,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conexas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intolerancia;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507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14-11-2013. Reformada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restricción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resultado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menoscabar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reconocimiento,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mujer,</w:t>
      </w:r>
      <w:r>
        <w:rPr>
          <w:rFonts w:ascii="Arial" w:cs="Arial" w:eastAsia="Arial" w:hAnsi="Arial"/>
          <w:w w:val="99"/>
          <w:sz w:val="20"/>
          <w:szCs w:val="20"/>
        </w:rPr>
        <w:t> independientemente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civil,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libertades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fundamentales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esferas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civil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esfera;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IV</w:t>
      </w:r>
      <w:r>
        <w:rPr>
          <w:rFonts w:ascii="Arial" w:cs="Arial" w:eastAsia="Arial" w:hAnsi="Arial"/>
          <w:w w:val="99"/>
          <w:sz w:val="20"/>
          <w:szCs w:val="20"/>
        </w:rPr>
        <w:t>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Género.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acceden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mismas</w:t>
      </w:r>
      <w:r>
        <w:rPr>
          <w:rFonts w:ascii="Arial" w:cs="Arial" w:eastAsia="Arial" w:hAnsi="Arial"/>
          <w:w w:val="99"/>
          <w:sz w:val="20"/>
          <w:szCs w:val="20"/>
        </w:rPr>
        <w:t> posibilidades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sociedad,</w:t>
      </w:r>
      <w:r>
        <w:rPr>
          <w:rFonts w:ascii="Arial" w:cs="Arial" w:eastAsia="Arial" w:hAnsi="Arial"/>
          <w:w w:val="99"/>
          <w:sz w:val="20"/>
          <w:szCs w:val="20"/>
        </w:rPr>
        <w:t> 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saludable,</w:t>
      </w:r>
      <w:r>
        <w:rPr>
          <w:rFonts w:ascii="Arial" w:cs="Arial" w:eastAsia="Arial" w:hAnsi="Arial"/>
          <w:w w:val="99"/>
          <w:sz w:val="20"/>
          <w:szCs w:val="20"/>
        </w:rPr>
        <w:t> cultural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507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14-11-2013. Reformada DOF 30-03-2022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IV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Bis.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salarial.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Remuneración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distinguir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género,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identidad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origen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étnico,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sexual,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discapacidades,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Sustantiva.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reconocimiento,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libertades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fundamentales;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metodología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permiten</w:t>
      </w:r>
      <w:r>
        <w:rPr>
          <w:rFonts w:ascii="Arial" w:cs="Arial" w:eastAsia="Arial" w:hAnsi="Arial"/>
          <w:w w:val="99"/>
          <w:sz w:val="20"/>
          <w:szCs w:val="20"/>
        </w:rPr>
        <w:t> identificar,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cuestionar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pretende</w:t>
      </w:r>
      <w:r>
        <w:rPr>
          <w:rFonts w:ascii="Arial" w:cs="Arial" w:eastAsia="Arial" w:hAnsi="Arial"/>
          <w:w w:val="99"/>
          <w:sz w:val="20"/>
          <w:szCs w:val="20"/>
        </w:rPr>
        <w:t> justificar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diferencias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biológicas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deben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emprenderse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factores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crear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cambio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permitan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avanzar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construcción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Transversalidad.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permite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incorporación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implicaciones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99"/>
          <w:sz w:val="20"/>
          <w:szCs w:val="20"/>
        </w:rPr>
        <w:t> 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legislación,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99"/>
          <w:sz w:val="20"/>
          <w:szCs w:val="20"/>
        </w:rPr>
        <w:t> económicas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6300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y recorrida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ind w:left="6300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y recorrida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6300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y recorrida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6.-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implica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eliminación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discriminación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pertenecer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95" w:right="4374"/>
      </w:pPr>
      <w:r>
        <w:rPr>
          <w:rFonts w:ascii="Arial" w:cs="Arial" w:eastAsia="Arial" w:hAnsi="Arial"/>
          <w:b/>
          <w:sz w:val="22"/>
          <w:szCs w:val="22"/>
        </w:rPr>
        <w:t>TÍTULO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559" w:right="2640"/>
      </w:pPr>
      <w:r>
        <w:rPr>
          <w:rFonts w:ascii="Arial" w:cs="Arial" w:eastAsia="Arial" w:hAnsi="Arial"/>
          <w:b/>
          <w:sz w:val="22"/>
          <w:szCs w:val="22"/>
        </w:rPr>
        <w:t>DE LAS AUTORIDADES E INSTITUCIONES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78" w:right="3756"/>
      </w:pPr>
      <w:r>
        <w:rPr>
          <w:rFonts w:ascii="Arial" w:cs="Arial" w:eastAsia="Arial" w:hAnsi="Arial"/>
          <w:b/>
          <w:sz w:val="22"/>
          <w:szCs w:val="22"/>
        </w:rPr>
        <w:t>CAPÍTULO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33" w:right="222"/>
      </w:pPr>
      <w:r>
        <w:rPr>
          <w:rFonts w:ascii="Arial" w:cs="Arial" w:eastAsia="Arial" w:hAnsi="Arial"/>
          <w:b/>
          <w:sz w:val="22"/>
          <w:szCs w:val="22"/>
        </w:rPr>
        <w:t>DE LA DISTRIBUCIÓN DE COMPETENCIAS Y LA COORDINACIÓN INTERINSTITUCIONAL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distribución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Hombres.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9.-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trate,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ocupen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adelanto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suscribir</w:t>
      </w:r>
      <w:r>
        <w:rPr>
          <w:rFonts w:ascii="Arial" w:cs="Arial" w:eastAsia="Arial" w:hAnsi="Arial"/>
          <w:w w:val="99"/>
          <w:sz w:val="20"/>
          <w:szCs w:val="20"/>
        </w:rPr>
        <w:t> 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99"/>
          <w:sz w:val="20"/>
          <w:szCs w:val="20"/>
        </w:rPr>
        <w:t> de: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Fortalecer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lograr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transversalidad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Impulsar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interinstitucional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tareas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especificas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99"/>
          <w:sz w:val="20"/>
          <w:szCs w:val="20"/>
        </w:rPr>
        <w:t> afirmativas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contribuyan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estrategia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V.-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99"/>
          <w:sz w:val="20"/>
          <w:szCs w:val="20"/>
        </w:rPr>
        <w:t> igualitaria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economía,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familiar,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cuidados,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deportiva,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6237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23-04-2018,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10.-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celebración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tomarse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consideración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99"/>
          <w:sz w:val="20"/>
          <w:szCs w:val="20"/>
        </w:rPr>
        <w:t> 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11.-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ejecución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intervenga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área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99"/>
          <w:sz w:val="20"/>
          <w:szCs w:val="20"/>
        </w:rPr>
        <w:t> confiere.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403" w:right="3484"/>
      </w:pPr>
      <w:r>
        <w:rPr>
          <w:rFonts w:ascii="Arial" w:cs="Arial" w:eastAsia="Arial" w:hAnsi="Arial"/>
          <w:b/>
          <w:sz w:val="22"/>
          <w:szCs w:val="22"/>
        </w:rPr>
        <w:t>CAPÍTULO SEGUNDO</w:t>
      </w:r>
      <w:r>
        <w:rPr>
          <w:rFonts w:ascii="Arial" w:cs="Arial" w:eastAsia="Arial" w:hAnsi="Arial"/>
          <w:b/>
          <w:sz w:val="22"/>
          <w:szCs w:val="22"/>
        </w:rPr>
        <w:t> DEL GOBIERNO FEDERAL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12.-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Diseñar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transversalidad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crear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aplicar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oportunidades,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proyectos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99"/>
          <w:sz w:val="20"/>
          <w:szCs w:val="20"/>
        </w:rPr>
        <w:t> instrumentos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compensatorios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afirmativas;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Celebrar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internacionales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cooperación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concertación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Incorporar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asignación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confieren.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13.-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54" w:right="3734"/>
      </w:pPr>
      <w:r>
        <w:rPr>
          <w:rFonts w:ascii="Arial" w:cs="Arial" w:eastAsia="Arial" w:hAnsi="Arial"/>
          <w:b/>
          <w:sz w:val="22"/>
          <w:szCs w:val="22"/>
        </w:rPr>
        <w:t>CAPÍTULO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441" w:right="2524"/>
      </w:pPr>
      <w:r>
        <w:rPr>
          <w:rFonts w:ascii="Arial" w:cs="Arial" w:eastAsia="Arial" w:hAnsi="Arial"/>
          <w:b/>
          <w:sz w:val="22"/>
          <w:szCs w:val="22"/>
        </w:rPr>
        <w:t>DE LOS ESTADOS Y EL DISTRITO FEDERAL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14.-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Congresos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3"/>
        <w:ind w:left="84" w:right="17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Asamblea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Legislativa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arreglo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 w:right="167"/>
      </w:pP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99"/>
          <w:sz w:val="20"/>
          <w:szCs w:val="20"/>
        </w:rPr>
        <w:t> 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15.-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Bis.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Incorporar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egresos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asignación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06-03-2012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fortalecer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adelanto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proyección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mediano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largo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alcance,</w:t>
      </w:r>
      <w:r>
        <w:rPr>
          <w:rFonts w:ascii="Arial" w:cs="Arial" w:eastAsia="Arial" w:hAnsi="Arial"/>
          <w:w w:val="99"/>
          <w:sz w:val="20"/>
          <w:szCs w:val="20"/>
        </w:rPr>
        <w:t> debidamente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armonizadas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hanging="4" w:left="3708" w:right="3784"/>
      </w:pPr>
      <w:r>
        <w:rPr>
          <w:rFonts w:ascii="Arial" w:cs="Arial" w:eastAsia="Arial" w:hAnsi="Arial"/>
          <w:b/>
          <w:sz w:val="22"/>
          <w:szCs w:val="22"/>
        </w:rPr>
        <w:t>CAPÍTULO CUARTO</w:t>
      </w:r>
      <w:r>
        <w:rPr>
          <w:rFonts w:ascii="Arial" w:cs="Arial" w:eastAsia="Arial" w:hAnsi="Arial"/>
          <w:b/>
          <w:sz w:val="22"/>
          <w:szCs w:val="22"/>
        </w:rPr>
        <w:t> DE LOS MUNICIPIOS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16.-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materia,</w:t>
      </w:r>
      <w:r>
        <w:rPr>
          <w:rFonts w:ascii="Arial" w:cs="Arial" w:eastAsia="Arial" w:hAnsi="Arial"/>
          <w:w w:val="99"/>
          <w:sz w:val="20"/>
          <w:szCs w:val="20"/>
        </w:rPr>
        <w:t> 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concordancia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Coadyuvar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consolidación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Diseñar,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campañas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permanentes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concientización,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confiere.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gubernamental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difundan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campañas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desprovisto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estereotipos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04-06-2015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58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dirigida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lograr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áreas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urbanas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rurales.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5" w:line="500" w:lineRule="exact"/>
        <w:ind w:hanging="1" w:left="3696" w:right="3774"/>
      </w:pPr>
      <w:r>
        <w:rPr>
          <w:rFonts w:ascii="Arial" w:cs="Arial" w:eastAsia="Arial" w:hAnsi="Arial"/>
          <w:b/>
          <w:sz w:val="22"/>
          <w:szCs w:val="22"/>
        </w:rPr>
        <w:t>TÍTULO III</w:t>
      </w:r>
      <w:r>
        <w:rPr>
          <w:rFonts w:ascii="Arial" w:cs="Arial" w:eastAsia="Arial" w:hAnsi="Arial"/>
          <w:b/>
          <w:sz w:val="22"/>
          <w:szCs w:val="22"/>
        </w:rPr>
        <w:t> CAPÍTULO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180" w:lineRule="exact"/>
        <w:ind w:left="1789" w:right="187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position w:val="1"/>
          <w:sz w:val="22"/>
          <w:szCs w:val="22"/>
        </w:rPr>
        <w:t>DE LA POLÍTICA NACIONAL EN MATERIA DE IGUALDAD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17.-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lograr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sustantiva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ámbitos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familiar,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cuidados,</w:t>
      </w:r>
      <w:r>
        <w:rPr>
          <w:rFonts w:ascii="Arial" w:cs="Arial" w:eastAsia="Arial" w:hAnsi="Arial"/>
          <w:w w:val="99"/>
          <w:sz w:val="20"/>
          <w:szCs w:val="20"/>
        </w:rPr>
        <w:t> económico,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60" w:lineRule="exact"/>
        <w:ind w:left="6319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30-03-2022,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ámbitos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vida: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familiar,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cuidados,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6237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30-03-2022,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Asegurar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planeación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incorpore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apoye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transversalidad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proyectos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28-04-2022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paritaria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28-04-2022, 18-05-2022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569" w:left="976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disfrute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0" w:line="18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581" w:w="6485"/>
            <w:col w:w="2654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estereotipos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Adoptar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569" w:left="976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aseguren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99"/>
          <w:sz w:val="20"/>
          <w:szCs w:val="20"/>
        </w:rPr>
        <w:t> 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569" w:left="976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VIII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Bis.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ámbitos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99"/>
          <w:sz w:val="20"/>
          <w:szCs w:val="20"/>
        </w:rPr>
        <w:t> 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salarial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hanging="569" w:left="976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lenguaje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totalidad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educativo,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libertades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tolerancia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libertad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democráticos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convivencia;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inclusión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obstáculos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dificultan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507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14-11-2013. Reformada DOF 05-12-2014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Incluir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estrategias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salud,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salud;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4247"/>
        <w:sectPr>
          <w:type w:val="continuous"/>
          <w:pgSz w:h="15840" w:w="12240"/>
          <w:pgMar w:bottom="280" w:left="1300" w:right="1220" w:top="176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14-11-2013. Reformada DOF 05-12-2014, 23-04-2018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hanging="569" w:left="976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prácticas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masivos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electrónicos</w:t>
      </w:r>
      <w:r>
        <w:rPr>
          <w:rFonts w:ascii="Arial" w:cs="Arial" w:eastAsia="Arial" w:hAnsi="Arial"/>
          <w:w w:val="99"/>
          <w:sz w:val="20"/>
          <w:szCs w:val="20"/>
        </w:rPr>
        <w:t> 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impresos,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eliminen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estereotipos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sexistas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discriminatorios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incorporen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lenguaje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4247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05-12-2014. Reformada DOF 23-04-2018,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569" w:left="976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diferentes</w:t>
      </w:r>
      <w:r>
        <w:rPr>
          <w:rFonts w:ascii="Arial" w:cs="Arial" w:eastAsia="Arial" w:hAnsi="Arial"/>
          <w:w w:val="99"/>
          <w:sz w:val="20"/>
          <w:szCs w:val="20"/>
        </w:rPr>
        <w:t> disciplinas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deportivas,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deportiva,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60" w:lineRule="exact"/>
        <w:ind w:left="507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23-04-2018. Reformada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569" w:left="976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tecnología,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35" w:right="3715"/>
      </w:pPr>
      <w:r>
        <w:rPr>
          <w:rFonts w:ascii="Arial" w:cs="Arial" w:eastAsia="Arial" w:hAnsi="Arial"/>
          <w:b/>
          <w:sz w:val="22"/>
          <w:szCs w:val="22"/>
        </w:rPr>
        <w:t>CAPÍTULO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74" w:right="260"/>
      </w:pPr>
      <w:r>
        <w:rPr>
          <w:rFonts w:ascii="Arial" w:cs="Arial" w:eastAsia="Arial" w:hAnsi="Arial"/>
          <w:b/>
          <w:sz w:val="22"/>
          <w:szCs w:val="22"/>
        </w:rPr>
        <w:t>DE LOS INSTRUMENTOS DE POLÍTICA EN MATERIA DE IGUALDAD ENTRE MUJERES Y</w:t>
      </w:r>
      <w:r>
        <w:rPr>
          <w:rFonts w:ascii="Arial" w:cs="Arial" w:eastAsia="Arial" w:hAnsi="Arial"/>
          <w:b/>
          <w:sz w:val="22"/>
          <w:szCs w:val="22"/>
        </w:rPr>
        <w:t> HOMBRES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5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18.-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19.-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diseño,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elaboración,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20.-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21.-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menoscabo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especifica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rige,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Sistema,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22.-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6,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XIV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seguimiento,</w:t>
      </w:r>
      <w:r>
        <w:rPr>
          <w:rFonts w:ascii="Arial" w:cs="Arial" w:eastAsia="Arial" w:hAnsi="Arial"/>
          <w:w w:val="99"/>
          <w:sz w:val="20"/>
          <w:szCs w:val="20"/>
        </w:rPr>
        <w:t> 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monitoreo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54" w:right="3734"/>
      </w:pPr>
      <w:r>
        <w:rPr>
          <w:rFonts w:ascii="Arial" w:cs="Arial" w:eastAsia="Arial" w:hAnsi="Arial"/>
          <w:b/>
          <w:sz w:val="22"/>
          <w:szCs w:val="22"/>
        </w:rPr>
        <w:t>CAPÍTULO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639" w:right="724"/>
      </w:pPr>
      <w:r>
        <w:rPr>
          <w:rFonts w:ascii="Arial" w:cs="Arial" w:eastAsia="Arial" w:hAnsi="Arial"/>
          <w:b/>
          <w:sz w:val="22"/>
          <w:szCs w:val="22"/>
        </w:rPr>
        <w:t>DEL SISTEMA NACIONAL PARA LA IGUALDAD ENTRE MUJERES Y HOMBRES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23.-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conjunto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articulado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estructuras,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relaciones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funcionales,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métodos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establecen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sí,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organizaciones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diversos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grupos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24.-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coordinará,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ordenamiento,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vincularlo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25.-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corresponderá: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agrupamientos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afines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periodicidad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características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dependencias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sujeción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99"/>
          <w:sz w:val="20"/>
          <w:szCs w:val="20"/>
        </w:rPr>
        <w:t> generales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propuestas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asignación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requieran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59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Apoyar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capacitar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Impulsar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civil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26.-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contribuir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discriminación;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ningún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30-03-2022,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Contribuir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adelanto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Coadyuvar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estereotipos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fomentan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28-04-2022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69" w:left="976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fomenten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28-04-2022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569" w:left="976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99"/>
          <w:sz w:val="20"/>
          <w:szCs w:val="20"/>
        </w:rPr>
        <w:t> virtud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28-04-2022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27.-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coadyuvarán,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respectivas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celebren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99"/>
          <w:sz w:val="20"/>
          <w:szCs w:val="20"/>
        </w:rPr>
        <w:t> 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consolidación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planearán,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circunscripciones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territoriales,</w:t>
      </w:r>
      <w:r>
        <w:rPr>
          <w:rFonts w:ascii="Arial" w:cs="Arial" w:eastAsia="Arial" w:hAnsi="Arial"/>
          <w:w w:val="99"/>
          <w:sz w:val="20"/>
          <w:szCs w:val="20"/>
        </w:rPr>
        <w:t> sistemas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programática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28.-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concertación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sector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privado,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realizará</w:t>
      </w:r>
      <w:r>
        <w:rPr>
          <w:rFonts w:ascii="Arial" w:cs="Arial" w:eastAsia="Arial" w:hAnsi="Arial"/>
          <w:w w:val="99"/>
          <w:sz w:val="20"/>
          <w:szCs w:val="20"/>
        </w:rPr>
        <w:t> 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ajustarán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Definición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asuman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sectores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privado,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orientación,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estímulo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apoyo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sectores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llevarán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cabo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21" w:right="3802"/>
      </w:pPr>
      <w:r>
        <w:rPr>
          <w:rFonts w:ascii="Arial" w:cs="Arial" w:eastAsia="Arial" w:hAnsi="Arial"/>
          <w:b/>
          <w:sz w:val="22"/>
          <w:szCs w:val="22"/>
        </w:rPr>
        <w:t>CAPÍTULO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76" w:right="555"/>
      </w:pPr>
      <w:r>
        <w:rPr>
          <w:rFonts w:ascii="Arial" w:cs="Arial" w:eastAsia="Arial" w:hAnsi="Arial"/>
          <w:b/>
          <w:sz w:val="22"/>
          <w:szCs w:val="22"/>
        </w:rPr>
        <w:t>DEL PROGRAMA NACIONAL PARA LA IGUALDAD ENTRE MUJERES Y HOMBRES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29.-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región.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integrarse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sectoriales,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institucionales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especiales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Planeación.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elaboren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mediano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alcance,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indicarán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estrategias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líneas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prioritarias,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criterios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congruencia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99"/>
          <w:sz w:val="20"/>
          <w:szCs w:val="20"/>
        </w:rPr>
        <w:t> nacionales.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30.-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revisar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31.-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guarda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ejecución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8" w:line="500" w:lineRule="exact"/>
        <w:ind w:left="3696" w:right="3774"/>
      </w:pPr>
      <w:r>
        <w:rPr>
          <w:rFonts w:ascii="Arial" w:cs="Arial" w:eastAsia="Arial" w:hAnsi="Arial"/>
          <w:b/>
          <w:sz w:val="22"/>
          <w:szCs w:val="22"/>
        </w:rPr>
        <w:t>TÍTULO IV</w:t>
      </w:r>
      <w:r>
        <w:rPr>
          <w:rFonts w:ascii="Arial" w:cs="Arial" w:eastAsia="Arial" w:hAnsi="Arial"/>
          <w:b/>
          <w:sz w:val="22"/>
          <w:szCs w:val="22"/>
        </w:rPr>
        <w:t> CAPÍTULO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00" w:lineRule="exact"/>
        <w:ind w:left="286" w:right="371"/>
      </w:pPr>
      <w:r>
        <w:rPr>
          <w:rFonts w:ascii="Arial" w:cs="Arial" w:eastAsia="Arial" w:hAnsi="Arial"/>
          <w:b/>
          <w:position w:val="1"/>
          <w:sz w:val="22"/>
          <w:szCs w:val="22"/>
        </w:rPr>
        <w:t>DE LOS OBJETIVOS Y ACCIONES DE LA POLÍTICA NACIONAL DE IGUALDAD ENTRE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556" w:right="3634"/>
      </w:pPr>
      <w:r>
        <w:rPr>
          <w:rFonts w:ascii="Arial" w:cs="Arial" w:eastAsia="Arial" w:hAnsi="Arial"/>
          <w:b/>
          <w:sz w:val="22"/>
          <w:szCs w:val="22"/>
        </w:rPr>
        <w:t>MUJERES Y HOMBRES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32.-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definida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Programa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encauzada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desarrollar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99"/>
          <w:sz w:val="20"/>
          <w:szCs w:val="20"/>
        </w:rPr>
        <w:t> interrelacionadas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alcanzar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rumbo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especificas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35" w:right="3715"/>
      </w:pPr>
      <w:r>
        <w:rPr>
          <w:rFonts w:ascii="Arial" w:cs="Arial" w:eastAsia="Arial" w:hAnsi="Arial"/>
          <w:b/>
          <w:sz w:val="22"/>
          <w:szCs w:val="22"/>
        </w:rPr>
        <w:t>CAPÍTULO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00" w:right="28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DE LA IGUALDAD ENTRE MUJERES Y HOMBRES EN LA VIDA ECONÓMICA NACIONAL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33.-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fortalecimiento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procesos</w:t>
      </w:r>
      <w:r>
        <w:rPr>
          <w:rFonts w:ascii="Arial" w:cs="Arial" w:eastAsia="Arial" w:hAnsi="Arial"/>
          <w:w w:val="99"/>
          <w:sz w:val="20"/>
          <w:szCs w:val="20"/>
        </w:rPr>
        <w:t> productivos;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Impulsar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liderazgos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igualitarios;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2755" w:w="3482"/>
            <w:col w:w="3483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14-11-2013, 14-06-2018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Diseño,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fortalecer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acceso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empleo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principio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99"/>
          <w:sz w:val="20"/>
          <w:szCs w:val="20"/>
        </w:rPr>
        <w:t> discriminación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eliminar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salarial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sectores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4247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14-11-2013. Reformada DOF 14-06-2018,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aprovechamiento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propiedad,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disfrute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tierra,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rural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14-06-2018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34.-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sustantiva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fundamental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aquellas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ofertas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trabajo,</w:t>
      </w:r>
      <w:r>
        <w:rPr>
          <w:rFonts w:ascii="Arial" w:cs="Arial" w:eastAsia="Arial" w:hAnsi="Arial"/>
          <w:w w:val="99"/>
          <w:sz w:val="20"/>
          <w:szCs w:val="20"/>
        </w:rPr>
        <w:t> incluidas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retributivas,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afiliación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organizaciones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sindicales,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empresariales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cuyos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ejerzan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concreta,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desarrollarán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14-11-2013,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reducir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factores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relegan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incorporación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mercado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salarial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incorporación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sexo</w:t>
      </w:r>
      <w:r>
        <w:rPr>
          <w:rFonts w:ascii="Arial" w:cs="Arial" w:eastAsia="Arial" w:hAnsi="Arial"/>
          <w:w w:val="99"/>
          <w:sz w:val="20"/>
          <w:szCs w:val="20"/>
        </w:rPr>
        <w:t> están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relegadas;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relegadas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puestos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directivos,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contribuir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disminuir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salarial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Apoyar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perfeccionamiento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estadísticos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mejor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cuestiones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estrategia</w:t>
      </w:r>
      <w:r>
        <w:rPr>
          <w:rFonts w:ascii="Arial" w:cs="Arial" w:eastAsia="Arial" w:hAnsi="Arial"/>
          <w:w w:val="99"/>
          <w:sz w:val="20"/>
          <w:szCs w:val="20"/>
        </w:rPr>
        <w:t> 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supervisar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concientización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  <w:sectPr>
          <w:type w:val="continuous"/>
          <w:pgSz w:h="15840" w:w="12240"/>
          <w:pgMar w:bottom="280" w:left="1300" w:right="1220" w:top="176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adelanto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Reducir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salarial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segregación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género,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mercado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Diseñar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aseguren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Diseñar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reducción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pobreza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3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Bis.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Diseñar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empresarial,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industrial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comercial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favor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empoderamiento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igualitario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31-10-2022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estímulos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certificados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concederán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anualmente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empresas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prácticas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certificado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empresas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observará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00" w:val="left"/>
        </w:tabs>
        <w:jc w:val="both"/>
        <w:spacing w:line="242" w:lineRule="auto"/>
        <w:ind w:hanging="511" w:left="918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existencia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código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prohíba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establezca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incumplimiento.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00" w:val="left"/>
        </w:tabs>
        <w:jc w:val="both"/>
        <w:ind w:hanging="511" w:left="918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plantilla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laboral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componga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cuarenta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ciento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ocupen</w:t>
      </w:r>
      <w:r>
        <w:rPr>
          <w:rFonts w:ascii="Arial" w:cs="Arial" w:eastAsia="Arial" w:hAnsi="Arial"/>
          <w:w w:val="99"/>
          <w:sz w:val="20"/>
          <w:szCs w:val="20"/>
        </w:rPr>
        <w:t> puestos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directivos.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00" w:val="left"/>
        </w:tabs>
        <w:jc w:val="both"/>
        <w:spacing w:line="243" w:lineRule="auto"/>
        <w:ind w:hanging="511" w:left="918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igualitarios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selección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contemplando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vacantes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00" w:val="left"/>
        </w:tabs>
        <w:jc w:val="both"/>
        <w:spacing w:line="242" w:lineRule="auto"/>
        <w:ind w:hanging="511" w:left="918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d)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salubridad,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desigualdad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Inciso reformado DOF 14-06-2018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14-11-2013, 10-11-2014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XI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Bis.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Certificados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padrón</w:t>
      </w:r>
      <w:r>
        <w:rPr>
          <w:rFonts w:ascii="Arial" w:cs="Arial" w:eastAsia="Arial" w:hAnsi="Arial"/>
          <w:w w:val="99"/>
          <w:sz w:val="20"/>
          <w:szCs w:val="20"/>
        </w:rPr>
        <w:t> 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certificados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laboral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discriminación,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eviten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acoso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sexual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códigos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buenas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prácticas,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campañas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formación,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14-11-2013. Reformada DOF 14-06-2018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agraria.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14-06-2018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54" w:right="3734"/>
      </w:pPr>
      <w:r>
        <w:rPr>
          <w:rFonts w:ascii="Arial" w:cs="Arial" w:eastAsia="Arial" w:hAnsi="Arial"/>
          <w:b/>
          <w:sz w:val="22"/>
          <w:szCs w:val="22"/>
        </w:rPr>
        <w:t>CAPÍTULO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36" w:right="223"/>
      </w:pPr>
      <w:r>
        <w:rPr>
          <w:rFonts w:ascii="Arial" w:cs="Arial" w:eastAsia="Arial" w:hAnsi="Arial"/>
          <w:b/>
          <w:sz w:val="22"/>
          <w:szCs w:val="22"/>
        </w:rPr>
        <w:t>DE LA PARTICIPACIÓN Y REPRESENTACIÓN POLÍTICA PARITARIA DE LAS MUJERES Y</w:t>
      </w:r>
      <w:r>
        <w:rPr>
          <w:rFonts w:ascii="Arial" w:cs="Arial" w:eastAsia="Arial" w:hAnsi="Arial"/>
          <w:b/>
          <w:sz w:val="22"/>
          <w:szCs w:val="22"/>
        </w:rPr>
        <w:t> LOS HOMBRES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5873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Denominación del Capítulo reformada DOF 18-05-2022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 w:line="242" w:lineRule="auto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35.-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adecuados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paritaria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socioeconómicas.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18-05-2022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36.-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99"/>
          <w:sz w:val="20"/>
          <w:szCs w:val="20"/>
        </w:rPr>
        <w:t> desarrollarán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Favorecer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parlamentario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niveles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cree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conciencia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necesidad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eliminar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discriminación;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line="242" w:lineRule="auto"/>
        <w:ind w:hanging="569" w:left="976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Evaluar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área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paritaria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popular;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18-05-2022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representación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paritaria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estructuras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18-05-2022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paritaria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28-04-2022, 18-05-2022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Desarrollar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estadísticas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desagregadas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cargos</w:t>
      </w:r>
      <w:r>
        <w:rPr>
          <w:rFonts w:ascii="Arial" w:cs="Arial" w:eastAsia="Arial" w:hAnsi="Arial"/>
          <w:w w:val="99"/>
          <w:sz w:val="20"/>
          <w:szCs w:val="20"/>
        </w:rPr>
        <w:t> directivos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sectores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paritaria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selección,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ascensos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Ejecutivo,</w:t>
      </w:r>
      <w:r>
        <w:rPr>
          <w:rFonts w:ascii="Arial" w:cs="Arial" w:eastAsia="Arial" w:hAnsi="Arial"/>
          <w:w w:val="99"/>
          <w:sz w:val="20"/>
          <w:szCs w:val="20"/>
        </w:rPr>
        <w:t> Legislativo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18-05-2022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21" w:right="3802"/>
      </w:pPr>
      <w:r>
        <w:rPr>
          <w:rFonts w:ascii="Arial" w:cs="Arial" w:eastAsia="Arial" w:hAnsi="Arial"/>
          <w:b/>
          <w:sz w:val="22"/>
          <w:szCs w:val="22"/>
        </w:rPr>
        <w:t>CAPÍTULO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 w:line="240" w:lineRule="exact"/>
        <w:ind w:left="225" w:right="307"/>
      </w:pPr>
      <w:r>
        <w:rPr>
          <w:rFonts w:ascii="Arial" w:cs="Arial" w:eastAsia="Arial" w:hAnsi="Arial"/>
          <w:b/>
          <w:sz w:val="22"/>
          <w:szCs w:val="22"/>
        </w:rPr>
        <w:t>DE LA IGUALDAD DE ACCESO Y EL PLENO DISFRUTE DE LOS DERECHOS SOCIALES</w:t>
      </w:r>
      <w:r>
        <w:rPr>
          <w:rFonts w:ascii="Arial" w:cs="Arial" w:eastAsia="Arial" w:hAnsi="Arial"/>
          <w:b/>
          <w:sz w:val="22"/>
          <w:szCs w:val="22"/>
        </w:rPr>
        <w:t> PARA LAS MUJERES Y LOS HOMBRES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37.-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99"/>
          <w:sz w:val="20"/>
          <w:szCs w:val="20"/>
        </w:rPr>
        <w:t> disfrute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72" w:right="329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Supervisar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concebir,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actividades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impactan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cotidianeidad;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Revisar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permanentemente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socioculturales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alcanzar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eliminación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prejuicios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prácticas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consuetudinarias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índole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estén</w:t>
      </w:r>
      <w:r>
        <w:rPr>
          <w:rFonts w:ascii="Arial" w:cs="Arial" w:eastAsia="Arial" w:hAnsi="Arial"/>
          <w:w w:val="99"/>
          <w:sz w:val="20"/>
          <w:szCs w:val="20"/>
        </w:rPr>
        <w:t> basados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idea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inferioridad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sexos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99"/>
          <w:sz w:val="20"/>
          <w:szCs w:val="20"/>
        </w:rPr>
        <w:t> estereotipadas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38.-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99"/>
          <w:sz w:val="20"/>
          <w:szCs w:val="20"/>
        </w:rPr>
        <w:t> desarrollarán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armonización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jurisprudencia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exigibilidad;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VI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(sic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DOF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02-08-2006).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Impulsar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aseguren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alimentación,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VII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(sic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DOF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04-06-2015).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campañas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permanentes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concientización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equitativa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ellos.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gubernamental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difundan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campañas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desprovisto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estereotipos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04-06-2015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64" w:right="3842"/>
      </w:pPr>
      <w:r>
        <w:rPr>
          <w:rFonts w:ascii="Arial" w:cs="Arial" w:eastAsia="Arial" w:hAnsi="Arial"/>
          <w:b/>
          <w:sz w:val="22"/>
          <w:szCs w:val="22"/>
        </w:rPr>
        <w:t>CAPÍTULO QUINTO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215" w:right="1298"/>
      </w:pPr>
      <w:r>
        <w:rPr>
          <w:rFonts w:ascii="Arial" w:cs="Arial" w:eastAsia="Arial" w:hAnsi="Arial"/>
          <w:b/>
          <w:sz w:val="22"/>
          <w:szCs w:val="22"/>
        </w:rPr>
        <w:t>DE LA IGUALDAD ENTRE MUJERES Y HOMBRES EN LA VIDA CIVIL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39.-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99"/>
          <w:sz w:val="20"/>
          <w:szCs w:val="20"/>
        </w:rPr>
        <w:t> objetivo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universales,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modalidades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40.-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99"/>
          <w:sz w:val="20"/>
          <w:szCs w:val="20"/>
        </w:rPr>
        <w:t> desarrollarán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inspección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retribución;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trabajo;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Impulsar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capacitación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Apoyar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interlocución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intercambios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99"/>
          <w:sz w:val="20"/>
          <w:szCs w:val="20"/>
        </w:rPr>
        <w:t> 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organizaciones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organizaciones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VIII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(sic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DOF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02-08-2006).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Impulsar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legislativas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prevenir,</w:t>
      </w:r>
      <w:r>
        <w:rPr>
          <w:rFonts w:ascii="Arial" w:cs="Arial" w:eastAsia="Arial" w:hAnsi="Arial"/>
          <w:w w:val="99"/>
          <w:sz w:val="20"/>
          <w:szCs w:val="20"/>
        </w:rPr>
        <w:t> atender,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IX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(sic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DOF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14-11-2013).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tipos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3" w:lineRule="auto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X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(sic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DOF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14-11-2013).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XI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(sic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DOF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24-03-2016).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Contribuir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reparto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equilibrado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familiares</w:t>
      </w:r>
      <w:r>
        <w:rPr>
          <w:rFonts w:ascii="Arial" w:cs="Arial" w:eastAsia="Arial" w:hAnsi="Arial"/>
          <w:w w:val="99"/>
          <w:sz w:val="20"/>
          <w:szCs w:val="20"/>
        </w:rPr>
        <w:t> reconociendo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padres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biológicos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adopción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permiso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paternidad,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60" w:lineRule="exact"/>
        <w:ind w:left="507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14-11-2013. Reformada DOF 24-03-2016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17" w:right="3902"/>
      </w:pPr>
      <w:r>
        <w:rPr>
          <w:rFonts w:ascii="Arial" w:cs="Arial" w:eastAsia="Arial" w:hAnsi="Arial"/>
          <w:b/>
          <w:sz w:val="22"/>
          <w:szCs w:val="22"/>
        </w:rPr>
        <w:t>CAPÍTULO SEXTO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30" w:right="515"/>
      </w:pPr>
      <w:r>
        <w:rPr>
          <w:rFonts w:ascii="Arial" w:cs="Arial" w:eastAsia="Arial" w:hAnsi="Arial"/>
          <w:b/>
          <w:sz w:val="22"/>
          <w:szCs w:val="22"/>
        </w:rPr>
        <w:t>DE LA ELIMINACIÓN DE ESTEREOTIPOS ESTABLECIDOS EN FUNCIÓN DEL SEXO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41.-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estereotipos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fomentan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discriminación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42.-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99"/>
          <w:sz w:val="20"/>
          <w:szCs w:val="20"/>
        </w:rPr>
        <w:t> desarrollarán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contribuyan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discriminación,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estereotipos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concientización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importancia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Vigilar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14-11-2013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lenguaje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relaciones</w:t>
      </w:r>
      <w:r>
        <w:rPr>
          <w:rFonts w:ascii="Arial" w:cs="Arial" w:eastAsia="Arial" w:hAnsi="Arial"/>
          <w:w w:val="99"/>
          <w:sz w:val="20"/>
          <w:szCs w:val="20"/>
        </w:rPr>
        <w:t> sociales;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60" w:lineRule="exact"/>
        <w:ind w:left="507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14-11-2013. Reformada DOF 04-06-2015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transmitan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imagen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igualitaria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plural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99"/>
          <w:sz w:val="20"/>
          <w:szCs w:val="20"/>
        </w:rPr>
        <w:t> estereotipada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promuevan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eviten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lenguaje</w:t>
      </w:r>
      <w:r>
        <w:rPr>
          <w:rFonts w:ascii="Arial" w:cs="Arial" w:eastAsia="Arial" w:hAnsi="Arial"/>
          <w:b/>
          <w:w w:val="99"/>
          <w:sz w:val="20"/>
          <w:szCs w:val="20"/>
        </w:rPr>
        <w:t>,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ind w:left="507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14-11-2013. Reformada DOF 04-06-2015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Vigilar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gubernamental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difundan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campañas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desprovisto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estereotipos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04-06-2015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695" w:right="377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CAPÍTULO SÉPTIMO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 w:line="240" w:lineRule="exact"/>
        <w:ind w:left="371" w:right="454"/>
      </w:pPr>
      <w:r>
        <w:rPr>
          <w:rFonts w:ascii="Arial" w:cs="Arial" w:eastAsia="Arial" w:hAnsi="Arial"/>
          <w:b/>
          <w:sz w:val="22"/>
          <w:szCs w:val="22"/>
        </w:rPr>
        <w:t>DEL DERECHO A LA INFORMACIÓN Y LA PARTICIPACIÓN SOCIAL EN MATERIA DE</w:t>
      </w:r>
      <w:r>
        <w:rPr>
          <w:rFonts w:ascii="Arial" w:cs="Arial" w:eastAsia="Arial" w:hAnsi="Arial"/>
          <w:b/>
          <w:sz w:val="22"/>
          <w:szCs w:val="22"/>
        </w:rPr>
        <w:t> IGUALDAD ENTRE MUJERES Y HOMBRES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43.-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44.-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atribuciones,</w:t>
      </w:r>
      <w:r>
        <w:rPr>
          <w:rFonts w:ascii="Arial" w:cs="Arial" w:eastAsia="Arial" w:hAnsi="Arial"/>
          <w:w w:val="99"/>
          <w:sz w:val="20"/>
          <w:szCs w:val="20"/>
        </w:rPr>
        <w:t> promoverá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planeación,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diseño,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45.-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celebren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dependencias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sectores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privado,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versar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aspectos</w:t>
      </w:r>
      <w:r>
        <w:rPr>
          <w:rFonts w:ascii="Arial" w:cs="Arial" w:eastAsia="Arial" w:hAnsi="Arial"/>
          <w:w w:val="99"/>
          <w:sz w:val="20"/>
          <w:szCs w:val="20"/>
        </w:rPr>
        <w:t> considerados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coadyuvar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vigilancia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4" w:line="500" w:lineRule="exact"/>
        <w:ind w:left="3696" w:right="3774"/>
      </w:pPr>
      <w:r>
        <w:rPr>
          <w:rFonts w:ascii="Arial" w:cs="Arial" w:eastAsia="Arial" w:hAnsi="Arial"/>
          <w:b/>
          <w:sz w:val="22"/>
          <w:szCs w:val="22"/>
        </w:rPr>
        <w:t>TÍTULO V</w:t>
      </w:r>
      <w:r>
        <w:rPr>
          <w:rFonts w:ascii="Arial" w:cs="Arial" w:eastAsia="Arial" w:hAnsi="Arial"/>
          <w:b/>
          <w:sz w:val="22"/>
          <w:szCs w:val="22"/>
        </w:rPr>
        <w:t> CAPÍTULO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00" w:lineRule="exact"/>
        <w:ind w:left="438" w:right="523"/>
      </w:pPr>
      <w:r>
        <w:rPr>
          <w:rFonts w:ascii="Arial" w:cs="Arial" w:eastAsia="Arial" w:hAnsi="Arial"/>
          <w:b/>
          <w:position w:val="1"/>
          <w:sz w:val="22"/>
          <w:szCs w:val="22"/>
        </w:rPr>
        <w:t>DE LA OBSERVANCIA EN MATERIA DE IGUALDAD ENTRE MUJERES Y HOMBRES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46.-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22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monitoreo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construcción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capacidad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guarda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aplicadas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5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47.-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observancia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realizada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reconocida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trayectoria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especializadas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análisis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48.-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consistirá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afecten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estudios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diagnóstico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Difundir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diversos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aspectos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49.-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99"/>
          <w:sz w:val="20"/>
          <w:szCs w:val="20"/>
        </w:rPr>
        <w:t> 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recibir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quejas,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recomendaciones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952" w:right="403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área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observancia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seguimiento,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monitoreo,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expresamente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99"/>
          <w:sz w:val="20"/>
          <w:szCs w:val="20"/>
        </w:rPr>
        <w:t> confiere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opinión,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27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2006.-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Marcela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González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Salas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</w:t>
      </w:r>
      <w:r>
        <w:rPr>
          <w:rFonts w:ascii="Arial" w:cs="Arial" w:eastAsia="Arial" w:hAnsi="Arial"/>
          <w:w w:val="99"/>
          <w:sz w:val="20"/>
          <w:szCs w:val="20"/>
        </w:rPr>
        <w:t>.,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99"/>
          <w:sz w:val="20"/>
          <w:szCs w:val="20"/>
        </w:rPr>
        <w:t> Jackson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Ramírez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Marcos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Morales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Torres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Saúl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Sollano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99"/>
          <w:sz w:val="20"/>
          <w:szCs w:val="20"/>
        </w:rPr>
        <w:t> 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veintisiete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Vicente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Fox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Quesada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Carlos</w:t>
      </w:r>
      <w:r>
        <w:rPr>
          <w:rFonts w:ascii="Arial" w:cs="Arial" w:eastAsia="Arial" w:hAnsi="Arial"/>
          <w:b/>
          <w:w w:val="99"/>
          <w:sz w:val="20"/>
          <w:szCs w:val="20"/>
        </w:rPr>
        <w:t> María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Abascal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Carranza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ahoma" w:cs="Tahoma" w:eastAsia="Tahoma" w:hAnsi="Tahoma"/>
          <w:sz w:val="22"/>
          <w:szCs w:val="22"/>
        </w:rPr>
        <w:jc w:val="center"/>
        <w:spacing w:before="23"/>
        <w:ind w:left="1659" w:right="1740"/>
      </w:pPr>
      <w:r>
        <w:rPr>
          <w:rFonts w:ascii="Tahoma" w:cs="Tahoma" w:eastAsia="Tahoma" w:hAnsi="Tahoma"/>
          <w:b/>
          <w:color w:val="008000"/>
          <w:sz w:val="22"/>
          <w:szCs w:val="22"/>
        </w:rPr>
        <w:t>ARTÍCULOS TRANSITORIOS DE DECRETOS DE REFORMA</w:t>
      </w:r>
      <w:r>
        <w:rPr>
          <w:rFonts w:ascii="Tahoma" w:cs="Tahoma" w:eastAsia="Tahoma" w:hAnsi="Tahoma"/>
          <w:color w:val="0000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9" w:right="158"/>
      </w:pPr>
      <w:r>
        <w:rPr>
          <w:rFonts w:ascii="Arial" w:cs="Arial" w:eastAsia="Arial" w:hAnsi="Arial"/>
          <w:b/>
          <w:sz w:val="22"/>
          <w:szCs w:val="22"/>
        </w:rPr>
        <w:t>DECRETO  por  el  que  se  reforman  diversas  disposiciones  de  la  Ley  General  para  la</w:t>
      </w:r>
      <w:r>
        <w:rPr>
          <w:rFonts w:ascii="Arial" w:cs="Arial" w:eastAsia="Arial" w:hAnsi="Arial"/>
          <w:b/>
          <w:sz w:val="22"/>
          <w:szCs w:val="22"/>
        </w:rPr>
        <w:t> Igualdad entre Mujeres y Hombres, la Ley de Vivienda y la Ley Federal de Fomento a las</w:t>
      </w:r>
      <w:r>
        <w:rPr>
          <w:rFonts w:ascii="Arial" w:cs="Arial" w:eastAsia="Arial" w:hAnsi="Arial"/>
          <w:b/>
          <w:sz w:val="22"/>
          <w:szCs w:val="22"/>
        </w:rPr>
        <w:t> Actividades realizadas por Organizaciones de la Sociedad Civil.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38" w:right="2420"/>
      </w:pPr>
      <w:r>
        <w:rPr>
          <w:rFonts w:ascii="Arial" w:cs="Arial" w:eastAsia="Arial" w:hAnsi="Arial"/>
          <w:sz w:val="16"/>
          <w:szCs w:val="16"/>
        </w:rPr>
        <w:t>Publicado en el Diario Oficial de la Federación el 16 de junio de 2011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99"/>
          <w:sz w:val="20"/>
          <w:szCs w:val="20"/>
        </w:rPr>
        <w:t> 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26" w:right="410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22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2011.-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Jorge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Carlos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Ramirez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Marin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Manlio</w:t>
      </w:r>
      <w:r>
        <w:rPr>
          <w:rFonts w:ascii="Arial" w:cs="Arial" w:eastAsia="Arial" w:hAnsi="Arial"/>
          <w:b/>
          <w:w w:val="99"/>
          <w:sz w:val="20"/>
          <w:szCs w:val="20"/>
        </w:rPr>
        <w:t> Fabio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Beltrones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Rivera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Maria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Dolores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Sanchez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Martha</w:t>
      </w:r>
      <w:r>
        <w:rPr>
          <w:rFonts w:ascii="Arial" w:cs="Arial" w:eastAsia="Arial" w:hAnsi="Arial"/>
          <w:b/>
          <w:w w:val="99"/>
          <w:sz w:val="20"/>
          <w:szCs w:val="20"/>
        </w:rPr>
        <w:t> Leticia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Sosa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Govea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once.-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Felipe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Calderón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Hinojosa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José</w:t>
      </w:r>
      <w:r>
        <w:rPr>
          <w:rFonts w:ascii="Arial" w:cs="Arial" w:eastAsia="Arial" w:hAnsi="Arial"/>
          <w:b/>
          <w:w w:val="99"/>
          <w:sz w:val="20"/>
          <w:szCs w:val="20"/>
        </w:rPr>
        <w:t> Francisco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Blake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Mora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80" w:right="161"/>
      </w:pPr>
      <w:r>
        <w:rPr>
          <w:rFonts w:ascii="Arial" w:cs="Arial" w:eastAsia="Arial" w:hAnsi="Arial"/>
          <w:b/>
          <w:sz w:val="22"/>
          <w:szCs w:val="22"/>
        </w:rPr>
        <w:t>DECRETO por el que se adiciona la fracción I Bis al artículo 15 de la Ley General para la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"/>
      </w:pPr>
      <w:r>
        <w:rPr>
          <w:rFonts w:ascii="Arial" w:cs="Arial" w:eastAsia="Arial" w:hAnsi="Arial"/>
          <w:b/>
          <w:sz w:val="22"/>
          <w:szCs w:val="22"/>
        </w:rPr>
        <w:t>Igualdad entre Mujeres y Hombres.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28" w:right="2411"/>
      </w:pPr>
      <w:r>
        <w:rPr>
          <w:rFonts w:ascii="Arial" w:cs="Arial" w:eastAsia="Arial" w:hAnsi="Arial"/>
          <w:sz w:val="16"/>
          <w:szCs w:val="16"/>
        </w:rPr>
        <w:t>Publicado en el Diario Oficial de la Federación el 6 de marzo de 2012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26" w:right="410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ÚNICO.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febrero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Acosta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Naranjo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José</w:t>
      </w:r>
      <w:r>
        <w:rPr>
          <w:rFonts w:ascii="Arial" w:cs="Arial" w:eastAsia="Arial" w:hAnsi="Arial"/>
          <w:b/>
          <w:w w:val="99"/>
          <w:sz w:val="20"/>
          <w:szCs w:val="20"/>
        </w:rPr>
        <w:t> González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Morfín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Gloria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Romero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León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Renán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Cleominio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Zoreda</w:t>
      </w:r>
      <w:r>
        <w:rPr>
          <w:rFonts w:ascii="Arial" w:cs="Arial" w:eastAsia="Arial" w:hAnsi="Arial"/>
          <w:b/>
          <w:w w:val="99"/>
          <w:sz w:val="20"/>
          <w:szCs w:val="20"/>
        </w:rPr>
        <w:t> Novelo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99"/>
          <w:sz w:val="20"/>
          <w:szCs w:val="20"/>
        </w:rPr>
        <w:t> mil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Felipe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Calderón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Hinojosa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Alejandro</w:t>
      </w:r>
      <w:r>
        <w:rPr>
          <w:rFonts w:ascii="Arial" w:cs="Arial" w:eastAsia="Arial" w:hAnsi="Arial"/>
          <w:b/>
          <w:w w:val="99"/>
          <w:sz w:val="20"/>
          <w:szCs w:val="20"/>
        </w:rPr>
        <w:t> Alfonso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Poiré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Romero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80" w:right="156"/>
      </w:pPr>
      <w:r>
        <w:rPr>
          <w:rFonts w:ascii="Arial" w:cs="Arial" w:eastAsia="Arial" w:hAnsi="Arial"/>
          <w:b/>
          <w:sz w:val="22"/>
          <w:szCs w:val="22"/>
        </w:rPr>
        <w:t>DECRETO  por  el  que  se  reforman  diversas  disposiciones  de  la  Ley  General  para  la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"/>
      </w:pPr>
      <w:r>
        <w:rPr>
          <w:rFonts w:ascii="Arial" w:cs="Arial" w:eastAsia="Arial" w:hAnsi="Arial"/>
          <w:b/>
          <w:sz w:val="22"/>
          <w:szCs w:val="22"/>
        </w:rPr>
        <w:t>Igualdad entre Mujeres y Hombres.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134" w:right="2216"/>
      </w:pPr>
      <w:r>
        <w:rPr>
          <w:rFonts w:ascii="Arial" w:cs="Arial" w:eastAsia="Arial" w:hAnsi="Arial"/>
          <w:sz w:val="16"/>
          <w:szCs w:val="16"/>
        </w:rPr>
        <w:t>Publicado en el Diario Oficial de la Federación el 14 de noviembre de 2013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17;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33;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37;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IX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42;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subsecuentes;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IX,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17;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99"/>
          <w:sz w:val="20"/>
          <w:szCs w:val="20"/>
        </w:rPr>
        <w:t> IV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33;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37;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42,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Único.</w:t>
      </w:r>
      <w:r>
        <w:rPr>
          <w:rFonts w:ascii="Arial" w:cs="Arial" w:eastAsia="Arial" w:hAnsi="Arial"/>
          <w:w w:val="99"/>
          <w:sz w:val="20"/>
          <w:szCs w:val="20"/>
        </w:rPr>
        <w:t>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octubre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2013.-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Raúl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Cervantes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Andrade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Ricardo</w:t>
      </w:r>
      <w:r>
        <w:rPr>
          <w:rFonts w:ascii="Arial" w:cs="Arial" w:eastAsia="Arial" w:hAnsi="Arial"/>
          <w:b/>
          <w:w w:val="99"/>
          <w:sz w:val="20"/>
          <w:szCs w:val="20"/>
        </w:rPr>
        <w:t> Anaya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Cortés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Lilia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Merodio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Reza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Angelina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Carreño</w:t>
      </w:r>
      <w:r>
        <w:rPr>
          <w:rFonts w:ascii="Arial" w:cs="Arial" w:eastAsia="Arial" w:hAnsi="Arial"/>
          <w:b/>
          <w:w w:val="99"/>
          <w:sz w:val="20"/>
          <w:szCs w:val="20"/>
        </w:rPr>
        <w:t> Mijares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noviembre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trece.-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Ángel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Osorio</w:t>
      </w:r>
      <w:r>
        <w:rPr>
          <w:rFonts w:ascii="Arial" w:cs="Arial" w:eastAsia="Arial" w:hAnsi="Arial"/>
          <w:b/>
          <w:w w:val="99"/>
          <w:sz w:val="20"/>
          <w:szCs w:val="20"/>
        </w:rPr>
        <w:t> Chong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60"/>
      </w:pPr>
      <w:r>
        <w:rPr>
          <w:rFonts w:ascii="Arial" w:cs="Arial" w:eastAsia="Arial" w:hAnsi="Arial"/>
          <w:b/>
          <w:sz w:val="22"/>
          <w:szCs w:val="22"/>
        </w:rPr>
        <w:t>DECRETO   por   el   que   se   reforman   los   artículos   14   de   la   Ley   de   Adquisiciones,</w:t>
      </w:r>
      <w:r>
        <w:rPr>
          <w:rFonts w:ascii="Arial" w:cs="Arial" w:eastAsia="Arial" w:hAnsi="Arial"/>
          <w:b/>
          <w:sz w:val="22"/>
          <w:szCs w:val="22"/>
        </w:rPr>
        <w:t> Arrendamientos y Servicios del Sector Público, y 34 de la Ley General para la Igualdad</w:t>
      </w:r>
      <w:r>
        <w:rPr>
          <w:rFonts w:ascii="Arial" w:cs="Arial" w:eastAsia="Arial" w:hAnsi="Arial"/>
          <w:b/>
          <w:sz w:val="22"/>
          <w:szCs w:val="22"/>
        </w:rPr>
        <w:t> entre Mujeres y Hombres.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134" w:right="2216"/>
      </w:pPr>
      <w:r>
        <w:rPr>
          <w:rFonts w:ascii="Arial" w:cs="Arial" w:eastAsia="Arial" w:hAnsi="Arial"/>
          <w:sz w:val="16"/>
          <w:szCs w:val="16"/>
        </w:rPr>
        <w:t>Publicado en el Diario Oficial de la Federación el 10 de noviembre de 2014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99"/>
          <w:sz w:val="20"/>
          <w:szCs w:val="20"/>
        </w:rPr>
        <w:t>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5518"/>
      </w:pP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Economía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adecuar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modelos,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manuales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certificación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máximo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4" w:line="220" w:lineRule="exact"/>
        <w:ind w:left="119" w:right="175"/>
      </w:pPr>
      <w:r>
        <w:rPr>
          <w:rFonts w:ascii="Arial" w:cs="Arial" w:eastAsia="Arial" w:hAnsi="Arial"/>
          <w:w w:val="99"/>
          <w:sz w:val="20"/>
          <w:szCs w:val="20"/>
        </w:rPr>
        <w:t>90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aplicabilidad</w:t>
      </w:r>
      <w:r>
        <w:rPr>
          <w:rFonts w:ascii="Arial" w:cs="Arial" w:eastAsia="Arial" w:hAnsi="Arial"/>
          <w:w w:val="99"/>
          <w:sz w:val="20"/>
          <w:szCs w:val="20"/>
        </w:rPr>
        <w:t> 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progresividad.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octubre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2014.-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Barbosa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Huerta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Silvano</w:t>
      </w:r>
      <w:r>
        <w:rPr>
          <w:rFonts w:ascii="Arial" w:cs="Arial" w:eastAsia="Arial" w:hAnsi="Arial"/>
          <w:b/>
          <w:w w:val="99"/>
          <w:sz w:val="20"/>
          <w:szCs w:val="20"/>
        </w:rPr>
        <w:t> Aureoles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Conejo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Lilia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Merodio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Reza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Laura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Barrera</w:t>
      </w:r>
      <w:r>
        <w:rPr>
          <w:rFonts w:ascii="Arial" w:cs="Arial" w:eastAsia="Arial" w:hAnsi="Arial"/>
          <w:b/>
          <w:w w:val="99"/>
          <w:sz w:val="20"/>
          <w:szCs w:val="20"/>
        </w:rPr>
        <w:t> Fortoul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noviembre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catorce.-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Ángel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Osorio</w:t>
      </w:r>
      <w:r>
        <w:rPr>
          <w:rFonts w:ascii="Arial" w:cs="Arial" w:eastAsia="Arial" w:hAnsi="Arial"/>
          <w:b/>
          <w:w w:val="99"/>
          <w:sz w:val="20"/>
          <w:szCs w:val="20"/>
        </w:rPr>
        <w:t> Chong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19" w:right="164"/>
      </w:pPr>
      <w:r>
        <w:rPr>
          <w:rFonts w:ascii="Arial" w:cs="Arial" w:eastAsia="Arial" w:hAnsi="Arial"/>
          <w:b/>
          <w:sz w:val="22"/>
          <w:szCs w:val="22"/>
        </w:rPr>
        <w:t>DECRETO por el que se reforman las fracciones X y XI, y se adiciona una fracción XII al</w:t>
      </w:r>
      <w:r>
        <w:rPr>
          <w:rFonts w:ascii="Arial" w:cs="Arial" w:eastAsia="Arial" w:hAnsi="Arial"/>
          <w:b/>
          <w:sz w:val="22"/>
          <w:szCs w:val="22"/>
        </w:rPr>
        <w:t> artículo 17 de la Ley General para la Igualdad entre Mujeres y Hombres.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204" w:right="2288"/>
      </w:pPr>
      <w:r>
        <w:rPr>
          <w:rFonts w:ascii="Arial" w:cs="Arial" w:eastAsia="Arial" w:hAnsi="Arial"/>
          <w:sz w:val="16"/>
          <w:szCs w:val="16"/>
        </w:rPr>
        <w:t>Publicado en el Diario Oficial de la Federación el 5 de diciembre de 2014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26" w:right="410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59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16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octubre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2014.-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Silvano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Aureoles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Conejo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99"/>
          <w:sz w:val="20"/>
          <w:szCs w:val="20"/>
        </w:rPr>
        <w:t> Barbosa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Huerta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Fernando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Bribiesca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Sahagún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Elena</w:t>
      </w:r>
      <w:r>
        <w:rPr>
          <w:rFonts w:ascii="Arial" w:cs="Arial" w:eastAsia="Arial" w:hAnsi="Arial"/>
          <w:b/>
          <w:w w:val="99"/>
          <w:sz w:val="20"/>
          <w:szCs w:val="20"/>
        </w:rPr>
        <w:t> Barrera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Tapia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catorce.-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Ángel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Osorio</w:t>
      </w:r>
      <w:r>
        <w:rPr>
          <w:rFonts w:ascii="Arial" w:cs="Arial" w:eastAsia="Arial" w:hAnsi="Arial"/>
          <w:b/>
          <w:w w:val="99"/>
          <w:sz w:val="20"/>
          <w:szCs w:val="20"/>
        </w:rPr>
        <w:t> Chong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82" w:right="160"/>
      </w:pPr>
      <w:r>
        <w:rPr>
          <w:rFonts w:ascii="Arial" w:cs="Arial" w:eastAsia="Arial" w:hAnsi="Arial"/>
          <w:b/>
          <w:sz w:val="22"/>
          <w:szCs w:val="22"/>
        </w:rPr>
        <w:t>DECRETO por el que se reforman la fracción IV del artículo 16 y la fracción VII del artículo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80" w:right="157"/>
      </w:pPr>
      <w:r>
        <w:rPr>
          <w:rFonts w:ascii="Arial" w:cs="Arial" w:eastAsia="Arial" w:hAnsi="Arial"/>
          <w:b/>
          <w:sz w:val="22"/>
          <w:szCs w:val="22"/>
        </w:rPr>
        <w:t>38  y  se  adiciona  la  fracción  VI  al  artículo  42  de  la  Ley  General  para  la  Igualdad  entre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119"/>
      </w:pPr>
      <w:r>
        <w:rPr>
          <w:rFonts w:ascii="Arial" w:cs="Arial" w:eastAsia="Arial" w:hAnsi="Arial"/>
          <w:b/>
          <w:sz w:val="22"/>
          <w:szCs w:val="22"/>
        </w:rPr>
        <w:t>Mujeres y Hombres.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81" w:right="2466"/>
      </w:pPr>
      <w:r>
        <w:rPr>
          <w:rFonts w:ascii="Arial" w:cs="Arial" w:eastAsia="Arial" w:hAnsi="Arial"/>
          <w:sz w:val="16"/>
          <w:szCs w:val="16"/>
        </w:rPr>
        <w:t>Publicado en el Diario Oficial de la Federación el 4 de junio de 2015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IV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16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38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adiciona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42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59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23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2015.-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Julio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César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Moreno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Rivera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99"/>
          <w:sz w:val="20"/>
          <w:szCs w:val="20"/>
        </w:rPr>
        <w:t> Barbosa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Huerta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Luis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Antonio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González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Roldán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Lucero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Saldaña</w:t>
      </w:r>
      <w:r>
        <w:rPr>
          <w:rFonts w:ascii="Arial" w:cs="Arial" w:eastAsia="Arial" w:hAnsi="Arial"/>
          <w:b/>
          <w:w w:val="99"/>
          <w:sz w:val="20"/>
          <w:szCs w:val="20"/>
        </w:rPr>
        <w:t> Pérez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quince.-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Ángel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Osorio</w:t>
      </w:r>
      <w:r>
        <w:rPr>
          <w:rFonts w:ascii="Arial" w:cs="Arial" w:eastAsia="Arial" w:hAnsi="Arial"/>
          <w:b/>
          <w:w w:val="99"/>
          <w:sz w:val="20"/>
          <w:szCs w:val="20"/>
        </w:rPr>
        <w:t> Chong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80" w:right="164"/>
      </w:pPr>
      <w:r>
        <w:rPr>
          <w:rFonts w:ascii="Arial" w:cs="Arial" w:eastAsia="Arial" w:hAnsi="Arial"/>
          <w:b/>
          <w:sz w:val="22"/>
          <w:szCs w:val="22"/>
        </w:rPr>
        <w:t>DECRETO por el que se reforma la fracción XI del artículo 40 de la Ley General para la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"/>
      </w:pPr>
      <w:r>
        <w:rPr>
          <w:rFonts w:ascii="Arial" w:cs="Arial" w:eastAsia="Arial" w:hAnsi="Arial"/>
          <w:b/>
          <w:sz w:val="22"/>
          <w:szCs w:val="22"/>
        </w:rPr>
        <w:t>Igualdad entre Mujeres y Hombres.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285" w:right="2365"/>
      </w:pPr>
      <w:r>
        <w:rPr>
          <w:rFonts w:ascii="Arial" w:cs="Arial" w:eastAsia="Arial" w:hAnsi="Arial"/>
          <w:sz w:val="16"/>
          <w:szCs w:val="16"/>
        </w:rPr>
        <w:t>Publicado en el Diario Oficial de la Federación el 24 de marzo de 2016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26" w:right="410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febrero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2016.-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José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Zambrano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Grijalva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99"/>
          <w:sz w:val="20"/>
          <w:szCs w:val="20"/>
        </w:rPr>
        <w:t> 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Roberto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Gil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Zuarth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Ramón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Bañales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Arambula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César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Octavio</w:t>
      </w:r>
      <w:r>
        <w:rPr>
          <w:rFonts w:ascii="Arial" w:cs="Arial" w:eastAsia="Arial" w:hAnsi="Arial"/>
          <w:b/>
          <w:w w:val="99"/>
          <w:sz w:val="20"/>
          <w:szCs w:val="20"/>
        </w:rPr>
        <w:t> Pedroza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Gaitán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veintidós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marzo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99"/>
          <w:sz w:val="20"/>
          <w:szCs w:val="20"/>
        </w:rPr>
        <w:t> dieciséis.-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Ángel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Osorio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Chong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99"/>
          <w:sz w:val="20"/>
          <w:szCs w:val="20"/>
        </w:rPr>
        <w:t> 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80" w:right="160"/>
      </w:pPr>
      <w:r>
        <w:rPr>
          <w:rFonts w:ascii="Arial" w:cs="Arial" w:eastAsia="Arial" w:hAnsi="Arial"/>
          <w:b/>
          <w:sz w:val="22"/>
          <w:szCs w:val="22"/>
        </w:rPr>
        <w:t>DECRETO por el que se reforma la fracción V del artículo 9 y se adiciona una fracción XIII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"/>
      </w:pPr>
      <w:r>
        <w:rPr>
          <w:rFonts w:ascii="Arial" w:cs="Arial" w:eastAsia="Arial" w:hAnsi="Arial"/>
          <w:b/>
          <w:sz w:val="22"/>
          <w:szCs w:val="22"/>
        </w:rPr>
        <w:t>al artículo 17 de la Ley General para la Igualdad entre Mujeres y Hombres.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55" w:right="2437"/>
      </w:pPr>
      <w:r>
        <w:rPr>
          <w:rFonts w:ascii="Arial" w:cs="Arial" w:eastAsia="Arial" w:hAnsi="Arial"/>
          <w:sz w:val="16"/>
          <w:szCs w:val="16"/>
        </w:rPr>
        <w:t>Publicado en el Diario Oficial de la Federación el 23 de abril de 2018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2018.-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Ernesto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Cordero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Arroyo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Edgar</w:t>
      </w:r>
      <w:r>
        <w:rPr>
          <w:rFonts w:ascii="Arial" w:cs="Arial" w:eastAsia="Arial" w:hAnsi="Arial"/>
          <w:b/>
          <w:w w:val="99"/>
          <w:sz w:val="20"/>
          <w:szCs w:val="20"/>
        </w:rPr>
        <w:t> Romo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García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Lorena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Cuéllar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Cisneros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Alejandra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Noemí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Reynoso</w:t>
      </w:r>
      <w:r>
        <w:rPr>
          <w:rFonts w:ascii="Arial" w:cs="Arial" w:eastAsia="Arial" w:hAnsi="Arial"/>
          <w:b/>
          <w:w w:val="99"/>
          <w:sz w:val="20"/>
          <w:szCs w:val="20"/>
        </w:rPr>
        <w:t> Sánchez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diecisiete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99"/>
          <w:sz w:val="20"/>
          <w:szCs w:val="20"/>
        </w:rPr>
        <w:t> dieciocho.-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Dr.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Alfonso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Navarrete</w:t>
      </w:r>
      <w:r>
        <w:rPr>
          <w:rFonts w:ascii="Arial" w:cs="Arial" w:eastAsia="Arial" w:hAnsi="Arial"/>
          <w:b/>
          <w:w w:val="99"/>
          <w:sz w:val="20"/>
          <w:szCs w:val="20"/>
        </w:rPr>
        <w:t> Prida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80" w:right="159"/>
      </w:pPr>
      <w:r>
        <w:rPr>
          <w:rFonts w:ascii="Arial" w:cs="Arial" w:eastAsia="Arial" w:hAnsi="Arial"/>
          <w:b/>
          <w:sz w:val="22"/>
          <w:szCs w:val="22"/>
        </w:rPr>
        <w:t>DECRETO  por  el  que  se  adicionan  diversas  disposiciones  a  la  Ley  General  para  la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"/>
      </w:pPr>
      <w:r>
        <w:rPr>
          <w:rFonts w:ascii="Arial" w:cs="Arial" w:eastAsia="Arial" w:hAnsi="Arial"/>
          <w:b/>
          <w:sz w:val="22"/>
          <w:szCs w:val="22"/>
        </w:rPr>
        <w:t>Igualdad entre Mujeres y Hombres.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38" w:right="2420"/>
      </w:pPr>
      <w:r>
        <w:rPr>
          <w:rFonts w:ascii="Arial" w:cs="Arial" w:eastAsia="Arial" w:hAnsi="Arial"/>
          <w:sz w:val="16"/>
          <w:szCs w:val="16"/>
        </w:rPr>
        <w:t>Publicado en el Diario Oficial de la Federación el 14 de junio de 2018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Único.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2018.-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Ernesto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Cordero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Arroyo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Edgar</w:t>
      </w:r>
      <w:r>
        <w:rPr>
          <w:rFonts w:ascii="Arial" w:cs="Arial" w:eastAsia="Arial" w:hAnsi="Arial"/>
          <w:b/>
          <w:w w:val="99"/>
          <w:sz w:val="20"/>
          <w:szCs w:val="20"/>
        </w:rPr>
        <w:t> Romo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García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Juan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Gerardo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Flores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Ramírez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99"/>
          <w:sz w:val="20"/>
          <w:szCs w:val="20"/>
        </w:rPr>
        <w:t> Perea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Santos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dieciocho.-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Dr.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Alfonso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Navarrete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Prida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99"/>
          <w:sz w:val="20"/>
          <w:szCs w:val="20"/>
        </w:rPr>
        <w:t> 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80" w:right="160"/>
      </w:pPr>
      <w:r>
        <w:rPr>
          <w:rFonts w:ascii="Arial" w:cs="Arial" w:eastAsia="Arial" w:hAnsi="Arial"/>
          <w:b/>
          <w:sz w:val="22"/>
          <w:szCs w:val="22"/>
        </w:rPr>
        <w:t>DECRETO  por  el  que se  reforma  el  artículo 4  de  la  Ley General  para  la  Igualdad  entre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"/>
      </w:pPr>
      <w:r>
        <w:rPr>
          <w:rFonts w:ascii="Arial" w:cs="Arial" w:eastAsia="Arial" w:hAnsi="Arial"/>
          <w:b/>
          <w:sz w:val="22"/>
          <w:szCs w:val="22"/>
        </w:rPr>
        <w:t>Mujeres y Hombres.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240" w:right="2324"/>
      </w:pPr>
      <w:r>
        <w:rPr>
          <w:rFonts w:ascii="Arial" w:cs="Arial" w:eastAsia="Arial" w:hAnsi="Arial"/>
          <w:sz w:val="16"/>
          <w:szCs w:val="16"/>
        </w:rPr>
        <w:t>Publicado en el Diario Oficial de la Federación el 21 de octubre de 2021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Único.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Ciudad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México,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23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septiembre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2021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Sergio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Carlos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Gutiérrez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Luna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99"/>
          <w:sz w:val="20"/>
          <w:szCs w:val="20"/>
        </w:rPr>
        <w:t> 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Olga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Sánchez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Cordero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Dávila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Jessica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Ortega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Cruz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99"/>
          <w:sz w:val="20"/>
          <w:szCs w:val="20"/>
        </w:rPr>
        <w:t> 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Verónica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Noemí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Camino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Farjat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18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octubre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2021.-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99"/>
          <w:sz w:val="20"/>
          <w:szCs w:val="20"/>
        </w:rPr>
        <w:t> Manuel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Lic.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Adán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Augusto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99"/>
          <w:sz w:val="20"/>
          <w:szCs w:val="20"/>
        </w:rPr>
        <w:t> Hernández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7"/>
      </w:pPr>
      <w:r>
        <w:rPr>
          <w:rFonts w:ascii="Arial" w:cs="Arial" w:eastAsia="Arial" w:hAnsi="Arial"/>
          <w:b/>
          <w:sz w:val="22"/>
          <w:szCs w:val="22"/>
        </w:rPr>
        <w:t>DECRETO por el que se reforman y adicionan diversas disposiciones de la Ley General</w:t>
      </w:r>
      <w:r>
        <w:rPr>
          <w:rFonts w:ascii="Arial" w:cs="Arial" w:eastAsia="Arial" w:hAnsi="Arial"/>
          <w:b/>
          <w:sz w:val="22"/>
          <w:szCs w:val="22"/>
        </w:rPr>
        <w:t> de Salud, de la Ley General para la Igualdad entre Mujeres y Hombres y de la Ley de los</w:t>
      </w:r>
      <w:r>
        <w:rPr>
          <w:rFonts w:ascii="Arial" w:cs="Arial" w:eastAsia="Arial" w:hAnsi="Arial"/>
          <w:b/>
          <w:sz w:val="22"/>
          <w:szCs w:val="22"/>
        </w:rPr>
        <w:t> Derechos de las Personas Adultas Mayores.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285" w:right="2367"/>
      </w:pPr>
      <w:r>
        <w:rPr>
          <w:rFonts w:ascii="Arial" w:cs="Arial" w:eastAsia="Arial" w:hAnsi="Arial"/>
          <w:sz w:val="16"/>
          <w:szCs w:val="16"/>
        </w:rPr>
        <w:t>Publicado en el Diario Oficial de la Federación el 30 de marzo de 2022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5,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17,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26,</w:t>
      </w:r>
      <w:r>
        <w:rPr>
          <w:rFonts w:ascii="Arial" w:cs="Arial" w:eastAsia="Arial" w:hAnsi="Arial"/>
          <w:w w:val="99"/>
          <w:sz w:val="20"/>
          <w:szCs w:val="20"/>
        </w:rPr>
        <w:t> 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Único.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febrero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2022.-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Olga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Sánchez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Cordero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Dávila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Sergio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Carlos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Gutiérrez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Luna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Verónica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Noemí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Camino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Farjat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Jessica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Ortega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Cruz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16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marzo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2022.-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99"/>
          <w:sz w:val="20"/>
          <w:szCs w:val="20"/>
        </w:rPr>
        <w:t> Manuel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Lic.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Adán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Augusto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99"/>
          <w:sz w:val="20"/>
          <w:szCs w:val="20"/>
        </w:rPr>
        <w:t> Hernández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8"/>
      </w:pPr>
      <w:r>
        <w:rPr>
          <w:rFonts w:ascii="Arial" w:cs="Arial" w:eastAsia="Arial" w:hAnsi="Arial"/>
          <w:b/>
          <w:sz w:val="22"/>
          <w:szCs w:val="22"/>
        </w:rPr>
        <w:t>DECRETO por el que se reforman y adicionan diversas disposiciones de la Ley Federal</w:t>
      </w:r>
      <w:r>
        <w:rPr>
          <w:rFonts w:ascii="Arial" w:cs="Arial" w:eastAsia="Arial" w:hAnsi="Arial"/>
          <w:b/>
          <w:sz w:val="22"/>
          <w:szCs w:val="22"/>
        </w:rPr>
        <w:t> para Prevenir y Eliminar la Discriminación, la Ley General para la Igualdad entre Mujeres</w:t>
      </w:r>
      <w:r>
        <w:rPr>
          <w:rFonts w:ascii="Arial" w:cs="Arial" w:eastAsia="Arial" w:hAnsi="Arial"/>
          <w:b/>
          <w:sz w:val="22"/>
          <w:szCs w:val="22"/>
        </w:rPr>
        <w:t> y  Hombres,  la  Ley  General  de  Víctimas,  la  Ley  General  en  Materia  de  Desaparición</w:t>
      </w:r>
      <w:r>
        <w:rPr>
          <w:rFonts w:ascii="Arial" w:cs="Arial" w:eastAsia="Arial" w:hAnsi="Arial"/>
          <w:b/>
          <w:sz w:val="22"/>
          <w:szCs w:val="22"/>
        </w:rPr>
        <w:t> Forzada de Personas, Desaparición Cometida por Particulares y del Sistema Nacional de</w:t>
      </w:r>
      <w:r>
        <w:rPr>
          <w:rFonts w:ascii="Arial" w:cs="Arial" w:eastAsia="Arial" w:hAnsi="Arial"/>
          <w:b/>
          <w:sz w:val="22"/>
          <w:szCs w:val="22"/>
        </w:rPr>
        <w:t> Búsqueda de Personas, la Ley para la Protección de Personas Defensoras de Derechos</w:t>
      </w:r>
      <w:r>
        <w:rPr>
          <w:rFonts w:ascii="Arial" w:cs="Arial" w:eastAsia="Arial" w:hAnsi="Arial"/>
          <w:b/>
          <w:sz w:val="22"/>
          <w:szCs w:val="22"/>
        </w:rPr>
        <w:t> Humanos y Periodistas, la Ley General para Prevenir, Investigar y Sancionar la Tortura y</w:t>
      </w:r>
      <w:r>
        <w:rPr>
          <w:rFonts w:ascii="Arial" w:cs="Arial" w:eastAsia="Arial" w:hAnsi="Arial"/>
          <w:b/>
          <w:sz w:val="22"/>
          <w:szCs w:val="22"/>
        </w:rPr>
        <w:t> otros Tratos o Penas Crueles, Inhumanos o Degradantes, la Ley del Instituto Nacional de</w:t>
      </w:r>
      <w:r>
        <w:rPr>
          <w:rFonts w:ascii="Arial" w:cs="Arial" w:eastAsia="Arial" w:hAnsi="Arial"/>
          <w:b/>
          <w:sz w:val="22"/>
          <w:szCs w:val="22"/>
        </w:rPr>
        <w:t> los Pueblos Indígenas, la Ley General de Derechos Lingüísticos de los Pueblos Indígenas</w:t>
      </w:r>
      <w:r>
        <w:rPr>
          <w:rFonts w:ascii="Arial" w:cs="Arial" w:eastAsia="Arial" w:hAnsi="Arial"/>
          <w:b/>
          <w:sz w:val="22"/>
          <w:szCs w:val="22"/>
        </w:rPr>
        <w:t> y la Ley General de los Derechos de Niñas, Niños y Adolescentes, en materia de paridad</w:t>
      </w:r>
      <w:r>
        <w:rPr>
          <w:rFonts w:ascii="Arial" w:cs="Arial" w:eastAsia="Arial" w:hAnsi="Arial"/>
          <w:b/>
          <w:sz w:val="22"/>
          <w:szCs w:val="22"/>
        </w:rPr>
        <w:t> de género.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55" w:right="2437"/>
      </w:pPr>
      <w:r>
        <w:rPr>
          <w:rFonts w:ascii="Arial" w:cs="Arial" w:eastAsia="Arial" w:hAnsi="Arial"/>
          <w:sz w:val="16"/>
          <w:szCs w:val="16"/>
        </w:rPr>
        <w:t>Publicado en el Diario Oficial de la Federación el 28 de abril de 2022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17;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36,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35,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41,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52,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56,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115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progresiva,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avances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implementación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principio</w:t>
      </w:r>
      <w:r>
        <w:rPr>
          <w:rFonts w:ascii="Arial" w:cs="Arial" w:eastAsia="Arial" w:hAnsi="Arial"/>
          <w:w w:val="99"/>
          <w:sz w:val="20"/>
          <w:szCs w:val="20"/>
        </w:rPr>
        <w:t> constitucional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99"/>
          <w:sz w:val="20"/>
          <w:szCs w:val="20"/>
        </w:rPr>
        <w:t> 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Cuarto.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cubrirán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aprobado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99"/>
          <w:sz w:val="20"/>
          <w:szCs w:val="20"/>
        </w:rPr>
        <w:t> 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subsecuentes,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también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cubierta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Ciudad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México,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15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marzo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2022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Sergio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Carlos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Gutiérrez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Luna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Olga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Sánchez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Cordero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Dávila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Macarena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Chávez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Flores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Verónica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Noemí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Camino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Farjat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2022.-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Manuel</w:t>
      </w:r>
      <w:r>
        <w:rPr>
          <w:rFonts w:ascii="Arial" w:cs="Arial" w:eastAsia="Arial" w:hAnsi="Arial"/>
          <w:b/>
          <w:w w:val="99"/>
          <w:sz w:val="20"/>
          <w:szCs w:val="20"/>
        </w:rPr>
        <w:t> 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Lic.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Adán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Augusto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Hernández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99"/>
          <w:sz w:val="20"/>
          <w:szCs w:val="20"/>
        </w:rPr>
        <w:t> 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80" w:right="163"/>
      </w:pPr>
      <w:r>
        <w:rPr>
          <w:rFonts w:ascii="Arial" w:cs="Arial" w:eastAsia="Arial" w:hAnsi="Arial"/>
          <w:b/>
          <w:sz w:val="22"/>
          <w:szCs w:val="22"/>
        </w:rPr>
        <w:t>DECRETO por el que se adiciona una fracción XIV al artículo 17 de la Ley General para la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"/>
      </w:pPr>
      <w:r>
        <w:rPr>
          <w:rFonts w:ascii="Arial" w:cs="Arial" w:eastAsia="Arial" w:hAnsi="Arial"/>
          <w:b/>
          <w:sz w:val="22"/>
          <w:szCs w:val="22"/>
        </w:rPr>
        <w:t>Igualdad entre Mujeres y Hombres.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55" w:right="2437"/>
      </w:pPr>
      <w:r>
        <w:rPr>
          <w:rFonts w:ascii="Arial" w:cs="Arial" w:eastAsia="Arial" w:hAnsi="Arial"/>
          <w:sz w:val="16"/>
          <w:szCs w:val="16"/>
        </w:rPr>
        <w:t>Publicado en el Diario Oficial de la Federación el 29 de abril de 2022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Ciudad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México,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15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marzo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2022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Sergio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Carlos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Gutiérrez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Luna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Olga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Sánchez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Cordero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Dávila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Fuensanta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Guerrero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Esquivel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99"/>
          <w:sz w:val="20"/>
          <w:szCs w:val="20"/>
        </w:rPr>
        <w:t> 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Verónica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Noemí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Camino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Farjat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marzo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2022.-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99"/>
          <w:sz w:val="20"/>
          <w:szCs w:val="20"/>
        </w:rPr>
        <w:t> Manuel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Lic.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Adán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Augusto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99"/>
          <w:sz w:val="20"/>
          <w:szCs w:val="20"/>
        </w:rPr>
        <w:t> Hernández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80" w:right="157"/>
      </w:pPr>
      <w:r>
        <w:rPr>
          <w:rFonts w:ascii="Arial" w:cs="Arial" w:eastAsia="Arial" w:hAnsi="Arial"/>
          <w:b/>
          <w:sz w:val="22"/>
          <w:szCs w:val="22"/>
        </w:rPr>
        <w:t>DECRETO  por  el  que  se  reforman  los  artículos  17,  35  y  36  de  la  Ley  General  para  la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"/>
      </w:pPr>
      <w:r>
        <w:rPr>
          <w:rFonts w:ascii="Arial" w:cs="Arial" w:eastAsia="Arial" w:hAnsi="Arial"/>
          <w:b/>
          <w:sz w:val="22"/>
          <w:szCs w:val="22"/>
        </w:rPr>
        <w:t>Igualdad entre Mujeres y Hombres.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12" w:right="2393"/>
      </w:pPr>
      <w:r>
        <w:rPr>
          <w:rFonts w:ascii="Arial" w:cs="Arial" w:eastAsia="Arial" w:hAnsi="Arial"/>
          <w:sz w:val="16"/>
          <w:szCs w:val="16"/>
        </w:rPr>
        <w:t>Publicado en el Diario Oficial de la Federación el 18 de mayo de 2022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17,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denominación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"De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representación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paritaria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hombres"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IV;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35;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36,</w:t>
      </w:r>
      <w:r>
        <w:rPr>
          <w:rFonts w:ascii="Arial" w:cs="Arial" w:eastAsia="Arial" w:hAnsi="Arial"/>
          <w:w w:val="99"/>
          <w:sz w:val="20"/>
          <w:szCs w:val="20"/>
        </w:rPr>
        <w:t> 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contravengan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Ciudad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México,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26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abril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2022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Sergio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Carlos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Gutiérrez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Luna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Olga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Sánchez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Cordero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Dávila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Luis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Martínez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Ventura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Verónica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Noemí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Camino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Farjat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2022.-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99"/>
          <w:sz w:val="20"/>
          <w:szCs w:val="20"/>
        </w:rPr>
        <w:t> Manuel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Lic.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Adán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Augusto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99"/>
          <w:sz w:val="20"/>
          <w:szCs w:val="20"/>
        </w:rPr>
        <w:t> Hernández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19" w:right="164"/>
      </w:pPr>
      <w:r>
        <w:rPr>
          <w:rFonts w:ascii="Arial" w:cs="Arial" w:eastAsia="Arial" w:hAnsi="Arial"/>
          <w:b/>
          <w:sz w:val="22"/>
          <w:szCs w:val="22"/>
        </w:rPr>
        <w:t>DECRETO por el que se adiciona una fracción X Bis al artículo 34 de la Ley General para</w:t>
      </w:r>
      <w:r>
        <w:rPr>
          <w:rFonts w:ascii="Arial" w:cs="Arial" w:eastAsia="Arial" w:hAnsi="Arial"/>
          <w:b/>
          <w:sz w:val="22"/>
          <w:szCs w:val="22"/>
        </w:rPr>
        <w:t> la Igualdad entre Mujeres y Hombres.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240" w:right="2324"/>
      </w:pPr>
      <w:r>
        <w:rPr>
          <w:rFonts w:ascii="Arial" w:cs="Arial" w:eastAsia="Arial" w:hAnsi="Arial"/>
          <w:sz w:val="16"/>
          <w:szCs w:val="16"/>
        </w:rPr>
        <w:t>Publicado en el Diario Oficial de la Federación el 31 de octubre de 2022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3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disponibilidad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99"/>
          <w:sz w:val="20"/>
          <w:szCs w:val="20"/>
        </w:rPr>
        <w:t> 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subsecuentes.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13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septiembre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2022.-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Alejandro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Armenta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Mier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Santiago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Creel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Miranda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Verónica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Noemí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Camino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Farjat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99"/>
          <w:sz w:val="20"/>
          <w:szCs w:val="20"/>
        </w:rPr>
        <w:t> Carmen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Pinete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Vargas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25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octubre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2022.-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99"/>
          <w:sz w:val="20"/>
          <w:szCs w:val="20"/>
        </w:rPr>
        <w:t> Manuel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Lic.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Adán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Augusto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99"/>
          <w:sz w:val="20"/>
          <w:szCs w:val="20"/>
        </w:rPr>
        <w:t> Hernández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80" w:right="160"/>
      </w:pPr>
      <w:r>
        <w:rPr>
          <w:rFonts w:ascii="Arial" w:cs="Arial" w:eastAsia="Arial" w:hAnsi="Arial"/>
          <w:b/>
          <w:sz w:val="22"/>
          <w:szCs w:val="22"/>
        </w:rPr>
        <w:t>DECRETO  por  el  que se  reforma  el  artículo 3  de  la  Ley General  para  la  Igualdad  entre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"/>
      </w:pPr>
      <w:r>
        <w:rPr>
          <w:rFonts w:ascii="Arial" w:cs="Arial" w:eastAsia="Arial" w:hAnsi="Arial"/>
          <w:b/>
          <w:sz w:val="22"/>
          <w:szCs w:val="22"/>
        </w:rPr>
        <w:t>Mujeres y Hombres.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160" w:right="2243"/>
      </w:pPr>
      <w:r>
        <w:rPr>
          <w:rFonts w:ascii="Arial" w:cs="Arial" w:eastAsia="Arial" w:hAnsi="Arial"/>
          <w:sz w:val="16"/>
          <w:szCs w:val="16"/>
        </w:rPr>
        <w:t>Publicado en el Diario Oficial de la Federación el 29 de diciembre de 2023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Ciudad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México,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noviembre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2023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Marcela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Guerra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Castillo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Lilia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Rivera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Rivera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Pedro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Vázquez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González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Verónica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Noemí</w:t>
      </w:r>
      <w:r>
        <w:rPr>
          <w:rFonts w:ascii="Arial" w:cs="Arial" w:eastAsia="Arial" w:hAnsi="Arial"/>
          <w:b/>
          <w:w w:val="99"/>
          <w:sz w:val="20"/>
          <w:szCs w:val="20"/>
        </w:rPr>
        <w:t> Camino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Farjat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2023.-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99"/>
          <w:sz w:val="20"/>
          <w:szCs w:val="20"/>
        </w:rPr>
        <w:t> Manuel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Luisa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Alcalde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Luján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60"/>
      </w:pPr>
      <w:r>
        <w:rPr>
          <w:rFonts w:ascii="Arial" w:cs="Arial" w:eastAsia="Arial" w:hAnsi="Arial"/>
          <w:b/>
          <w:sz w:val="22"/>
          <w:szCs w:val="22"/>
        </w:rPr>
        <w:t>DECRETO por el que se reforman y adicionan diversas disposiciones de la Ley General</w:t>
      </w:r>
      <w:r>
        <w:rPr>
          <w:rFonts w:ascii="Arial" w:cs="Arial" w:eastAsia="Arial" w:hAnsi="Arial"/>
          <w:b/>
          <w:sz w:val="22"/>
          <w:szCs w:val="22"/>
        </w:rPr>
        <w:t> para la Igualdad entre Mujeres y Hombres, de la Ley General de Acceso de las Mujeres a</w:t>
      </w:r>
      <w:r>
        <w:rPr>
          <w:rFonts w:ascii="Arial" w:cs="Arial" w:eastAsia="Arial" w:hAnsi="Arial"/>
          <w:b/>
          <w:sz w:val="22"/>
          <w:szCs w:val="22"/>
        </w:rPr>
        <w:t> una   Vida   Libre   de   Violencia   y   del   Código   Nacional   de   Procedimientos   Civiles   y</w:t>
      </w:r>
      <w:r>
        <w:rPr>
          <w:rFonts w:ascii="Arial" w:cs="Arial" w:eastAsia="Arial" w:hAnsi="Arial"/>
          <w:b/>
          <w:sz w:val="22"/>
          <w:szCs w:val="22"/>
        </w:rPr>
        <w:t> Familiares.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160" w:right="2239"/>
      </w:pPr>
      <w:r>
        <w:rPr>
          <w:rFonts w:ascii="Arial" w:cs="Arial" w:eastAsia="Arial" w:hAnsi="Arial"/>
          <w:sz w:val="16"/>
          <w:szCs w:val="16"/>
        </w:rPr>
        <w:t>Publicado en el Diario Oficial de la Federación el 16 de diciembre de 2024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17,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99"/>
          <w:sz w:val="20"/>
          <w:szCs w:val="20"/>
        </w:rPr>
        <w:t> I;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26,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99"/>
          <w:sz w:val="20"/>
          <w:szCs w:val="20"/>
        </w:rPr>
        <w:t> Bis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99"/>
          <w:sz w:val="20"/>
          <w:szCs w:val="20"/>
        </w:rPr>
        <w:t> 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</w:t>
      </w:r>
      <w:r>
        <w:rPr>
          <w:rFonts w:ascii="Arial" w:cs="Arial" w:eastAsia="Arial" w:hAnsi="Arial"/>
          <w:w w:val="99"/>
          <w:sz w:val="20"/>
          <w:szCs w:val="20"/>
        </w:rPr>
        <w:t>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conferidas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surtan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cobren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Tercero.-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Código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99"/>
          <w:sz w:val="20"/>
          <w:szCs w:val="20"/>
        </w:rPr>
        <w:t> 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99"/>
          <w:sz w:val="20"/>
          <w:szCs w:val="20"/>
        </w:rPr>
        <w:t> publicado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2024.-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Gerardo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Fernández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Noroña,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99"/>
          <w:sz w:val="20"/>
          <w:szCs w:val="20"/>
        </w:rPr>
        <w:t> Sergio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Gutiérrez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Luna,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Verónica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Noemí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Farjat,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José</w:t>
      </w:r>
      <w:r>
        <w:rPr>
          <w:rFonts w:ascii="Arial" w:cs="Arial" w:eastAsia="Arial" w:hAnsi="Arial"/>
          <w:w w:val="99"/>
          <w:sz w:val="20"/>
          <w:szCs w:val="20"/>
        </w:rPr>
        <w:t> Luis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2024.-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Claudia</w:t>
      </w:r>
      <w:r>
        <w:rPr>
          <w:rFonts w:ascii="Arial" w:cs="Arial" w:eastAsia="Arial" w:hAnsi="Arial"/>
          <w:b/>
          <w:w w:val="99"/>
          <w:sz w:val="20"/>
          <w:szCs w:val="20"/>
        </w:rPr>
        <w:t> Sheinbaum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Pardo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Presidenta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Mexicanos.-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Lcda.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Rosa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Icela</w:t>
      </w:r>
      <w:r>
        <w:rPr>
          <w:rFonts w:ascii="Arial" w:cs="Arial" w:eastAsia="Arial" w:hAnsi="Arial"/>
          <w:b/>
          <w:w w:val="99"/>
          <w:sz w:val="20"/>
          <w:szCs w:val="20"/>
        </w:rPr>
        <w:t> Rodríguez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Velázquez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sectPr>
      <w:pgMar w:bottom="280" w:footer="697" w:header="709" w:left="1300" w:right="1220" w:top="1760"/>
      <w:pgSz w:h="15840" w:w="1224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88.57pt;margin-top:746.174pt;width:33.96pt;height:11pt;mso-position-horizontal-relative:page;mso-position-vertical-relative:page;z-index:-993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jc w:val="left"/>
                  <w:spacing w:line="200" w:lineRule="exact"/>
                  <w:ind w:left="40" w:right="-27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t> de 33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0.96pt;margin-top:35.4607pt;width:56.2537pt;height:53.4903pt;mso-position-horizontal-relative:page;mso-position-vertical-relative:page;z-index:-998" type="#_x0000_t75">
          <v:imagedata o:title="" r:id="rId1"/>
        </v:shape>
      </w:pict>
    </w:r>
    <w:r>
      <w:pict>
        <v:group coordorigin="2739,1066" coordsize="8157,0" style="position:absolute;margin-left:136.94pt;margin-top:53.28pt;width:407.83pt;height:0pt;mso-position-horizontal-relative:page;mso-position-vertical-relative:page;z-index:-997">
          <v:shape coordorigin="2739,1066" coordsize="8157,0" filled="f" path="m2739,1066l10895,1066e" strokecolor="#000000" stroked="t" strokeweight="0.58pt" style="position:absolute;left:2739;top:1066;width:8157;height:0">
            <v:path arrowok="t"/>
          </v:shape>
          <w10:wrap type="none"/>
        </v:group>
      </w:pict>
    </w:r>
    <w:r>
      <w:pict>
        <v:shape filled="f" stroked="f" style="position:absolute;margin-left:135.94pt;margin-top:42.7358pt;width:409.83pt;height:10.04pt;mso-position-horizontal-relative:page;mso-position-vertical-relative:page;z-index:-996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tabs>
                    <w:tab w:pos="8160" w:val="left"/>
                  </w:tabs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                                                             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GE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R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PA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R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I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G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U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D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AD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TR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M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U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J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R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S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H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O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M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B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R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S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  <w:tab/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35.94pt;margin-top:55.9654pt;width:136.212pt;height:23.8714pt;mso-position-horizontal-relative:page;mso-position-vertical-relative:page;z-index:-995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1"/>
                    <w:szCs w:val="11"/>
                  </w:rPr>
                  <w:jc w:val="left"/>
                  <w:spacing w:before="2"/>
                  <w:ind w:left="20" w:right="-22"/>
                </w:pP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ÁMARA DE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IPUTADOS DEL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H.</w:t>
                </w:r>
                <w:r>
                  <w:rPr>
                    <w:rFonts w:ascii="Arial" w:cs="Arial" w:eastAsia="Arial" w:hAnsi="Arial"/>
                    <w:b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ONGRESO DE LA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NIÓN</w:t>
                </w:r>
                <w:r>
                  <w:rPr>
                    <w:rFonts w:ascii="Arial" w:cs="Arial" w:eastAsia="Arial" w:hAnsi="Arial"/>
                    <w:w w:val="100"/>
                    <w:sz w:val="11"/>
                    <w:szCs w:val="11"/>
                  </w:rPr>
                </w:r>
              </w:p>
              <w:p>
                <w:pPr>
                  <w:rPr>
                    <w:rFonts w:ascii="Arial" w:cs="Arial" w:eastAsia="Arial" w:hAnsi="Arial"/>
                    <w:sz w:val="13"/>
                    <w:szCs w:val="13"/>
                  </w:rPr>
                  <w:jc w:val="left"/>
                  <w:spacing w:line="140" w:lineRule="exact"/>
                  <w:ind w:left="20"/>
                </w:pP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Secretaría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General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ascii="Arial" w:cs="Arial" w:eastAsia="Arial" w:hAnsi="Arial"/>
                    <w:sz w:val="13"/>
                    <w:szCs w:val="13"/>
                  </w:rPr>
                  <w:jc w:val="left"/>
                  <w:spacing w:before="1"/>
                  <w:ind w:left="20"/>
                </w:pP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Secretaría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de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Servicios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Parlamentarios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37.07pt;margin-top:55.8802pt;width:105.017pt;height:8.96pt;mso-position-horizontal-relative:page;mso-position-vertical-relative:page;z-index:-994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Última</w:t>
                </w:r>
                <w:r>
                  <w:rPr>
                    <w:rFonts w:ascii="Arial" w:cs="Arial" w:eastAsia="Arial" w:hAnsi="Arial"/>
                    <w:i/>
                    <w:color w:val="1717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Reforma</w:t>
                </w:r>
                <w:r>
                  <w:rPr>
                    <w:rFonts w:ascii="Arial" w:cs="Arial" w:eastAsia="Arial" w:hAnsi="Arial"/>
                    <w:i/>
                    <w:color w:val="1717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DOF</w:t>
                </w:r>
                <w:r>
                  <w:rPr>
                    <w:rFonts w:ascii="Arial" w:cs="Arial" w:eastAsia="Arial" w:hAnsi="Arial"/>
                    <w:i/>
                    <w:color w:val="1717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16-12-2024</w:t>
                </w:r>
                <w:r>
                  <w:rPr>
                    <w:rFonts w:ascii="Arial" w:cs="Arial" w:eastAsia="Arial" w:hAnsi="Arial"/>
                    <w:color w:val="00000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