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theme+xml" PartName="/word/theme/theme1.xml"/>
  <Override ContentType="application/vnd.openxmlformats-officedocument.wordprocessingml.styles+xml" PartName="/word/styles.xml"/>
  <Override ContentType="application/vnd.openxmlformats-officedocument.wordprocessingml.settings+xml" PartName="/word/settings.xml"/>
  <Override ContentType="application/vnd.openxmlformats-officedocument.wordprocessingml.document.main+xml" PartName="/word/document.xml"/>
  <Override ContentType="application/vnd.openxmlformats-officedocument.wordprocessingml.header+xml" PartName="/word/header1.xml"/>
  <Default ContentType="image/png" Extension="png"/>
  <Override ContentType="application/vnd.openxmlformats-officedocument.wordprocessingml.footer+xml" PartName="/word/footer1.xml"/>
</Types>
</file>

<file path=_rels/.rels><?xml version="1.0" encoding="UTF-8" standalone="yes"?>
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

</file>

<file path=word/document.xml><?xml version="1.0" encoding="utf-8"?>
<w:document xmlns:m="http://schemas.openxmlformats.org/officeDocument/2006/math" xmlns:o="urn:schemas-microsoft-com:office:office" xmlns:r="http://schemas.openxmlformats.org/officeDocument/2006/relationships" xmlns:v="urn:schemas-microsoft-com:vml" xmlns:ve="http://schemas.openxmlformats.org/markup-compatibility/2006" xmlns:w="http://schemas.openxmlformats.org/wordprocessingml/2006/main" xmlns:w10="urn:schemas-microsoft-com:office:word" xmlns:wne="http://schemas.microsoft.com/office/word/2006/wordml" xmlns:wp="http://schemas.openxmlformats.org/drawingml/2006/wordprocessingDrawing" xml:space="preserve">
  <w:body>
    <w:p>
      <w:pPr>
        <w:rPr>
          <w:sz w:val="18"/>
          <w:szCs w:val="18"/>
        </w:rPr>
        <w:jc w:val="left"/>
        <w:spacing w:before="8" w:line="180" w:lineRule="exact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Tahoma" w:cs="Tahoma" w:eastAsia="Tahoma" w:hAnsi="Tahoma"/>
          <w:sz w:val="22"/>
          <w:szCs w:val="22"/>
        </w:rPr>
        <w:jc w:val="center"/>
        <w:spacing w:before="23"/>
        <w:ind w:left="1904" w:right="1983"/>
      </w:pPr>
      <w:r>
        <w:rPr>
          <w:rFonts w:ascii="Tahoma" w:cs="Tahoma" w:eastAsia="Tahoma" w:hAnsi="Tahoma"/>
          <w:b/>
          <w:color w:val="008000"/>
          <w:sz w:val="22"/>
          <w:szCs w:val="22"/>
        </w:rPr>
        <w:t>LEY GENERAL DE CONTABILIDAD GUBERNAMENTAL</w:t>
      </w:r>
      <w:r>
        <w:rPr>
          <w:rFonts w:ascii="Tahoma" w:cs="Tahoma" w:eastAsia="Tahoma" w:hAnsi="Tahoma"/>
          <w:color w:val="000000"/>
          <w:sz w:val="22"/>
          <w:szCs w:val="22"/>
        </w:rPr>
      </w:r>
    </w:p>
    <w:p>
      <w:pPr>
        <w:rPr>
          <w:sz w:val="22"/>
          <w:szCs w:val="22"/>
        </w:rPr>
        <w:jc w:val="left"/>
        <w:spacing w:before="9" w:line="220" w:lineRule="exact"/>
      </w:pPr>
      <w:r>
        <w:rPr>
          <w:sz w:val="22"/>
          <w:szCs w:val="22"/>
        </w:rPr>
      </w:r>
    </w:p>
    <w:p>
      <w:pPr>
        <w:rPr>
          <w:rFonts w:ascii="Tahoma" w:cs="Tahoma" w:eastAsia="Tahoma" w:hAnsi="Tahoma"/>
          <w:sz w:val="16"/>
          <w:szCs w:val="16"/>
        </w:rPr>
        <w:jc w:val="center"/>
        <w:ind w:left="1407" w:right="1484"/>
      </w:pPr>
      <w:r>
        <w:rPr>
          <w:rFonts w:ascii="Tahoma" w:cs="Tahoma" w:eastAsia="Tahoma" w:hAnsi="Tahoma"/>
          <w:b/>
          <w:sz w:val="16"/>
          <w:szCs w:val="16"/>
        </w:rPr>
        <w:t>Nueva Ley publicada en el Diario Oficial de la Federación el 31 de diciembre de 2008</w:t>
      </w:r>
      <w:r>
        <w:rPr>
          <w:rFonts w:ascii="Tahoma" w:cs="Tahoma" w:eastAsia="Tahoma" w:hAnsi="Tahoma"/>
          <w:sz w:val="16"/>
          <w:szCs w:val="16"/>
        </w:rPr>
      </w:r>
    </w:p>
    <w:p>
      <w:pPr>
        <w:rPr>
          <w:sz w:val="19"/>
          <w:szCs w:val="19"/>
        </w:rPr>
        <w:jc w:val="left"/>
        <w:spacing w:before="1" w:line="180" w:lineRule="exact"/>
      </w:pPr>
      <w:r>
        <w:rPr>
          <w:sz w:val="19"/>
          <w:szCs w:val="19"/>
        </w:rPr>
      </w:r>
    </w:p>
    <w:p>
      <w:pPr>
        <w:rPr>
          <w:rFonts w:ascii="Tahoma" w:cs="Tahoma" w:eastAsia="Tahoma" w:hAnsi="Tahoma"/>
          <w:sz w:val="16"/>
          <w:szCs w:val="16"/>
        </w:rPr>
        <w:jc w:val="center"/>
        <w:ind w:left="4141" w:right="4216"/>
      </w:pPr>
      <w:r>
        <w:rPr>
          <w:rFonts w:ascii="Tahoma" w:cs="Tahoma" w:eastAsia="Tahoma" w:hAnsi="Tahoma"/>
          <w:b/>
          <w:sz w:val="16"/>
          <w:szCs w:val="16"/>
        </w:rPr>
        <w:t>TEXTO VIGENTE</w:t>
      </w:r>
      <w:r>
        <w:rPr>
          <w:rFonts w:ascii="Tahoma" w:cs="Tahoma" w:eastAsia="Tahoma" w:hAnsi="Tahoma"/>
          <w:sz w:val="16"/>
          <w:szCs w:val="16"/>
        </w:rPr>
      </w:r>
    </w:p>
    <w:p>
      <w:pPr>
        <w:rPr>
          <w:rFonts w:ascii="Tahoma" w:cs="Tahoma" w:eastAsia="Tahoma" w:hAnsi="Tahoma"/>
          <w:sz w:val="16"/>
          <w:szCs w:val="16"/>
        </w:rPr>
        <w:jc w:val="center"/>
        <w:spacing w:before="1"/>
        <w:ind w:left="3075" w:right="3152"/>
      </w:pPr>
      <w:r>
        <w:rPr>
          <w:rFonts w:ascii="Tahoma" w:cs="Tahoma" w:eastAsia="Tahoma" w:hAnsi="Tahoma"/>
          <w:b/>
          <w:color w:val="CC3300"/>
          <w:sz w:val="16"/>
          <w:szCs w:val="16"/>
        </w:rPr>
        <w:t>Última reforma publicada DOF 16-07-2025</w:t>
      </w:r>
      <w:r>
        <w:rPr>
          <w:rFonts w:ascii="Tahoma" w:cs="Tahoma" w:eastAsia="Tahoma" w:hAnsi="Tahoma"/>
          <w:color w:val="000000"/>
          <w:sz w:val="16"/>
          <w:szCs w:val="16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11" w:line="280" w:lineRule="exact"/>
      </w:pPr>
      <w:r>
        <w:rPr>
          <w:sz w:val="28"/>
          <w:szCs w:val="28"/>
        </w:rPr>
      </w:r>
    </w:p>
    <w:p>
      <w:pPr>
        <w:rPr>
          <w:rFonts w:ascii="Arial" w:cs="Arial" w:eastAsia="Arial" w:hAnsi="Arial"/>
          <w:sz w:val="20"/>
          <w:szCs w:val="20"/>
        </w:rPr>
        <w:jc w:val="center"/>
        <w:ind w:left="82" w:right="161"/>
      </w:pPr>
      <w:r>
        <w:rPr>
          <w:rFonts w:ascii="Arial" w:cs="Arial" w:eastAsia="Arial" w:hAnsi="Arial"/>
          <w:w w:val="99"/>
          <w:sz w:val="20"/>
          <w:szCs w:val="20"/>
        </w:rPr>
        <w:t>Al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margen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un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sello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Escudo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Nacional,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dice: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Estados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Unidos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Mexicanos.-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Presidencia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119"/>
      </w:pPr>
      <w:r>
        <w:rPr>
          <w:rFonts w:ascii="Arial" w:cs="Arial" w:eastAsia="Arial" w:hAnsi="Arial"/>
          <w:w w:val="99"/>
          <w:sz w:val="20"/>
          <w:szCs w:val="20"/>
        </w:rPr>
        <w:t>República.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spacing w:line="243" w:lineRule="auto"/>
        <w:ind w:firstLine="288" w:left="119" w:right="169"/>
      </w:pPr>
      <w:r>
        <w:rPr>
          <w:rFonts w:ascii="Arial" w:cs="Arial" w:eastAsia="Arial" w:hAnsi="Arial"/>
          <w:b/>
          <w:w w:val="99"/>
          <w:sz w:val="20"/>
          <w:szCs w:val="20"/>
        </w:rPr>
        <w:t>FELIPE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DE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JESÚS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CALDERÓN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HINOJOSA</w:t>
      </w:r>
      <w:r>
        <w:rPr>
          <w:rFonts w:ascii="Arial" w:cs="Arial" w:eastAsia="Arial" w:hAnsi="Arial"/>
          <w:w w:val="99"/>
          <w:sz w:val="20"/>
          <w:szCs w:val="20"/>
        </w:rPr>
        <w:t>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Presidente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Estados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Unidos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Mexicanos,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sus</w:t>
      </w:r>
      <w:r>
        <w:rPr>
          <w:rFonts w:ascii="Arial" w:cs="Arial" w:eastAsia="Arial" w:hAnsi="Arial"/>
          <w:w w:val="99"/>
          <w:sz w:val="20"/>
          <w:szCs w:val="20"/>
        </w:rPr>
        <w:t> habitantes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sabed: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7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407"/>
      </w:pP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Honorable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Congreso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Unión,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ha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servido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dirigirme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siguiente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center"/>
        <w:ind w:left="4296" w:right="4376"/>
      </w:pPr>
      <w:r>
        <w:rPr>
          <w:rFonts w:ascii="Arial" w:cs="Arial" w:eastAsia="Arial" w:hAnsi="Arial"/>
          <w:b/>
          <w:w w:val="99"/>
          <w:sz w:val="20"/>
          <w:szCs w:val="20"/>
        </w:rPr>
        <w:t>DECRETO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407"/>
      </w:pPr>
      <w:r>
        <w:rPr>
          <w:rFonts w:ascii="Arial" w:cs="Arial" w:eastAsia="Arial" w:hAnsi="Arial"/>
          <w:b/>
          <w:w w:val="99"/>
          <w:sz w:val="20"/>
          <w:szCs w:val="20"/>
        </w:rPr>
        <w:t>"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CONGRESO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GENERAL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ESTADOS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UNIDOS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MEXICANOS,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DECRETA: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71"/>
      </w:pPr>
      <w:r>
        <w:rPr>
          <w:rFonts w:ascii="Arial" w:cs="Arial" w:eastAsia="Arial" w:hAnsi="Arial"/>
          <w:b/>
          <w:w w:val="99"/>
          <w:sz w:val="20"/>
          <w:szCs w:val="20"/>
        </w:rPr>
        <w:t>SE</w:t>
      </w:r>
      <w:r>
        <w:rPr>
          <w:rFonts w:ascii="Arial" w:cs="Arial" w:eastAsia="Arial" w:hAnsi="Arial"/>
          <w:b/>
          <w:w w:val="100"/>
          <w:sz w:val="20"/>
          <w:szCs w:val="20"/>
        </w:rPr>
        <w:t>   </w:t>
      </w:r>
      <w:r>
        <w:rPr>
          <w:rFonts w:ascii="Arial" w:cs="Arial" w:eastAsia="Arial" w:hAnsi="Arial"/>
          <w:b/>
          <w:w w:val="99"/>
          <w:sz w:val="20"/>
          <w:szCs w:val="20"/>
        </w:rPr>
        <w:t>EXPIDE</w:t>
      </w:r>
      <w:r>
        <w:rPr>
          <w:rFonts w:ascii="Arial" w:cs="Arial" w:eastAsia="Arial" w:hAnsi="Arial"/>
          <w:b/>
          <w:w w:val="100"/>
          <w:sz w:val="20"/>
          <w:szCs w:val="20"/>
        </w:rPr>
        <w:t>   </w:t>
      </w:r>
      <w:r>
        <w:rPr>
          <w:rFonts w:ascii="Arial" w:cs="Arial" w:eastAsia="Arial" w:hAnsi="Arial"/>
          <w:b/>
          <w:w w:val="99"/>
          <w:sz w:val="20"/>
          <w:szCs w:val="20"/>
        </w:rPr>
        <w:t>LA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LEY</w:t>
      </w:r>
      <w:r>
        <w:rPr>
          <w:rFonts w:ascii="Arial" w:cs="Arial" w:eastAsia="Arial" w:hAnsi="Arial"/>
          <w:b/>
          <w:w w:val="100"/>
          <w:sz w:val="20"/>
          <w:szCs w:val="20"/>
        </w:rPr>
        <w:t>   </w:t>
      </w:r>
      <w:r>
        <w:rPr>
          <w:rFonts w:ascii="Arial" w:cs="Arial" w:eastAsia="Arial" w:hAnsi="Arial"/>
          <w:b/>
          <w:w w:val="99"/>
          <w:sz w:val="20"/>
          <w:szCs w:val="20"/>
        </w:rPr>
        <w:t>GENERAL</w:t>
      </w:r>
      <w:r>
        <w:rPr>
          <w:rFonts w:ascii="Arial" w:cs="Arial" w:eastAsia="Arial" w:hAnsi="Arial"/>
          <w:b/>
          <w:w w:val="100"/>
          <w:sz w:val="20"/>
          <w:szCs w:val="20"/>
        </w:rPr>
        <w:t>   </w:t>
      </w:r>
      <w:r>
        <w:rPr>
          <w:rFonts w:ascii="Arial" w:cs="Arial" w:eastAsia="Arial" w:hAnsi="Arial"/>
          <w:b/>
          <w:w w:val="99"/>
          <w:sz w:val="20"/>
          <w:szCs w:val="20"/>
        </w:rPr>
        <w:t>DE</w:t>
      </w:r>
      <w:r>
        <w:rPr>
          <w:rFonts w:ascii="Arial" w:cs="Arial" w:eastAsia="Arial" w:hAnsi="Arial"/>
          <w:b/>
          <w:w w:val="100"/>
          <w:sz w:val="20"/>
          <w:szCs w:val="20"/>
        </w:rPr>
        <w:t>   </w:t>
      </w:r>
      <w:r>
        <w:rPr>
          <w:rFonts w:ascii="Arial" w:cs="Arial" w:eastAsia="Arial" w:hAnsi="Arial"/>
          <w:b/>
          <w:w w:val="99"/>
          <w:sz w:val="20"/>
          <w:szCs w:val="20"/>
        </w:rPr>
        <w:t>CONTABILIDAD</w:t>
      </w:r>
      <w:r>
        <w:rPr>
          <w:rFonts w:ascii="Arial" w:cs="Arial" w:eastAsia="Arial" w:hAnsi="Arial"/>
          <w:b/>
          <w:w w:val="100"/>
          <w:sz w:val="20"/>
          <w:szCs w:val="20"/>
        </w:rPr>
        <w:t>   </w:t>
      </w:r>
      <w:r>
        <w:rPr>
          <w:rFonts w:ascii="Arial" w:cs="Arial" w:eastAsia="Arial" w:hAnsi="Arial"/>
          <w:b/>
          <w:w w:val="99"/>
          <w:sz w:val="20"/>
          <w:szCs w:val="20"/>
        </w:rPr>
        <w:t>GUBERNAMENTAL</w:t>
      </w:r>
      <w:r>
        <w:rPr>
          <w:rFonts w:ascii="Arial" w:cs="Arial" w:eastAsia="Arial" w:hAnsi="Arial"/>
          <w:b/>
          <w:w w:val="100"/>
          <w:sz w:val="20"/>
          <w:szCs w:val="20"/>
        </w:rPr>
        <w:t>   </w:t>
      </w:r>
      <w:r>
        <w:rPr>
          <w:rFonts w:ascii="Arial" w:cs="Arial" w:eastAsia="Arial" w:hAnsi="Arial"/>
          <w:b/>
          <w:w w:val="99"/>
          <w:sz w:val="20"/>
          <w:szCs w:val="20"/>
        </w:rPr>
        <w:t>Y</w:t>
      </w:r>
      <w:r>
        <w:rPr>
          <w:rFonts w:ascii="Arial" w:cs="Arial" w:eastAsia="Arial" w:hAnsi="Arial"/>
          <w:b/>
          <w:w w:val="100"/>
          <w:sz w:val="20"/>
          <w:szCs w:val="20"/>
        </w:rPr>
        <w:t>   </w:t>
      </w:r>
      <w:r>
        <w:rPr>
          <w:rFonts w:ascii="Arial" w:cs="Arial" w:eastAsia="Arial" w:hAnsi="Arial"/>
          <w:b/>
          <w:w w:val="99"/>
          <w:sz w:val="20"/>
          <w:szCs w:val="20"/>
        </w:rPr>
        <w:t>SE</w:t>
      </w:r>
      <w:r>
        <w:rPr>
          <w:rFonts w:ascii="Arial" w:cs="Arial" w:eastAsia="Arial" w:hAnsi="Arial"/>
          <w:b/>
          <w:w w:val="100"/>
          <w:sz w:val="20"/>
          <w:szCs w:val="20"/>
        </w:rPr>
        <w:t>   </w:t>
      </w:r>
      <w:r>
        <w:rPr>
          <w:rFonts w:ascii="Arial" w:cs="Arial" w:eastAsia="Arial" w:hAnsi="Arial"/>
          <w:b/>
          <w:w w:val="99"/>
          <w:sz w:val="20"/>
          <w:szCs w:val="20"/>
        </w:rPr>
        <w:t>DEROGAN</w:t>
      </w:r>
      <w:r>
        <w:rPr>
          <w:rFonts w:ascii="Arial" w:cs="Arial" w:eastAsia="Arial" w:hAnsi="Arial"/>
          <w:b/>
          <w:w w:val="99"/>
          <w:sz w:val="20"/>
          <w:szCs w:val="20"/>
        </w:rPr>
        <w:t> DIVERSAS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DISPOSICIONES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DE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LA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LEY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FEDERAL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DE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PRESUPUESTO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Y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RESPONSABILIDAD</w:t>
      </w:r>
      <w:r>
        <w:rPr>
          <w:rFonts w:ascii="Arial" w:cs="Arial" w:eastAsia="Arial" w:hAnsi="Arial"/>
          <w:b/>
          <w:w w:val="99"/>
          <w:sz w:val="20"/>
          <w:szCs w:val="20"/>
        </w:rPr>
        <w:t> HACENDARIA.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407"/>
      </w:pPr>
      <w:r>
        <w:rPr>
          <w:rFonts w:ascii="Arial" w:cs="Arial" w:eastAsia="Arial" w:hAnsi="Arial"/>
          <w:b/>
          <w:w w:val="99"/>
          <w:sz w:val="20"/>
          <w:szCs w:val="20"/>
        </w:rPr>
        <w:t>Artículo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Primero</w:t>
      </w:r>
      <w:r>
        <w:rPr>
          <w:rFonts w:ascii="Arial" w:cs="Arial" w:eastAsia="Arial" w:hAnsi="Arial"/>
          <w:w w:val="99"/>
          <w:sz w:val="20"/>
          <w:szCs w:val="20"/>
        </w:rPr>
        <w:t>.-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expide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Ley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General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Contabilidad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Gubernamental.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2458" w:right="2540"/>
      </w:pPr>
      <w:r>
        <w:rPr>
          <w:rFonts w:ascii="Arial" w:cs="Arial" w:eastAsia="Arial" w:hAnsi="Arial"/>
          <w:b/>
          <w:sz w:val="22"/>
          <w:szCs w:val="22"/>
        </w:rPr>
        <w:t>Ley General de Contabilidad Gubernamental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3844" w:right="3921"/>
      </w:pPr>
      <w:r>
        <w:rPr>
          <w:rFonts w:ascii="Arial" w:cs="Arial" w:eastAsia="Arial" w:hAnsi="Arial"/>
          <w:b/>
          <w:sz w:val="22"/>
          <w:szCs w:val="22"/>
        </w:rPr>
        <w:t>TÍTULO PRIMERO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line="240" w:lineRule="exact"/>
        <w:ind w:left="3157" w:right="3236"/>
      </w:pPr>
      <w:r>
        <w:rPr>
          <w:rFonts w:ascii="Arial" w:cs="Arial" w:eastAsia="Arial" w:hAnsi="Arial"/>
          <w:b/>
          <w:sz w:val="22"/>
          <w:szCs w:val="22"/>
        </w:rPr>
        <w:t>Objeto y Definiciones de la Ley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8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line="240" w:lineRule="exact"/>
        <w:ind w:hanging="2" w:left="3494" w:right="3572"/>
      </w:pPr>
      <w:r>
        <w:rPr>
          <w:rFonts w:ascii="Arial" w:cs="Arial" w:eastAsia="Arial" w:hAnsi="Arial"/>
          <w:b/>
          <w:sz w:val="22"/>
          <w:szCs w:val="22"/>
        </w:rPr>
        <w:t>CAPÍTULO ÚNICO</w:t>
      </w:r>
      <w:r>
        <w:rPr>
          <w:rFonts w:ascii="Arial" w:cs="Arial" w:eastAsia="Arial" w:hAnsi="Arial"/>
          <w:b/>
          <w:sz w:val="22"/>
          <w:szCs w:val="22"/>
        </w:rPr>
        <w:t> Disposiciones Generales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72"/>
      </w:pPr>
      <w:r>
        <w:rPr>
          <w:rFonts w:ascii="Arial" w:cs="Arial" w:eastAsia="Arial" w:hAnsi="Arial"/>
          <w:b/>
          <w:w w:val="99"/>
          <w:sz w:val="20"/>
          <w:szCs w:val="20"/>
        </w:rPr>
        <w:t>Artículo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1.-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presente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Ley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orden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público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tiene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como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objeto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establecer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criterios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generales</w:t>
      </w:r>
      <w:r>
        <w:rPr>
          <w:rFonts w:ascii="Arial" w:cs="Arial" w:eastAsia="Arial" w:hAnsi="Arial"/>
          <w:w w:val="99"/>
          <w:sz w:val="20"/>
          <w:szCs w:val="20"/>
        </w:rPr>
        <w:t> 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regirán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contabilidad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gubernamental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emisión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información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financiera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entes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públicos,</w:t>
      </w:r>
      <w:r>
        <w:rPr>
          <w:rFonts w:ascii="Arial" w:cs="Arial" w:eastAsia="Arial" w:hAnsi="Arial"/>
          <w:w w:val="99"/>
          <w:sz w:val="20"/>
          <w:szCs w:val="20"/>
        </w:rPr>
        <w:t> con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fin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lograr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adecuada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armonización.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3"/>
      </w:pP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presente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Ley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observancia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obligatoria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poderes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Ejecutivo,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Legislativo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Judicial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99"/>
          <w:sz w:val="20"/>
          <w:szCs w:val="20"/>
        </w:rPr>
        <w:t> Federación,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estados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Distrito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Federal;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ayuntamientos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municipios;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órganos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político-</w:t>
      </w:r>
      <w:r>
        <w:rPr>
          <w:rFonts w:ascii="Arial" w:cs="Arial" w:eastAsia="Arial" w:hAnsi="Arial"/>
          <w:w w:val="99"/>
          <w:sz w:val="20"/>
          <w:szCs w:val="20"/>
        </w:rPr>
        <w:t> administrativos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demarcaciones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territoriales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Distrito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Federal;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entidades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administración</w:t>
      </w:r>
      <w:r>
        <w:rPr>
          <w:rFonts w:ascii="Arial" w:cs="Arial" w:eastAsia="Arial" w:hAnsi="Arial"/>
          <w:w w:val="99"/>
          <w:sz w:val="20"/>
          <w:szCs w:val="20"/>
        </w:rPr>
        <w:t> pública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paraestatal,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sean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federales,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estatales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municipales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órganos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autónomos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federales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99"/>
          <w:sz w:val="20"/>
          <w:szCs w:val="20"/>
        </w:rPr>
        <w:t> estatales.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5"/>
      </w:pP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gobiernos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estatales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deberán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coordinarse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municipales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éstos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armonicen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99"/>
          <w:sz w:val="20"/>
          <w:szCs w:val="20"/>
        </w:rPr>
        <w:t> contabilidad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base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disposiciones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esta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Ley.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Gobierno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Ciudad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México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deberá</w:t>
      </w:r>
      <w:r>
        <w:rPr>
          <w:rFonts w:ascii="Arial" w:cs="Arial" w:eastAsia="Arial" w:hAnsi="Arial"/>
          <w:w w:val="99"/>
          <w:sz w:val="20"/>
          <w:szCs w:val="20"/>
        </w:rPr>
        <w:t> coordinarse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órganos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político-administrativos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sus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demarcaciones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territoriales.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entidades</w:t>
      </w:r>
      <w:r>
        <w:rPr>
          <w:rFonts w:ascii="Arial" w:cs="Arial" w:eastAsia="Arial" w:hAnsi="Arial"/>
          <w:w w:val="99"/>
          <w:sz w:val="20"/>
          <w:szCs w:val="20"/>
        </w:rPr>
        <w:t> federativas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deberán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respetar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derechos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municipios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población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indígena,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entre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cuales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99"/>
          <w:sz w:val="20"/>
          <w:szCs w:val="20"/>
        </w:rPr>
        <w:t> encuentran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derecho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decidir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formas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internas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convivencia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política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derecho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elegir,</w:t>
      </w:r>
      <w:r>
        <w:rPr>
          <w:rFonts w:ascii="Arial" w:cs="Arial" w:eastAsia="Arial" w:hAnsi="Arial"/>
          <w:w w:val="99"/>
          <w:sz w:val="20"/>
          <w:szCs w:val="20"/>
        </w:rPr>
        <w:t> conforme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normas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caso,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costumbres,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autoridades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representantes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ejercicio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99"/>
          <w:sz w:val="20"/>
          <w:szCs w:val="20"/>
        </w:rPr>
        <w:t> sus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propias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formas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gobierno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interno.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16"/>
          <w:szCs w:val="16"/>
        </w:rPr>
        <w:jc w:val="right"/>
        <w:spacing w:line="180" w:lineRule="exact"/>
        <w:ind w:right="195"/>
        <w:sectPr>
          <w:pgNumType w:start="1"/>
          <w:pgMar w:bottom="280" w:footer="697" w:header="709" w:left="1300" w:right="1220" w:top="1760"/>
          <w:headerReference r:id="rId4" w:type="default"/>
          <w:footerReference r:id="rId5" w:type="default"/>
          <w:type w:val="continuous"/>
          <w:pgSz w:h="15840" w:w="12240"/>
        </w:sectPr>
      </w:pPr>
      <w:r>
        <w:rPr>
          <w:rFonts w:ascii="Times New Roman" w:cs="Times New Roman" w:eastAsia="Times New Roman" w:hAnsi="Times New Roman"/>
          <w:i/>
          <w:color w:val="0000FF"/>
          <w:sz w:val="16"/>
          <w:szCs w:val="16"/>
        </w:rPr>
        <w:t>Párrafo reformado DOF 19-01-2018</w:t>
      </w:r>
      <w:r>
        <w:rPr>
          <w:rFonts w:ascii="Times New Roman" w:cs="Times New Roman" w:eastAsia="Times New Roman" w:hAnsi="Times New Roman"/>
          <w:color w:val="000000"/>
          <w:sz w:val="16"/>
          <w:szCs w:val="16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4"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spacing w:before="34"/>
        <w:ind w:firstLine="288" w:left="119" w:right="163"/>
      </w:pPr>
      <w:r>
        <w:rPr>
          <w:rFonts w:ascii="Arial" w:cs="Arial" w:eastAsia="Arial" w:hAnsi="Arial"/>
          <w:b/>
          <w:w w:val="99"/>
          <w:sz w:val="20"/>
          <w:szCs w:val="20"/>
        </w:rPr>
        <w:t>Artículo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2.-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entes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públicos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aplicarán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contabilidad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gubernamental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facilitar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registro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99"/>
          <w:sz w:val="20"/>
          <w:szCs w:val="20"/>
        </w:rPr>
        <w:t> fiscalización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activos,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pasivos,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ingresos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gastos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general,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contribuir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medir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eficacia,</w:t>
      </w:r>
      <w:r>
        <w:rPr>
          <w:rFonts w:ascii="Arial" w:cs="Arial" w:eastAsia="Arial" w:hAnsi="Arial"/>
          <w:w w:val="99"/>
          <w:sz w:val="20"/>
          <w:szCs w:val="20"/>
        </w:rPr>
        <w:t> economía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eficiencia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gasto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ingresos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públicos,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administración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deuda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pública,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incluyendo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99"/>
          <w:sz w:val="20"/>
          <w:szCs w:val="20"/>
        </w:rPr>
        <w:t> obligaciones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contingentes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patrimonio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Estado.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0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74"/>
      </w:pP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entes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públicos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deberán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seguir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mejores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prácticas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contables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nacionales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internacionales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99"/>
          <w:sz w:val="20"/>
          <w:szCs w:val="20"/>
        </w:rPr>
        <w:t> apoyo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tareas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planeación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financiera,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control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recursos,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análisis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fiscalización.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spacing w:line="242" w:lineRule="auto"/>
        <w:ind w:firstLine="288" w:left="119" w:right="171"/>
      </w:pPr>
      <w:r>
        <w:rPr>
          <w:rFonts w:ascii="Arial" w:cs="Arial" w:eastAsia="Arial" w:hAnsi="Arial"/>
          <w:b/>
          <w:w w:val="99"/>
          <w:sz w:val="20"/>
          <w:szCs w:val="20"/>
        </w:rPr>
        <w:t>Artículo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3.-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contabilidad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gubernamental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determinará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valuación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patrimonio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Estado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99"/>
          <w:sz w:val="20"/>
          <w:szCs w:val="20"/>
        </w:rPr>
        <w:t> expresión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estados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financieros.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407"/>
      </w:pPr>
      <w:r>
        <w:rPr>
          <w:rFonts w:ascii="Arial" w:cs="Arial" w:eastAsia="Arial" w:hAnsi="Arial"/>
          <w:b/>
          <w:w w:val="99"/>
          <w:sz w:val="20"/>
          <w:szCs w:val="20"/>
        </w:rPr>
        <w:t>Artículo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4.-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efectos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esta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Ley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entenderá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por: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tabs>
          <w:tab w:pos="1120" w:val="left"/>
        </w:tabs>
        <w:jc w:val="both"/>
        <w:ind w:hanging="720" w:left="1127" w:right="171"/>
      </w:pPr>
      <w:r>
        <w:rPr>
          <w:rFonts w:ascii="Arial" w:cs="Arial" w:eastAsia="Arial" w:hAnsi="Arial"/>
          <w:b/>
          <w:w w:val="99"/>
          <w:sz w:val="20"/>
          <w:szCs w:val="20"/>
        </w:rPr>
        <w:t>I.</w:t>
      </w:r>
      <w:r>
        <w:rPr>
          <w:rFonts w:ascii="Arial" w:cs="Arial" w:eastAsia="Arial" w:hAnsi="Arial"/>
          <w:b/>
          <w:w w:val="100"/>
          <w:sz w:val="20"/>
          <w:szCs w:val="20"/>
        </w:rPr>
        <w:tab/>
      </w:r>
      <w:r>
        <w:rPr>
          <w:rFonts w:ascii="Arial" w:cs="Arial" w:eastAsia="Arial" w:hAnsi="Arial"/>
          <w:b/>
          <w:w w:val="100"/>
          <w:sz w:val="20"/>
          <w:szCs w:val="20"/>
        </w:rPr>
      </w:r>
      <w:r>
        <w:rPr>
          <w:rFonts w:ascii="Arial" w:cs="Arial" w:eastAsia="Arial" w:hAnsi="Arial"/>
          <w:w w:val="99"/>
          <w:sz w:val="20"/>
          <w:szCs w:val="20"/>
        </w:rPr>
        <w:t>Armonización: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revisión,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reestructuración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compatibilización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modelos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contables</w:t>
      </w:r>
      <w:r>
        <w:rPr>
          <w:rFonts w:ascii="Arial" w:cs="Arial" w:eastAsia="Arial" w:hAnsi="Arial"/>
          <w:w w:val="99"/>
          <w:sz w:val="20"/>
          <w:szCs w:val="20"/>
        </w:rPr>
        <w:t> vigentes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nivel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nacional,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partir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adecuación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fortalecimiento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disposiciones</w:t>
      </w:r>
      <w:r>
        <w:rPr>
          <w:rFonts w:ascii="Arial" w:cs="Arial" w:eastAsia="Arial" w:hAnsi="Arial"/>
          <w:w w:val="99"/>
          <w:sz w:val="20"/>
          <w:szCs w:val="20"/>
        </w:rPr>
        <w:t> jurídicas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rigen,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procedimientos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registro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operaciones,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99"/>
          <w:sz w:val="20"/>
          <w:szCs w:val="20"/>
        </w:rPr>
        <w:t> información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deben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generar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sistemas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contabilidad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gubernamental,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99"/>
          <w:sz w:val="20"/>
          <w:szCs w:val="20"/>
        </w:rPr>
        <w:t> características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contenido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principales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informes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rendición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cuentas;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5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tabs>
          <w:tab w:pos="1120" w:val="left"/>
        </w:tabs>
        <w:jc w:val="both"/>
        <w:spacing w:line="242" w:lineRule="auto"/>
        <w:ind w:hanging="720" w:left="1127" w:right="175"/>
      </w:pPr>
      <w:r>
        <w:rPr>
          <w:rFonts w:ascii="Arial" w:cs="Arial" w:eastAsia="Arial" w:hAnsi="Arial"/>
          <w:b/>
          <w:w w:val="99"/>
          <w:sz w:val="20"/>
          <w:szCs w:val="20"/>
        </w:rPr>
        <w:t>II.</w:t>
      </w:r>
      <w:r>
        <w:rPr>
          <w:rFonts w:ascii="Arial" w:cs="Arial" w:eastAsia="Arial" w:hAnsi="Arial"/>
          <w:b/>
          <w:w w:val="100"/>
          <w:sz w:val="20"/>
          <w:szCs w:val="20"/>
        </w:rPr>
        <w:tab/>
      </w:r>
      <w:r>
        <w:rPr>
          <w:rFonts w:ascii="Arial" w:cs="Arial" w:eastAsia="Arial" w:hAnsi="Arial"/>
          <w:b/>
          <w:w w:val="100"/>
          <w:sz w:val="20"/>
          <w:szCs w:val="20"/>
        </w:rPr>
      </w:r>
      <w:r>
        <w:rPr>
          <w:rFonts w:ascii="Arial" w:cs="Arial" w:eastAsia="Arial" w:hAnsi="Arial"/>
          <w:w w:val="99"/>
          <w:sz w:val="20"/>
          <w:szCs w:val="20"/>
        </w:rPr>
        <w:t>Catálogo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cuentas: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documento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técnico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integrado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lista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cuentas,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instructivos</w:t>
      </w:r>
      <w:r>
        <w:rPr>
          <w:rFonts w:ascii="Arial" w:cs="Arial" w:eastAsia="Arial" w:hAnsi="Arial"/>
          <w:w w:val="99"/>
          <w:sz w:val="20"/>
          <w:szCs w:val="20"/>
        </w:rPr>
        <w:t> 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manejo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cuentas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guías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contabilizadoras;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407"/>
      </w:pPr>
      <w:r>
        <w:rPr>
          <w:rFonts w:ascii="Arial" w:cs="Arial" w:eastAsia="Arial" w:hAnsi="Arial"/>
          <w:b/>
          <w:w w:val="99"/>
          <w:sz w:val="20"/>
          <w:szCs w:val="20"/>
        </w:rPr>
        <w:t>III.</w:t>
      </w:r>
      <w:r>
        <w:rPr>
          <w:rFonts w:ascii="Arial" w:cs="Arial" w:eastAsia="Arial" w:hAnsi="Arial"/>
          <w:b/>
          <w:w w:val="100"/>
          <w:sz w:val="20"/>
          <w:szCs w:val="20"/>
        </w:rPr>
        <w:t>         </w:t>
      </w:r>
      <w:r>
        <w:rPr>
          <w:rFonts w:ascii="Arial" w:cs="Arial" w:eastAsia="Arial" w:hAnsi="Arial"/>
          <w:w w:val="99"/>
          <w:sz w:val="20"/>
          <w:szCs w:val="20"/>
        </w:rPr>
        <w:t>Comité: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comité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consultivo;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hanging="720" w:left="1127" w:right="170"/>
      </w:pPr>
      <w:r>
        <w:rPr>
          <w:rFonts w:ascii="Arial" w:cs="Arial" w:eastAsia="Arial" w:hAnsi="Arial"/>
          <w:b/>
          <w:w w:val="99"/>
          <w:sz w:val="20"/>
          <w:szCs w:val="20"/>
        </w:rPr>
        <w:t>IV.</w:t>
      </w:r>
      <w:r>
        <w:rPr>
          <w:rFonts w:ascii="Arial" w:cs="Arial" w:eastAsia="Arial" w:hAnsi="Arial"/>
          <w:b/>
          <w:w w:val="100"/>
          <w:sz w:val="20"/>
          <w:szCs w:val="20"/>
        </w:rPr>
        <w:t>         </w:t>
      </w:r>
      <w:r>
        <w:rPr>
          <w:rFonts w:ascii="Arial" w:cs="Arial" w:eastAsia="Arial" w:hAnsi="Arial"/>
          <w:w w:val="99"/>
          <w:sz w:val="20"/>
          <w:szCs w:val="20"/>
        </w:rPr>
        <w:t>Contabilidad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gubernamental: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técnica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sustenta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sistemas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contabilidad</w:t>
      </w:r>
      <w:r>
        <w:rPr>
          <w:rFonts w:ascii="Arial" w:cs="Arial" w:eastAsia="Arial" w:hAnsi="Arial"/>
          <w:w w:val="99"/>
          <w:sz w:val="20"/>
          <w:szCs w:val="20"/>
        </w:rPr>
        <w:t> gubernamental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utiliza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registro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transacciones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llevan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cabo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99"/>
          <w:sz w:val="20"/>
          <w:szCs w:val="20"/>
        </w:rPr>
        <w:t> entes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públicos,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expresados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términos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monetarios,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captando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diversos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eventos</w:t>
      </w:r>
      <w:r>
        <w:rPr>
          <w:rFonts w:ascii="Arial" w:cs="Arial" w:eastAsia="Arial" w:hAnsi="Arial"/>
          <w:w w:val="99"/>
          <w:sz w:val="20"/>
          <w:szCs w:val="20"/>
        </w:rPr>
        <w:t> económicos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identificables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cuantificables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afectan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bienes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e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inversiones,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99"/>
          <w:sz w:val="20"/>
          <w:szCs w:val="20"/>
        </w:rPr>
        <w:t> obligaciones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pasivos,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así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como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propio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patrimonio,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fin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generar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información</w:t>
      </w:r>
      <w:r>
        <w:rPr>
          <w:rFonts w:ascii="Arial" w:cs="Arial" w:eastAsia="Arial" w:hAnsi="Arial"/>
          <w:w w:val="99"/>
          <w:sz w:val="20"/>
          <w:szCs w:val="20"/>
        </w:rPr>
        <w:t> financiera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facilite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toma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decisiones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un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apoyo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confiable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administración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99"/>
          <w:sz w:val="20"/>
          <w:szCs w:val="20"/>
        </w:rPr>
        <w:t> recursos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públicos;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407"/>
      </w:pPr>
      <w:r>
        <w:rPr>
          <w:rFonts w:ascii="Arial" w:cs="Arial" w:eastAsia="Arial" w:hAnsi="Arial"/>
          <w:b/>
          <w:w w:val="99"/>
          <w:sz w:val="20"/>
          <w:szCs w:val="20"/>
        </w:rPr>
        <w:t>V.</w:t>
      </w:r>
      <w:r>
        <w:rPr>
          <w:rFonts w:ascii="Arial" w:cs="Arial" w:eastAsia="Arial" w:hAnsi="Arial"/>
          <w:b/>
          <w:w w:val="100"/>
          <w:sz w:val="20"/>
          <w:szCs w:val="20"/>
        </w:rPr>
        <w:t>          </w:t>
      </w:r>
      <w:r>
        <w:rPr>
          <w:rFonts w:ascii="Arial" w:cs="Arial" w:eastAsia="Arial" w:hAnsi="Arial"/>
          <w:w w:val="99"/>
          <w:sz w:val="20"/>
          <w:szCs w:val="20"/>
        </w:rPr>
        <w:t>Consejo: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consejo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nacional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armonización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contable;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spacing w:line="242" w:lineRule="auto"/>
        <w:ind w:hanging="720" w:left="1127" w:right="164"/>
      </w:pPr>
      <w:r>
        <w:rPr>
          <w:rFonts w:ascii="Arial" w:cs="Arial" w:eastAsia="Arial" w:hAnsi="Arial"/>
          <w:b/>
          <w:w w:val="99"/>
          <w:sz w:val="20"/>
          <w:szCs w:val="20"/>
        </w:rPr>
        <w:t>VI.</w:t>
      </w:r>
      <w:r>
        <w:rPr>
          <w:rFonts w:ascii="Arial" w:cs="Arial" w:eastAsia="Arial" w:hAnsi="Arial"/>
          <w:b/>
          <w:w w:val="100"/>
          <w:sz w:val="20"/>
          <w:szCs w:val="20"/>
        </w:rPr>
        <w:t>         </w:t>
      </w:r>
      <w:r>
        <w:rPr>
          <w:rFonts w:ascii="Arial" w:cs="Arial" w:eastAsia="Arial" w:hAnsi="Arial"/>
          <w:w w:val="99"/>
          <w:sz w:val="20"/>
          <w:szCs w:val="20"/>
        </w:rPr>
        <w:t>Costo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financiero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deuda: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intereses,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comisiones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u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otros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gastos,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derivados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uso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99"/>
          <w:sz w:val="20"/>
          <w:szCs w:val="20"/>
        </w:rPr>
        <w:t> créditos;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3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hanging="720" w:left="1127" w:right="172"/>
      </w:pPr>
      <w:r>
        <w:rPr>
          <w:rFonts w:ascii="Arial" w:cs="Arial" w:eastAsia="Arial" w:hAnsi="Arial"/>
          <w:b/>
          <w:w w:val="99"/>
          <w:sz w:val="20"/>
          <w:szCs w:val="20"/>
        </w:rPr>
        <w:t>VII.</w:t>
      </w:r>
      <w:r>
        <w:rPr>
          <w:rFonts w:ascii="Arial" w:cs="Arial" w:eastAsia="Arial" w:hAnsi="Arial"/>
          <w:b/>
          <w:w w:val="100"/>
          <w:sz w:val="20"/>
          <w:szCs w:val="20"/>
        </w:rPr>
        <w:t>        </w:t>
      </w:r>
      <w:r>
        <w:rPr>
          <w:rFonts w:ascii="Arial" w:cs="Arial" w:eastAsia="Arial" w:hAnsi="Arial"/>
          <w:w w:val="99"/>
          <w:sz w:val="20"/>
          <w:szCs w:val="20"/>
        </w:rPr>
        <w:t>Cuentas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contables: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cuentas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necesarias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registro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contable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operaciones</w:t>
      </w:r>
      <w:r>
        <w:rPr>
          <w:rFonts w:ascii="Arial" w:cs="Arial" w:eastAsia="Arial" w:hAnsi="Arial"/>
          <w:w w:val="99"/>
          <w:sz w:val="20"/>
          <w:szCs w:val="20"/>
        </w:rPr>
        <w:t> presupuestarias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contables,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clasificadas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activo,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pasivo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hacienda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pública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patrimonio,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99"/>
          <w:sz w:val="20"/>
          <w:szCs w:val="20"/>
        </w:rPr>
        <w:t> 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resultados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entes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públicos;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7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hanging="720" w:left="1127" w:right="174"/>
      </w:pPr>
      <w:r>
        <w:rPr>
          <w:rFonts w:ascii="Arial" w:cs="Arial" w:eastAsia="Arial" w:hAnsi="Arial"/>
          <w:b/>
          <w:w w:val="99"/>
          <w:sz w:val="20"/>
          <w:szCs w:val="20"/>
        </w:rPr>
        <w:t>VIII.</w:t>
      </w:r>
      <w:r>
        <w:rPr>
          <w:rFonts w:ascii="Arial" w:cs="Arial" w:eastAsia="Arial" w:hAnsi="Arial"/>
          <w:b/>
          <w:w w:val="100"/>
          <w:sz w:val="20"/>
          <w:szCs w:val="20"/>
        </w:rPr>
        <w:t>       </w:t>
      </w:r>
      <w:r>
        <w:rPr>
          <w:rFonts w:ascii="Arial" w:cs="Arial" w:eastAsia="Arial" w:hAnsi="Arial"/>
          <w:w w:val="99"/>
          <w:sz w:val="20"/>
          <w:szCs w:val="20"/>
        </w:rPr>
        <w:t>Cuentas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presupuestarias: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cuentas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conforman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clasificadores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ingresos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gastos</w:t>
      </w:r>
      <w:r>
        <w:rPr>
          <w:rFonts w:ascii="Arial" w:cs="Arial" w:eastAsia="Arial" w:hAnsi="Arial"/>
          <w:w w:val="99"/>
          <w:sz w:val="20"/>
          <w:szCs w:val="20"/>
        </w:rPr>
        <w:t> públicos;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hanging="720" w:left="1127" w:right="161"/>
      </w:pPr>
      <w:r>
        <w:rPr>
          <w:rFonts w:ascii="Arial" w:cs="Arial" w:eastAsia="Arial" w:hAnsi="Arial"/>
          <w:b/>
          <w:w w:val="99"/>
          <w:sz w:val="20"/>
          <w:szCs w:val="20"/>
        </w:rPr>
        <w:t>IX.</w:t>
      </w:r>
      <w:r>
        <w:rPr>
          <w:rFonts w:ascii="Arial" w:cs="Arial" w:eastAsia="Arial" w:hAnsi="Arial"/>
          <w:b/>
          <w:w w:val="100"/>
          <w:sz w:val="20"/>
          <w:szCs w:val="20"/>
        </w:rPr>
        <w:t>         </w:t>
      </w:r>
      <w:r>
        <w:rPr>
          <w:rFonts w:ascii="Arial" w:cs="Arial" w:eastAsia="Arial" w:hAnsi="Arial"/>
          <w:w w:val="99"/>
          <w:sz w:val="20"/>
          <w:szCs w:val="20"/>
        </w:rPr>
        <w:t>Cuenta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pública: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documento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refiere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artículo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74,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fracción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VI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Constitución</w:t>
      </w:r>
      <w:r>
        <w:rPr>
          <w:rFonts w:ascii="Arial" w:cs="Arial" w:eastAsia="Arial" w:hAnsi="Arial"/>
          <w:w w:val="99"/>
          <w:sz w:val="20"/>
          <w:szCs w:val="20"/>
        </w:rPr>
        <w:t> Política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Estados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Unidos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Mexicanos;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así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como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informe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que,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conforme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99"/>
          <w:sz w:val="20"/>
          <w:szCs w:val="20"/>
        </w:rPr>
        <w:t> constituciones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locales,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rinden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entidades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federativas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municipios;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16"/>
          <w:szCs w:val="16"/>
        </w:rPr>
        <w:jc w:val="right"/>
        <w:spacing w:line="160" w:lineRule="exact"/>
        <w:ind w:right="195"/>
      </w:pPr>
      <w:r>
        <w:rPr>
          <w:rFonts w:ascii="Times New Roman" w:cs="Times New Roman" w:eastAsia="Times New Roman" w:hAnsi="Times New Roman"/>
          <w:i/>
          <w:color w:val="0000FF"/>
          <w:sz w:val="16"/>
          <w:szCs w:val="16"/>
        </w:rPr>
        <w:t>Fracción reformada DOF 19-01-2018</w:t>
      </w:r>
      <w:r>
        <w:rPr>
          <w:rFonts w:ascii="Times New Roman" w:cs="Times New Roman" w:eastAsia="Times New Roman" w:hAnsi="Times New Roman"/>
          <w:color w:val="000000"/>
          <w:sz w:val="16"/>
          <w:szCs w:val="16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spacing w:line="242" w:lineRule="auto"/>
        <w:ind w:hanging="720" w:left="1127" w:right="170"/>
        <w:sectPr>
          <w:pgMar w:bottom="280" w:footer="697" w:header="709" w:left="1300" w:right="1220" w:top="1760"/>
          <w:pgSz w:h="15840" w:w="12240"/>
        </w:sectPr>
      </w:pPr>
      <w:r>
        <w:rPr>
          <w:rFonts w:ascii="Arial" w:cs="Arial" w:eastAsia="Arial" w:hAnsi="Arial"/>
          <w:b/>
          <w:w w:val="99"/>
          <w:sz w:val="20"/>
          <w:szCs w:val="20"/>
        </w:rPr>
        <w:t>X.</w:t>
      </w:r>
      <w:r>
        <w:rPr>
          <w:rFonts w:ascii="Arial" w:cs="Arial" w:eastAsia="Arial" w:hAnsi="Arial"/>
          <w:b/>
          <w:w w:val="100"/>
          <w:sz w:val="20"/>
          <w:szCs w:val="20"/>
        </w:rPr>
        <w:t>          </w:t>
      </w:r>
      <w:r>
        <w:rPr>
          <w:rFonts w:ascii="Arial" w:cs="Arial" w:eastAsia="Arial" w:hAnsi="Arial"/>
          <w:w w:val="99"/>
          <w:sz w:val="20"/>
          <w:szCs w:val="20"/>
        </w:rPr>
        <w:t>Deuda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pública: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obligaciones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pasivo,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directas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contingentes,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derivadas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99"/>
          <w:sz w:val="20"/>
          <w:szCs w:val="20"/>
        </w:rPr>
        <w:t> financiamientos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cargo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gobiernos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federal,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entidades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federativas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municipales,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17"/>
          <w:szCs w:val="17"/>
        </w:rPr>
        <w:jc w:val="left"/>
        <w:spacing w:before="6" w:line="160" w:lineRule="exact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spacing w:before="34"/>
        <w:ind w:left="1127" w:right="176"/>
      </w:pP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términos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disposiciones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legales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aplicables,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sin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perjuicio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dichas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obligaciones</w:t>
      </w:r>
      <w:r>
        <w:rPr>
          <w:rFonts w:ascii="Arial" w:cs="Arial" w:eastAsia="Arial" w:hAnsi="Arial"/>
          <w:w w:val="99"/>
          <w:sz w:val="20"/>
          <w:szCs w:val="20"/>
        </w:rPr>
        <w:t> tengan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como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propósito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operaciones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canje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refinanciamiento;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16"/>
          <w:szCs w:val="16"/>
        </w:rPr>
        <w:jc w:val="right"/>
        <w:spacing w:line="160" w:lineRule="exact"/>
        <w:ind w:right="195"/>
      </w:pPr>
      <w:r>
        <w:rPr>
          <w:rFonts w:ascii="Times New Roman" w:cs="Times New Roman" w:eastAsia="Times New Roman" w:hAnsi="Times New Roman"/>
          <w:i/>
          <w:color w:val="0000FF"/>
          <w:sz w:val="16"/>
          <w:szCs w:val="16"/>
        </w:rPr>
        <w:t>Fracción reformada DOF 19-01-2018</w:t>
      </w:r>
      <w:r>
        <w:rPr>
          <w:rFonts w:ascii="Times New Roman" w:cs="Times New Roman" w:eastAsia="Times New Roman" w:hAnsi="Times New Roman"/>
          <w:color w:val="000000"/>
          <w:sz w:val="16"/>
          <w:szCs w:val="16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hanging="720" w:left="1127" w:right="172"/>
      </w:pPr>
      <w:r>
        <w:rPr>
          <w:rFonts w:ascii="Arial" w:cs="Arial" w:eastAsia="Arial" w:hAnsi="Arial"/>
          <w:b/>
          <w:w w:val="99"/>
          <w:sz w:val="20"/>
          <w:szCs w:val="20"/>
        </w:rPr>
        <w:t>XI.</w:t>
      </w:r>
      <w:r>
        <w:rPr>
          <w:rFonts w:ascii="Arial" w:cs="Arial" w:eastAsia="Arial" w:hAnsi="Arial"/>
          <w:b/>
          <w:w w:val="100"/>
          <w:sz w:val="20"/>
          <w:szCs w:val="20"/>
        </w:rPr>
        <w:t>         </w:t>
      </w:r>
      <w:r>
        <w:rPr>
          <w:rFonts w:ascii="Arial" w:cs="Arial" w:eastAsia="Arial" w:hAnsi="Arial"/>
          <w:w w:val="99"/>
          <w:sz w:val="20"/>
          <w:szCs w:val="20"/>
        </w:rPr>
        <w:t>Endeudamiento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neto: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diferencia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entre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uso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financiamiento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amortizaciones</w:t>
      </w:r>
      <w:r>
        <w:rPr>
          <w:rFonts w:ascii="Arial" w:cs="Arial" w:eastAsia="Arial" w:hAnsi="Arial"/>
          <w:w w:val="99"/>
          <w:sz w:val="20"/>
          <w:szCs w:val="20"/>
        </w:rPr>
        <w:t> efectuadas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obligaciones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constitutivas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deuda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pública,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durante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período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99"/>
          <w:sz w:val="20"/>
          <w:szCs w:val="20"/>
        </w:rPr>
        <w:t> informa;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4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hanging="720" w:left="1127" w:right="162"/>
      </w:pPr>
      <w:r>
        <w:rPr>
          <w:rFonts w:ascii="Arial" w:cs="Arial" w:eastAsia="Arial" w:hAnsi="Arial"/>
          <w:b/>
          <w:w w:val="99"/>
          <w:sz w:val="20"/>
          <w:szCs w:val="20"/>
        </w:rPr>
        <w:t>XII.</w:t>
      </w:r>
      <w:r>
        <w:rPr>
          <w:rFonts w:ascii="Arial" w:cs="Arial" w:eastAsia="Arial" w:hAnsi="Arial"/>
          <w:b/>
          <w:w w:val="100"/>
          <w:sz w:val="20"/>
          <w:szCs w:val="20"/>
        </w:rPr>
        <w:t>        </w:t>
      </w:r>
      <w:r>
        <w:rPr>
          <w:rFonts w:ascii="Arial" w:cs="Arial" w:eastAsia="Arial" w:hAnsi="Arial"/>
          <w:w w:val="99"/>
          <w:sz w:val="20"/>
          <w:szCs w:val="20"/>
        </w:rPr>
        <w:t>Entes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públicos: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poderes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Ejecutivo,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Legislativo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Judicial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Federación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99"/>
          <w:sz w:val="20"/>
          <w:szCs w:val="20"/>
        </w:rPr>
        <w:t> entidades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federativas;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órganos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autónomos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Federación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entidades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federativas;</w:t>
      </w:r>
      <w:r>
        <w:rPr>
          <w:rFonts w:ascii="Arial" w:cs="Arial" w:eastAsia="Arial" w:hAnsi="Arial"/>
          <w:w w:val="99"/>
          <w:sz w:val="20"/>
          <w:szCs w:val="20"/>
        </w:rPr>
        <w:t> los</w:t>
      </w:r>
      <w:r>
        <w:rPr>
          <w:rFonts w:ascii="Arial" w:cs="Arial" w:eastAsia="Arial" w:hAnsi="Arial"/>
          <w:w w:val="100"/>
          <w:sz w:val="20"/>
          <w:szCs w:val="20"/>
        </w:rPr>
        <w:t>    </w:t>
      </w:r>
      <w:r>
        <w:rPr>
          <w:rFonts w:ascii="Arial" w:cs="Arial" w:eastAsia="Arial" w:hAnsi="Arial"/>
          <w:w w:val="99"/>
          <w:sz w:val="20"/>
          <w:szCs w:val="20"/>
        </w:rPr>
        <w:t>ayuntamientos</w:t>
      </w:r>
      <w:r>
        <w:rPr>
          <w:rFonts w:ascii="Arial" w:cs="Arial" w:eastAsia="Arial" w:hAnsi="Arial"/>
          <w:w w:val="100"/>
          <w:sz w:val="20"/>
          <w:szCs w:val="20"/>
        </w:rPr>
        <w:t>  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  </w:t>
      </w:r>
      <w:r>
        <w:rPr>
          <w:rFonts w:ascii="Arial" w:cs="Arial" w:eastAsia="Arial" w:hAnsi="Arial"/>
          <w:w w:val="99"/>
          <w:sz w:val="20"/>
          <w:szCs w:val="20"/>
        </w:rPr>
        <w:t>municipios;</w:t>
      </w:r>
      <w:r>
        <w:rPr>
          <w:rFonts w:ascii="Arial" w:cs="Arial" w:eastAsia="Arial" w:hAnsi="Arial"/>
          <w:w w:val="100"/>
          <w:sz w:val="20"/>
          <w:szCs w:val="20"/>
        </w:rPr>
        <w:t>  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  </w:t>
      </w:r>
      <w:r>
        <w:rPr>
          <w:rFonts w:ascii="Arial" w:cs="Arial" w:eastAsia="Arial" w:hAnsi="Arial"/>
          <w:w w:val="99"/>
          <w:sz w:val="20"/>
          <w:szCs w:val="20"/>
        </w:rPr>
        <w:t>órganos</w:t>
      </w:r>
      <w:r>
        <w:rPr>
          <w:rFonts w:ascii="Arial" w:cs="Arial" w:eastAsia="Arial" w:hAnsi="Arial"/>
          <w:w w:val="100"/>
          <w:sz w:val="20"/>
          <w:szCs w:val="20"/>
        </w:rPr>
        <w:t>    </w:t>
      </w:r>
      <w:r>
        <w:rPr>
          <w:rFonts w:ascii="Arial" w:cs="Arial" w:eastAsia="Arial" w:hAnsi="Arial"/>
          <w:w w:val="99"/>
          <w:sz w:val="20"/>
          <w:szCs w:val="20"/>
        </w:rPr>
        <w:t>político-administrativos</w:t>
      </w:r>
      <w:r>
        <w:rPr>
          <w:rFonts w:ascii="Arial" w:cs="Arial" w:eastAsia="Arial" w:hAnsi="Arial"/>
          <w:w w:val="100"/>
          <w:sz w:val="20"/>
          <w:szCs w:val="20"/>
        </w:rPr>
        <w:t>  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99"/>
          <w:sz w:val="20"/>
          <w:szCs w:val="20"/>
        </w:rPr>
        <w:t> demarcaciones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territoriales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Distrito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Federal;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entidades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administración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pública</w:t>
      </w:r>
      <w:r>
        <w:rPr>
          <w:rFonts w:ascii="Arial" w:cs="Arial" w:eastAsia="Arial" w:hAnsi="Arial"/>
          <w:w w:val="99"/>
          <w:sz w:val="20"/>
          <w:szCs w:val="20"/>
        </w:rPr>
        <w:t> paraestatal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federal,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estatal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municipal;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16"/>
          <w:szCs w:val="16"/>
        </w:rPr>
        <w:jc w:val="right"/>
        <w:spacing w:line="160" w:lineRule="exact"/>
        <w:ind w:right="195"/>
      </w:pPr>
      <w:r>
        <w:rPr>
          <w:rFonts w:ascii="Times New Roman" w:cs="Times New Roman" w:eastAsia="Times New Roman" w:hAnsi="Times New Roman"/>
          <w:i/>
          <w:color w:val="0000FF"/>
          <w:sz w:val="16"/>
          <w:szCs w:val="16"/>
        </w:rPr>
        <w:t>Fracción reformada DOF 30-12-2015</w:t>
      </w:r>
      <w:r>
        <w:rPr>
          <w:rFonts w:ascii="Times New Roman" w:cs="Times New Roman" w:eastAsia="Times New Roman" w:hAnsi="Times New Roman"/>
          <w:color w:val="000000"/>
          <w:sz w:val="16"/>
          <w:szCs w:val="16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407"/>
      </w:pPr>
      <w:r>
        <w:rPr>
          <w:rFonts w:ascii="Arial" w:cs="Arial" w:eastAsia="Arial" w:hAnsi="Arial"/>
          <w:b/>
          <w:w w:val="99"/>
          <w:sz w:val="20"/>
          <w:szCs w:val="20"/>
        </w:rPr>
        <w:t>XIII.</w:t>
      </w:r>
      <w:r>
        <w:rPr>
          <w:rFonts w:ascii="Arial" w:cs="Arial" w:eastAsia="Arial" w:hAnsi="Arial"/>
          <w:b/>
          <w:w w:val="100"/>
          <w:sz w:val="20"/>
          <w:szCs w:val="20"/>
        </w:rPr>
        <w:t>       </w:t>
      </w:r>
      <w:r>
        <w:rPr>
          <w:rFonts w:ascii="Arial" w:cs="Arial" w:eastAsia="Arial" w:hAnsi="Arial"/>
          <w:w w:val="99"/>
          <w:sz w:val="20"/>
          <w:szCs w:val="20"/>
        </w:rPr>
        <w:t>Entidades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federativas: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estados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Federación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Distrito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Federal;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hanging="720" w:left="1127" w:right="164"/>
      </w:pPr>
      <w:r>
        <w:rPr>
          <w:rFonts w:ascii="Arial" w:cs="Arial" w:eastAsia="Arial" w:hAnsi="Arial"/>
          <w:b/>
          <w:w w:val="99"/>
          <w:sz w:val="20"/>
          <w:szCs w:val="20"/>
        </w:rPr>
        <w:t>XIV.</w:t>
      </w:r>
      <w:r>
        <w:rPr>
          <w:rFonts w:ascii="Arial" w:cs="Arial" w:eastAsia="Arial" w:hAnsi="Arial"/>
          <w:b/>
          <w:w w:val="100"/>
          <w:sz w:val="20"/>
          <w:szCs w:val="20"/>
        </w:rPr>
        <w:t>      </w:t>
      </w:r>
      <w:r>
        <w:rPr>
          <w:rFonts w:ascii="Arial" w:cs="Arial" w:eastAsia="Arial" w:hAnsi="Arial"/>
          <w:w w:val="99"/>
          <w:sz w:val="20"/>
          <w:szCs w:val="20"/>
        </w:rPr>
        <w:t>Gasto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comprometido: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momento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contable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gasto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refleja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aprobación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autoridad</w:t>
      </w:r>
      <w:r>
        <w:rPr>
          <w:rFonts w:ascii="Arial" w:cs="Arial" w:eastAsia="Arial" w:hAnsi="Arial"/>
          <w:w w:val="99"/>
          <w:sz w:val="20"/>
          <w:szCs w:val="20"/>
        </w:rPr>
        <w:t> competente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un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acto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administrativo,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u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otro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instrumento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jurídico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formaliza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una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relación</w:t>
      </w:r>
      <w:r>
        <w:rPr>
          <w:rFonts w:ascii="Arial" w:cs="Arial" w:eastAsia="Arial" w:hAnsi="Arial"/>
          <w:w w:val="99"/>
          <w:sz w:val="20"/>
          <w:szCs w:val="20"/>
        </w:rPr>
        <w:t> jurídica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terceros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adquisición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bienes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servicios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ejecución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obras.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caso</w:t>
      </w:r>
      <w:r>
        <w:rPr>
          <w:rFonts w:ascii="Arial" w:cs="Arial" w:eastAsia="Arial" w:hAnsi="Arial"/>
          <w:w w:val="99"/>
          <w:sz w:val="20"/>
          <w:szCs w:val="20"/>
        </w:rPr>
        <w:t> 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obras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ejecutarse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bienes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servicios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recibirse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durante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varios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ejercicios,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99"/>
          <w:sz w:val="20"/>
          <w:szCs w:val="20"/>
        </w:rPr>
        <w:t> compromiso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será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registrado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ejecutará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recibirá,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durante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cada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ejercicio;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tabs>
          <w:tab w:pos="1120" w:val="left"/>
        </w:tabs>
        <w:jc w:val="both"/>
        <w:ind w:hanging="720" w:left="1127" w:right="169"/>
      </w:pPr>
      <w:r>
        <w:rPr>
          <w:rFonts w:ascii="Arial" w:cs="Arial" w:eastAsia="Arial" w:hAnsi="Arial"/>
          <w:b/>
          <w:w w:val="99"/>
          <w:sz w:val="20"/>
          <w:szCs w:val="20"/>
        </w:rPr>
        <w:t>XV.</w:t>
      </w:r>
      <w:r>
        <w:rPr>
          <w:rFonts w:ascii="Arial" w:cs="Arial" w:eastAsia="Arial" w:hAnsi="Arial"/>
          <w:b/>
          <w:w w:val="100"/>
          <w:sz w:val="20"/>
          <w:szCs w:val="20"/>
        </w:rPr>
        <w:tab/>
      </w:r>
      <w:r>
        <w:rPr>
          <w:rFonts w:ascii="Arial" w:cs="Arial" w:eastAsia="Arial" w:hAnsi="Arial"/>
          <w:b/>
          <w:w w:val="100"/>
          <w:sz w:val="20"/>
          <w:szCs w:val="20"/>
        </w:rPr>
      </w:r>
      <w:r>
        <w:rPr>
          <w:rFonts w:ascii="Arial" w:cs="Arial" w:eastAsia="Arial" w:hAnsi="Arial"/>
          <w:w w:val="99"/>
          <w:sz w:val="20"/>
          <w:szCs w:val="20"/>
        </w:rPr>
        <w:t>Gasto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devengado: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momento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contable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gasto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refleja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reconocimiento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una</w:t>
      </w:r>
      <w:r>
        <w:rPr>
          <w:rFonts w:ascii="Arial" w:cs="Arial" w:eastAsia="Arial" w:hAnsi="Arial"/>
          <w:w w:val="99"/>
          <w:sz w:val="20"/>
          <w:szCs w:val="20"/>
        </w:rPr>
        <w:t> obligación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pago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favor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terceros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recepción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conformidad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bienes,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servicios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99"/>
          <w:sz w:val="20"/>
          <w:szCs w:val="20"/>
        </w:rPr>
        <w:t> obras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oportunamente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contratados;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así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como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obligaciones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derivan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tratados,</w:t>
      </w:r>
      <w:r>
        <w:rPr>
          <w:rFonts w:ascii="Arial" w:cs="Arial" w:eastAsia="Arial" w:hAnsi="Arial"/>
          <w:w w:val="99"/>
          <w:sz w:val="20"/>
          <w:szCs w:val="20"/>
        </w:rPr>
        <w:t> leyes,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decretos,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resoluciones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sentencias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definitivas;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hanging="720" w:left="1127" w:right="168"/>
      </w:pPr>
      <w:r>
        <w:rPr>
          <w:rFonts w:ascii="Arial" w:cs="Arial" w:eastAsia="Arial" w:hAnsi="Arial"/>
          <w:b/>
          <w:w w:val="99"/>
          <w:sz w:val="20"/>
          <w:szCs w:val="20"/>
        </w:rPr>
        <w:t>XVI.</w:t>
      </w:r>
      <w:r>
        <w:rPr>
          <w:rFonts w:ascii="Arial" w:cs="Arial" w:eastAsia="Arial" w:hAnsi="Arial"/>
          <w:b/>
          <w:w w:val="100"/>
          <w:sz w:val="20"/>
          <w:szCs w:val="20"/>
        </w:rPr>
        <w:t>      </w:t>
      </w:r>
      <w:r>
        <w:rPr>
          <w:rFonts w:ascii="Arial" w:cs="Arial" w:eastAsia="Arial" w:hAnsi="Arial"/>
          <w:w w:val="99"/>
          <w:sz w:val="20"/>
          <w:szCs w:val="20"/>
        </w:rPr>
        <w:t>Gasto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ejercido: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momento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contable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gasto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refleja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emisión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una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cuenta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99"/>
          <w:sz w:val="20"/>
          <w:szCs w:val="20"/>
        </w:rPr>
        <w:t> liquidar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certificada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debidamente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aprobada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autoridad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competente;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hanging="720" w:left="1127" w:right="168"/>
      </w:pPr>
      <w:r>
        <w:rPr>
          <w:rFonts w:ascii="Arial" w:cs="Arial" w:eastAsia="Arial" w:hAnsi="Arial"/>
          <w:b/>
          <w:w w:val="99"/>
          <w:sz w:val="20"/>
          <w:szCs w:val="20"/>
        </w:rPr>
        <w:t>XVII.</w:t>
      </w:r>
      <w:r>
        <w:rPr>
          <w:rFonts w:ascii="Arial" w:cs="Arial" w:eastAsia="Arial" w:hAnsi="Arial"/>
          <w:b/>
          <w:w w:val="100"/>
          <w:sz w:val="20"/>
          <w:szCs w:val="20"/>
        </w:rPr>
        <w:t>     </w:t>
      </w:r>
      <w:r>
        <w:rPr>
          <w:rFonts w:ascii="Arial" w:cs="Arial" w:eastAsia="Arial" w:hAnsi="Arial"/>
          <w:w w:val="99"/>
          <w:sz w:val="20"/>
          <w:szCs w:val="20"/>
        </w:rPr>
        <w:t>Gasto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pagado: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momento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contable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gasto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refleja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cancelación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total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parcial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99"/>
          <w:sz w:val="20"/>
          <w:szCs w:val="20"/>
        </w:rPr>
        <w:t> obligaciones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pago,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concreta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mediante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desembolso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efectivo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cualquier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otro</w:t>
      </w:r>
      <w:r>
        <w:rPr>
          <w:rFonts w:ascii="Arial" w:cs="Arial" w:eastAsia="Arial" w:hAnsi="Arial"/>
          <w:w w:val="99"/>
          <w:sz w:val="20"/>
          <w:szCs w:val="20"/>
        </w:rPr>
        <w:t> medio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pago;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4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hanging="720" w:left="1127" w:right="172"/>
      </w:pPr>
      <w:r>
        <w:rPr>
          <w:rFonts w:ascii="Arial" w:cs="Arial" w:eastAsia="Arial" w:hAnsi="Arial"/>
          <w:b/>
          <w:w w:val="99"/>
          <w:sz w:val="20"/>
          <w:szCs w:val="20"/>
        </w:rPr>
        <w:t>XVIII.</w:t>
      </w:r>
      <w:r>
        <w:rPr>
          <w:rFonts w:ascii="Arial" w:cs="Arial" w:eastAsia="Arial" w:hAnsi="Arial"/>
          <w:b/>
          <w:w w:val="100"/>
          <w:sz w:val="20"/>
          <w:szCs w:val="20"/>
        </w:rPr>
        <w:t>    </w:t>
      </w:r>
      <w:r>
        <w:rPr>
          <w:rFonts w:ascii="Arial" w:cs="Arial" w:eastAsia="Arial" w:hAnsi="Arial"/>
          <w:w w:val="99"/>
          <w:sz w:val="20"/>
          <w:szCs w:val="20"/>
        </w:rPr>
        <w:t>Información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financiera: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información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presupuestaria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contable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expresada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unidades</w:t>
      </w:r>
      <w:r>
        <w:rPr>
          <w:rFonts w:ascii="Arial" w:cs="Arial" w:eastAsia="Arial" w:hAnsi="Arial"/>
          <w:w w:val="99"/>
          <w:sz w:val="20"/>
          <w:szCs w:val="20"/>
        </w:rPr>
        <w:t> monetarias,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sobre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transacciones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realiza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un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ente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público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eventos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económicos</w:t>
      </w:r>
      <w:r>
        <w:rPr>
          <w:rFonts w:ascii="Arial" w:cs="Arial" w:eastAsia="Arial" w:hAnsi="Arial"/>
          <w:w w:val="99"/>
          <w:sz w:val="20"/>
          <w:szCs w:val="20"/>
        </w:rPr>
        <w:t> identificables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cuantificables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afectan,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cual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puede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representarse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reportes,</w:t>
      </w:r>
      <w:r>
        <w:rPr>
          <w:rFonts w:ascii="Arial" w:cs="Arial" w:eastAsia="Arial" w:hAnsi="Arial"/>
          <w:w w:val="99"/>
          <w:sz w:val="20"/>
          <w:szCs w:val="20"/>
        </w:rPr>
        <w:t> informes,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estados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notas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expresan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situación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financiera,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resultados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99"/>
          <w:sz w:val="20"/>
          <w:szCs w:val="20"/>
        </w:rPr>
        <w:t> operación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cambios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patrimonio;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5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hanging="720" w:left="1127" w:right="167"/>
      </w:pPr>
      <w:r>
        <w:rPr>
          <w:rFonts w:ascii="Arial" w:cs="Arial" w:eastAsia="Arial" w:hAnsi="Arial"/>
          <w:b/>
          <w:w w:val="99"/>
          <w:sz w:val="20"/>
          <w:szCs w:val="20"/>
        </w:rPr>
        <w:t>XIX.</w:t>
      </w:r>
      <w:r>
        <w:rPr>
          <w:rFonts w:ascii="Arial" w:cs="Arial" w:eastAsia="Arial" w:hAnsi="Arial"/>
          <w:b/>
          <w:w w:val="100"/>
          <w:sz w:val="20"/>
          <w:szCs w:val="20"/>
        </w:rPr>
        <w:t>      </w:t>
      </w:r>
      <w:r>
        <w:rPr>
          <w:rFonts w:ascii="Arial" w:cs="Arial" w:eastAsia="Arial" w:hAnsi="Arial"/>
          <w:w w:val="99"/>
          <w:sz w:val="20"/>
          <w:szCs w:val="20"/>
        </w:rPr>
        <w:t>Ingreso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devengado: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realiza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cuando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existe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jurídicamente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derecho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cobro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99"/>
          <w:sz w:val="20"/>
          <w:szCs w:val="20"/>
        </w:rPr>
        <w:t> impuestos,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derechos,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productos,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aprovechamientos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otros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ingresos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parte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entes</w:t>
      </w:r>
      <w:r>
        <w:rPr>
          <w:rFonts w:ascii="Arial" w:cs="Arial" w:eastAsia="Arial" w:hAnsi="Arial"/>
          <w:w w:val="99"/>
          <w:sz w:val="20"/>
          <w:szCs w:val="20"/>
        </w:rPr>
        <w:t> públicos;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7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tabs>
          <w:tab w:pos="1120" w:val="left"/>
        </w:tabs>
        <w:jc w:val="both"/>
        <w:ind w:hanging="720" w:left="1127" w:right="171"/>
      </w:pPr>
      <w:r>
        <w:rPr>
          <w:rFonts w:ascii="Arial" w:cs="Arial" w:eastAsia="Arial" w:hAnsi="Arial"/>
          <w:b/>
          <w:w w:val="99"/>
          <w:sz w:val="20"/>
          <w:szCs w:val="20"/>
        </w:rPr>
        <w:t>XX.</w:t>
      </w:r>
      <w:r>
        <w:rPr>
          <w:rFonts w:ascii="Arial" w:cs="Arial" w:eastAsia="Arial" w:hAnsi="Arial"/>
          <w:b/>
          <w:w w:val="100"/>
          <w:sz w:val="20"/>
          <w:szCs w:val="20"/>
        </w:rPr>
        <w:tab/>
      </w:r>
      <w:r>
        <w:rPr>
          <w:rFonts w:ascii="Arial" w:cs="Arial" w:eastAsia="Arial" w:hAnsi="Arial"/>
          <w:b/>
          <w:w w:val="100"/>
          <w:sz w:val="20"/>
          <w:szCs w:val="20"/>
        </w:rPr>
      </w:r>
      <w:r>
        <w:rPr>
          <w:rFonts w:ascii="Arial" w:cs="Arial" w:eastAsia="Arial" w:hAnsi="Arial"/>
          <w:w w:val="99"/>
          <w:sz w:val="20"/>
          <w:szCs w:val="20"/>
        </w:rPr>
        <w:t>Inventario: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relación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lista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bienes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muebles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inmuebles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mercancías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comprendidas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99"/>
          <w:sz w:val="20"/>
          <w:szCs w:val="20"/>
        </w:rPr>
        <w:t> activo,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cual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debe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mostrar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descripción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mismos,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códigos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identificación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sus</w:t>
      </w:r>
      <w:r>
        <w:rPr>
          <w:rFonts w:ascii="Arial" w:cs="Arial" w:eastAsia="Arial" w:hAnsi="Arial"/>
          <w:w w:val="99"/>
          <w:sz w:val="20"/>
          <w:szCs w:val="20"/>
        </w:rPr>
        <w:t> montos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grupos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clasificaciones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específicas;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hanging="720" w:left="1127" w:right="172"/>
        <w:sectPr>
          <w:pgMar w:bottom="280" w:footer="697" w:header="709" w:left="1300" w:right="1220" w:top="1760"/>
          <w:pgSz w:h="15840" w:w="12240"/>
        </w:sectPr>
      </w:pPr>
      <w:r>
        <w:rPr>
          <w:rFonts w:ascii="Arial" w:cs="Arial" w:eastAsia="Arial" w:hAnsi="Arial"/>
          <w:b/>
          <w:w w:val="99"/>
          <w:sz w:val="20"/>
          <w:szCs w:val="20"/>
        </w:rPr>
        <w:t>XXI.</w:t>
      </w:r>
      <w:r>
        <w:rPr>
          <w:rFonts w:ascii="Arial" w:cs="Arial" w:eastAsia="Arial" w:hAnsi="Arial"/>
          <w:b/>
          <w:w w:val="100"/>
          <w:sz w:val="20"/>
          <w:szCs w:val="20"/>
        </w:rPr>
        <w:t>      </w:t>
      </w:r>
      <w:r>
        <w:rPr>
          <w:rFonts w:ascii="Arial" w:cs="Arial" w:eastAsia="Arial" w:hAnsi="Arial"/>
          <w:w w:val="99"/>
          <w:sz w:val="20"/>
          <w:szCs w:val="20"/>
        </w:rPr>
        <w:t>Lista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cuentas: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relación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ordenada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detallada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cuentas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contables,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mediante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cual</w:t>
      </w:r>
      <w:r>
        <w:rPr>
          <w:rFonts w:ascii="Arial" w:cs="Arial" w:eastAsia="Arial" w:hAnsi="Arial"/>
          <w:w w:val="99"/>
          <w:sz w:val="20"/>
          <w:szCs w:val="20"/>
        </w:rPr>
        <w:t> 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clasifican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activo,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pasivo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hacienda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pública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patrimonio,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ingresos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gastos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públicos,</w:t>
      </w:r>
      <w:r>
        <w:rPr>
          <w:rFonts w:ascii="Arial" w:cs="Arial" w:eastAsia="Arial" w:hAnsi="Arial"/>
          <w:w w:val="99"/>
          <w:sz w:val="20"/>
          <w:szCs w:val="20"/>
        </w:rPr>
        <w:t> 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cuentas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denominadas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orden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memoranda;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17"/>
          <w:szCs w:val="17"/>
        </w:rPr>
        <w:jc w:val="left"/>
        <w:spacing w:before="4" w:line="160" w:lineRule="exact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spacing w:before="34"/>
        <w:ind w:hanging="720" w:left="1127" w:right="170"/>
      </w:pPr>
      <w:r>
        <w:rPr>
          <w:rFonts w:ascii="Arial" w:cs="Arial" w:eastAsia="Arial" w:hAnsi="Arial"/>
          <w:b/>
          <w:w w:val="99"/>
          <w:sz w:val="20"/>
          <w:szCs w:val="20"/>
        </w:rPr>
        <w:t>XXII.</w:t>
      </w:r>
      <w:r>
        <w:rPr>
          <w:rFonts w:ascii="Arial" w:cs="Arial" w:eastAsia="Arial" w:hAnsi="Arial"/>
          <w:b/>
          <w:w w:val="100"/>
          <w:sz w:val="20"/>
          <w:szCs w:val="20"/>
        </w:rPr>
        <w:t>     </w:t>
      </w:r>
      <w:r>
        <w:rPr>
          <w:rFonts w:ascii="Arial" w:cs="Arial" w:eastAsia="Arial" w:hAnsi="Arial"/>
          <w:w w:val="99"/>
          <w:sz w:val="20"/>
          <w:szCs w:val="20"/>
        </w:rPr>
        <w:t>Manuales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contabilidad: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documentos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conceptuales,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metodológicos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operativos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99"/>
          <w:sz w:val="20"/>
          <w:szCs w:val="20"/>
        </w:rPr>
        <w:t> contienen,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como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mínimo,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finalidad,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marco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jurídico,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lineamientos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técnicos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catálogo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99"/>
          <w:sz w:val="20"/>
          <w:szCs w:val="20"/>
        </w:rPr>
        <w:t> cuentas,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estructura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básica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principales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estados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financieros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generarse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99"/>
          <w:sz w:val="20"/>
          <w:szCs w:val="20"/>
        </w:rPr>
        <w:t> sistema;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hanging="720" w:left="1127" w:right="159"/>
      </w:pPr>
      <w:r>
        <w:rPr>
          <w:rFonts w:ascii="Arial" w:cs="Arial" w:eastAsia="Arial" w:hAnsi="Arial"/>
          <w:b/>
          <w:w w:val="99"/>
          <w:sz w:val="20"/>
          <w:szCs w:val="20"/>
        </w:rPr>
        <w:t>XXIII.</w:t>
      </w:r>
      <w:r>
        <w:rPr>
          <w:rFonts w:ascii="Arial" w:cs="Arial" w:eastAsia="Arial" w:hAnsi="Arial"/>
          <w:b/>
          <w:w w:val="100"/>
          <w:sz w:val="20"/>
          <w:szCs w:val="20"/>
        </w:rPr>
        <w:t>    </w:t>
      </w:r>
      <w:r>
        <w:rPr>
          <w:rFonts w:ascii="Arial" w:cs="Arial" w:eastAsia="Arial" w:hAnsi="Arial"/>
          <w:w w:val="99"/>
          <w:sz w:val="20"/>
          <w:szCs w:val="20"/>
        </w:rPr>
        <w:t>Normas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contables: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lineamientos,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metodologías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procedimientos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técnicos,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dirigidos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dotar</w:t>
      </w:r>
      <w:r>
        <w:rPr>
          <w:rFonts w:ascii="Arial" w:cs="Arial" w:eastAsia="Arial" w:hAnsi="Arial"/>
          <w:w w:val="99"/>
          <w:sz w:val="20"/>
          <w:szCs w:val="20"/>
        </w:rPr>
        <w:t> a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entes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públicos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herramientas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necesarias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registrar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correctamente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99"/>
          <w:sz w:val="20"/>
          <w:szCs w:val="20"/>
        </w:rPr>
        <w:t> operaciones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afecten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contabilidad,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propósito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generar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información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veraz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99"/>
          <w:sz w:val="20"/>
          <w:szCs w:val="20"/>
        </w:rPr>
        <w:t> oportuna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toma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decisiones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formulación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estados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financieros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institucionales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99"/>
          <w:sz w:val="20"/>
          <w:szCs w:val="20"/>
        </w:rPr>
        <w:t> consolidados;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hanging="720" w:left="1127" w:right="166"/>
      </w:pPr>
      <w:r>
        <w:rPr>
          <w:rFonts w:ascii="Arial" w:cs="Arial" w:eastAsia="Arial" w:hAnsi="Arial"/>
          <w:b/>
          <w:w w:val="99"/>
          <w:sz w:val="20"/>
          <w:szCs w:val="20"/>
        </w:rPr>
        <w:t>XXIV.</w:t>
      </w:r>
      <w:r>
        <w:rPr>
          <w:rFonts w:ascii="Arial" w:cs="Arial" w:eastAsia="Arial" w:hAnsi="Arial"/>
          <w:b/>
          <w:w w:val="100"/>
          <w:sz w:val="20"/>
          <w:szCs w:val="20"/>
        </w:rPr>
        <w:t>    </w:t>
      </w:r>
      <w:r>
        <w:rPr>
          <w:rFonts w:ascii="Arial" w:cs="Arial" w:eastAsia="Arial" w:hAnsi="Arial"/>
          <w:w w:val="99"/>
          <w:sz w:val="20"/>
          <w:szCs w:val="20"/>
        </w:rPr>
        <w:t>Órganos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autónomos: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personas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derecho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público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autonomía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ejercicio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sus</w:t>
      </w:r>
      <w:r>
        <w:rPr>
          <w:rFonts w:ascii="Arial" w:cs="Arial" w:eastAsia="Arial" w:hAnsi="Arial"/>
          <w:w w:val="99"/>
          <w:sz w:val="20"/>
          <w:szCs w:val="20"/>
        </w:rPr>
        <w:t> funciones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administración,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creadas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disposición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expresa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Constitución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Política</w:t>
      </w:r>
      <w:r>
        <w:rPr>
          <w:rFonts w:ascii="Arial" w:cs="Arial" w:eastAsia="Arial" w:hAnsi="Arial"/>
          <w:w w:val="99"/>
          <w:sz w:val="20"/>
          <w:szCs w:val="20"/>
        </w:rPr>
        <w:t> 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Estados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Unidos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Mexicanos,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asignen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recursos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Presupuesto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Egresos</w:t>
      </w:r>
      <w:r>
        <w:rPr>
          <w:rFonts w:ascii="Arial" w:cs="Arial" w:eastAsia="Arial" w:hAnsi="Arial"/>
          <w:w w:val="99"/>
          <w:sz w:val="20"/>
          <w:szCs w:val="20"/>
        </w:rPr>
        <w:t> de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Federación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través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ramos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autónomos,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así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como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creadas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99"/>
          <w:sz w:val="20"/>
          <w:szCs w:val="20"/>
        </w:rPr>
        <w:t> constituciones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estados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Estatuto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Gobierno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Distrito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Federal;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spacing w:line="242" w:lineRule="auto"/>
        <w:ind w:hanging="720" w:left="1127" w:right="169"/>
      </w:pPr>
      <w:r>
        <w:rPr>
          <w:rFonts w:ascii="Arial" w:cs="Arial" w:eastAsia="Arial" w:hAnsi="Arial"/>
          <w:b/>
          <w:w w:val="99"/>
          <w:sz w:val="20"/>
          <w:szCs w:val="20"/>
        </w:rPr>
        <w:t>XXV.</w:t>
      </w:r>
      <w:r>
        <w:rPr>
          <w:rFonts w:ascii="Arial" w:cs="Arial" w:eastAsia="Arial" w:hAnsi="Arial"/>
          <w:b/>
          <w:w w:val="100"/>
          <w:sz w:val="20"/>
          <w:szCs w:val="20"/>
        </w:rPr>
        <w:t>     </w:t>
      </w:r>
      <w:r>
        <w:rPr>
          <w:rFonts w:ascii="Arial" w:cs="Arial" w:eastAsia="Arial" w:hAnsi="Arial"/>
          <w:w w:val="99"/>
          <w:sz w:val="20"/>
          <w:szCs w:val="20"/>
        </w:rPr>
        <w:t>Plan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cuentas: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documento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definirán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primeros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agregados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99"/>
          <w:sz w:val="20"/>
          <w:szCs w:val="20"/>
        </w:rPr>
        <w:t> deberán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alinearse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listas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cuentas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formularán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entes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públicos;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3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hanging="720" w:left="1127" w:right="168"/>
      </w:pPr>
      <w:r>
        <w:rPr>
          <w:rFonts w:ascii="Arial" w:cs="Arial" w:eastAsia="Arial" w:hAnsi="Arial"/>
          <w:b/>
          <w:w w:val="99"/>
          <w:sz w:val="20"/>
          <w:szCs w:val="20"/>
        </w:rPr>
        <w:t>XXVI.</w:t>
      </w:r>
      <w:r>
        <w:rPr>
          <w:rFonts w:ascii="Arial" w:cs="Arial" w:eastAsia="Arial" w:hAnsi="Arial"/>
          <w:b/>
          <w:w w:val="100"/>
          <w:sz w:val="20"/>
          <w:szCs w:val="20"/>
        </w:rPr>
        <w:t>    </w:t>
      </w:r>
      <w:r>
        <w:rPr>
          <w:rFonts w:ascii="Arial" w:cs="Arial" w:eastAsia="Arial" w:hAnsi="Arial"/>
          <w:w w:val="99"/>
          <w:sz w:val="20"/>
          <w:szCs w:val="20"/>
        </w:rPr>
        <w:t>Planeación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desarrollo: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Plan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Nacional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Desarrollo,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así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como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planes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desarrollo</w:t>
      </w:r>
      <w:r>
        <w:rPr>
          <w:rFonts w:ascii="Arial" w:cs="Arial" w:eastAsia="Arial" w:hAnsi="Arial"/>
          <w:w w:val="99"/>
          <w:sz w:val="20"/>
          <w:szCs w:val="20"/>
        </w:rPr>
        <w:t> 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entidades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federativas,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municipios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demarcaciones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territoriales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Distrito</w:t>
      </w:r>
      <w:r>
        <w:rPr>
          <w:rFonts w:ascii="Arial" w:cs="Arial" w:eastAsia="Arial" w:hAnsi="Arial"/>
          <w:w w:val="99"/>
          <w:sz w:val="20"/>
          <w:szCs w:val="20"/>
        </w:rPr>
        <w:t> Federal,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conforme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resulte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aplicable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cada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orden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gobierno;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7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spacing w:line="242" w:lineRule="auto"/>
        <w:ind w:hanging="720" w:left="1127" w:right="173"/>
      </w:pPr>
      <w:r>
        <w:rPr>
          <w:rFonts w:ascii="Arial" w:cs="Arial" w:eastAsia="Arial" w:hAnsi="Arial"/>
          <w:b/>
          <w:w w:val="99"/>
          <w:sz w:val="20"/>
          <w:szCs w:val="20"/>
        </w:rPr>
        <w:t>XXVII.</w:t>
      </w:r>
      <w:r>
        <w:rPr>
          <w:rFonts w:ascii="Arial" w:cs="Arial" w:eastAsia="Arial" w:hAnsi="Arial"/>
          <w:b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Postulados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básicos: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elementos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fundamentales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referencia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general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uniformar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99"/>
          <w:sz w:val="20"/>
          <w:szCs w:val="20"/>
        </w:rPr>
        <w:t> métodos,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procedimientos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prácticas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contables;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4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407"/>
      </w:pPr>
      <w:r>
        <w:rPr>
          <w:rFonts w:ascii="Arial" w:cs="Arial" w:eastAsia="Arial" w:hAnsi="Arial"/>
          <w:b/>
          <w:w w:val="99"/>
          <w:sz w:val="20"/>
          <w:szCs w:val="20"/>
        </w:rPr>
        <w:t>XXVIII.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Secretaría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Hacienda: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Secretaría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Hacienda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Crédito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Público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Gobierno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Federal;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spacing w:line="242" w:lineRule="auto"/>
        <w:ind w:hanging="720" w:left="1127" w:right="170"/>
      </w:pPr>
      <w:r>
        <w:rPr>
          <w:rFonts w:ascii="Arial" w:cs="Arial" w:eastAsia="Arial" w:hAnsi="Arial"/>
          <w:b/>
          <w:w w:val="99"/>
          <w:sz w:val="20"/>
          <w:szCs w:val="20"/>
        </w:rPr>
        <w:t>XXIX.</w:t>
      </w:r>
      <w:r>
        <w:rPr>
          <w:rFonts w:ascii="Arial" w:cs="Arial" w:eastAsia="Arial" w:hAnsi="Arial"/>
          <w:b/>
          <w:w w:val="100"/>
          <w:sz w:val="20"/>
          <w:szCs w:val="20"/>
        </w:rPr>
        <w:t>    </w:t>
      </w:r>
      <w:r>
        <w:rPr>
          <w:rFonts w:ascii="Arial" w:cs="Arial" w:eastAsia="Arial" w:hAnsi="Arial"/>
          <w:w w:val="99"/>
          <w:sz w:val="20"/>
          <w:szCs w:val="20"/>
        </w:rPr>
        <w:t>Sistema: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sistema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contabilidad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gubernamental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cada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ente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público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utiliza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como</w:t>
      </w:r>
      <w:r>
        <w:rPr>
          <w:rFonts w:ascii="Arial" w:cs="Arial" w:eastAsia="Arial" w:hAnsi="Arial"/>
          <w:w w:val="99"/>
          <w:sz w:val="20"/>
          <w:szCs w:val="20"/>
        </w:rPr>
        <w:t> instrumento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administración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financiera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gubernamental.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3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spacing w:line="242" w:lineRule="auto"/>
        <w:ind w:firstLine="288" w:left="119" w:right="174"/>
      </w:pPr>
      <w:r>
        <w:rPr>
          <w:rFonts w:ascii="Arial" w:cs="Arial" w:eastAsia="Arial" w:hAnsi="Arial"/>
          <w:b/>
          <w:w w:val="99"/>
          <w:sz w:val="20"/>
          <w:szCs w:val="20"/>
        </w:rPr>
        <w:t>Artículo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5.-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interpretación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esta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Ley,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efectos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administrativos,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corresponde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Secretaría</w:t>
      </w:r>
      <w:r>
        <w:rPr>
          <w:rFonts w:ascii="Arial" w:cs="Arial" w:eastAsia="Arial" w:hAnsi="Arial"/>
          <w:w w:val="99"/>
          <w:sz w:val="20"/>
          <w:szCs w:val="20"/>
        </w:rPr>
        <w:t> 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Hacienda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Secretaría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Función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Pública,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ámbito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respectivas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atribuciones.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firstLine="288" w:left="119" w:right="167"/>
      </w:pP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falta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disposición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expresa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esta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Ley,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aplicará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supletoriamente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Ley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Federal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Presupuesto</w:t>
      </w:r>
      <w:r>
        <w:rPr>
          <w:rFonts w:ascii="Arial" w:cs="Arial" w:eastAsia="Arial" w:hAnsi="Arial"/>
          <w:w w:val="99"/>
          <w:sz w:val="20"/>
          <w:szCs w:val="20"/>
        </w:rPr>
        <w:t> 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Responsabilidad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Hacendaria.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firstLine="288" w:left="119" w:right="172"/>
      </w:pP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todo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caso,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interpretación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privilegiará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principios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constitucionales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relativos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transparencia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99"/>
          <w:sz w:val="20"/>
          <w:szCs w:val="20"/>
        </w:rPr>
        <w:t> máxima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publicidad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información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financiera.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16"/>
          <w:szCs w:val="16"/>
        </w:rPr>
        <w:jc w:val="right"/>
        <w:spacing w:line="160" w:lineRule="exact"/>
        <w:ind w:right="195"/>
      </w:pPr>
      <w:r>
        <w:rPr>
          <w:rFonts w:ascii="Times New Roman" w:cs="Times New Roman" w:eastAsia="Times New Roman" w:hAnsi="Times New Roman"/>
          <w:i/>
          <w:color w:val="0000FF"/>
          <w:sz w:val="16"/>
          <w:szCs w:val="16"/>
        </w:rPr>
        <w:t>Párrafo adicionado DOF 12-11-2012</w:t>
      </w:r>
      <w:r>
        <w:rPr>
          <w:rFonts w:ascii="Times New Roman" w:cs="Times New Roman" w:eastAsia="Times New Roman" w:hAnsi="Times New Roman"/>
          <w:color w:val="000000"/>
          <w:sz w:val="16"/>
          <w:szCs w:val="16"/>
        </w:rPr>
      </w:r>
    </w:p>
    <w:p>
      <w:pPr>
        <w:rPr>
          <w:sz w:val="20"/>
          <w:szCs w:val="20"/>
        </w:rPr>
        <w:jc w:val="left"/>
        <w:spacing w:before="1"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before="32"/>
        <w:ind w:left="3800" w:right="3878"/>
      </w:pPr>
      <w:r>
        <w:rPr>
          <w:rFonts w:ascii="Arial" w:cs="Arial" w:eastAsia="Arial" w:hAnsi="Arial"/>
          <w:b/>
          <w:sz w:val="22"/>
          <w:szCs w:val="22"/>
        </w:rPr>
        <w:t>TÍTULO SEGUNDO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line="240" w:lineRule="exact"/>
        <w:ind w:left="2509" w:right="2590"/>
      </w:pPr>
      <w:r>
        <w:rPr>
          <w:rFonts w:ascii="Arial" w:cs="Arial" w:eastAsia="Arial" w:hAnsi="Arial"/>
          <w:b/>
          <w:sz w:val="22"/>
          <w:szCs w:val="22"/>
        </w:rPr>
        <w:t>De la Rectoría de la Armonización Contable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4160" w:right="4240"/>
      </w:pPr>
      <w:r>
        <w:rPr>
          <w:rFonts w:ascii="Arial" w:cs="Arial" w:eastAsia="Arial" w:hAnsi="Arial"/>
          <w:b/>
          <w:sz w:val="22"/>
          <w:szCs w:val="22"/>
        </w:rPr>
        <w:t>CAPÍTULO I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line="240" w:lineRule="exact"/>
        <w:ind w:left="2240" w:right="2321"/>
      </w:pPr>
      <w:r>
        <w:rPr>
          <w:rFonts w:ascii="Arial" w:cs="Arial" w:eastAsia="Arial" w:hAnsi="Arial"/>
          <w:b/>
          <w:sz w:val="22"/>
          <w:szCs w:val="22"/>
        </w:rPr>
        <w:t>Del Consejo Nacional de Armonización Contable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9"/>
        <w:sectPr>
          <w:pgMar w:bottom="280" w:footer="697" w:header="709" w:left="1300" w:right="1220" w:top="1760"/>
          <w:pgSz w:h="15840" w:w="12240"/>
        </w:sectPr>
      </w:pPr>
      <w:r>
        <w:rPr>
          <w:rFonts w:ascii="Arial" w:cs="Arial" w:eastAsia="Arial" w:hAnsi="Arial"/>
          <w:b/>
          <w:w w:val="99"/>
          <w:sz w:val="20"/>
          <w:szCs w:val="20"/>
        </w:rPr>
        <w:t>Artículo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6.-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consejo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órgano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coordinación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armonización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contabilidad</w:t>
      </w:r>
      <w:r>
        <w:rPr>
          <w:rFonts w:ascii="Arial" w:cs="Arial" w:eastAsia="Arial" w:hAnsi="Arial"/>
          <w:w w:val="99"/>
          <w:sz w:val="20"/>
          <w:szCs w:val="20"/>
        </w:rPr>
        <w:t> gubernamental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tiene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objeto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emisión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normas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contables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lineamientos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generación</w:t>
      </w:r>
      <w:r>
        <w:rPr>
          <w:rFonts w:ascii="Arial" w:cs="Arial" w:eastAsia="Arial" w:hAnsi="Arial"/>
          <w:w w:val="99"/>
          <w:sz w:val="20"/>
          <w:szCs w:val="20"/>
        </w:rPr>
        <w:t> 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información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financiera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aplicarán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entes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públicos.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17"/>
          <w:szCs w:val="17"/>
        </w:rPr>
        <w:jc w:val="left"/>
        <w:spacing w:before="6" w:line="160" w:lineRule="exact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spacing w:before="34"/>
        <w:ind w:firstLine="288" w:left="119" w:right="174"/>
      </w:pP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miembros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consejo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comité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recibirán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remuneración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alguna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participación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99"/>
          <w:sz w:val="20"/>
          <w:szCs w:val="20"/>
        </w:rPr>
        <w:t> mismos.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70"/>
      </w:pPr>
      <w:r>
        <w:rPr>
          <w:rFonts w:ascii="Arial" w:cs="Arial" w:eastAsia="Arial" w:hAnsi="Arial"/>
          <w:b/>
          <w:w w:val="99"/>
          <w:sz w:val="20"/>
          <w:szCs w:val="20"/>
        </w:rPr>
        <w:t>Artículo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7.-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entes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públicos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adoptarán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implementarán,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carácter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obligatorio,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ámbito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99"/>
          <w:sz w:val="20"/>
          <w:szCs w:val="20"/>
        </w:rPr>
        <w:t> sus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respectivas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competencias,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decisiones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tome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consejo,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conformidad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dispuesto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99"/>
          <w:sz w:val="20"/>
          <w:szCs w:val="20"/>
        </w:rPr>
        <w:t> artículo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9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esta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Ley,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dentro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plazos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éste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establezca.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0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9"/>
      </w:pP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gobiernos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federal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entidades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federativas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publicarán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Diario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Oficial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Federación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99"/>
          <w:sz w:val="20"/>
          <w:szCs w:val="20"/>
        </w:rPr>
        <w:t> 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medios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oficiales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escritos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electrónicos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difusión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locales,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respectivamente,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normas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99"/>
          <w:sz w:val="20"/>
          <w:szCs w:val="20"/>
        </w:rPr>
        <w:t> apruebe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consejo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base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éstas,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demás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disposiciones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sean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necesarias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dar</w:t>
      </w:r>
      <w:r>
        <w:rPr>
          <w:rFonts w:ascii="Arial" w:cs="Arial" w:eastAsia="Arial" w:hAnsi="Arial"/>
          <w:w w:val="99"/>
          <w:sz w:val="20"/>
          <w:szCs w:val="20"/>
        </w:rPr>
        <w:t> cumplimiento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previsto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esta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Ley.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407"/>
      </w:pPr>
      <w:r>
        <w:rPr>
          <w:rFonts w:ascii="Arial" w:cs="Arial" w:eastAsia="Arial" w:hAnsi="Arial"/>
          <w:b/>
          <w:w w:val="99"/>
          <w:sz w:val="20"/>
          <w:szCs w:val="20"/>
        </w:rPr>
        <w:t>Artículo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8.-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consejo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integra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por: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407"/>
      </w:pPr>
      <w:r>
        <w:rPr>
          <w:rFonts w:ascii="Arial" w:cs="Arial" w:eastAsia="Arial" w:hAnsi="Arial"/>
          <w:b/>
          <w:w w:val="99"/>
          <w:sz w:val="20"/>
          <w:szCs w:val="20"/>
        </w:rPr>
        <w:t>I.</w:t>
      </w:r>
      <w:r>
        <w:rPr>
          <w:rFonts w:ascii="Arial" w:cs="Arial" w:eastAsia="Arial" w:hAnsi="Arial"/>
          <w:b/>
          <w:w w:val="100"/>
          <w:sz w:val="20"/>
          <w:szCs w:val="20"/>
        </w:rPr>
        <w:t>         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Secretario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Hacienda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Crédito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Público,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quien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presidirá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consejo;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407"/>
      </w:pPr>
      <w:r>
        <w:rPr>
          <w:rFonts w:ascii="Arial" w:cs="Arial" w:eastAsia="Arial" w:hAnsi="Arial"/>
          <w:b/>
          <w:w w:val="99"/>
          <w:sz w:val="20"/>
          <w:szCs w:val="20"/>
        </w:rPr>
        <w:t>II.</w:t>
      </w:r>
      <w:r>
        <w:rPr>
          <w:rFonts w:ascii="Arial" w:cs="Arial" w:eastAsia="Arial" w:hAnsi="Arial"/>
          <w:b/>
          <w:w w:val="100"/>
          <w:sz w:val="20"/>
          <w:szCs w:val="20"/>
        </w:rPr>
        <w:t>        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subsecretarios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Egresos,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Ingresos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Hacienda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Crédito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Público,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Secretaría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spacing w:before="3"/>
        <w:ind w:left="1127" w:right="7666"/>
      </w:pPr>
      <w:r>
        <w:rPr>
          <w:rFonts w:ascii="Arial" w:cs="Arial" w:eastAsia="Arial" w:hAnsi="Arial"/>
          <w:w w:val="99"/>
          <w:sz w:val="20"/>
          <w:szCs w:val="20"/>
        </w:rPr>
        <w:t>Hacienda;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407"/>
      </w:pPr>
      <w:r>
        <w:rPr>
          <w:rFonts w:ascii="Arial" w:cs="Arial" w:eastAsia="Arial" w:hAnsi="Arial"/>
          <w:b/>
          <w:w w:val="99"/>
          <w:sz w:val="20"/>
          <w:szCs w:val="20"/>
        </w:rPr>
        <w:t>III.</w:t>
      </w:r>
      <w:r>
        <w:rPr>
          <w:rFonts w:ascii="Arial" w:cs="Arial" w:eastAsia="Arial" w:hAnsi="Arial"/>
          <w:b/>
          <w:w w:val="100"/>
          <w:sz w:val="20"/>
          <w:szCs w:val="20"/>
        </w:rPr>
        <w:t>       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Tesorero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Federación;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spacing w:line="242" w:lineRule="auto"/>
        <w:ind w:hanging="720" w:left="1127" w:right="170"/>
      </w:pPr>
      <w:r>
        <w:rPr>
          <w:rFonts w:ascii="Arial" w:cs="Arial" w:eastAsia="Arial" w:hAnsi="Arial"/>
          <w:b/>
          <w:w w:val="99"/>
          <w:sz w:val="20"/>
          <w:szCs w:val="20"/>
        </w:rPr>
        <w:t>IV.</w:t>
      </w:r>
      <w:r>
        <w:rPr>
          <w:rFonts w:ascii="Arial" w:cs="Arial" w:eastAsia="Arial" w:hAnsi="Arial"/>
          <w:b/>
          <w:w w:val="100"/>
          <w:sz w:val="20"/>
          <w:szCs w:val="20"/>
        </w:rPr>
        <w:t>       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titular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unidad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administrativa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Secretaría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Hacienda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responsable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99"/>
          <w:sz w:val="20"/>
          <w:szCs w:val="20"/>
        </w:rPr>
        <w:t> coordinación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entidades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federativas;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407"/>
      </w:pPr>
      <w:r>
        <w:rPr>
          <w:rFonts w:ascii="Arial" w:cs="Arial" w:eastAsia="Arial" w:hAnsi="Arial"/>
          <w:b/>
          <w:w w:val="99"/>
          <w:sz w:val="20"/>
          <w:szCs w:val="20"/>
        </w:rPr>
        <w:t>V.</w:t>
      </w:r>
      <w:r>
        <w:rPr>
          <w:rFonts w:ascii="Arial" w:cs="Arial" w:eastAsia="Arial" w:hAnsi="Arial"/>
          <w:b/>
          <w:w w:val="100"/>
          <w:sz w:val="20"/>
          <w:szCs w:val="20"/>
        </w:rPr>
        <w:t>          </w:t>
      </w:r>
      <w:r>
        <w:rPr>
          <w:rFonts w:ascii="Arial" w:cs="Arial" w:eastAsia="Arial" w:hAnsi="Arial"/>
          <w:w w:val="99"/>
          <w:sz w:val="20"/>
          <w:szCs w:val="20"/>
        </w:rPr>
        <w:t>Un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representante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Secretaría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Función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Pública;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spacing w:line="243" w:lineRule="auto"/>
        <w:ind w:hanging="720" w:left="1127" w:right="170"/>
      </w:pPr>
      <w:r>
        <w:rPr>
          <w:rFonts w:ascii="Arial" w:cs="Arial" w:eastAsia="Arial" w:hAnsi="Arial"/>
          <w:b/>
          <w:w w:val="99"/>
          <w:sz w:val="20"/>
          <w:szCs w:val="20"/>
        </w:rPr>
        <w:t>VI.</w:t>
      </w:r>
      <w:r>
        <w:rPr>
          <w:rFonts w:ascii="Arial" w:cs="Arial" w:eastAsia="Arial" w:hAnsi="Arial"/>
          <w:b/>
          <w:w w:val="100"/>
          <w:sz w:val="20"/>
          <w:szCs w:val="20"/>
        </w:rPr>
        <w:t>         </w:t>
      </w:r>
      <w:r>
        <w:rPr>
          <w:rFonts w:ascii="Arial" w:cs="Arial" w:eastAsia="Arial" w:hAnsi="Arial"/>
          <w:w w:val="99"/>
          <w:sz w:val="20"/>
          <w:szCs w:val="20"/>
        </w:rPr>
        <w:t>Cuatro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gobernadores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entidades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federativas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grupos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refiere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artículo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20,</w:t>
      </w:r>
      <w:r>
        <w:rPr>
          <w:rFonts w:ascii="Arial" w:cs="Arial" w:eastAsia="Arial" w:hAnsi="Arial"/>
          <w:w w:val="99"/>
          <w:sz w:val="20"/>
          <w:szCs w:val="20"/>
        </w:rPr>
        <w:t> fracción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III,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Ley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Coordinación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Fiscal,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conforme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siguiente: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5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left="1127" w:right="1028"/>
      </w:pPr>
      <w:r>
        <w:rPr>
          <w:rFonts w:ascii="Arial" w:cs="Arial" w:eastAsia="Arial" w:hAnsi="Arial"/>
          <w:b/>
          <w:w w:val="99"/>
          <w:sz w:val="20"/>
          <w:szCs w:val="20"/>
        </w:rPr>
        <w:t>a)</w:t>
      </w:r>
      <w:r>
        <w:rPr>
          <w:rFonts w:ascii="Arial" w:cs="Arial" w:eastAsia="Arial" w:hAnsi="Arial"/>
          <w:b/>
          <w:w w:val="100"/>
          <w:sz w:val="20"/>
          <w:szCs w:val="20"/>
        </w:rPr>
        <w:t>     </w:t>
      </w:r>
      <w:r>
        <w:rPr>
          <w:rFonts w:ascii="Arial" w:cs="Arial" w:eastAsia="Arial" w:hAnsi="Arial"/>
          <w:w w:val="99"/>
          <w:sz w:val="20"/>
          <w:szCs w:val="20"/>
        </w:rPr>
        <w:t>Un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gobernador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alguna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entidad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federativa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integrante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grupos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uno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tres;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spacing w:line="480" w:lineRule="auto"/>
        <w:ind w:left="1127" w:right="806"/>
      </w:pPr>
      <w:r>
        <w:rPr>
          <w:rFonts w:ascii="Arial" w:cs="Arial" w:eastAsia="Arial" w:hAnsi="Arial"/>
          <w:b/>
          <w:w w:val="99"/>
          <w:sz w:val="20"/>
          <w:szCs w:val="20"/>
        </w:rPr>
        <w:t>b)</w:t>
      </w:r>
      <w:r>
        <w:rPr>
          <w:rFonts w:ascii="Arial" w:cs="Arial" w:eastAsia="Arial" w:hAnsi="Arial"/>
          <w:b/>
          <w:w w:val="100"/>
          <w:sz w:val="20"/>
          <w:szCs w:val="20"/>
        </w:rPr>
        <w:t>    </w:t>
      </w:r>
      <w:r>
        <w:rPr>
          <w:rFonts w:ascii="Arial" w:cs="Arial" w:eastAsia="Arial" w:hAnsi="Arial"/>
          <w:w w:val="99"/>
          <w:sz w:val="20"/>
          <w:szCs w:val="20"/>
        </w:rPr>
        <w:t>Un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gobernador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alguna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entidad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federativa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integrante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grupos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cuatro;</w:t>
      </w:r>
      <w:r>
        <w:rPr>
          <w:rFonts w:ascii="Arial" w:cs="Arial" w:eastAsia="Arial" w:hAnsi="Arial"/>
          <w:w w:val="99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c)</w:t>
      </w:r>
      <w:r>
        <w:rPr>
          <w:rFonts w:ascii="Arial" w:cs="Arial" w:eastAsia="Arial" w:hAnsi="Arial"/>
          <w:b/>
          <w:w w:val="100"/>
          <w:sz w:val="20"/>
          <w:szCs w:val="20"/>
        </w:rPr>
        <w:t>     </w:t>
      </w:r>
      <w:r>
        <w:rPr>
          <w:rFonts w:ascii="Arial" w:cs="Arial" w:eastAsia="Arial" w:hAnsi="Arial"/>
          <w:w w:val="99"/>
          <w:sz w:val="20"/>
          <w:szCs w:val="20"/>
        </w:rPr>
        <w:t>Un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gobernador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alguna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entidad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federativa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integrante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grupos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cinco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siete;</w:t>
      </w:r>
      <w:r>
        <w:rPr>
          <w:rFonts w:ascii="Arial" w:cs="Arial" w:eastAsia="Arial" w:hAnsi="Arial"/>
          <w:w w:val="99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d)</w:t>
      </w:r>
      <w:r>
        <w:rPr>
          <w:rFonts w:ascii="Arial" w:cs="Arial" w:eastAsia="Arial" w:hAnsi="Arial"/>
          <w:b/>
          <w:w w:val="100"/>
          <w:sz w:val="20"/>
          <w:szCs w:val="20"/>
        </w:rPr>
        <w:t>    </w:t>
      </w:r>
      <w:r>
        <w:rPr>
          <w:rFonts w:ascii="Arial" w:cs="Arial" w:eastAsia="Arial" w:hAnsi="Arial"/>
          <w:w w:val="99"/>
          <w:sz w:val="20"/>
          <w:szCs w:val="20"/>
        </w:rPr>
        <w:t>Un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gobernador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alguna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entidad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federativa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integrante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grupos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seis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ocho;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spacing w:before="4"/>
        <w:ind w:hanging="720" w:left="1127" w:right="163"/>
      </w:pPr>
      <w:r>
        <w:rPr>
          <w:rFonts w:ascii="Arial" w:cs="Arial" w:eastAsia="Arial" w:hAnsi="Arial"/>
          <w:b/>
          <w:w w:val="99"/>
          <w:sz w:val="20"/>
          <w:szCs w:val="20"/>
        </w:rPr>
        <w:t>VII.</w:t>
      </w:r>
      <w:r>
        <w:rPr>
          <w:rFonts w:ascii="Arial" w:cs="Arial" w:eastAsia="Arial" w:hAnsi="Arial"/>
          <w:b/>
          <w:w w:val="100"/>
          <w:sz w:val="20"/>
          <w:szCs w:val="20"/>
        </w:rPr>
        <w:t>        </w:t>
      </w:r>
      <w:r>
        <w:rPr>
          <w:rFonts w:ascii="Arial" w:cs="Arial" w:eastAsia="Arial" w:hAnsi="Arial"/>
          <w:w w:val="99"/>
          <w:sz w:val="20"/>
          <w:szCs w:val="20"/>
        </w:rPr>
        <w:t>Dos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representantes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ayuntamientos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municipios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órganos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político-</w:t>
      </w:r>
      <w:r>
        <w:rPr>
          <w:rFonts w:ascii="Arial" w:cs="Arial" w:eastAsia="Arial" w:hAnsi="Arial"/>
          <w:w w:val="99"/>
          <w:sz w:val="20"/>
          <w:szCs w:val="20"/>
        </w:rPr>
        <w:t> administrativos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demarcaciones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territoriales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Ciudad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México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elegidos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99"/>
          <w:sz w:val="20"/>
          <w:szCs w:val="20"/>
        </w:rPr>
        <w:t> otros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miembros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consejo,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quienes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deberán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servidores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públicos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atribuciones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99"/>
          <w:sz w:val="20"/>
          <w:szCs w:val="20"/>
        </w:rPr>
        <w:t> materia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contabilidad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gubernamental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ayuntamiento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u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órgano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político-administrativo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99"/>
          <w:sz w:val="20"/>
          <w:szCs w:val="20"/>
        </w:rPr>
        <w:t> 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demarcaciones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territoriales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Ciudad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México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corresponda,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16"/>
          <w:szCs w:val="16"/>
        </w:rPr>
        <w:jc w:val="right"/>
        <w:spacing w:line="160" w:lineRule="exact"/>
        <w:ind w:right="195"/>
      </w:pPr>
      <w:r>
        <w:rPr>
          <w:rFonts w:ascii="Times New Roman" w:cs="Times New Roman" w:eastAsia="Times New Roman" w:hAnsi="Times New Roman"/>
          <w:i/>
          <w:color w:val="0000FF"/>
          <w:sz w:val="16"/>
          <w:szCs w:val="16"/>
        </w:rPr>
        <w:t>Fracción reformada DOF 19-01-2018</w:t>
      </w:r>
      <w:r>
        <w:rPr>
          <w:rFonts w:ascii="Times New Roman" w:cs="Times New Roman" w:eastAsia="Times New Roman" w:hAnsi="Times New Roman"/>
          <w:color w:val="000000"/>
          <w:sz w:val="16"/>
          <w:szCs w:val="16"/>
        </w:rPr>
      </w:r>
    </w:p>
    <w:p>
      <w:pPr>
        <w:rPr>
          <w:sz w:val="22"/>
          <w:szCs w:val="22"/>
        </w:rPr>
        <w:jc w:val="left"/>
        <w:spacing w:before="12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407"/>
      </w:pPr>
      <w:r>
        <w:rPr>
          <w:rFonts w:ascii="Arial" w:cs="Arial" w:eastAsia="Arial" w:hAnsi="Arial"/>
          <w:b/>
          <w:w w:val="99"/>
          <w:sz w:val="20"/>
          <w:szCs w:val="20"/>
        </w:rPr>
        <w:t>VIII.</w:t>
      </w:r>
      <w:r>
        <w:rPr>
          <w:rFonts w:ascii="Arial" w:cs="Arial" w:eastAsia="Arial" w:hAnsi="Arial"/>
          <w:b/>
          <w:w w:val="100"/>
          <w:sz w:val="20"/>
          <w:szCs w:val="20"/>
        </w:rPr>
        <w:t>       </w:t>
      </w:r>
      <w:r>
        <w:rPr>
          <w:rFonts w:ascii="Arial" w:cs="Arial" w:eastAsia="Arial" w:hAnsi="Arial"/>
          <w:w w:val="99"/>
          <w:sz w:val="20"/>
          <w:szCs w:val="20"/>
        </w:rPr>
        <w:t>Un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secretario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técnico,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quien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tendrá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derecho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voz,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pero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voto.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3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407"/>
      </w:pP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sesiones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consejo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desarrollarán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procurando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invitar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Titular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Auditoría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Superior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spacing w:line="220" w:lineRule="exact"/>
        <w:ind w:left="119"/>
      </w:pPr>
      <w:r>
        <w:rPr>
          <w:rFonts w:ascii="Arial" w:cs="Arial" w:eastAsia="Arial" w:hAnsi="Arial"/>
          <w:w w:val="99"/>
          <w:position w:val="-1"/>
          <w:sz w:val="20"/>
          <w:szCs w:val="20"/>
        </w:rPr>
        <w:t>Federación.</w:t>
      </w:r>
      <w:r>
        <w:rPr>
          <w:rFonts w:ascii="Arial" w:cs="Arial" w:eastAsia="Arial" w:hAnsi="Arial"/>
          <w:w w:val="100"/>
          <w:position w:val="0"/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16"/>
          <w:szCs w:val="16"/>
        </w:rPr>
        <w:jc w:val="right"/>
        <w:ind w:right="195"/>
      </w:pPr>
      <w:r>
        <w:rPr>
          <w:rFonts w:ascii="Times New Roman" w:cs="Times New Roman" w:eastAsia="Times New Roman" w:hAnsi="Times New Roman"/>
          <w:i/>
          <w:color w:val="0000FF"/>
          <w:sz w:val="16"/>
          <w:szCs w:val="16"/>
        </w:rPr>
        <w:t>Párrafo adicionado DOF 12-11-2012</w:t>
      </w:r>
      <w:r>
        <w:rPr>
          <w:rFonts w:ascii="Times New Roman" w:cs="Times New Roman" w:eastAsia="Times New Roman" w:hAnsi="Times New Roman"/>
          <w:color w:val="000000"/>
          <w:sz w:val="16"/>
          <w:szCs w:val="16"/>
        </w:rPr>
      </w:r>
    </w:p>
    <w:p>
      <w:pPr>
        <w:rPr>
          <w:sz w:val="22"/>
          <w:szCs w:val="22"/>
        </w:rPr>
        <w:jc w:val="left"/>
        <w:spacing w:before="14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right"/>
        <w:ind w:firstLine="288" w:left="84" w:right="205"/>
        <w:sectPr>
          <w:pgMar w:bottom="280" w:footer="697" w:header="709" w:left="1300" w:right="1220" w:top="1760"/>
          <w:pgSz w:h="15840" w:w="12240"/>
        </w:sectPr>
      </w:pP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cuatro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titulares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Ejecutivo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entidades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federativas,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así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como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representante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99"/>
          <w:sz w:val="20"/>
          <w:szCs w:val="20"/>
        </w:rPr>
        <w:t> municipios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demarcaciones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territoriales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Ciudad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México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durarán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encargo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2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años.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17"/>
          <w:szCs w:val="17"/>
        </w:rPr>
        <w:jc w:val="left"/>
        <w:spacing w:before="6" w:line="160" w:lineRule="exact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spacing w:before="34"/>
        <w:ind w:left="119" w:right="174"/>
      </w:pPr>
      <w:r>
        <w:rPr>
          <w:rFonts w:ascii="Arial" w:cs="Arial" w:eastAsia="Arial" w:hAnsi="Arial"/>
          <w:w w:val="99"/>
          <w:sz w:val="20"/>
          <w:szCs w:val="20"/>
        </w:rPr>
        <w:t>gobernadores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ocuparán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sus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puestos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consejo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serán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sustituidos,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orden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alfabético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99"/>
          <w:sz w:val="20"/>
          <w:szCs w:val="20"/>
        </w:rPr>
        <w:t> entidades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federativas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integren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respectivos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grupos.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16"/>
          <w:szCs w:val="16"/>
        </w:rPr>
        <w:jc w:val="right"/>
        <w:spacing w:line="160" w:lineRule="exact"/>
        <w:ind w:right="195"/>
      </w:pPr>
      <w:r>
        <w:rPr>
          <w:rFonts w:ascii="Times New Roman" w:cs="Times New Roman" w:eastAsia="Times New Roman" w:hAnsi="Times New Roman"/>
          <w:i/>
          <w:color w:val="0000FF"/>
          <w:sz w:val="16"/>
          <w:szCs w:val="16"/>
        </w:rPr>
        <w:t>Párrafo reformado DOF 19-01-2018</w:t>
      </w:r>
      <w:r>
        <w:rPr>
          <w:rFonts w:ascii="Times New Roman" w:cs="Times New Roman" w:eastAsia="Times New Roman" w:hAnsi="Times New Roman"/>
          <w:color w:val="000000"/>
          <w:sz w:val="16"/>
          <w:szCs w:val="16"/>
        </w:rPr>
      </w:r>
    </w:p>
    <w:p>
      <w:pPr>
        <w:rPr>
          <w:sz w:val="22"/>
          <w:szCs w:val="22"/>
        </w:rPr>
        <w:jc w:val="left"/>
        <w:spacing w:before="14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6"/>
      </w:pP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miembros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consejo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podrán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suplidos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servidores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públicos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ocupen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puesto</w:t>
      </w:r>
      <w:r>
        <w:rPr>
          <w:rFonts w:ascii="Arial" w:cs="Arial" w:eastAsia="Arial" w:hAnsi="Arial"/>
          <w:w w:val="99"/>
          <w:sz w:val="20"/>
          <w:szCs w:val="20"/>
        </w:rPr>
        <w:t> inmediato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inferior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respectivo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miembro.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gobernadores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podrán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suplidos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únicamente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99"/>
          <w:sz w:val="20"/>
          <w:szCs w:val="20"/>
        </w:rPr>
        <w:t> respectivos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secretarios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finanzas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equivalentes.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407"/>
      </w:pPr>
      <w:r>
        <w:rPr>
          <w:rFonts w:ascii="Arial" w:cs="Arial" w:eastAsia="Arial" w:hAnsi="Arial"/>
          <w:b/>
          <w:w w:val="99"/>
          <w:sz w:val="20"/>
          <w:szCs w:val="20"/>
        </w:rPr>
        <w:t>Artículo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9.-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consejo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tendrá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facultades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siguientes: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tabs>
          <w:tab w:pos="1120" w:val="left"/>
        </w:tabs>
        <w:jc w:val="both"/>
        <w:ind w:hanging="720" w:left="1127" w:right="172"/>
      </w:pPr>
      <w:r>
        <w:rPr>
          <w:rFonts w:ascii="Arial" w:cs="Arial" w:eastAsia="Arial" w:hAnsi="Arial"/>
          <w:b/>
          <w:w w:val="99"/>
          <w:sz w:val="20"/>
          <w:szCs w:val="20"/>
        </w:rPr>
        <w:t>I.</w:t>
      </w:r>
      <w:r>
        <w:rPr>
          <w:rFonts w:ascii="Arial" w:cs="Arial" w:eastAsia="Arial" w:hAnsi="Arial"/>
          <w:b/>
          <w:w w:val="100"/>
          <w:sz w:val="20"/>
          <w:szCs w:val="20"/>
        </w:rPr>
        <w:tab/>
      </w:r>
      <w:r>
        <w:rPr>
          <w:rFonts w:ascii="Arial" w:cs="Arial" w:eastAsia="Arial" w:hAnsi="Arial"/>
          <w:b/>
          <w:w w:val="100"/>
          <w:sz w:val="20"/>
          <w:szCs w:val="20"/>
        </w:rPr>
      </w:r>
      <w:r>
        <w:rPr>
          <w:rFonts w:ascii="Arial" w:cs="Arial" w:eastAsia="Arial" w:hAnsi="Arial"/>
          <w:w w:val="99"/>
          <w:sz w:val="20"/>
          <w:szCs w:val="20"/>
        </w:rPr>
        <w:t>Emitir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marco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conceptual,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postulados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básicos,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plan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cuentas,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elementos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mínimos</w:t>
      </w:r>
      <w:r>
        <w:rPr>
          <w:rFonts w:ascii="Arial" w:cs="Arial" w:eastAsia="Arial" w:hAnsi="Arial"/>
          <w:w w:val="99"/>
          <w:sz w:val="20"/>
          <w:szCs w:val="20"/>
        </w:rPr>
        <w:t> que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deben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contener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manuales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contabilidad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gubernamental,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junto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99"/>
          <w:sz w:val="20"/>
          <w:szCs w:val="20"/>
        </w:rPr>
        <w:t> reclasificadores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catálogos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cuentas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caso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correspondientes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sector</w:t>
      </w:r>
      <w:r>
        <w:rPr>
          <w:rFonts w:ascii="Arial" w:cs="Arial" w:eastAsia="Arial" w:hAnsi="Arial"/>
          <w:w w:val="99"/>
          <w:sz w:val="20"/>
          <w:szCs w:val="20"/>
        </w:rPr>
        <w:t> paraestatal;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así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como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normas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contables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emisión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información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financiera,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generales</w:t>
      </w:r>
      <w:r>
        <w:rPr>
          <w:rFonts w:ascii="Arial" w:cs="Arial" w:eastAsia="Arial" w:hAnsi="Arial"/>
          <w:w w:val="99"/>
          <w:sz w:val="20"/>
          <w:szCs w:val="20"/>
        </w:rPr>
        <w:t> 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específicas,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hayan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sido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formuladas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propuestas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secretario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técnico;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tabs>
          <w:tab w:pos="1120" w:val="left"/>
        </w:tabs>
        <w:jc w:val="both"/>
        <w:ind w:hanging="720" w:left="1127" w:right="170"/>
      </w:pPr>
      <w:r>
        <w:rPr>
          <w:rFonts w:ascii="Arial" w:cs="Arial" w:eastAsia="Arial" w:hAnsi="Arial"/>
          <w:b/>
          <w:w w:val="99"/>
          <w:sz w:val="20"/>
          <w:szCs w:val="20"/>
        </w:rPr>
        <w:t>II.</w:t>
      </w:r>
      <w:r>
        <w:rPr>
          <w:rFonts w:ascii="Arial" w:cs="Arial" w:eastAsia="Arial" w:hAnsi="Arial"/>
          <w:b/>
          <w:w w:val="100"/>
          <w:sz w:val="20"/>
          <w:szCs w:val="20"/>
        </w:rPr>
        <w:tab/>
      </w:r>
      <w:r>
        <w:rPr>
          <w:rFonts w:ascii="Arial" w:cs="Arial" w:eastAsia="Arial" w:hAnsi="Arial"/>
          <w:b/>
          <w:w w:val="100"/>
          <w:sz w:val="20"/>
          <w:szCs w:val="20"/>
        </w:rPr>
      </w:r>
      <w:r>
        <w:rPr>
          <w:rFonts w:ascii="Arial" w:cs="Arial" w:eastAsia="Arial" w:hAnsi="Arial"/>
          <w:w w:val="99"/>
          <w:sz w:val="20"/>
          <w:szCs w:val="20"/>
        </w:rPr>
        <w:t>Emitir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requerimientos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información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adicionales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convertidores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cuentas</w:t>
      </w:r>
      <w:r>
        <w:rPr>
          <w:rFonts w:ascii="Arial" w:cs="Arial" w:eastAsia="Arial" w:hAnsi="Arial"/>
          <w:w w:val="99"/>
          <w:sz w:val="20"/>
          <w:szCs w:val="20"/>
        </w:rPr>
        <w:t> contables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complementarias,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generación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información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necesaria,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materia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99"/>
          <w:sz w:val="20"/>
          <w:szCs w:val="20"/>
        </w:rPr>
        <w:t> finanzas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públicas,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sistema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cuentas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nacionales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otros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requerimientos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99"/>
          <w:sz w:val="20"/>
          <w:szCs w:val="20"/>
        </w:rPr>
        <w:t> información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organismos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internacionales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México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miembro.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407"/>
      </w:pPr>
      <w:r>
        <w:rPr>
          <w:rFonts w:ascii="Arial" w:cs="Arial" w:eastAsia="Arial" w:hAnsi="Arial"/>
          <w:b/>
          <w:w w:val="99"/>
          <w:sz w:val="20"/>
          <w:szCs w:val="20"/>
        </w:rPr>
        <w:t>III.</w:t>
      </w:r>
      <w:r>
        <w:rPr>
          <w:rFonts w:ascii="Arial" w:cs="Arial" w:eastAsia="Arial" w:hAnsi="Arial"/>
          <w:b/>
          <w:w w:val="100"/>
          <w:sz w:val="20"/>
          <w:szCs w:val="20"/>
        </w:rPr>
        <w:t>         </w:t>
      </w:r>
      <w:r>
        <w:rPr>
          <w:rFonts w:ascii="Arial" w:cs="Arial" w:eastAsia="Arial" w:hAnsi="Arial"/>
          <w:w w:val="99"/>
          <w:sz w:val="20"/>
          <w:szCs w:val="20"/>
        </w:rPr>
        <w:t>Emitir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lineamientos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establecimiento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un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sistema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costos;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spacing w:line="242" w:lineRule="auto"/>
        <w:ind w:hanging="720" w:left="1127" w:right="168"/>
      </w:pPr>
      <w:r>
        <w:rPr>
          <w:rFonts w:ascii="Arial" w:cs="Arial" w:eastAsia="Arial" w:hAnsi="Arial"/>
          <w:b/>
          <w:w w:val="99"/>
          <w:sz w:val="20"/>
          <w:szCs w:val="20"/>
        </w:rPr>
        <w:t>IV.</w:t>
      </w:r>
      <w:r>
        <w:rPr>
          <w:rFonts w:ascii="Arial" w:cs="Arial" w:eastAsia="Arial" w:hAnsi="Arial"/>
          <w:b/>
          <w:w w:val="100"/>
          <w:sz w:val="20"/>
          <w:szCs w:val="20"/>
        </w:rPr>
        <w:t>         </w:t>
      </w:r>
      <w:r>
        <w:rPr>
          <w:rFonts w:ascii="Arial" w:cs="Arial" w:eastAsia="Arial" w:hAnsi="Arial"/>
          <w:w w:val="99"/>
          <w:sz w:val="20"/>
          <w:szCs w:val="20"/>
        </w:rPr>
        <w:t>Emitir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reglas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operación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Consejo,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comité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consejos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armonización</w:t>
      </w:r>
      <w:r>
        <w:rPr>
          <w:rFonts w:ascii="Arial" w:cs="Arial" w:eastAsia="Arial" w:hAnsi="Arial"/>
          <w:w w:val="99"/>
          <w:sz w:val="20"/>
          <w:szCs w:val="20"/>
        </w:rPr>
        <w:t> contable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entidades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federativas;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16"/>
          <w:szCs w:val="16"/>
        </w:rPr>
        <w:jc w:val="right"/>
        <w:spacing w:line="160" w:lineRule="exact"/>
        <w:ind w:right="195"/>
      </w:pPr>
      <w:r>
        <w:rPr>
          <w:rFonts w:ascii="Times New Roman" w:cs="Times New Roman" w:eastAsia="Times New Roman" w:hAnsi="Times New Roman"/>
          <w:i/>
          <w:color w:val="0000FF"/>
          <w:sz w:val="16"/>
          <w:szCs w:val="16"/>
        </w:rPr>
        <w:t>Fracción reformada DOF 30-12-2015</w:t>
      </w:r>
      <w:r>
        <w:rPr>
          <w:rFonts w:ascii="Times New Roman" w:cs="Times New Roman" w:eastAsia="Times New Roman" w:hAnsi="Times New Roman"/>
          <w:color w:val="000000"/>
          <w:sz w:val="16"/>
          <w:szCs w:val="16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spacing w:line="243" w:lineRule="auto"/>
        <w:ind w:hanging="720" w:left="1127" w:right="172"/>
      </w:pPr>
      <w:r>
        <w:rPr>
          <w:rFonts w:ascii="Arial" w:cs="Arial" w:eastAsia="Arial" w:hAnsi="Arial"/>
          <w:b/>
          <w:w w:val="99"/>
          <w:sz w:val="20"/>
          <w:szCs w:val="20"/>
        </w:rPr>
        <w:t>V.</w:t>
      </w:r>
      <w:r>
        <w:rPr>
          <w:rFonts w:ascii="Arial" w:cs="Arial" w:eastAsia="Arial" w:hAnsi="Arial"/>
          <w:b/>
          <w:w w:val="100"/>
          <w:sz w:val="20"/>
          <w:szCs w:val="20"/>
        </w:rPr>
        <w:t>          </w:t>
      </w:r>
      <w:r>
        <w:rPr>
          <w:rFonts w:ascii="Arial" w:cs="Arial" w:eastAsia="Arial" w:hAnsi="Arial"/>
          <w:w w:val="99"/>
          <w:sz w:val="20"/>
          <w:szCs w:val="20"/>
        </w:rPr>
        <w:t>Emitir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programa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anual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trabajo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cumplimiento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esta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Ley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elaborar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publicar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99"/>
          <w:sz w:val="20"/>
          <w:szCs w:val="20"/>
        </w:rPr>
        <w:t> informe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correspondiente;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16"/>
          <w:szCs w:val="16"/>
        </w:rPr>
        <w:jc w:val="right"/>
        <w:spacing w:line="160" w:lineRule="exact"/>
        <w:ind w:right="195"/>
      </w:pPr>
      <w:r>
        <w:rPr>
          <w:rFonts w:ascii="Times New Roman" w:cs="Times New Roman" w:eastAsia="Times New Roman" w:hAnsi="Times New Roman"/>
          <w:i/>
          <w:color w:val="0000FF"/>
          <w:sz w:val="16"/>
          <w:szCs w:val="16"/>
        </w:rPr>
        <w:t>Fracción reformada DOF 12-11-2012</w:t>
      </w:r>
      <w:r>
        <w:rPr>
          <w:rFonts w:ascii="Times New Roman" w:cs="Times New Roman" w:eastAsia="Times New Roman" w:hAnsi="Times New Roman"/>
          <w:color w:val="000000"/>
          <w:sz w:val="16"/>
          <w:szCs w:val="16"/>
        </w:rPr>
      </w:r>
    </w:p>
    <w:p>
      <w:pPr>
        <w:rPr>
          <w:sz w:val="20"/>
          <w:szCs w:val="20"/>
        </w:rPr>
        <w:jc w:val="left"/>
        <w:spacing w:before="1"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spacing w:before="34"/>
        <w:ind w:left="407"/>
      </w:pPr>
      <w:r>
        <w:rPr>
          <w:rFonts w:ascii="Arial" w:cs="Arial" w:eastAsia="Arial" w:hAnsi="Arial"/>
          <w:b/>
          <w:w w:val="99"/>
          <w:sz w:val="20"/>
          <w:szCs w:val="20"/>
        </w:rPr>
        <w:t>VI.</w:t>
      </w:r>
      <w:r>
        <w:rPr>
          <w:rFonts w:ascii="Arial" w:cs="Arial" w:eastAsia="Arial" w:hAnsi="Arial"/>
          <w:b/>
          <w:w w:val="100"/>
          <w:sz w:val="20"/>
          <w:szCs w:val="20"/>
        </w:rPr>
        <w:t>         </w:t>
      </w:r>
      <w:r>
        <w:rPr>
          <w:rFonts w:ascii="Arial" w:cs="Arial" w:eastAsia="Arial" w:hAnsi="Arial"/>
          <w:w w:val="99"/>
          <w:sz w:val="20"/>
          <w:szCs w:val="20"/>
        </w:rPr>
        <w:t>Solicitar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elaboración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estudios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secretario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técnico;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hanging="720" w:left="1127" w:right="168"/>
      </w:pPr>
      <w:r>
        <w:rPr>
          <w:rFonts w:ascii="Arial" w:cs="Arial" w:eastAsia="Arial" w:hAnsi="Arial"/>
          <w:b/>
          <w:w w:val="99"/>
          <w:sz w:val="20"/>
          <w:szCs w:val="20"/>
        </w:rPr>
        <w:t>VII.</w:t>
      </w:r>
      <w:r>
        <w:rPr>
          <w:rFonts w:ascii="Arial" w:cs="Arial" w:eastAsia="Arial" w:hAnsi="Arial"/>
          <w:b/>
          <w:w w:val="100"/>
          <w:sz w:val="20"/>
          <w:szCs w:val="20"/>
        </w:rPr>
        <w:t>        </w:t>
      </w:r>
      <w:r>
        <w:rPr>
          <w:rFonts w:ascii="Arial" w:cs="Arial" w:eastAsia="Arial" w:hAnsi="Arial"/>
          <w:w w:val="99"/>
          <w:sz w:val="20"/>
          <w:szCs w:val="20"/>
        </w:rPr>
        <w:t>Emitir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marco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metodológico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llevar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cabo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integración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análisis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componentes</w:t>
      </w:r>
      <w:r>
        <w:rPr>
          <w:rFonts w:ascii="Arial" w:cs="Arial" w:eastAsia="Arial" w:hAnsi="Arial"/>
          <w:w w:val="99"/>
          <w:sz w:val="20"/>
          <w:szCs w:val="20"/>
        </w:rPr>
        <w:t> 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finanzas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públicas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partir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registros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contables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proceso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presupuestario,</w:t>
      </w:r>
      <w:r>
        <w:rPr>
          <w:rFonts w:ascii="Arial" w:cs="Arial" w:eastAsia="Arial" w:hAnsi="Arial"/>
          <w:w w:val="99"/>
          <w:sz w:val="20"/>
          <w:szCs w:val="20"/>
        </w:rPr>
        <w:t> considerando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principales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indicadores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sobre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postura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fiscal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elementos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99"/>
          <w:sz w:val="20"/>
          <w:szCs w:val="20"/>
        </w:rPr>
        <w:t> clasificaciones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ingresos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gastos;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hanging="720" w:left="1127" w:right="164"/>
      </w:pPr>
      <w:r>
        <w:rPr>
          <w:rFonts w:ascii="Arial" w:cs="Arial" w:eastAsia="Arial" w:hAnsi="Arial"/>
          <w:b/>
          <w:w w:val="99"/>
          <w:sz w:val="20"/>
          <w:szCs w:val="20"/>
        </w:rPr>
        <w:t>VIII.</w:t>
      </w:r>
      <w:r>
        <w:rPr>
          <w:rFonts w:ascii="Arial" w:cs="Arial" w:eastAsia="Arial" w:hAnsi="Arial"/>
          <w:b/>
          <w:w w:val="100"/>
          <w:sz w:val="20"/>
          <w:szCs w:val="20"/>
        </w:rPr>
        <w:t>       </w:t>
      </w:r>
      <w:r>
        <w:rPr>
          <w:rFonts w:ascii="Arial" w:cs="Arial" w:eastAsia="Arial" w:hAnsi="Arial"/>
          <w:w w:val="99"/>
          <w:sz w:val="20"/>
          <w:szCs w:val="20"/>
        </w:rPr>
        <w:t>Nombrar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representantes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municipios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demarcaciones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territoriales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Distrito</w:t>
      </w:r>
      <w:r>
        <w:rPr>
          <w:rFonts w:ascii="Arial" w:cs="Arial" w:eastAsia="Arial" w:hAnsi="Arial"/>
          <w:w w:val="99"/>
          <w:sz w:val="20"/>
          <w:szCs w:val="20"/>
        </w:rPr>
        <w:t> Federal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integren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consejo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comité,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términos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reglas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operación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99"/>
          <w:sz w:val="20"/>
          <w:szCs w:val="20"/>
        </w:rPr>
        <w:t> ajustándose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requisitos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establece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esta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Ley;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hanging="720" w:left="1127" w:right="170"/>
      </w:pPr>
      <w:r>
        <w:rPr>
          <w:rFonts w:ascii="Arial" w:cs="Arial" w:eastAsia="Arial" w:hAnsi="Arial"/>
          <w:b/>
          <w:w w:val="99"/>
          <w:sz w:val="20"/>
          <w:szCs w:val="20"/>
        </w:rPr>
        <w:t>IX.</w:t>
      </w:r>
      <w:r>
        <w:rPr>
          <w:rFonts w:ascii="Arial" w:cs="Arial" w:eastAsia="Arial" w:hAnsi="Arial"/>
          <w:b/>
          <w:w w:val="100"/>
          <w:sz w:val="20"/>
          <w:szCs w:val="20"/>
        </w:rPr>
        <w:t>         </w:t>
      </w:r>
      <w:r>
        <w:rPr>
          <w:rFonts w:ascii="Arial" w:cs="Arial" w:eastAsia="Arial" w:hAnsi="Arial"/>
          <w:w w:val="99"/>
          <w:sz w:val="20"/>
          <w:szCs w:val="20"/>
        </w:rPr>
        <w:t>Analizar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caso,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aprobar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proyectos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someta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consideración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secretario</w:t>
      </w:r>
      <w:r>
        <w:rPr>
          <w:rFonts w:ascii="Arial" w:cs="Arial" w:eastAsia="Arial" w:hAnsi="Arial"/>
          <w:w w:val="99"/>
          <w:sz w:val="20"/>
          <w:szCs w:val="20"/>
        </w:rPr>
        <w:t> técnico,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incluyendo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aquéllos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asistencia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técnica,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así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como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otorgamiento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apoyos</w:t>
      </w:r>
      <w:r>
        <w:rPr>
          <w:rFonts w:ascii="Arial" w:cs="Arial" w:eastAsia="Arial" w:hAnsi="Arial"/>
          <w:w w:val="99"/>
          <w:sz w:val="20"/>
          <w:szCs w:val="20"/>
        </w:rPr>
        <w:t> financieros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entes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públicos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estatales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municipales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requieran,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efecto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99"/>
          <w:sz w:val="20"/>
          <w:szCs w:val="20"/>
        </w:rPr>
        <w:t> implementar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dispuesto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esta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Ley.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cumplimiento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antes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referido,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99"/>
          <w:sz w:val="20"/>
          <w:szCs w:val="20"/>
        </w:rPr>
        <w:t> municipios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menos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25,000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habitantes,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así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como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aquellos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usos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costumbres</w:t>
      </w:r>
      <w:r>
        <w:rPr>
          <w:rFonts w:ascii="Arial" w:cs="Arial" w:eastAsia="Arial" w:hAnsi="Arial"/>
          <w:w w:val="99"/>
          <w:sz w:val="20"/>
          <w:szCs w:val="20"/>
        </w:rPr>
        <w:t> accederán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recursos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federales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durante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plazos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implementación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ley,</w:t>
      </w:r>
      <w:r>
        <w:rPr>
          <w:rFonts w:ascii="Arial" w:cs="Arial" w:eastAsia="Arial" w:hAnsi="Arial"/>
          <w:w w:val="99"/>
          <w:sz w:val="20"/>
          <w:szCs w:val="20"/>
        </w:rPr>
        <w:t> destinados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capacitación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desarrollo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técnico,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términos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resultantes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diagnóstico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99"/>
          <w:sz w:val="20"/>
          <w:szCs w:val="20"/>
        </w:rPr>
        <w:t> 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efecto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elabore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consejo;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16"/>
          <w:szCs w:val="16"/>
        </w:rPr>
        <w:jc w:val="right"/>
        <w:spacing w:line="160" w:lineRule="exact"/>
        <w:ind w:right="195"/>
        <w:sectPr>
          <w:pgMar w:bottom="280" w:footer="697" w:header="709" w:left="1300" w:right="1220" w:top="1760"/>
          <w:pgSz w:h="15840" w:w="12240"/>
        </w:sectPr>
      </w:pPr>
      <w:r>
        <w:rPr>
          <w:rFonts w:ascii="Times New Roman" w:cs="Times New Roman" w:eastAsia="Times New Roman" w:hAnsi="Times New Roman"/>
          <w:i/>
          <w:color w:val="0000FF"/>
          <w:sz w:val="16"/>
          <w:szCs w:val="16"/>
        </w:rPr>
        <w:t>Fracción reformada DOF 12-11-2012</w:t>
      </w:r>
      <w:r>
        <w:rPr>
          <w:rFonts w:ascii="Times New Roman" w:cs="Times New Roman" w:eastAsia="Times New Roman" w:hAnsi="Times New Roman"/>
          <w:color w:val="000000"/>
          <w:sz w:val="16"/>
          <w:szCs w:val="16"/>
        </w:rPr>
      </w:r>
    </w:p>
    <w:p>
      <w:pPr>
        <w:rPr>
          <w:sz w:val="17"/>
          <w:szCs w:val="17"/>
        </w:rPr>
        <w:jc w:val="left"/>
        <w:spacing w:before="4" w:line="160" w:lineRule="exact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0"/>
          <w:szCs w:val="20"/>
        </w:rPr>
        <w:tabs>
          <w:tab w:pos="1120" w:val="left"/>
        </w:tabs>
        <w:jc w:val="both"/>
        <w:spacing w:before="34"/>
        <w:ind w:hanging="720" w:left="1127" w:right="173"/>
      </w:pPr>
      <w:r>
        <w:rPr>
          <w:rFonts w:ascii="Arial" w:cs="Arial" w:eastAsia="Arial" w:hAnsi="Arial"/>
          <w:b/>
          <w:w w:val="99"/>
          <w:sz w:val="20"/>
          <w:szCs w:val="20"/>
        </w:rPr>
        <w:t>X.</w:t>
      </w:r>
      <w:r>
        <w:rPr>
          <w:rFonts w:ascii="Arial" w:cs="Arial" w:eastAsia="Arial" w:hAnsi="Arial"/>
          <w:b/>
          <w:w w:val="100"/>
          <w:sz w:val="20"/>
          <w:szCs w:val="20"/>
        </w:rPr>
        <w:tab/>
      </w:r>
      <w:r>
        <w:rPr>
          <w:rFonts w:ascii="Arial" w:cs="Arial" w:eastAsia="Arial" w:hAnsi="Arial"/>
          <w:b/>
          <w:w w:val="100"/>
          <w:sz w:val="20"/>
          <w:szCs w:val="20"/>
        </w:rPr>
      </w:r>
      <w:r>
        <w:rPr>
          <w:rFonts w:ascii="Arial" w:cs="Arial" w:eastAsia="Arial" w:hAnsi="Arial"/>
          <w:w w:val="99"/>
          <w:sz w:val="20"/>
          <w:szCs w:val="20"/>
        </w:rPr>
        <w:t>Analizar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caso,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aprobar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disposiciones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registro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contable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esquemas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99"/>
          <w:sz w:val="20"/>
          <w:szCs w:val="20"/>
        </w:rPr>
        <w:t> deuda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pública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u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otros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pasivos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contraten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u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operen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entes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públicos,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calificación</w:t>
      </w:r>
      <w:r>
        <w:rPr>
          <w:rFonts w:ascii="Arial" w:cs="Arial" w:eastAsia="Arial" w:hAnsi="Arial"/>
          <w:w w:val="99"/>
          <w:sz w:val="20"/>
          <w:szCs w:val="20"/>
        </w:rPr>
        <w:t> conforme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dispuesto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esta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Ley;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4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spacing w:line="242" w:lineRule="auto"/>
        <w:ind w:hanging="720" w:left="1127" w:right="174"/>
      </w:pPr>
      <w:r>
        <w:rPr>
          <w:rFonts w:ascii="Arial" w:cs="Arial" w:eastAsia="Arial" w:hAnsi="Arial"/>
          <w:b/>
          <w:w w:val="99"/>
          <w:sz w:val="20"/>
          <w:szCs w:val="20"/>
        </w:rPr>
        <w:t>XI.</w:t>
      </w:r>
      <w:r>
        <w:rPr>
          <w:rFonts w:ascii="Arial" w:cs="Arial" w:eastAsia="Arial" w:hAnsi="Arial"/>
          <w:b/>
          <w:w w:val="100"/>
          <w:sz w:val="20"/>
          <w:szCs w:val="20"/>
        </w:rPr>
        <w:t>         </w:t>
      </w:r>
      <w:r>
        <w:rPr>
          <w:rFonts w:ascii="Arial" w:cs="Arial" w:eastAsia="Arial" w:hAnsi="Arial"/>
          <w:w w:val="99"/>
          <w:sz w:val="20"/>
          <w:szCs w:val="20"/>
        </w:rPr>
        <w:t>Determinar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características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sistemas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aplicarán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forma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simplificada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99"/>
          <w:sz w:val="20"/>
          <w:szCs w:val="20"/>
        </w:rPr>
        <w:t> municipios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menos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veinticinco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mil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habitantes;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407"/>
      </w:pPr>
      <w:r>
        <w:rPr>
          <w:rFonts w:ascii="Arial" w:cs="Arial" w:eastAsia="Arial" w:hAnsi="Arial"/>
          <w:b/>
          <w:w w:val="99"/>
          <w:sz w:val="20"/>
          <w:szCs w:val="20"/>
        </w:rPr>
        <w:t>XII.</w:t>
      </w:r>
      <w:r>
        <w:rPr>
          <w:rFonts w:ascii="Arial" w:cs="Arial" w:eastAsia="Arial" w:hAnsi="Arial"/>
          <w:b/>
          <w:w w:val="100"/>
          <w:sz w:val="20"/>
          <w:szCs w:val="20"/>
        </w:rPr>
        <w:t>        </w:t>
      </w:r>
      <w:r>
        <w:rPr>
          <w:rFonts w:ascii="Arial" w:cs="Arial" w:eastAsia="Arial" w:hAnsi="Arial"/>
          <w:w w:val="99"/>
          <w:sz w:val="20"/>
          <w:szCs w:val="20"/>
        </w:rPr>
        <w:t>Realizar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ajustes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plazos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armonización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progresiva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sistema;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spacing w:line="242" w:lineRule="auto"/>
        <w:ind w:hanging="720" w:left="1127" w:right="173"/>
      </w:pPr>
      <w:r>
        <w:rPr>
          <w:rFonts w:ascii="Arial" w:cs="Arial" w:eastAsia="Arial" w:hAnsi="Arial"/>
          <w:b/>
          <w:w w:val="99"/>
          <w:sz w:val="20"/>
          <w:szCs w:val="20"/>
        </w:rPr>
        <w:t>XIII.</w:t>
      </w:r>
      <w:r>
        <w:rPr>
          <w:rFonts w:ascii="Arial" w:cs="Arial" w:eastAsia="Arial" w:hAnsi="Arial"/>
          <w:b/>
          <w:w w:val="100"/>
          <w:sz w:val="20"/>
          <w:szCs w:val="20"/>
        </w:rPr>
        <w:t>       </w:t>
      </w:r>
      <w:r>
        <w:rPr>
          <w:rFonts w:ascii="Arial" w:cs="Arial" w:eastAsia="Arial" w:hAnsi="Arial"/>
          <w:w w:val="99"/>
          <w:sz w:val="20"/>
          <w:szCs w:val="20"/>
        </w:rPr>
        <w:t>Determinar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plazos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Federación,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entidades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federativas,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municipios</w:t>
      </w:r>
      <w:r>
        <w:rPr>
          <w:rFonts w:ascii="Arial" w:cs="Arial" w:eastAsia="Arial" w:hAnsi="Arial"/>
          <w:w w:val="99"/>
          <w:sz w:val="20"/>
          <w:szCs w:val="20"/>
        </w:rPr>
        <w:t> adopten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decisiones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emita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consejo,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407"/>
      </w:pPr>
      <w:r>
        <w:rPr>
          <w:rFonts w:ascii="Arial" w:cs="Arial" w:eastAsia="Arial" w:hAnsi="Arial"/>
          <w:b/>
          <w:w w:val="99"/>
          <w:sz w:val="20"/>
          <w:szCs w:val="20"/>
        </w:rPr>
        <w:t>XIV.</w:t>
      </w:r>
      <w:r>
        <w:rPr>
          <w:rFonts w:ascii="Arial" w:cs="Arial" w:eastAsia="Arial" w:hAnsi="Arial"/>
          <w:b/>
          <w:w w:val="100"/>
          <w:sz w:val="20"/>
          <w:szCs w:val="20"/>
        </w:rPr>
        <w:t>    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demás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establecidas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esta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Ley.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6"/>
      </w:pP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consejo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presentará,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más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tardar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último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día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hábil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febrero,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informe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anual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Congreso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99"/>
          <w:sz w:val="20"/>
          <w:szCs w:val="20"/>
        </w:rPr>
        <w:t> Unión,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incluirá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recomendaciones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estime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pertinentes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mejor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cumplimiento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99"/>
          <w:sz w:val="20"/>
          <w:szCs w:val="20"/>
        </w:rPr>
        <w:t> objetivos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esta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Ley.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16"/>
          <w:szCs w:val="16"/>
        </w:rPr>
        <w:jc w:val="right"/>
        <w:spacing w:line="180" w:lineRule="exact"/>
        <w:ind w:right="195"/>
      </w:pPr>
      <w:r>
        <w:rPr>
          <w:rFonts w:ascii="Times New Roman" w:cs="Times New Roman" w:eastAsia="Times New Roman" w:hAnsi="Times New Roman"/>
          <w:i/>
          <w:color w:val="0000FF"/>
          <w:sz w:val="16"/>
          <w:szCs w:val="16"/>
        </w:rPr>
        <w:t>Párrafo adicionado DOF 12-11-2012</w:t>
      </w:r>
      <w:r>
        <w:rPr>
          <w:rFonts w:ascii="Times New Roman" w:cs="Times New Roman" w:eastAsia="Times New Roman" w:hAnsi="Times New Roman"/>
          <w:color w:val="000000"/>
          <w:sz w:val="16"/>
          <w:szCs w:val="16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6"/>
      </w:pP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ejercicio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sus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atribuciones,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Consejo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podrá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auxiliarse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consejos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armonización</w:t>
      </w:r>
      <w:r>
        <w:rPr>
          <w:rFonts w:ascii="Arial" w:cs="Arial" w:eastAsia="Arial" w:hAnsi="Arial"/>
          <w:w w:val="99"/>
          <w:sz w:val="20"/>
          <w:szCs w:val="20"/>
        </w:rPr>
        <w:t> contable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entidades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federativas,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términos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dispuesto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presente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Ley.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16"/>
          <w:szCs w:val="16"/>
        </w:rPr>
        <w:jc w:val="right"/>
        <w:spacing w:line="180" w:lineRule="exact"/>
        <w:ind w:right="195"/>
      </w:pPr>
      <w:r>
        <w:rPr>
          <w:rFonts w:ascii="Times New Roman" w:cs="Times New Roman" w:eastAsia="Times New Roman" w:hAnsi="Times New Roman"/>
          <w:i/>
          <w:color w:val="0000FF"/>
          <w:sz w:val="16"/>
          <w:szCs w:val="16"/>
        </w:rPr>
        <w:t>Párrafo adicionado DOF 30-12-2015</w:t>
      </w:r>
      <w:r>
        <w:rPr>
          <w:rFonts w:ascii="Times New Roman" w:cs="Times New Roman" w:eastAsia="Times New Roman" w:hAnsi="Times New Roman"/>
          <w:color w:val="000000"/>
          <w:sz w:val="16"/>
          <w:szCs w:val="16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5"/>
      </w:pPr>
      <w:r>
        <w:rPr>
          <w:rFonts w:ascii="Arial" w:cs="Arial" w:eastAsia="Arial" w:hAnsi="Arial"/>
          <w:b/>
          <w:w w:val="99"/>
          <w:sz w:val="20"/>
          <w:szCs w:val="20"/>
        </w:rPr>
        <w:t>Artículo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10.-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consejo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sesionará,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cuando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menos,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tres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veces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un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año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calendario.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presidente,</w:t>
      </w:r>
      <w:r>
        <w:rPr>
          <w:rFonts w:ascii="Arial" w:cs="Arial" w:eastAsia="Arial" w:hAnsi="Arial"/>
          <w:w w:val="99"/>
          <w:sz w:val="20"/>
          <w:szCs w:val="20"/>
        </w:rPr>
        <w:t> con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apoyo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secretario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técnico,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realizará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convocatorias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estime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pertinentes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resulten</w:t>
      </w:r>
      <w:r>
        <w:rPr>
          <w:rFonts w:ascii="Arial" w:cs="Arial" w:eastAsia="Arial" w:hAnsi="Arial"/>
          <w:w w:val="99"/>
          <w:sz w:val="20"/>
          <w:szCs w:val="20"/>
        </w:rPr>
        <w:t> necesarias.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70"/>
      </w:pP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convocatorias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efectuarán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medios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resulten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idóneos,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incluyendo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electrónicos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99"/>
          <w:sz w:val="20"/>
          <w:szCs w:val="20"/>
        </w:rPr>
        <w:t> contendrán,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cuando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menos,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lugar,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fecha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hora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celebración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sesión,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orden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día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99"/>
          <w:sz w:val="20"/>
          <w:szCs w:val="20"/>
        </w:rPr>
        <w:t> temas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serán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analizados.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5"/>
      </w:pP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primera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convocatoria,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existe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quórum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sesione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consejo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cuando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encuentren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presentes,</w:t>
      </w:r>
      <w:r>
        <w:rPr>
          <w:rFonts w:ascii="Arial" w:cs="Arial" w:eastAsia="Arial" w:hAnsi="Arial"/>
          <w:w w:val="99"/>
          <w:sz w:val="20"/>
          <w:szCs w:val="20"/>
        </w:rPr>
        <w:t> cuando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menos,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tres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funcionarios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federación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citados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fracciones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II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artículo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8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99"/>
          <w:sz w:val="20"/>
          <w:szCs w:val="20"/>
        </w:rPr>
        <w:t> esta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Ley;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tres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cuatro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gobernadores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refiere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fracción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VI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mismo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precepto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legal;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99"/>
          <w:sz w:val="20"/>
          <w:szCs w:val="20"/>
        </w:rPr>
        <w:t> presidente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consejo.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1"/>
      </w:pP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segunda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convocatoria,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existe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quórum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sesione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consejo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cuando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encuentren</w:t>
      </w:r>
      <w:r>
        <w:rPr>
          <w:rFonts w:ascii="Arial" w:cs="Arial" w:eastAsia="Arial" w:hAnsi="Arial"/>
          <w:w w:val="99"/>
          <w:sz w:val="20"/>
          <w:szCs w:val="20"/>
        </w:rPr>
        <w:t> presentes,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cuando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menos,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7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integrantes,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sin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importar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procedencia.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8"/>
      </w:pP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decisiones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tomarán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mayoría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votos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miembros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consejo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presentes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reunión.</w:t>
      </w:r>
      <w:r>
        <w:rPr>
          <w:rFonts w:ascii="Arial" w:cs="Arial" w:eastAsia="Arial" w:hAnsi="Arial"/>
          <w:w w:val="99"/>
          <w:sz w:val="20"/>
          <w:szCs w:val="20"/>
        </w:rPr>
        <w:t> 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caso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empate,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presidente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consejo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tendrá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voto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calidad.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Cuando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trate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proyectos</w:t>
      </w:r>
      <w:r>
        <w:rPr>
          <w:rFonts w:ascii="Arial" w:cs="Arial" w:eastAsia="Arial" w:hAnsi="Arial"/>
          <w:w w:val="99"/>
          <w:sz w:val="20"/>
          <w:szCs w:val="20"/>
        </w:rPr>
        <w:t> normativos,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miembros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consejo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deberán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asentar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acta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correspondiente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razones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sentido</w:t>
      </w:r>
      <w:r>
        <w:rPr>
          <w:rFonts w:ascii="Arial" w:cs="Arial" w:eastAsia="Arial" w:hAnsi="Arial"/>
          <w:w w:val="99"/>
          <w:sz w:val="20"/>
          <w:szCs w:val="20"/>
        </w:rPr>
        <w:t> 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voto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caso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contra.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2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3"/>
      </w:pP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sesiones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consejo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harán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constar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actas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deberán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suscritas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miembros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99"/>
          <w:sz w:val="20"/>
          <w:szCs w:val="20"/>
        </w:rPr>
        <w:t> participaron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harán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públicas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través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internet,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apego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disposiciones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aplicables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99"/>
          <w:sz w:val="20"/>
          <w:szCs w:val="20"/>
        </w:rPr>
        <w:t> materia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transparencia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acceso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información.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secretario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técnico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consejo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responsable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99"/>
          <w:sz w:val="20"/>
          <w:szCs w:val="20"/>
        </w:rPr>
        <w:t> 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elaboración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actas,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obtención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firmas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correspondientes,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así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como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custodia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99"/>
          <w:sz w:val="20"/>
          <w:szCs w:val="20"/>
        </w:rPr>
        <w:t> publicación.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spacing w:line="242" w:lineRule="auto"/>
        <w:ind w:firstLine="288" w:left="119" w:right="172"/>
        <w:sectPr>
          <w:pgMar w:bottom="280" w:footer="697" w:header="709" w:left="1300" w:right="1220" w:top="1760"/>
          <w:pgSz w:h="15840" w:w="12240"/>
        </w:sectPr>
      </w:pPr>
      <w:r>
        <w:rPr>
          <w:rFonts w:ascii="Arial" w:cs="Arial" w:eastAsia="Arial" w:hAnsi="Arial"/>
          <w:b/>
          <w:w w:val="99"/>
          <w:sz w:val="20"/>
          <w:szCs w:val="20"/>
        </w:rPr>
        <w:t>Artículo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10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Bis.-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Cada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entidad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federativa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establecerá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un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consejo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armonización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contable,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99"/>
          <w:sz w:val="20"/>
          <w:szCs w:val="20"/>
        </w:rPr>
        <w:t> cuales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auxiliarán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Consejo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cumplimiento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dispuesto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esta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Ley.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17"/>
          <w:szCs w:val="17"/>
        </w:rPr>
        <w:jc w:val="left"/>
        <w:spacing w:before="6" w:line="160" w:lineRule="exact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spacing w:before="34"/>
        <w:ind w:firstLine="288" w:left="119" w:right="173"/>
      </w:pP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consejos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armonización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contable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entidades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federativas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tendrán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atribuciones</w:t>
      </w:r>
      <w:r>
        <w:rPr>
          <w:rFonts w:ascii="Arial" w:cs="Arial" w:eastAsia="Arial" w:hAnsi="Arial"/>
          <w:w w:val="99"/>
          <w:sz w:val="20"/>
          <w:szCs w:val="20"/>
        </w:rPr>
        <w:t> siguientes: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tabs>
          <w:tab w:pos="820" w:val="left"/>
        </w:tabs>
        <w:jc w:val="both"/>
        <w:ind w:hanging="432" w:left="839" w:right="169"/>
      </w:pPr>
      <w:r>
        <w:rPr>
          <w:rFonts w:ascii="Arial" w:cs="Arial" w:eastAsia="Arial" w:hAnsi="Arial"/>
          <w:b/>
          <w:w w:val="99"/>
          <w:sz w:val="20"/>
          <w:szCs w:val="20"/>
        </w:rPr>
        <w:t>I.</w:t>
      </w:r>
      <w:r>
        <w:rPr>
          <w:rFonts w:ascii="Arial" w:cs="Arial" w:eastAsia="Arial" w:hAnsi="Arial"/>
          <w:b/>
          <w:w w:val="100"/>
          <w:sz w:val="20"/>
          <w:szCs w:val="20"/>
        </w:rPr>
        <w:tab/>
      </w:r>
      <w:r>
        <w:rPr>
          <w:rFonts w:ascii="Arial" w:cs="Arial" w:eastAsia="Arial" w:hAnsi="Arial"/>
          <w:b/>
          <w:w w:val="100"/>
          <w:sz w:val="20"/>
          <w:szCs w:val="20"/>
        </w:rPr>
      </w:r>
      <w:r>
        <w:rPr>
          <w:rFonts w:ascii="Arial" w:cs="Arial" w:eastAsia="Arial" w:hAnsi="Arial"/>
          <w:w w:val="99"/>
          <w:sz w:val="20"/>
          <w:szCs w:val="20"/>
        </w:rPr>
        <w:t>Brindar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asesoría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entes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públicos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entidad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federativa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municipios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estado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99"/>
          <w:sz w:val="20"/>
          <w:szCs w:val="20"/>
        </w:rPr>
        <w:t> 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órganos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político-administrativos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demarcaciones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territoriales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Distrito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Federal,</w:t>
      </w:r>
      <w:r>
        <w:rPr>
          <w:rFonts w:ascii="Arial" w:cs="Arial" w:eastAsia="Arial" w:hAnsi="Arial"/>
          <w:w w:val="99"/>
          <w:sz w:val="20"/>
          <w:szCs w:val="20"/>
        </w:rPr>
        <w:t> según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corresponda,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dar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cumplimiento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normas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contables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lineamientos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99"/>
          <w:sz w:val="20"/>
          <w:szCs w:val="20"/>
        </w:rPr>
        <w:t> generación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información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financiera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emita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Consejo;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5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tabs>
          <w:tab w:pos="820" w:val="left"/>
        </w:tabs>
        <w:jc w:val="both"/>
        <w:ind w:hanging="432" w:left="839" w:right="167"/>
      </w:pPr>
      <w:r>
        <w:rPr>
          <w:rFonts w:ascii="Arial" w:cs="Arial" w:eastAsia="Arial" w:hAnsi="Arial"/>
          <w:b/>
          <w:w w:val="99"/>
          <w:sz w:val="20"/>
          <w:szCs w:val="20"/>
        </w:rPr>
        <w:t>II.</w:t>
      </w:r>
      <w:r>
        <w:rPr>
          <w:rFonts w:ascii="Arial" w:cs="Arial" w:eastAsia="Arial" w:hAnsi="Arial"/>
          <w:b/>
          <w:w w:val="100"/>
          <w:sz w:val="20"/>
          <w:szCs w:val="20"/>
        </w:rPr>
        <w:tab/>
      </w:r>
      <w:r>
        <w:rPr>
          <w:rFonts w:ascii="Arial" w:cs="Arial" w:eastAsia="Arial" w:hAnsi="Arial"/>
          <w:b/>
          <w:w w:val="100"/>
          <w:sz w:val="20"/>
          <w:szCs w:val="20"/>
        </w:rPr>
      </w:r>
      <w:r>
        <w:rPr>
          <w:rFonts w:ascii="Arial" w:cs="Arial" w:eastAsia="Arial" w:hAnsi="Arial"/>
          <w:w w:val="99"/>
          <w:sz w:val="20"/>
          <w:szCs w:val="20"/>
        </w:rPr>
        <w:t>Establecer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acciones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coordinación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entre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gobierno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entidad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federativa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99"/>
          <w:sz w:val="20"/>
          <w:szCs w:val="20"/>
        </w:rPr>
        <w:t> municipios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órganos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político-administrativos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demarcaciones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territoriales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Distrito</w:t>
      </w:r>
      <w:r>
        <w:rPr>
          <w:rFonts w:ascii="Arial" w:cs="Arial" w:eastAsia="Arial" w:hAnsi="Arial"/>
          <w:w w:val="99"/>
          <w:sz w:val="20"/>
          <w:szCs w:val="20"/>
        </w:rPr>
        <w:t> Federal,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según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corresponda,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cumplimiento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dispuesto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presente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Ley;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7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tabs>
          <w:tab w:pos="820" w:val="left"/>
        </w:tabs>
        <w:jc w:val="both"/>
        <w:ind w:hanging="432" w:left="839" w:right="167"/>
      </w:pPr>
      <w:r>
        <w:rPr>
          <w:rFonts w:ascii="Arial" w:cs="Arial" w:eastAsia="Arial" w:hAnsi="Arial"/>
          <w:b/>
          <w:w w:val="99"/>
          <w:sz w:val="20"/>
          <w:szCs w:val="20"/>
        </w:rPr>
        <w:t>III.</w:t>
      </w:r>
      <w:r>
        <w:rPr>
          <w:rFonts w:ascii="Arial" w:cs="Arial" w:eastAsia="Arial" w:hAnsi="Arial"/>
          <w:b/>
          <w:w w:val="100"/>
          <w:sz w:val="20"/>
          <w:szCs w:val="20"/>
        </w:rPr>
        <w:tab/>
      </w:r>
      <w:r>
        <w:rPr>
          <w:rFonts w:ascii="Arial" w:cs="Arial" w:eastAsia="Arial" w:hAnsi="Arial"/>
          <w:b/>
          <w:w w:val="100"/>
          <w:sz w:val="20"/>
          <w:szCs w:val="20"/>
        </w:rPr>
      </w:r>
      <w:r>
        <w:rPr>
          <w:rFonts w:ascii="Arial" w:cs="Arial" w:eastAsia="Arial" w:hAnsi="Arial"/>
          <w:w w:val="99"/>
          <w:sz w:val="20"/>
          <w:szCs w:val="20"/>
        </w:rPr>
        <w:t>Requerir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información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entes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públicos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entidad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federativa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municipios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99"/>
          <w:sz w:val="20"/>
          <w:szCs w:val="20"/>
        </w:rPr>
        <w:t> estado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órganos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político-administrativos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demarcaciones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territoriales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Distrito</w:t>
      </w:r>
      <w:r>
        <w:rPr>
          <w:rFonts w:ascii="Arial" w:cs="Arial" w:eastAsia="Arial" w:hAnsi="Arial"/>
          <w:w w:val="99"/>
          <w:sz w:val="20"/>
          <w:szCs w:val="20"/>
        </w:rPr>
        <w:t> Federal,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según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corresponda,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sobre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avances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armonización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contabilidad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conforme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99"/>
          <w:sz w:val="20"/>
          <w:szCs w:val="20"/>
        </w:rPr>
        <w:t> 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normas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contables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emitidas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Consejo;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hanging="432" w:left="839" w:right="164"/>
      </w:pPr>
      <w:r>
        <w:rPr>
          <w:rFonts w:ascii="Arial" w:cs="Arial" w:eastAsia="Arial" w:hAnsi="Arial"/>
          <w:b/>
          <w:w w:val="99"/>
          <w:sz w:val="20"/>
          <w:szCs w:val="20"/>
        </w:rPr>
        <w:t>IV.</w:t>
      </w:r>
      <w:r>
        <w:rPr>
          <w:rFonts w:ascii="Arial" w:cs="Arial" w:eastAsia="Arial" w:hAnsi="Arial"/>
          <w:b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Analizar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información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reciban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entes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públicos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entidad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federativa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99"/>
          <w:sz w:val="20"/>
          <w:szCs w:val="20"/>
        </w:rPr>
        <w:t> municipios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estado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órganos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político-administrativos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demarcaciones</w:t>
      </w:r>
      <w:r>
        <w:rPr>
          <w:rFonts w:ascii="Arial" w:cs="Arial" w:eastAsia="Arial" w:hAnsi="Arial"/>
          <w:w w:val="99"/>
          <w:sz w:val="20"/>
          <w:szCs w:val="20"/>
        </w:rPr>
        <w:t> territoriales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Distrito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Federal,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según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corresponda,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informar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Secretario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Técnico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Consejo</w:t>
      </w:r>
      <w:r>
        <w:rPr>
          <w:rFonts w:ascii="Arial" w:cs="Arial" w:eastAsia="Arial" w:hAnsi="Arial"/>
          <w:w w:val="99"/>
          <w:sz w:val="20"/>
          <w:szCs w:val="20"/>
        </w:rPr>
        <w:t> 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resultados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correspondientes;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tabs>
          <w:tab w:pos="820" w:val="left"/>
        </w:tabs>
        <w:jc w:val="both"/>
        <w:spacing w:line="242" w:lineRule="auto"/>
        <w:ind w:hanging="432" w:left="839" w:right="176"/>
      </w:pPr>
      <w:r>
        <w:rPr>
          <w:rFonts w:ascii="Arial" w:cs="Arial" w:eastAsia="Arial" w:hAnsi="Arial"/>
          <w:b/>
          <w:w w:val="99"/>
          <w:sz w:val="20"/>
          <w:szCs w:val="20"/>
        </w:rPr>
        <w:t>V.</w:t>
      </w:r>
      <w:r>
        <w:rPr>
          <w:rFonts w:ascii="Arial" w:cs="Arial" w:eastAsia="Arial" w:hAnsi="Arial"/>
          <w:b/>
          <w:w w:val="100"/>
          <w:sz w:val="20"/>
          <w:szCs w:val="20"/>
        </w:rPr>
        <w:tab/>
      </w:r>
      <w:r>
        <w:rPr>
          <w:rFonts w:ascii="Arial" w:cs="Arial" w:eastAsia="Arial" w:hAnsi="Arial"/>
          <w:b/>
          <w:w w:val="100"/>
          <w:sz w:val="20"/>
          <w:szCs w:val="20"/>
        </w:rPr>
      </w:r>
      <w:r>
        <w:rPr>
          <w:rFonts w:ascii="Arial" w:cs="Arial" w:eastAsia="Arial" w:hAnsi="Arial"/>
          <w:w w:val="99"/>
          <w:sz w:val="20"/>
          <w:szCs w:val="20"/>
        </w:rPr>
        <w:t>Proponer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recomendaciones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Secretario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Técnico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Consejo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respecto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normas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contables</w:t>
      </w:r>
      <w:r>
        <w:rPr>
          <w:rFonts w:ascii="Arial" w:cs="Arial" w:eastAsia="Arial" w:hAnsi="Arial"/>
          <w:w w:val="99"/>
          <w:sz w:val="20"/>
          <w:szCs w:val="20"/>
        </w:rPr>
        <w:t> 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emisión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información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financiera,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407"/>
      </w:pPr>
      <w:r>
        <w:rPr>
          <w:rFonts w:ascii="Arial" w:cs="Arial" w:eastAsia="Arial" w:hAnsi="Arial"/>
          <w:b/>
          <w:w w:val="99"/>
          <w:sz w:val="20"/>
          <w:szCs w:val="20"/>
        </w:rPr>
        <w:t>VI.</w:t>
      </w:r>
      <w:r>
        <w:rPr>
          <w:rFonts w:ascii="Arial" w:cs="Arial" w:eastAsia="Arial" w:hAnsi="Arial"/>
          <w:b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demás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determine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Consejo.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firstLine="288" w:left="119" w:right="173"/>
      </w:pP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consejos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armonización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contable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entidades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federativas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integrarán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funcionarán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99"/>
          <w:sz w:val="20"/>
          <w:szCs w:val="20"/>
        </w:rPr>
        <w:t> conformidad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reglas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operación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emita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Consejo.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16"/>
          <w:szCs w:val="16"/>
        </w:rPr>
        <w:jc w:val="right"/>
        <w:spacing w:line="160" w:lineRule="exact"/>
        <w:ind w:right="195"/>
      </w:pPr>
      <w:r>
        <w:rPr>
          <w:rFonts w:ascii="Times New Roman" w:cs="Times New Roman" w:eastAsia="Times New Roman" w:hAnsi="Times New Roman"/>
          <w:i/>
          <w:color w:val="0000FF"/>
          <w:sz w:val="16"/>
          <w:szCs w:val="16"/>
        </w:rPr>
        <w:t>Artículo adicionado DOF 30-12-2015</w:t>
      </w:r>
      <w:r>
        <w:rPr>
          <w:rFonts w:ascii="Times New Roman" w:cs="Times New Roman" w:eastAsia="Times New Roman" w:hAnsi="Times New Roman"/>
          <w:color w:val="000000"/>
          <w:sz w:val="16"/>
          <w:szCs w:val="16"/>
        </w:rPr>
      </w:r>
    </w:p>
    <w:p>
      <w:pPr>
        <w:rPr>
          <w:sz w:val="19"/>
          <w:szCs w:val="19"/>
        </w:rPr>
        <w:jc w:val="left"/>
        <w:spacing w:before="8" w:line="180" w:lineRule="exact"/>
      </w:pPr>
      <w:r>
        <w:rPr>
          <w:sz w:val="19"/>
          <w:szCs w:val="19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before="32"/>
        <w:ind w:left="4129" w:right="4209"/>
      </w:pPr>
      <w:r>
        <w:rPr>
          <w:rFonts w:ascii="Arial" w:cs="Arial" w:eastAsia="Arial" w:hAnsi="Arial"/>
          <w:b/>
          <w:sz w:val="22"/>
          <w:szCs w:val="22"/>
        </w:rPr>
        <w:t>CAPÍTULO II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before="1"/>
        <w:ind w:left="3599" w:right="3675"/>
      </w:pPr>
      <w:r>
        <w:rPr>
          <w:rFonts w:ascii="Arial" w:cs="Arial" w:eastAsia="Arial" w:hAnsi="Arial"/>
          <w:b/>
          <w:sz w:val="22"/>
          <w:szCs w:val="22"/>
        </w:rPr>
        <w:t>Del Secretario Técnico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70"/>
      </w:pPr>
      <w:r>
        <w:rPr>
          <w:rFonts w:ascii="Arial" w:cs="Arial" w:eastAsia="Arial" w:hAnsi="Arial"/>
          <w:b/>
          <w:w w:val="99"/>
          <w:sz w:val="20"/>
          <w:szCs w:val="20"/>
        </w:rPr>
        <w:t>Artículo</w:t>
      </w:r>
      <w:r>
        <w:rPr>
          <w:rFonts w:ascii="Arial" w:cs="Arial" w:eastAsia="Arial" w:hAnsi="Arial"/>
          <w:b/>
          <w:w w:val="100"/>
          <w:sz w:val="20"/>
          <w:szCs w:val="20"/>
        </w:rPr>
        <w:t>   </w:t>
      </w:r>
      <w:r>
        <w:rPr>
          <w:rFonts w:ascii="Arial" w:cs="Arial" w:eastAsia="Arial" w:hAnsi="Arial"/>
          <w:b/>
          <w:w w:val="99"/>
          <w:sz w:val="20"/>
          <w:szCs w:val="20"/>
        </w:rPr>
        <w:t>11.-</w:t>
      </w:r>
      <w:r>
        <w:rPr>
          <w:rFonts w:ascii="Arial" w:cs="Arial" w:eastAsia="Arial" w:hAnsi="Arial"/>
          <w:b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titular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unidad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administrativa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competente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materia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contabilidad</w:t>
      </w:r>
      <w:r>
        <w:rPr>
          <w:rFonts w:ascii="Arial" w:cs="Arial" w:eastAsia="Arial" w:hAnsi="Arial"/>
          <w:w w:val="99"/>
          <w:sz w:val="20"/>
          <w:szCs w:val="20"/>
        </w:rPr>
        <w:t> gubernamental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Secretaría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Hacienda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fungirá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como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secretario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técnico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consejo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tendrá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99"/>
          <w:sz w:val="20"/>
          <w:szCs w:val="20"/>
        </w:rPr>
        <w:t> facultades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siguientes: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4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tabs>
          <w:tab w:pos="1120" w:val="left"/>
        </w:tabs>
        <w:jc w:val="both"/>
        <w:ind w:hanging="720" w:left="1127" w:right="167"/>
      </w:pPr>
      <w:r>
        <w:rPr>
          <w:rFonts w:ascii="Arial" w:cs="Arial" w:eastAsia="Arial" w:hAnsi="Arial"/>
          <w:b/>
          <w:w w:val="99"/>
          <w:sz w:val="20"/>
          <w:szCs w:val="20"/>
        </w:rPr>
        <w:t>I.</w:t>
      </w:r>
      <w:r>
        <w:rPr>
          <w:rFonts w:ascii="Arial" w:cs="Arial" w:eastAsia="Arial" w:hAnsi="Arial"/>
          <w:b/>
          <w:w w:val="100"/>
          <w:sz w:val="20"/>
          <w:szCs w:val="20"/>
        </w:rPr>
        <w:tab/>
      </w:r>
      <w:r>
        <w:rPr>
          <w:rFonts w:ascii="Arial" w:cs="Arial" w:eastAsia="Arial" w:hAnsi="Arial"/>
          <w:b/>
          <w:w w:val="100"/>
          <w:sz w:val="20"/>
          <w:szCs w:val="20"/>
        </w:rPr>
      </w:r>
      <w:r>
        <w:rPr>
          <w:rFonts w:ascii="Arial" w:cs="Arial" w:eastAsia="Arial" w:hAnsi="Arial"/>
          <w:w w:val="99"/>
          <w:sz w:val="20"/>
          <w:szCs w:val="20"/>
        </w:rPr>
        <w:t>Elaborar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marco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conceptual,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postulados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básicos,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plan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cuentas,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normas</w:t>
      </w:r>
      <w:r>
        <w:rPr>
          <w:rFonts w:ascii="Arial" w:cs="Arial" w:eastAsia="Arial" w:hAnsi="Arial"/>
          <w:w w:val="99"/>
          <w:sz w:val="20"/>
          <w:szCs w:val="20"/>
        </w:rPr>
        <w:t> contables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emisión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información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financiera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relativas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registro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valuación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99"/>
          <w:sz w:val="20"/>
          <w:szCs w:val="20"/>
        </w:rPr>
        <w:t> patrimonio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Estado;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7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tabs>
          <w:tab w:pos="1120" w:val="left"/>
        </w:tabs>
        <w:jc w:val="both"/>
        <w:ind w:hanging="720" w:left="1127" w:right="162"/>
      </w:pPr>
      <w:r>
        <w:rPr>
          <w:rFonts w:ascii="Arial" w:cs="Arial" w:eastAsia="Arial" w:hAnsi="Arial"/>
          <w:b/>
          <w:w w:val="99"/>
          <w:sz w:val="20"/>
          <w:szCs w:val="20"/>
        </w:rPr>
        <w:t>II.</w:t>
      </w:r>
      <w:r>
        <w:rPr>
          <w:rFonts w:ascii="Arial" w:cs="Arial" w:eastAsia="Arial" w:hAnsi="Arial"/>
          <w:b/>
          <w:w w:val="100"/>
          <w:sz w:val="20"/>
          <w:szCs w:val="20"/>
        </w:rPr>
        <w:tab/>
      </w:r>
      <w:r>
        <w:rPr>
          <w:rFonts w:ascii="Arial" w:cs="Arial" w:eastAsia="Arial" w:hAnsi="Arial"/>
          <w:b/>
          <w:w w:val="100"/>
          <w:sz w:val="20"/>
          <w:szCs w:val="20"/>
        </w:rPr>
      </w:r>
      <w:r>
        <w:rPr>
          <w:rFonts w:ascii="Arial" w:cs="Arial" w:eastAsia="Arial" w:hAnsi="Arial"/>
          <w:w w:val="99"/>
          <w:sz w:val="20"/>
          <w:szCs w:val="20"/>
        </w:rPr>
        <w:t>Formular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disposiciones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generales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respecto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guarda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custodia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documentación</w:t>
      </w:r>
      <w:r>
        <w:rPr>
          <w:rFonts w:ascii="Arial" w:cs="Arial" w:eastAsia="Arial" w:hAnsi="Arial"/>
          <w:w w:val="99"/>
          <w:sz w:val="20"/>
          <w:szCs w:val="20"/>
        </w:rPr>
        <w:t> comprobatoria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justificativa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registros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contables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realicen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entes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públicos,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99"/>
          <w:sz w:val="20"/>
          <w:szCs w:val="20"/>
        </w:rPr>
        <w:t> apego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marco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jurídico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aplicable;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407"/>
      </w:pPr>
      <w:r>
        <w:rPr>
          <w:rFonts w:ascii="Arial" w:cs="Arial" w:eastAsia="Arial" w:hAnsi="Arial"/>
          <w:b/>
          <w:w w:val="99"/>
          <w:sz w:val="20"/>
          <w:szCs w:val="20"/>
        </w:rPr>
        <w:t>III.</w:t>
      </w:r>
      <w:r>
        <w:rPr>
          <w:rFonts w:ascii="Arial" w:cs="Arial" w:eastAsia="Arial" w:hAnsi="Arial"/>
          <w:b/>
          <w:w w:val="100"/>
          <w:sz w:val="20"/>
          <w:szCs w:val="20"/>
        </w:rPr>
        <w:t>         </w:t>
      </w:r>
      <w:r>
        <w:rPr>
          <w:rFonts w:ascii="Arial" w:cs="Arial" w:eastAsia="Arial" w:hAnsi="Arial"/>
          <w:w w:val="99"/>
          <w:sz w:val="20"/>
          <w:szCs w:val="20"/>
        </w:rPr>
        <w:t>Actualizar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bases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técnicas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sistema;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407"/>
      </w:pPr>
      <w:r>
        <w:rPr>
          <w:rFonts w:ascii="Arial" w:cs="Arial" w:eastAsia="Arial" w:hAnsi="Arial"/>
          <w:b/>
          <w:w w:val="99"/>
          <w:sz w:val="20"/>
          <w:szCs w:val="20"/>
        </w:rPr>
        <w:t>IV.</w:t>
      </w:r>
      <w:r>
        <w:rPr>
          <w:rFonts w:ascii="Arial" w:cs="Arial" w:eastAsia="Arial" w:hAnsi="Arial"/>
          <w:b/>
          <w:w w:val="100"/>
          <w:sz w:val="20"/>
          <w:szCs w:val="20"/>
        </w:rPr>
        <w:t>         </w:t>
      </w:r>
      <w:r>
        <w:rPr>
          <w:rFonts w:ascii="Arial" w:cs="Arial" w:eastAsia="Arial" w:hAnsi="Arial"/>
          <w:w w:val="99"/>
          <w:sz w:val="20"/>
          <w:szCs w:val="20"/>
        </w:rPr>
        <w:t>Precisar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elementos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mínimos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deben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contener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manuales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contabilidad;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tabs>
          <w:tab w:pos="1120" w:val="left"/>
        </w:tabs>
        <w:jc w:val="both"/>
        <w:spacing w:line="242" w:lineRule="auto"/>
        <w:ind w:hanging="720" w:left="1127" w:right="172"/>
        <w:sectPr>
          <w:pgMar w:bottom="280" w:footer="697" w:header="709" w:left="1300" w:right="1220" w:top="1760"/>
          <w:pgSz w:h="15840" w:w="12240"/>
        </w:sectPr>
      </w:pPr>
      <w:r>
        <w:rPr>
          <w:rFonts w:ascii="Arial" w:cs="Arial" w:eastAsia="Arial" w:hAnsi="Arial"/>
          <w:b/>
          <w:w w:val="99"/>
          <w:sz w:val="20"/>
          <w:szCs w:val="20"/>
        </w:rPr>
        <w:t>V.</w:t>
      </w:r>
      <w:r>
        <w:rPr>
          <w:rFonts w:ascii="Arial" w:cs="Arial" w:eastAsia="Arial" w:hAnsi="Arial"/>
          <w:b/>
          <w:w w:val="100"/>
          <w:sz w:val="20"/>
          <w:szCs w:val="20"/>
        </w:rPr>
        <w:tab/>
      </w:r>
      <w:r>
        <w:rPr>
          <w:rFonts w:ascii="Arial" w:cs="Arial" w:eastAsia="Arial" w:hAnsi="Arial"/>
          <w:b/>
          <w:w w:val="100"/>
          <w:sz w:val="20"/>
          <w:szCs w:val="20"/>
        </w:rPr>
      </w:r>
      <w:r>
        <w:rPr>
          <w:rFonts w:ascii="Arial" w:cs="Arial" w:eastAsia="Arial" w:hAnsi="Arial"/>
          <w:w w:val="99"/>
          <w:sz w:val="20"/>
          <w:szCs w:val="20"/>
        </w:rPr>
        <w:t>Definir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forma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términos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entes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públicos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integrarán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consolidarán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información</w:t>
      </w:r>
      <w:r>
        <w:rPr>
          <w:rFonts w:ascii="Arial" w:cs="Arial" w:eastAsia="Arial" w:hAnsi="Arial"/>
          <w:w w:val="99"/>
          <w:sz w:val="20"/>
          <w:szCs w:val="20"/>
        </w:rPr>
        <w:t> presupuestaria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contable;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17"/>
          <w:szCs w:val="17"/>
        </w:rPr>
        <w:jc w:val="left"/>
        <w:spacing w:before="4" w:line="160" w:lineRule="exact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spacing w:before="34" w:line="242" w:lineRule="auto"/>
        <w:ind w:hanging="720" w:left="1127" w:right="170"/>
      </w:pPr>
      <w:r>
        <w:rPr>
          <w:rFonts w:ascii="Arial" w:cs="Arial" w:eastAsia="Arial" w:hAnsi="Arial"/>
          <w:b/>
          <w:w w:val="99"/>
          <w:sz w:val="20"/>
          <w:szCs w:val="20"/>
        </w:rPr>
        <w:t>VI.</w:t>
      </w:r>
      <w:r>
        <w:rPr>
          <w:rFonts w:ascii="Arial" w:cs="Arial" w:eastAsia="Arial" w:hAnsi="Arial"/>
          <w:b/>
          <w:w w:val="100"/>
          <w:sz w:val="20"/>
          <w:szCs w:val="20"/>
        </w:rPr>
        <w:t>         </w:t>
      </w:r>
      <w:r>
        <w:rPr>
          <w:rFonts w:ascii="Arial" w:cs="Arial" w:eastAsia="Arial" w:hAnsi="Arial"/>
          <w:w w:val="99"/>
          <w:sz w:val="20"/>
          <w:szCs w:val="20"/>
        </w:rPr>
        <w:t>Programar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estudios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consideren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indispensables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apoyo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desarrollo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normativo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99"/>
          <w:sz w:val="20"/>
          <w:szCs w:val="20"/>
        </w:rPr>
        <w:t> 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modernización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gestión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pública,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materia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contabilidad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gubernamental;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3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spacing w:line="242" w:lineRule="auto"/>
        <w:ind w:hanging="720" w:left="1127" w:right="172"/>
      </w:pPr>
      <w:r>
        <w:rPr>
          <w:rFonts w:ascii="Arial" w:cs="Arial" w:eastAsia="Arial" w:hAnsi="Arial"/>
          <w:b/>
          <w:w w:val="99"/>
          <w:sz w:val="20"/>
          <w:szCs w:val="20"/>
        </w:rPr>
        <w:t>VII.</w:t>
      </w:r>
      <w:r>
        <w:rPr>
          <w:rFonts w:ascii="Arial" w:cs="Arial" w:eastAsia="Arial" w:hAnsi="Arial"/>
          <w:b/>
          <w:w w:val="100"/>
          <w:sz w:val="20"/>
          <w:szCs w:val="20"/>
        </w:rPr>
        <w:t>        </w:t>
      </w:r>
      <w:r>
        <w:rPr>
          <w:rFonts w:ascii="Arial" w:cs="Arial" w:eastAsia="Arial" w:hAnsi="Arial"/>
          <w:w w:val="99"/>
          <w:sz w:val="20"/>
          <w:szCs w:val="20"/>
        </w:rPr>
        <w:t>Realizar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procesos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consulta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no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vinculantes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sobre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proyectos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normas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contables</w:t>
      </w:r>
      <w:r>
        <w:rPr>
          <w:rFonts w:ascii="Arial" w:cs="Arial" w:eastAsia="Arial" w:hAnsi="Arial"/>
          <w:w w:val="99"/>
          <w:sz w:val="20"/>
          <w:szCs w:val="20"/>
        </w:rPr>
        <w:t> ante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instituciones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públicas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colegiadas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estimen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necesarios;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hanging="720" w:left="1127" w:right="171"/>
      </w:pPr>
      <w:r>
        <w:rPr>
          <w:rFonts w:ascii="Arial" w:cs="Arial" w:eastAsia="Arial" w:hAnsi="Arial"/>
          <w:b/>
          <w:w w:val="99"/>
          <w:sz w:val="20"/>
          <w:szCs w:val="20"/>
        </w:rPr>
        <w:t>VIII.</w:t>
      </w:r>
      <w:r>
        <w:rPr>
          <w:rFonts w:ascii="Arial" w:cs="Arial" w:eastAsia="Arial" w:hAnsi="Arial"/>
          <w:b/>
          <w:w w:val="100"/>
          <w:sz w:val="20"/>
          <w:szCs w:val="20"/>
        </w:rPr>
        <w:t>       </w:t>
      </w:r>
      <w:r>
        <w:rPr>
          <w:rFonts w:ascii="Arial" w:cs="Arial" w:eastAsia="Arial" w:hAnsi="Arial"/>
          <w:w w:val="99"/>
          <w:sz w:val="20"/>
          <w:szCs w:val="20"/>
        </w:rPr>
        <w:t>Recibir,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evaluar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dar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respuesta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propuestas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técnicas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presenten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comité,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99"/>
          <w:sz w:val="20"/>
          <w:szCs w:val="20"/>
        </w:rPr>
        <w:t> consejos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armonización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contable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entidades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federativas,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instituciones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públicas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99"/>
          <w:sz w:val="20"/>
          <w:szCs w:val="20"/>
        </w:rPr>
        <w:t> privadas,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miembros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sociedad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civil;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16"/>
          <w:szCs w:val="16"/>
        </w:rPr>
        <w:jc w:val="right"/>
        <w:spacing w:line="180" w:lineRule="exact"/>
        <w:ind w:right="195"/>
      </w:pPr>
      <w:r>
        <w:rPr>
          <w:rFonts w:ascii="Times New Roman" w:cs="Times New Roman" w:eastAsia="Times New Roman" w:hAnsi="Times New Roman"/>
          <w:i/>
          <w:color w:val="0000FF"/>
          <w:sz w:val="16"/>
          <w:szCs w:val="16"/>
        </w:rPr>
        <w:t>Fracción reformada DOF 30-12-2015</w:t>
      </w:r>
      <w:r>
        <w:rPr>
          <w:rFonts w:ascii="Times New Roman" w:cs="Times New Roman" w:eastAsia="Times New Roman" w:hAnsi="Times New Roman"/>
          <w:color w:val="000000"/>
          <w:sz w:val="16"/>
          <w:szCs w:val="16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spacing w:line="243" w:lineRule="auto"/>
        <w:ind w:hanging="720" w:left="1127" w:right="170"/>
      </w:pPr>
      <w:r>
        <w:rPr>
          <w:rFonts w:ascii="Arial" w:cs="Arial" w:eastAsia="Arial" w:hAnsi="Arial"/>
          <w:b/>
          <w:w w:val="99"/>
          <w:sz w:val="20"/>
          <w:szCs w:val="20"/>
        </w:rPr>
        <w:t>IX.</w:t>
      </w:r>
      <w:r>
        <w:rPr>
          <w:rFonts w:ascii="Arial" w:cs="Arial" w:eastAsia="Arial" w:hAnsi="Arial"/>
          <w:b/>
          <w:w w:val="100"/>
          <w:sz w:val="20"/>
          <w:szCs w:val="20"/>
        </w:rPr>
        <w:t>         </w:t>
      </w:r>
      <w:r>
        <w:rPr>
          <w:rFonts w:ascii="Arial" w:cs="Arial" w:eastAsia="Arial" w:hAnsi="Arial"/>
          <w:w w:val="99"/>
          <w:sz w:val="20"/>
          <w:szCs w:val="20"/>
        </w:rPr>
        <w:t>Asesorar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capacitar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entes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públicos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relacionado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instrumentación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</w:t>
      </w:r>
      <w:r>
        <w:rPr>
          <w:rFonts w:ascii="Arial" w:cs="Arial" w:eastAsia="Arial" w:hAnsi="Arial"/>
          <w:w w:val="99"/>
          <w:sz w:val="20"/>
          <w:szCs w:val="20"/>
        </w:rPr>
        <w:t> interpretación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normas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contables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emitidas;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3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407"/>
      </w:pPr>
      <w:r>
        <w:rPr>
          <w:rFonts w:ascii="Arial" w:cs="Arial" w:eastAsia="Arial" w:hAnsi="Arial"/>
          <w:b/>
          <w:w w:val="99"/>
          <w:sz w:val="20"/>
          <w:szCs w:val="20"/>
        </w:rPr>
        <w:t>X.</w:t>
      </w:r>
      <w:r>
        <w:rPr>
          <w:rFonts w:ascii="Arial" w:cs="Arial" w:eastAsia="Arial" w:hAnsi="Arial"/>
          <w:b/>
          <w:w w:val="100"/>
          <w:sz w:val="20"/>
          <w:szCs w:val="20"/>
        </w:rPr>
        <w:t>          </w:t>
      </w:r>
      <w:r>
        <w:rPr>
          <w:rFonts w:ascii="Arial" w:cs="Arial" w:eastAsia="Arial" w:hAnsi="Arial"/>
          <w:w w:val="99"/>
          <w:sz w:val="20"/>
          <w:szCs w:val="20"/>
        </w:rPr>
        <w:t>Emitir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opinión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resolver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consultas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asuntos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vinculados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contabilidad;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407"/>
      </w:pPr>
      <w:r>
        <w:rPr>
          <w:rFonts w:ascii="Arial" w:cs="Arial" w:eastAsia="Arial" w:hAnsi="Arial"/>
          <w:b/>
          <w:w w:val="99"/>
          <w:sz w:val="20"/>
          <w:szCs w:val="20"/>
        </w:rPr>
        <w:t>XI.</w:t>
      </w:r>
      <w:r>
        <w:rPr>
          <w:rFonts w:ascii="Arial" w:cs="Arial" w:eastAsia="Arial" w:hAnsi="Arial"/>
          <w:b/>
          <w:w w:val="100"/>
          <w:sz w:val="20"/>
          <w:szCs w:val="20"/>
        </w:rPr>
        <w:t>         </w:t>
      </w:r>
      <w:r>
        <w:rPr>
          <w:rFonts w:ascii="Arial" w:cs="Arial" w:eastAsia="Arial" w:hAnsi="Arial"/>
          <w:w w:val="99"/>
          <w:sz w:val="20"/>
          <w:szCs w:val="20"/>
        </w:rPr>
        <w:t>Interpretar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normas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contables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disposiciones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son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objeto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función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normativa;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hanging="720" w:left="1127" w:right="174"/>
      </w:pPr>
      <w:r>
        <w:rPr>
          <w:rFonts w:ascii="Arial" w:cs="Arial" w:eastAsia="Arial" w:hAnsi="Arial"/>
          <w:b/>
          <w:w w:val="99"/>
          <w:sz w:val="20"/>
          <w:szCs w:val="20"/>
        </w:rPr>
        <w:t>XII.</w:t>
      </w:r>
      <w:r>
        <w:rPr>
          <w:rFonts w:ascii="Arial" w:cs="Arial" w:eastAsia="Arial" w:hAnsi="Arial"/>
          <w:b/>
          <w:w w:val="100"/>
          <w:sz w:val="20"/>
          <w:szCs w:val="20"/>
        </w:rPr>
        <w:t>        </w:t>
      </w:r>
      <w:r>
        <w:rPr>
          <w:rFonts w:ascii="Arial" w:cs="Arial" w:eastAsia="Arial" w:hAnsi="Arial"/>
          <w:w w:val="99"/>
          <w:sz w:val="20"/>
          <w:szCs w:val="20"/>
        </w:rPr>
        <w:t>Dar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seguimiento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avances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armonización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contabilidad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entes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públicos,</w:t>
      </w:r>
      <w:r>
        <w:rPr>
          <w:rFonts w:ascii="Arial" w:cs="Arial" w:eastAsia="Arial" w:hAnsi="Arial"/>
          <w:w w:val="99"/>
          <w:sz w:val="20"/>
          <w:szCs w:val="20"/>
        </w:rPr>
        <w:t> con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base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información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remitan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consejos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armonización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contable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99"/>
          <w:sz w:val="20"/>
          <w:szCs w:val="20"/>
        </w:rPr>
        <w:t> entidades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federativas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entes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públicos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federales;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16"/>
          <w:szCs w:val="16"/>
        </w:rPr>
        <w:jc w:val="right"/>
        <w:spacing w:line="180" w:lineRule="exact"/>
        <w:ind w:right="195"/>
      </w:pPr>
      <w:r>
        <w:rPr>
          <w:rFonts w:ascii="Times New Roman" w:cs="Times New Roman" w:eastAsia="Times New Roman" w:hAnsi="Times New Roman"/>
          <w:i/>
          <w:color w:val="0000FF"/>
          <w:sz w:val="16"/>
          <w:szCs w:val="16"/>
        </w:rPr>
        <w:t>Fracción reformada DOF 30-12-2015</w:t>
      </w:r>
      <w:r>
        <w:rPr>
          <w:rFonts w:ascii="Times New Roman" w:cs="Times New Roman" w:eastAsia="Times New Roman" w:hAnsi="Times New Roman"/>
          <w:color w:val="000000"/>
          <w:sz w:val="16"/>
          <w:szCs w:val="16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hanging="720" w:left="1127" w:right="171"/>
      </w:pPr>
      <w:r>
        <w:rPr>
          <w:rFonts w:ascii="Arial" w:cs="Arial" w:eastAsia="Arial" w:hAnsi="Arial"/>
          <w:b/>
          <w:w w:val="99"/>
          <w:sz w:val="20"/>
          <w:szCs w:val="20"/>
        </w:rPr>
        <w:t>XIII.</w:t>
      </w:r>
      <w:r>
        <w:rPr>
          <w:rFonts w:ascii="Arial" w:cs="Arial" w:eastAsia="Arial" w:hAnsi="Arial"/>
          <w:b/>
          <w:w w:val="100"/>
          <w:sz w:val="20"/>
          <w:szCs w:val="20"/>
        </w:rPr>
        <w:t>       </w:t>
      </w:r>
      <w:r>
        <w:rPr>
          <w:rFonts w:ascii="Arial" w:cs="Arial" w:eastAsia="Arial" w:hAnsi="Arial"/>
          <w:w w:val="99"/>
          <w:sz w:val="20"/>
          <w:szCs w:val="20"/>
        </w:rPr>
        <w:t>Elaborar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marco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metodológico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llevar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cabo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integración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análisis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99"/>
          <w:sz w:val="20"/>
          <w:szCs w:val="20"/>
        </w:rPr>
        <w:t> componentes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finanzas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públicas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partir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registros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contables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proceso</w:t>
      </w:r>
      <w:r>
        <w:rPr>
          <w:rFonts w:ascii="Arial" w:cs="Arial" w:eastAsia="Arial" w:hAnsi="Arial"/>
          <w:w w:val="99"/>
          <w:sz w:val="20"/>
          <w:szCs w:val="20"/>
        </w:rPr>
        <w:t> presupuestario,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considerando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principales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indicadores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sobre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postura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fiscal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99"/>
          <w:sz w:val="20"/>
          <w:szCs w:val="20"/>
        </w:rPr>
        <w:t> elementos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clasificaciones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ingresos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gastos,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407"/>
      </w:pPr>
      <w:r>
        <w:rPr>
          <w:rFonts w:ascii="Arial" w:cs="Arial" w:eastAsia="Arial" w:hAnsi="Arial"/>
          <w:b/>
          <w:w w:val="99"/>
          <w:sz w:val="20"/>
          <w:szCs w:val="20"/>
        </w:rPr>
        <w:t>XIV.</w:t>
      </w:r>
      <w:r>
        <w:rPr>
          <w:rFonts w:ascii="Arial" w:cs="Arial" w:eastAsia="Arial" w:hAnsi="Arial"/>
          <w:b/>
          <w:w w:val="100"/>
          <w:sz w:val="20"/>
          <w:szCs w:val="20"/>
        </w:rPr>
        <w:t>      </w:t>
      </w:r>
      <w:r>
        <w:rPr>
          <w:rFonts w:ascii="Arial" w:cs="Arial" w:eastAsia="Arial" w:hAnsi="Arial"/>
          <w:w w:val="99"/>
          <w:sz w:val="20"/>
          <w:szCs w:val="20"/>
        </w:rPr>
        <w:t>Establecer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grupos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trabajo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mejor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desempeño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funciones.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4100" w:right="4178"/>
      </w:pPr>
      <w:r>
        <w:rPr>
          <w:rFonts w:ascii="Arial" w:cs="Arial" w:eastAsia="Arial" w:hAnsi="Arial"/>
          <w:b/>
          <w:sz w:val="22"/>
          <w:szCs w:val="22"/>
        </w:rPr>
        <w:t>CAPÍTULO III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before="1"/>
        <w:ind w:left="3610" w:right="3689"/>
      </w:pPr>
      <w:r>
        <w:rPr>
          <w:rFonts w:ascii="Arial" w:cs="Arial" w:eastAsia="Arial" w:hAnsi="Arial"/>
          <w:b/>
          <w:sz w:val="22"/>
          <w:szCs w:val="22"/>
        </w:rPr>
        <w:t>Del Comité Consultivo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407"/>
      </w:pPr>
      <w:r>
        <w:rPr>
          <w:rFonts w:ascii="Arial" w:cs="Arial" w:eastAsia="Arial" w:hAnsi="Arial"/>
          <w:b/>
          <w:w w:val="99"/>
          <w:sz w:val="20"/>
          <w:szCs w:val="20"/>
        </w:rPr>
        <w:t>Artículo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12.-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comité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integra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por: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tabs>
          <w:tab w:pos="1120" w:val="left"/>
        </w:tabs>
        <w:jc w:val="both"/>
        <w:ind w:hanging="720" w:left="1127" w:right="171"/>
      </w:pPr>
      <w:r>
        <w:rPr>
          <w:rFonts w:ascii="Arial" w:cs="Arial" w:eastAsia="Arial" w:hAnsi="Arial"/>
          <w:b/>
          <w:w w:val="99"/>
          <w:sz w:val="20"/>
          <w:szCs w:val="20"/>
        </w:rPr>
        <w:t>I.</w:t>
      </w:r>
      <w:r>
        <w:rPr>
          <w:rFonts w:ascii="Arial" w:cs="Arial" w:eastAsia="Arial" w:hAnsi="Arial"/>
          <w:b/>
          <w:w w:val="100"/>
          <w:sz w:val="20"/>
          <w:szCs w:val="20"/>
        </w:rPr>
        <w:tab/>
      </w:r>
      <w:r>
        <w:rPr>
          <w:rFonts w:ascii="Arial" w:cs="Arial" w:eastAsia="Arial" w:hAnsi="Arial"/>
          <w:b/>
          <w:w w:val="100"/>
          <w:sz w:val="20"/>
          <w:szCs w:val="20"/>
        </w:rPr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miembros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Comisión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Permanente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Funcionarios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Fiscales,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refiere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Ley</w:t>
      </w:r>
      <w:r>
        <w:rPr>
          <w:rFonts w:ascii="Arial" w:cs="Arial" w:eastAsia="Arial" w:hAnsi="Arial"/>
          <w:w w:val="99"/>
          <w:sz w:val="20"/>
          <w:szCs w:val="20"/>
        </w:rPr>
        <w:t> 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Coordinación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Fiscal,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excepción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Secretario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Hacienda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Crédito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Público;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tabs>
          <w:tab w:pos="1120" w:val="left"/>
        </w:tabs>
        <w:jc w:val="both"/>
        <w:spacing w:line="242" w:lineRule="auto"/>
        <w:ind w:hanging="720" w:left="1127" w:right="166"/>
      </w:pPr>
      <w:r>
        <w:rPr>
          <w:rFonts w:ascii="Arial" w:cs="Arial" w:eastAsia="Arial" w:hAnsi="Arial"/>
          <w:b/>
          <w:w w:val="99"/>
          <w:sz w:val="20"/>
          <w:szCs w:val="20"/>
        </w:rPr>
        <w:t>II.</w:t>
      </w:r>
      <w:r>
        <w:rPr>
          <w:rFonts w:ascii="Arial" w:cs="Arial" w:eastAsia="Arial" w:hAnsi="Arial"/>
          <w:b/>
          <w:w w:val="100"/>
          <w:sz w:val="20"/>
          <w:szCs w:val="20"/>
        </w:rPr>
        <w:tab/>
      </w:r>
      <w:r>
        <w:rPr>
          <w:rFonts w:ascii="Arial" w:cs="Arial" w:eastAsia="Arial" w:hAnsi="Arial"/>
          <w:b/>
          <w:w w:val="100"/>
          <w:sz w:val="20"/>
          <w:szCs w:val="20"/>
        </w:rPr>
      </w:r>
      <w:r>
        <w:rPr>
          <w:rFonts w:ascii="Arial" w:cs="Arial" w:eastAsia="Arial" w:hAnsi="Arial"/>
          <w:w w:val="99"/>
          <w:sz w:val="20"/>
          <w:szCs w:val="20"/>
        </w:rPr>
        <w:t>Un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representante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municipios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cada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grupo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entidades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federativas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99"/>
          <w:sz w:val="20"/>
          <w:szCs w:val="20"/>
        </w:rPr>
        <w:t> refiere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artículo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20,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fracción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III,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Ley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Coordinación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Fiscal;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407"/>
      </w:pPr>
      <w:r>
        <w:rPr>
          <w:rFonts w:ascii="Arial" w:cs="Arial" w:eastAsia="Arial" w:hAnsi="Arial"/>
          <w:b/>
          <w:w w:val="99"/>
          <w:sz w:val="20"/>
          <w:szCs w:val="20"/>
        </w:rPr>
        <w:t>III.</w:t>
      </w:r>
      <w:r>
        <w:rPr>
          <w:rFonts w:ascii="Arial" w:cs="Arial" w:eastAsia="Arial" w:hAnsi="Arial"/>
          <w:b/>
          <w:w w:val="100"/>
          <w:sz w:val="20"/>
          <w:szCs w:val="20"/>
        </w:rPr>
        <w:t>         </w:t>
      </w:r>
      <w:r>
        <w:rPr>
          <w:rFonts w:ascii="Arial" w:cs="Arial" w:eastAsia="Arial" w:hAnsi="Arial"/>
          <w:w w:val="99"/>
          <w:sz w:val="20"/>
          <w:szCs w:val="20"/>
        </w:rPr>
        <w:t>Un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representante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Auditoría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Superior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Federación;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407"/>
      </w:pPr>
      <w:r>
        <w:rPr>
          <w:rFonts w:ascii="Arial" w:cs="Arial" w:eastAsia="Arial" w:hAnsi="Arial"/>
          <w:b/>
          <w:w w:val="99"/>
          <w:sz w:val="20"/>
          <w:szCs w:val="20"/>
        </w:rPr>
        <w:t>IV.</w:t>
      </w:r>
      <w:r>
        <w:rPr>
          <w:rFonts w:ascii="Arial" w:cs="Arial" w:eastAsia="Arial" w:hAnsi="Arial"/>
          <w:b/>
          <w:w w:val="100"/>
          <w:sz w:val="20"/>
          <w:szCs w:val="20"/>
        </w:rPr>
        <w:t>         </w:t>
      </w:r>
      <w:r>
        <w:rPr>
          <w:rFonts w:ascii="Arial" w:cs="Arial" w:eastAsia="Arial" w:hAnsi="Arial"/>
          <w:w w:val="99"/>
          <w:sz w:val="20"/>
          <w:szCs w:val="20"/>
        </w:rPr>
        <w:t>Un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representante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entidades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estatales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fiscalización;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407"/>
      </w:pPr>
      <w:r>
        <w:rPr>
          <w:rFonts w:ascii="Arial" w:cs="Arial" w:eastAsia="Arial" w:hAnsi="Arial"/>
          <w:b/>
          <w:w w:val="99"/>
          <w:sz w:val="20"/>
          <w:szCs w:val="20"/>
        </w:rPr>
        <w:t>V.</w:t>
      </w:r>
      <w:r>
        <w:rPr>
          <w:rFonts w:ascii="Arial" w:cs="Arial" w:eastAsia="Arial" w:hAnsi="Arial"/>
          <w:b/>
          <w:w w:val="100"/>
          <w:sz w:val="20"/>
          <w:szCs w:val="20"/>
        </w:rPr>
        <w:t>        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Director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General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Instituto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Desarrollo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Técnico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Haciendas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Públicas;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407"/>
      </w:pPr>
      <w:r>
        <w:rPr>
          <w:rFonts w:ascii="Arial" w:cs="Arial" w:eastAsia="Arial" w:hAnsi="Arial"/>
          <w:b/>
          <w:w w:val="99"/>
          <w:sz w:val="20"/>
          <w:szCs w:val="20"/>
        </w:rPr>
        <w:t>VI.</w:t>
      </w:r>
      <w:r>
        <w:rPr>
          <w:rFonts w:ascii="Arial" w:cs="Arial" w:eastAsia="Arial" w:hAnsi="Arial"/>
          <w:b/>
          <w:w w:val="100"/>
          <w:sz w:val="20"/>
          <w:szCs w:val="20"/>
        </w:rPr>
        <w:t>         </w:t>
      </w:r>
      <w:r>
        <w:rPr>
          <w:rFonts w:ascii="Arial" w:cs="Arial" w:eastAsia="Arial" w:hAnsi="Arial"/>
          <w:w w:val="99"/>
          <w:sz w:val="20"/>
          <w:szCs w:val="20"/>
        </w:rPr>
        <w:t>Un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representante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Federación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Nacional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Asociación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Mexicana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Colegios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rFonts w:ascii="Arial" w:cs="Arial" w:eastAsia="Arial" w:hAnsi="Arial"/>
          <w:sz w:val="20"/>
          <w:szCs w:val="20"/>
        </w:rPr>
        <w:jc w:val="center"/>
        <w:ind w:left="1092" w:right="6661"/>
      </w:pPr>
      <w:r>
        <w:rPr>
          <w:rFonts w:ascii="Arial" w:cs="Arial" w:eastAsia="Arial" w:hAnsi="Arial"/>
          <w:w w:val="99"/>
          <w:sz w:val="20"/>
          <w:szCs w:val="20"/>
        </w:rPr>
        <w:t>Contadores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Públicos;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407"/>
        <w:sectPr>
          <w:pgMar w:bottom="280" w:footer="697" w:header="709" w:left="1300" w:right="1220" w:top="1760"/>
          <w:pgSz w:h="15840" w:w="12240"/>
        </w:sectPr>
      </w:pPr>
      <w:r>
        <w:rPr>
          <w:rFonts w:ascii="Arial" w:cs="Arial" w:eastAsia="Arial" w:hAnsi="Arial"/>
          <w:b/>
          <w:w w:val="99"/>
          <w:sz w:val="20"/>
          <w:szCs w:val="20"/>
        </w:rPr>
        <w:t>VII.</w:t>
      </w:r>
      <w:r>
        <w:rPr>
          <w:rFonts w:ascii="Arial" w:cs="Arial" w:eastAsia="Arial" w:hAnsi="Arial"/>
          <w:b/>
          <w:w w:val="100"/>
          <w:sz w:val="20"/>
          <w:szCs w:val="20"/>
        </w:rPr>
        <w:t>        </w:t>
      </w:r>
      <w:r>
        <w:rPr>
          <w:rFonts w:ascii="Arial" w:cs="Arial" w:eastAsia="Arial" w:hAnsi="Arial"/>
          <w:w w:val="99"/>
          <w:sz w:val="20"/>
          <w:szCs w:val="20"/>
        </w:rPr>
        <w:t>Un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representante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Instituto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Mexicano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Contadores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Públicos,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17"/>
          <w:szCs w:val="17"/>
        </w:rPr>
        <w:jc w:val="left"/>
        <w:spacing w:before="4" w:line="160" w:lineRule="exact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spacing w:before="34" w:line="242" w:lineRule="auto"/>
        <w:ind w:hanging="720" w:left="1127" w:right="173"/>
      </w:pPr>
      <w:r>
        <w:rPr>
          <w:rFonts w:ascii="Arial" w:cs="Arial" w:eastAsia="Arial" w:hAnsi="Arial"/>
          <w:b/>
          <w:w w:val="99"/>
          <w:sz w:val="20"/>
          <w:szCs w:val="20"/>
        </w:rPr>
        <w:t>VIII.</w:t>
      </w:r>
      <w:r>
        <w:rPr>
          <w:rFonts w:ascii="Arial" w:cs="Arial" w:eastAsia="Arial" w:hAnsi="Arial"/>
          <w:b/>
          <w:w w:val="100"/>
          <w:sz w:val="20"/>
          <w:szCs w:val="20"/>
        </w:rPr>
        <w:t>     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representantes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otras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organizaciones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profesionales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expertos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materia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contable</w:t>
      </w:r>
      <w:r>
        <w:rPr>
          <w:rFonts w:ascii="Arial" w:cs="Arial" w:eastAsia="Arial" w:hAnsi="Arial"/>
          <w:w w:val="99"/>
          <w:sz w:val="20"/>
          <w:szCs w:val="20"/>
        </w:rPr>
        <w:t> 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sean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invitados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consejo.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3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407"/>
      </w:pPr>
      <w:r>
        <w:rPr>
          <w:rFonts w:ascii="Arial" w:cs="Arial" w:eastAsia="Arial" w:hAnsi="Arial"/>
          <w:b/>
          <w:w w:val="99"/>
          <w:sz w:val="20"/>
          <w:szCs w:val="20"/>
        </w:rPr>
        <w:t>Artículo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13.-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comité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tendrá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funciones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siguientes,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términos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reglas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operación: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tabs>
          <w:tab w:pos="1120" w:val="left"/>
        </w:tabs>
        <w:jc w:val="both"/>
        <w:ind w:hanging="720" w:left="1127" w:right="171"/>
      </w:pPr>
      <w:r>
        <w:rPr>
          <w:rFonts w:ascii="Arial" w:cs="Arial" w:eastAsia="Arial" w:hAnsi="Arial"/>
          <w:b/>
          <w:w w:val="99"/>
          <w:sz w:val="20"/>
          <w:szCs w:val="20"/>
        </w:rPr>
        <w:t>I.</w:t>
      </w:r>
      <w:r>
        <w:rPr>
          <w:rFonts w:ascii="Arial" w:cs="Arial" w:eastAsia="Arial" w:hAnsi="Arial"/>
          <w:b/>
          <w:w w:val="100"/>
          <w:sz w:val="20"/>
          <w:szCs w:val="20"/>
        </w:rPr>
        <w:tab/>
      </w:r>
      <w:r>
        <w:rPr>
          <w:rFonts w:ascii="Arial" w:cs="Arial" w:eastAsia="Arial" w:hAnsi="Arial"/>
          <w:b/>
          <w:w w:val="100"/>
          <w:sz w:val="20"/>
          <w:szCs w:val="20"/>
        </w:rPr>
      </w:r>
      <w:r>
        <w:rPr>
          <w:rFonts w:ascii="Arial" w:cs="Arial" w:eastAsia="Arial" w:hAnsi="Arial"/>
          <w:w w:val="99"/>
          <w:sz w:val="20"/>
          <w:szCs w:val="20"/>
        </w:rPr>
        <w:t>Proponer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secretario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técnico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creación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modificación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normas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contables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emisión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99"/>
          <w:sz w:val="20"/>
          <w:szCs w:val="20"/>
        </w:rPr>
        <w:t> información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financiera,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así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como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evaluar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calidad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información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financiera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difundan</w:t>
      </w:r>
      <w:r>
        <w:rPr>
          <w:rFonts w:ascii="Arial" w:cs="Arial" w:eastAsia="Arial" w:hAnsi="Arial"/>
          <w:w w:val="99"/>
          <w:sz w:val="20"/>
          <w:szCs w:val="20"/>
        </w:rPr>
        <w:t> 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entes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públicos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Internet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caso,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emitir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recomendaciones;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16"/>
          <w:szCs w:val="16"/>
        </w:rPr>
        <w:jc w:val="right"/>
        <w:spacing w:line="160" w:lineRule="exact"/>
        <w:ind w:right="195"/>
      </w:pPr>
      <w:r>
        <w:rPr>
          <w:rFonts w:ascii="Times New Roman" w:cs="Times New Roman" w:eastAsia="Times New Roman" w:hAnsi="Times New Roman"/>
          <w:i/>
          <w:color w:val="0000FF"/>
          <w:sz w:val="16"/>
          <w:szCs w:val="16"/>
        </w:rPr>
        <w:t>Fracción reformada DOF 12-11-2012</w:t>
      </w:r>
      <w:r>
        <w:rPr>
          <w:rFonts w:ascii="Times New Roman" w:cs="Times New Roman" w:eastAsia="Times New Roman" w:hAnsi="Times New Roman"/>
          <w:color w:val="000000"/>
          <w:sz w:val="16"/>
          <w:szCs w:val="16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tabs>
          <w:tab w:pos="1120" w:val="left"/>
        </w:tabs>
        <w:jc w:val="both"/>
        <w:spacing w:line="242" w:lineRule="auto"/>
        <w:ind w:hanging="720" w:left="1127" w:right="171"/>
      </w:pPr>
      <w:r>
        <w:rPr>
          <w:rFonts w:ascii="Arial" w:cs="Arial" w:eastAsia="Arial" w:hAnsi="Arial"/>
          <w:b/>
          <w:w w:val="99"/>
          <w:sz w:val="20"/>
          <w:szCs w:val="20"/>
        </w:rPr>
        <w:t>II.</w:t>
      </w:r>
      <w:r>
        <w:rPr>
          <w:rFonts w:ascii="Arial" w:cs="Arial" w:eastAsia="Arial" w:hAnsi="Arial"/>
          <w:b/>
          <w:w w:val="100"/>
          <w:sz w:val="20"/>
          <w:szCs w:val="20"/>
        </w:rPr>
        <w:tab/>
      </w:r>
      <w:r>
        <w:rPr>
          <w:rFonts w:ascii="Arial" w:cs="Arial" w:eastAsia="Arial" w:hAnsi="Arial"/>
          <w:b/>
          <w:w w:val="100"/>
          <w:sz w:val="20"/>
          <w:szCs w:val="20"/>
        </w:rPr>
      </w:r>
      <w:r>
        <w:rPr>
          <w:rFonts w:ascii="Arial" w:cs="Arial" w:eastAsia="Arial" w:hAnsi="Arial"/>
          <w:w w:val="99"/>
          <w:sz w:val="20"/>
          <w:szCs w:val="20"/>
        </w:rPr>
        <w:t>Emitir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opinión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sobre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normas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contables,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emisión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información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financiera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relativas</w:t>
      </w:r>
      <w:r>
        <w:rPr>
          <w:rFonts w:ascii="Arial" w:cs="Arial" w:eastAsia="Arial" w:hAnsi="Arial"/>
          <w:w w:val="99"/>
          <w:sz w:val="20"/>
          <w:szCs w:val="20"/>
        </w:rPr>
        <w:t> 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registro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valuación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patrimonio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formule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secretario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técnico;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4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tabs>
          <w:tab w:pos="1120" w:val="left"/>
        </w:tabs>
        <w:jc w:val="both"/>
        <w:spacing w:line="242" w:lineRule="auto"/>
        <w:ind w:hanging="720" w:left="1127" w:right="168"/>
      </w:pPr>
      <w:r>
        <w:rPr>
          <w:rFonts w:ascii="Arial" w:cs="Arial" w:eastAsia="Arial" w:hAnsi="Arial"/>
          <w:b/>
          <w:w w:val="99"/>
          <w:sz w:val="20"/>
          <w:szCs w:val="20"/>
        </w:rPr>
        <w:t>III.</w:t>
      </w:r>
      <w:r>
        <w:rPr>
          <w:rFonts w:ascii="Arial" w:cs="Arial" w:eastAsia="Arial" w:hAnsi="Arial"/>
          <w:b/>
          <w:w w:val="100"/>
          <w:sz w:val="20"/>
          <w:szCs w:val="20"/>
        </w:rPr>
        <w:tab/>
      </w:r>
      <w:r>
        <w:rPr>
          <w:rFonts w:ascii="Arial" w:cs="Arial" w:eastAsia="Arial" w:hAnsi="Arial"/>
          <w:b/>
          <w:w w:val="100"/>
          <w:sz w:val="20"/>
          <w:szCs w:val="20"/>
        </w:rPr>
      </w:r>
      <w:r>
        <w:rPr>
          <w:rFonts w:ascii="Arial" w:cs="Arial" w:eastAsia="Arial" w:hAnsi="Arial"/>
          <w:w w:val="99"/>
          <w:sz w:val="20"/>
          <w:szCs w:val="20"/>
        </w:rPr>
        <w:t>Proponer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apoyar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acciones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necesarias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capacitación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usuarios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99"/>
          <w:sz w:val="20"/>
          <w:szCs w:val="20"/>
        </w:rPr>
        <w:t> contabilidad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gubernamental,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spacing w:line="242" w:lineRule="auto"/>
        <w:ind w:hanging="720" w:left="1127" w:right="176"/>
      </w:pPr>
      <w:r>
        <w:rPr>
          <w:rFonts w:ascii="Arial" w:cs="Arial" w:eastAsia="Arial" w:hAnsi="Arial"/>
          <w:b/>
          <w:w w:val="99"/>
          <w:sz w:val="20"/>
          <w:szCs w:val="20"/>
        </w:rPr>
        <w:t>IV.</w:t>
      </w:r>
      <w:r>
        <w:rPr>
          <w:rFonts w:ascii="Arial" w:cs="Arial" w:eastAsia="Arial" w:hAnsi="Arial"/>
          <w:b/>
          <w:w w:val="100"/>
          <w:sz w:val="20"/>
          <w:szCs w:val="20"/>
        </w:rPr>
        <w:t>         </w:t>
      </w:r>
      <w:r>
        <w:rPr>
          <w:rFonts w:ascii="Arial" w:cs="Arial" w:eastAsia="Arial" w:hAnsi="Arial"/>
          <w:w w:val="99"/>
          <w:sz w:val="20"/>
          <w:szCs w:val="20"/>
        </w:rPr>
        <w:t>Elaborar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reglas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operación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programa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anual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trabajo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atención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facultades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99"/>
          <w:sz w:val="20"/>
          <w:szCs w:val="20"/>
        </w:rPr>
        <w:t> consejo.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4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4086" w:right="4166"/>
      </w:pPr>
      <w:r>
        <w:rPr>
          <w:rFonts w:ascii="Arial" w:cs="Arial" w:eastAsia="Arial" w:hAnsi="Arial"/>
          <w:b/>
          <w:sz w:val="22"/>
          <w:szCs w:val="22"/>
        </w:rPr>
        <w:t>CAPÍTULO IV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line="240" w:lineRule="exact"/>
        <w:ind w:left="550" w:right="627"/>
      </w:pPr>
      <w:r>
        <w:rPr>
          <w:rFonts w:ascii="Arial" w:cs="Arial" w:eastAsia="Arial" w:hAnsi="Arial"/>
          <w:b/>
          <w:sz w:val="22"/>
          <w:szCs w:val="22"/>
        </w:rPr>
        <w:t>Del Procedimiento para la Emisión de Disposiciones y para el Seguimiento de su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line="240" w:lineRule="exact"/>
        <w:ind w:left="4050" w:right="4128"/>
      </w:pPr>
      <w:r>
        <w:rPr>
          <w:rFonts w:ascii="Arial" w:cs="Arial" w:eastAsia="Arial" w:hAnsi="Arial"/>
          <w:b/>
          <w:sz w:val="22"/>
          <w:szCs w:val="22"/>
        </w:rPr>
        <w:t>Cumplimiento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spacing w:line="242" w:lineRule="auto"/>
        <w:ind w:firstLine="288" w:left="119" w:right="172"/>
      </w:pPr>
      <w:r>
        <w:rPr>
          <w:rFonts w:ascii="Arial" w:cs="Arial" w:eastAsia="Arial" w:hAnsi="Arial"/>
          <w:b/>
          <w:w w:val="99"/>
          <w:sz w:val="20"/>
          <w:szCs w:val="20"/>
        </w:rPr>
        <w:t>Artículo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14.-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Cuando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consejo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secretario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técnico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adviertan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necesidad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emitir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nuevas</w:t>
      </w:r>
      <w:r>
        <w:rPr>
          <w:rFonts w:ascii="Arial" w:cs="Arial" w:eastAsia="Arial" w:hAnsi="Arial"/>
          <w:w w:val="99"/>
          <w:sz w:val="20"/>
          <w:szCs w:val="20"/>
        </w:rPr>
        <w:t> disposiciones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modificar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existentes,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último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elaborará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proyecto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respectivo.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70"/>
      </w:pP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secretario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técnico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someterá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proyecto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opinión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comité,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cual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contará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plazo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99"/>
          <w:sz w:val="20"/>
          <w:szCs w:val="20"/>
        </w:rPr>
        <w:t> establezca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reglas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operación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emitir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observaciones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considere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pertinentes.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72"/>
      </w:pPr>
      <w:r>
        <w:rPr>
          <w:rFonts w:ascii="Arial" w:cs="Arial" w:eastAsia="Arial" w:hAnsi="Arial"/>
          <w:w w:val="99"/>
          <w:sz w:val="20"/>
          <w:szCs w:val="20"/>
        </w:rPr>
        <w:t>Si,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transcurrido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plazo,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comité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hubiera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emitido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observaciones,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corresponde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secretario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técnico</w:t>
      </w:r>
      <w:r>
        <w:rPr>
          <w:rFonts w:ascii="Arial" w:cs="Arial" w:eastAsia="Arial" w:hAnsi="Arial"/>
          <w:w w:val="99"/>
          <w:sz w:val="20"/>
          <w:szCs w:val="20"/>
        </w:rPr>
        <w:t> incluir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estime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pertinentes.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Una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vez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incluidas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observaciones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transcurrido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plazo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sin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99"/>
          <w:sz w:val="20"/>
          <w:szCs w:val="20"/>
        </w:rPr>
        <w:t> comité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hubiere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emitido,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secretario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técnico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someterá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proyecto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consideración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consejo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99"/>
          <w:sz w:val="20"/>
          <w:szCs w:val="20"/>
        </w:rPr>
        <w:t> aprobación.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6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spacing w:line="220" w:lineRule="exact"/>
        <w:ind w:firstLine="288" w:left="119" w:right="170"/>
      </w:pP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caso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consejo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no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apruebe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proyecto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cuestión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determine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deben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realizarse</w:t>
      </w:r>
      <w:r>
        <w:rPr>
          <w:rFonts w:ascii="Arial" w:cs="Arial" w:eastAsia="Arial" w:hAnsi="Arial"/>
          <w:w w:val="99"/>
          <w:sz w:val="20"/>
          <w:szCs w:val="20"/>
        </w:rPr>
        <w:t> modificaciones,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devolverá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proyecto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secretario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técnico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realice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ajustes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correspondan.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3"/>
      </w:pP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consejo,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emitir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sus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decisiones,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tomará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cuenta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características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municipios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99"/>
          <w:sz w:val="20"/>
          <w:szCs w:val="20"/>
        </w:rPr>
        <w:t> personas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pertenecientes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pueblos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comunidades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Indígenas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afromexicanas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contribuya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al</w:t>
      </w:r>
      <w:r>
        <w:rPr>
          <w:rFonts w:ascii="Arial" w:cs="Arial" w:eastAsia="Arial" w:hAnsi="Arial"/>
          <w:w w:val="99"/>
          <w:sz w:val="20"/>
          <w:szCs w:val="20"/>
        </w:rPr>
        <w:t> desarrollo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mejoramiento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sus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condiciones.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Asimismo,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consejo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debe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asegurarse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sus</w:t>
      </w:r>
      <w:r>
        <w:rPr>
          <w:rFonts w:ascii="Arial" w:cs="Arial" w:eastAsia="Arial" w:hAnsi="Arial"/>
          <w:w w:val="99"/>
          <w:sz w:val="20"/>
          <w:szCs w:val="20"/>
        </w:rPr>
        <w:t> disposiciones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emitan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pleno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respeto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derechos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constitución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otorga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pueblos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99"/>
          <w:sz w:val="20"/>
          <w:szCs w:val="20"/>
        </w:rPr>
        <w:t> comunidades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indígenas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afromexicanas.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16"/>
          <w:szCs w:val="16"/>
        </w:rPr>
        <w:jc w:val="right"/>
        <w:spacing w:line="180" w:lineRule="exact"/>
        <w:ind w:right="195"/>
      </w:pPr>
      <w:r>
        <w:rPr>
          <w:rFonts w:ascii="Times New Roman" w:cs="Times New Roman" w:eastAsia="Times New Roman" w:hAnsi="Times New Roman"/>
          <w:i/>
          <w:color w:val="0000FF"/>
          <w:sz w:val="16"/>
          <w:szCs w:val="16"/>
        </w:rPr>
        <w:t>Párrafo reformado DOF 01-04-2024</w:t>
      </w:r>
      <w:r>
        <w:rPr>
          <w:rFonts w:ascii="Times New Roman" w:cs="Times New Roman" w:eastAsia="Times New Roman" w:hAnsi="Times New Roman"/>
          <w:color w:val="000000"/>
          <w:sz w:val="16"/>
          <w:szCs w:val="16"/>
        </w:rPr>
      </w:r>
    </w:p>
    <w:p>
      <w:pPr>
        <w:rPr>
          <w:sz w:val="22"/>
          <w:szCs w:val="22"/>
        </w:rPr>
        <w:jc w:val="left"/>
        <w:spacing w:before="14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70"/>
      </w:pP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Secretaría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Hacienda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podrá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emitir,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previa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opinión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Secretaría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Función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Pública,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99"/>
          <w:sz w:val="20"/>
          <w:szCs w:val="20"/>
        </w:rPr>
        <w:t> ámbito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federal,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disposiciones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correspondientes,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tanto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consejo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decide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definitiva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sobre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99"/>
          <w:sz w:val="20"/>
          <w:szCs w:val="20"/>
        </w:rPr>
        <w:t> aprobación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proyecto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cuestión.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spacing w:line="242" w:lineRule="auto"/>
        <w:ind w:firstLine="288" w:left="119" w:right="174"/>
      </w:pPr>
      <w:r>
        <w:rPr>
          <w:rFonts w:ascii="Arial" w:cs="Arial" w:eastAsia="Arial" w:hAnsi="Arial"/>
          <w:b/>
          <w:w w:val="99"/>
          <w:sz w:val="20"/>
          <w:szCs w:val="20"/>
        </w:rPr>
        <w:t>Artículo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15.-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secretario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técnico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publicará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plan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anual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trabajo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consejo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Diario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Oficial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99"/>
          <w:sz w:val="20"/>
          <w:szCs w:val="20"/>
        </w:rPr>
        <w:t> 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Federación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medios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oficiales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entidades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federativas.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74"/>
        <w:sectPr>
          <w:pgMar w:bottom="280" w:footer="697" w:header="709" w:left="1300" w:right="1220" w:top="1760"/>
          <w:pgSz w:h="15840" w:w="12240"/>
        </w:sectPr>
      </w:pP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consejo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deberá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difundir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oportunamente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contenido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planes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trabajo,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actas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sus</w:t>
      </w:r>
      <w:r>
        <w:rPr>
          <w:rFonts w:ascii="Arial" w:cs="Arial" w:eastAsia="Arial" w:hAnsi="Arial"/>
          <w:w w:val="99"/>
          <w:sz w:val="20"/>
          <w:szCs w:val="20"/>
        </w:rPr>
        <w:t> sesiones,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acuerdos,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sentido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votaciones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demás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información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considere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pertinente.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6"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spacing w:before="34"/>
        <w:ind w:firstLine="288" w:left="119" w:right="165"/>
      </w:pP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Consejo,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conducto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Secretario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Técnico,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llevará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un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registro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actos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términos</w:t>
      </w:r>
      <w:r>
        <w:rPr>
          <w:rFonts w:ascii="Arial" w:cs="Arial" w:eastAsia="Arial" w:hAnsi="Arial"/>
          <w:w w:val="99"/>
          <w:sz w:val="20"/>
          <w:szCs w:val="20"/>
        </w:rPr>
        <w:t> 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artículo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7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esta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Ley,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realicen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entes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públicos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entidades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federativas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municipios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99"/>
          <w:sz w:val="20"/>
          <w:szCs w:val="20"/>
        </w:rPr>
        <w:t> 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órganos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político-administrativos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demarcaciones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territoriales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Distrito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Federal,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adoptar</w:t>
      </w:r>
      <w:r>
        <w:rPr>
          <w:rFonts w:ascii="Arial" w:cs="Arial" w:eastAsia="Arial" w:hAnsi="Arial"/>
          <w:w w:val="99"/>
          <w:sz w:val="20"/>
          <w:szCs w:val="20"/>
        </w:rPr>
        <w:t> 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decisiones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Consejo.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tales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efectos,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consejos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armonización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contable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entidades</w:t>
      </w:r>
      <w:r>
        <w:rPr>
          <w:rFonts w:ascii="Arial" w:cs="Arial" w:eastAsia="Arial" w:hAnsi="Arial"/>
          <w:w w:val="99"/>
          <w:sz w:val="20"/>
          <w:szCs w:val="20"/>
        </w:rPr>
        <w:t> federativas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deberán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remitir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información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relacionada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dichos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actos,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dentro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un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plazo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quince</w:t>
      </w:r>
      <w:r>
        <w:rPr>
          <w:rFonts w:ascii="Arial" w:cs="Arial" w:eastAsia="Arial" w:hAnsi="Arial"/>
          <w:w w:val="99"/>
          <w:sz w:val="20"/>
          <w:szCs w:val="20"/>
        </w:rPr>
        <w:t> días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hábiles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contados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partir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fecha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concluya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plazo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Consejo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haya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establecido</w:t>
      </w:r>
      <w:r>
        <w:rPr>
          <w:rFonts w:ascii="Arial" w:cs="Arial" w:eastAsia="Arial" w:hAnsi="Arial"/>
          <w:w w:val="99"/>
          <w:sz w:val="20"/>
          <w:szCs w:val="20"/>
        </w:rPr>
        <w:t> 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fin.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16"/>
          <w:szCs w:val="16"/>
        </w:rPr>
        <w:jc w:val="right"/>
        <w:spacing w:line="160" w:lineRule="exact"/>
        <w:ind w:right="195"/>
      </w:pPr>
      <w:r>
        <w:rPr>
          <w:rFonts w:ascii="Times New Roman" w:cs="Times New Roman" w:eastAsia="Times New Roman" w:hAnsi="Times New Roman"/>
          <w:i/>
          <w:color w:val="0000FF"/>
          <w:sz w:val="16"/>
          <w:szCs w:val="16"/>
        </w:rPr>
        <w:t>Párrafo reformado DOF 30-12-2015</w:t>
      </w:r>
      <w:r>
        <w:rPr>
          <w:rFonts w:ascii="Times New Roman" w:cs="Times New Roman" w:eastAsia="Times New Roman" w:hAnsi="Times New Roman"/>
          <w:color w:val="000000"/>
          <w:sz w:val="16"/>
          <w:szCs w:val="16"/>
        </w:rPr>
      </w:r>
    </w:p>
    <w:p>
      <w:pPr>
        <w:rPr>
          <w:sz w:val="22"/>
          <w:szCs w:val="22"/>
        </w:rPr>
        <w:jc w:val="left"/>
        <w:spacing w:before="14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72"/>
      </w:pP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secretario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técnico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publicará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información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refiere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artículo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una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página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Internet</w:t>
      </w:r>
      <w:r>
        <w:rPr>
          <w:rFonts w:ascii="Arial" w:cs="Arial" w:eastAsia="Arial" w:hAnsi="Arial"/>
          <w:w w:val="99"/>
          <w:sz w:val="20"/>
          <w:szCs w:val="20"/>
        </w:rPr>
        <w:t> desarrollada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expresamente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efectos,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cual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deberá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accesible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población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general.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16"/>
          <w:szCs w:val="16"/>
        </w:rPr>
        <w:jc w:val="right"/>
        <w:spacing w:line="160" w:lineRule="exact"/>
        <w:ind w:right="195"/>
      </w:pPr>
      <w:r>
        <w:rPr>
          <w:rFonts w:ascii="Times New Roman" w:cs="Times New Roman" w:eastAsia="Times New Roman" w:hAnsi="Times New Roman"/>
          <w:i/>
          <w:color w:val="585858"/>
          <w:sz w:val="16"/>
          <w:szCs w:val="16"/>
        </w:rPr>
        <w:t>Reforma DOF 27-04-2016: Derogó del artículo el entonces párrafo quinto</w:t>
      </w:r>
      <w:r>
        <w:rPr>
          <w:rFonts w:ascii="Times New Roman" w:cs="Times New Roman" w:eastAsia="Times New Roman" w:hAnsi="Times New Roman"/>
          <w:color w:val="000000"/>
          <w:sz w:val="16"/>
          <w:szCs w:val="16"/>
        </w:rPr>
      </w:r>
    </w:p>
    <w:p>
      <w:pPr>
        <w:rPr>
          <w:sz w:val="22"/>
          <w:szCs w:val="22"/>
        </w:rPr>
        <w:jc w:val="left"/>
        <w:spacing w:before="10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3817" w:right="3902"/>
      </w:pPr>
      <w:r>
        <w:rPr>
          <w:rFonts w:ascii="Arial" w:cs="Arial" w:eastAsia="Arial" w:hAnsi="Arial"/>
          <w:b/>
          <w:sz w:val="22"/>
          <w:szCs w:val="22"/>
        </w:rPr>
        <w:t>TÍTULO TERCERO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before="1"/>
        <w:ind w:left="2987" w:right="3066"/>
      </w:pPr>
      <w:r>
        <w:rPr>
          <w:rFonts w:ascii="Arial" w:cs="Arial" w:eastAsia="Arial" w:hAnsi="Arial"/>
          <w:b/>
          <w:sz w:val="22"/>
          <w:szCs w:val="22"/>
        </w:rPr>
        <w:t>De la Contabilidad Gubernamental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4160" w:right="4240"/>
      </w:pPr>
      <w:r>
        <w:rPr>
          <w:rFonts w:ascii="Arial" w:cs="Arial" w:eastAsia="Arial" w:hAnsi="Arial"/>
          <w:b/>
          <w:sz w:val="22"/>
          <w:szCs w:val="22"/>
        </w:rPr>
        <w:t>CAPÍTULO I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line="240" w:lineRule="exact"/>
        <w:ind w:left="2465" w:right="2547"/>
      </w:pPr>
      <w:r>
        <w:rPr>
          <w:rFonts w:ascii="Arial" w:cs="Arial" w:eastAsia="Arial" w:hAnsi="Arial"/>
          <w:b/>
          <w:sz w:val="22"/>
          <w:szCs w:val="22"/>
        </w:rPr>
        <w:t>Del Sistema de Contabilidad Gubernamental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8"/>
      </w:pPr>
      <w:r>
        <w:rPr>
          <w:rFonts w:ascii="Arial" w:cs="Arial" w:eastAsia="Arial" w:hAnsi="Arial"/>
          <w:b/>
          <w:w w:val="99"/>
          <w:sz w:val="20"/>
          <w:szCs w:val="20"/>
        </w:rPr>
        <w:t>Artículo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16.-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sistema,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deberán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sujetarse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entes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públicos,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registrará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manera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armónica,</w:t>
      </w:r>
      <w:r>
        <w:rPr>
          <w:rFonts w:ascii="Arial" w:cs="Arial" w:eastAsia="Arial" w:hAnsi="Arial"/>
          <w:w w:val="99"/>
          <w:sz w:val="20"/>
          <w:szCs w:val="20"/>
        </w:rPr>
        <w:t> delimitada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específica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operaciones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presupuestarias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contables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derivadas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gestión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pública,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así</w:t>
      </w:r>
      <w:r>
        <w:rPr>
          <w:rFonts w:ascii="Arial" w:cs="Arial" w:eastAsia="Arial" w:hAnsi="Arial"/>
          <w:w w:val="99"/>
          <w:sz w:val="20"/>
          <w:szCs w:val="20"/>
        </w:rPr>
        <w:t> como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otros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flujos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económicos.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Asimismo,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generará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estados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financieros,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confiables,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oportunos,</w:t>
      </w:r>
      <w:r>
        <w:rPr>
          <w:rFonts w:ascii="Arial" w:cs="Arial" w:eastAsia="Arial" w:hAnsi="Arial"/>
          <w:w w:val="99"/>
          <w:sz w:val="20"/>
          <w:szCs w:val="20"/>
        </w:rPr>
        <w:t> comprensibles,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periódicos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comparables,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cuales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serán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expresados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términos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monetarios.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spacing w:line="242" w:lineRule="auto"/>
        <w:ind w:firstLine="288" w:left="119" w:right="172"/>
      </w:pPr>
      <w:r>
        <w:rPr>
          <w:rFonts w:ascii="Arial" w:cs="Arial" w:eastAsia="Arial" w:hAnsi="Arial"/>
          <w:b/>
          <w:w w:val="99"/>
          <w:sz w:val="20"/>
          <w:szCs w:val="20"/>
        </w:rPr>
        <w:t>Artículo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17.-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Cada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público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será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responsable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contabilidad,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operación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sistema;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así</w:t>
      </w:r>
      <w:r>
        <w:rPr>
          <w:rFonts w:ascii="Arial" w:cs="Arial" w:eastAsia="Arial" w:hAnsi="Arial"/>
          <w:w w:val="99"/>
          <w:sz w:val="20"/>
          <w:szCs w:val="20"/>
        </w:rPr>
        <w:t> como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cumplimiento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dispuesto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esta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Ley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decisiones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emita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consejo.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3"/>
      </w:pPr>
      <w:r>
        <w:rPr>
          <w:rFonts w:ascii="Arial" w:cs="Arial" w:eastAsia="Arial" w:hAnsi="Arial"/>
          <w:b/>
          <w:w w:val="99"/>
          <w:sz w:val="20"/>
          <w:szCs w:val="20"/>
        </w:rPr>
        <w:t>Artículo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18.-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sistema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estará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conformado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conjunto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registros,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procedimientos,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criterios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</w:t>
      </w:r>
      <w:r>
        <w:rPr>
          <w:rFonts w:ascii="Arial" w:cs="Arial" w:eastAsia="Arial" w:hAnsi="Arial"/>
          <w:w w:val="99"/>
          <w:sz w:val="20"/>
          <w:szCs w:val="20"/>
        </w:rPr>
        <w:t> informes,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estructurados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sobre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base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principios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técnicos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comunes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destinados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captar,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valuar,</w:t>
      </w:r>
      <w:r>
        <w:rPr>
          <w:rFonts w:ascii="Arial" w:cs="Arial" w:eastAsia="Arial" w:hAnsi="Arial"/>
          <w:w w:val="99"/>
          <w:sz w:val="20"/>
          <w:szCs w:val="20"/>
        </w:rPr>
        <w:t> registrar,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clasificar,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informar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interpretar,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transacciones,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transformaciones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eventos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derivados</w:t>
      </w:r>
      <w:r>
        <w:rPr>
          <w:rFonts w:ascii="Arial" w:cs="Arial" w:eastAsia="Arial" w:hAnsi="Arial"/>
          <w:w w:val="99"/>
          <w:sz w:val="20"/>
          <w:szCs w:val="20"/>
        </w:rPr>
        <w:t> 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actividad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económica,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modifican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situación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patrimonial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gobierno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finanzas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públicas.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407"/>
      </w:pPr>
      <w:r>
        <w:rPr>
          <w:rFonts w:ascii="Arial" w:cs="Arial" w:eastAsia="Arial" w:hAnsi="Arial"/>
          <w:b/>
          <w:w w:val="99"/>
          <w:sz w:val="20"/>
          <w:szCs w:val="20"/>
        </w:rPr>
        <w:t>Artículo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19.-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entes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públicos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deberán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asegurarse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sistema: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tabs>
          <w:tab w:pos="1120" w:val="left"/>
        </w:tabs>
        <w:jc w:val="both"/>
        <w:spacing w:line="242" w:lineRule="auto"/>
        <w:ind w:hanging="720" w:left="1127" w:right="170"/>
      </w:pPr>
      <w:r>
        <w:rPr>
          <w:rFonts w:ascii="Arial" w:cs="Arial" w:eastAsia="Arial" w:hAnsi="Arial"/>
          <w:b/>
          <w:w w:val="99"/>
          <w:sz w:val="20"/>
          <w:szCs w:val="20"/>
        </w:rPr>
        <w:t>I.</w:t>
      </w:r>
      <w:r>
        <w:rPr>
          <w:rFonts w:ascii="Arial" w:cs="Arial" w:eastAsia="Arial" w:hAnsi="Arial"/>
          <w:b/>
          <w:w w:val="100"/>
          <w:sz w:val="20"/>
          <w:szCs w:val="20"/>
        </w:rPr>
        <w:tab/>
      </w:r>
      <w:r>
        <w:rPr>
          <w:rFonts w:ascii="Arial" w:cs="Arial" w:eastAsia="Arial" w:hAnsi="Arial"/>
          <w:b/>
          <w:w w:val="100"/>
          <w:sz w:val="20"/>
          <w:szCs w:val="20"/>
        </w:rPr>
      </w:r>
      <w:r>
        <w:rPr>
          <w:rFonts w:ascii="Arial" w:cs="Arial" w:eastAsia="Arial" w:hAnsi="Arial"/>
          <w:w w:val="99"/>
          <w:sz w:val="20"/>
          <w:szCs w:val="20"/>
        </w:rPr>
        <w:t>Refleje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aplicación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principios,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normas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contables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generales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específicas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e</w:t>
      </w:r>
      <w:r>
        <w:rPr>
          <w:rFonts w:ascii="Arial" w:cs="Arial" w:eastAsia="Arial" w:hAnsi="Arial"/>
          <w:w w:val="99"/>
          <w:sz w:val="20"/>
          <w:szCs w:val="20"/>
        </w:rPr>
        <w:t> instrumentos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establezca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consejo;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tabs>
          <w:tab w:pos="1120" w:val="left"/>
        </w:tabs>
        <w:jc w:val="both"/>
        <w:spacing w:line="242" w:lineRule="auto"/>
        <w:ind w:hanging="720" w:left="1127" w:right="173"/>
      </w:pPr>
      <w:r>
        <w:rPr>
          <w:rFonts w:ascii="Arial" w:cs="Arial" w:eastAsia="Arial" w:hAnsi="Arial"/>
          <w:b/>
          <w:w w:val="99"/>
          <w:sz w:val="20"/>
          <w:szCs w:val="20"/>
        </w:rPr>
        <w:t>II.</w:t>
      </w:r>
      <w:r>
        <w:rPr>
          <w:rFonts w:ascii="Arial" w:cs="Arial" w:eastAsia="Arial" w:hAnsi="Arial"/>
          <w:b/>
          <w:w w:val="100"/>
          <w:sz w:val="20"/>
          <w:szCs w:val="20"/>
        </w:rPr>
        <w:tab/>
      </w:r>
      <w:r>
        <w:rPr>
          <w:rFonts w:ascii="Arial" w:cs="Arial" w:eastAsia="Arial" w:hAnsi="Arial"/>
          <w:b/>
          <w:w w:val="100"/>
          <w:sz w:val="20"/>
          <w:szCs w:val="20"/>
        </w:rPr>
      </w:r>
      <w:r>
        <w:rPr>
          <w:rFonts w:ascii="Arial" w:cs="Arial" w:eastAsia="Arial" w:hAnsi="Arial"/>
          <w:w w:val="99"/>
          <w:sz w:val="20"/>
          <w:szCs w:val="20"/>
        </w:rPr>
        <w:t>Facilite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reconocimiento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operaciones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ingresos,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gastos,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activos,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pasivos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99"/>
          <w:sz w:val="20"/>
          <w:szCs w:val="20"/>
        </w:rPr>
        <w:t> patrimoniales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entes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públicos;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3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tabs>
          <w:tab w:pos="1120" w:val="left"/>
        </w:tabs>
        <w:jc w:val="both"/>
        <w:spacing w:line="243" w:lineRule="auto"/>
        <w:ind w:hanging="720" w:left="1127" w:right="172"/>
      </w:pPr>
      <w:r>
        <w:rPr>
          <w:rFonts w:ascii="Arial" w:cs="Arial" w:eastAsia="Arial" w:hAnsi="Arial"/>
          <w:b/>
          <w:w w:val="99"/>
          <w:sz w:val="20"/>
          <w:szCs w:val="20"/>
        </w:rPr>
        <w:t>III.</w:t>
      </w:r>
      <w:r>
        <w:rPr>
          <w:rFonts w:ascii="Arial" w:cs="Arial" w:eastAsia="Arial" w:hAnsi="Arial"/>
          <w:b/>
          <w:w w:val="100"/>
          <w:sz w:val="20"/>
          <w:szCs w:val="20"/>
        </w:rPr>
        <w:tab/>
      </w:r>
      <w:r>
        <w:rPr>
          <w:rFonts w:ascii="Arial" w:cs="Arial" w:eastAsia="Arial" w:hAnsi="Arial"/>
          <w:b/>
          <w:w w:val="100"/>
          <w:sz w:val="20"/>
          <w:szCs w:val="20"/>
        </w:rPr>
      </w:r>
      <w:r>
        <w:rPr>
          <w:rFonts w:ascii="Arial" w:cs="Arial" w:eastAsia="Arial" w:hAnsi="Arial"/>
          <w:w w:val="99"/>
          <w:sz w:val="20"/>
          <w:szCs w:val="20"/>
        </w:rPr>
        <w:t>Integre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forma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automática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ejercicio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presupuestario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operación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contable,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partir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99"/>
          <w:sz w:val="20"/>
          <w:szCs w:val="20"/>
        </w:rPr>
        <w:t> 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utilización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gasto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devengado;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5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spacing w:line="242" w:lineRule="auto"/>
        <w:ind w:hanging="720" w:left="1127" w:right="164"/>
      </w:pPr>
      <w:r>
        <w:rPr>
          <w:rFonts w:ascii="Arial" w:cs="Arial" w:eastAsia="Arial" w:hAnsi="Arial"/>
          <w:b/>
          <w:w w:val="99"/>
          <w:sz w:val="20"/>
          <w:szCs w:val="20"/>
        </w:rPr>
        <w:t>IV.</w:t>
      </w:r>
      <w:r>
        <w:rPr>
          <w:rFonts w:ascii="Arial" w:cs="Arial" w:eastAsia="Arial" w:hAnsi="Arial"/>
          <w:b/>
          <w:w w:val="100"/>
          <w:sz w:val="20"/>
          <w:szCs w:val="20"/>
        </w:rPr>
        <w:t>         </w:t>
      </w:r>
      <w:r>
        <w:rPr>
          <w:rFonts w:ascii="Arial" w:cs="Arial" w:eastAsia="Arial" w:hAnsi="Arial"/>
          <w:w w:val="99"/>
          <w:sz w:val="20"/>
          <w:szCs w:val="20"/>
        </w:rPr>
        <w:t>Permita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registros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efectúen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considerando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base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acumulativa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integración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99"/>
          <w:sz w:val="20"/>
          <w:szCs w:val="20"/>
        </w:rPr>
        <w:t> 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información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presupuestaria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contable;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3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tabs>
          <w:tab w:pos="1120" w:val="left"/>
        </w:tabs>
        <w:jc w:val="both"/>
        <w:spacing w:line="242" w:lineRule="auto"/>
        <w:ind w:hanging="720" w:left="1127" w:right="170"/>
      </w:pPr>
      <w:r>
        <w:rPr>
          <w:rFonts w:ascii="Arial" w:cs="Arial" w:eastAsia="Arial" w:hAnsi="Arial"/>
          <w:b/>
          <w:w w:val="99"/>
          <w:sz w:val="20"/>
          <w:szCs w:val="20"/>
        </w:rPr>
        <w:t>V.</w:t>
      </w:r>
      <w:r>
        <w:rPr>
          <w:rFonts w:ascii="Arial" w:cs="Arial" w:eastAsia="Arial" w:hAnsi="Arial"/>
          <w:b/>
          <w:w w:val="100"/>
          <w:sz w:val="20"/>
          <w:szCs w:val="20"/>
        </w:rPr>
        <w:tab/>
      </w:r>
      <w:r>
        <w:rPr>
          <w:rFonts w:ascii="Arial" w:cs="Arial" w:eastAsia="Arial" w:hAnsi="Arial"/>
          <w:b/>
          <w:w w:val="100"/>
          <w:sz w:val="20"/>
          <w:szCs w:val="20"/>
        </w:rPr>
      </w:r>
      <w:r>
        <w:rPr>
          <w:rFonts w:ascii="Arial" w:cs="Arial" w:eastAsia="Arial" w:hAnsi="Arial"/>
          <w:w w:val="99"/>
          <w:sz w:val="20"/>
          <w:szCs w:val="20"/>
        </w:rPr>
        <w:t>Refleje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un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registro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congruente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ordenado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cada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operación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genere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derechos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99"/>
          <w:sz w:val="20"/>
          <w:szCs w:val="20"/>
        </w:rPr>
        <w:t> obligaciones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derivados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gestión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económico-financiera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entes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públicos;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hanging="720" w:left="1127" w:right="167"/>
        <w:sectPr>
          <w:pgMar w:bottom="280" w:footer="697" w:header="709" w:left="1300" w:right="1220" w:top="1760"/>
          <w:pgSz w:h="15840" w:w="12240"/>
        </w:sectPr>
      </w:pPr>
      <w:r>
        <w:rPr>
          <w:rFonts w:ascii="Arial" w:cs="Arial" w:eastAsia="Arial" w:hAnsi="Arial"/>
          <w:b/>
          <w:w w:val="99"/>
          <w:sz w:val="20"/>
          <w:szCs w:val="20"/>
        </w:rPr>
        <w:t>VI.</w:t>
      </w:r>
      <w:r>
        <w:rPr>
          <w:rFonts w:ascii="Arial" w:cs="Arial" w:eastAsia="Arial" w:hAnsi="Arial"/>
          <w:b/>
          <w:w w:val="100"/>
          <w:sz w:val="20"/>
          <w:szCs w:val="20"/>
        </w:rPr>
        <w:t>         </w:t>
      </w:r>
      <w:r>
        <w:rPr>
          <w:rFonts w:ascii="Arial" w:cs="Arial" w:eastAsia="Arial" w:hAnsi="Arial"/>
          <w:w w:val="99"/>
          <w:sz w:val="20"/>
          <w:szCs w:val="20"/>
        </w:rPr>
        <w:t>Genere,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tiempo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real,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estados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financieros,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ejecución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presupuestaria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otra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información</w:t>
      </w:r>
      <w:r>
        <w:rPr>
          <w:rFonts w:ascii="Arial" w:cs="Arial" w:eastAsia="Arial" w:hAnsi="Arial"/>
          <w:w w:val="99"/>
          <w:sz w:val="20"/>
          <w:szCs w:val="20"/>
        </w:rPr>
        <w:t> que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coadyuve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toma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decisiones,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transparencia,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programación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base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99"/>
          <w:sz w:val="20"/>
          <w:szCs w:val="20"/>
        </w:rPr>
        <w:t> resultados,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evaluación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rendición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cuentas,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4"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spacing w:before="34" w:line="242" w:lineRule="auto"/>
        <w:ind w:hanging="720" w:left="1127" w:right="169"/>
      </w:pPr>
      <w:r>
        <w:rPr>
          <w:rFonts w:ascii="Arial" w:cs="Arial" w:eastAsia="Arial" w:hAnsi="Arial"/>
          <w:b/>
          <w:w w:val="99"/>
          <w:sz w:val="20"/>
          <w:szCs w:val="20"/>
        </w:rPr>
        <w:t>VII.</w:t>
      </w:r>
      <w:r>
        <w:rPr>
          <w:rFonts w:ascii="Arial" w:cs="Arial" w:eastAsia="Arial" w:hAnsi="Arial"/>
          <w:b/>
          <w:w w:val="100"/>
          <w:sz w:val="20"/>
          <w:szCs w:val="20"/>
        </w:rPr>
        <w:t>        </w:t>
      </w:r>
      <w:r>
        <w:rPr>
          <w:rFonts w:ascii="Arial" w:cs="Arial" w:eastAsia="Arial" w:hAnsi="Arial"/>
          <w:w w:val="99"/>
          <w:sz w:val="20"/>
          <w:szCs w:val="20"/>
        </w:rPr>
        <w:t>Facilite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registro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control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inventarios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bienes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muebles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inmuebles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entes</w:t>
      </w:r>
      <w:r>
        <w:rPr>
          <w:rFonts w:ascii="Arial" w:cs="Arial" w:eastAsia="Arial" w:hAnsi="Arial"/>
          <w:w w:val="99"/>
          <w:sz w:val="20"/>
          <w:szCs w:val="20"/>
        </w:rPr>
        <w:t> públicos.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3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spacing w:line="242" w:lineRule="auto"/>
        <w:ind w:firstLine="288" w:left="119" w:right="173"/>
      </w:pPr>
      <w:r>
        <w:rPr>
          <w:rFonts w:ascii="Arial" w:cs="Arial" w:eastAsia="Arial" w:hAnsi="Arial"/>
          <w:b/>
          <w:w w:val="99"/>
          <w:sz w:val="20"/>
          <w:szCs w:val="20"/>
        </w:rPr>
        <w:t>Artículo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20.-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entes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públicos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deberán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contar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manuales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contabilidad,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así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como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otros</w:t>
      </w:r>
      <w:r>
        <w:rPr>
          <w:rFonts w:ascii="Arial" w:cs="Arial" w:eastAsia="Arial" w:hAnsi="Arial"/>
          <w:w w:val="99"/>
          <w:sz w:val="20"/>
          <w:szCs w:val="20"/>
        </w:rPr>
        <w:t> instrumentos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contables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defina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consejo.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9"/>
      </w:pPr>
      <w:r>
        <w:rPr>
          <w:rFonts w:ascii="Arial" w:cs="Arial" w:eastAsia="Arial" w:hAnsi="Arial"/>
          <w:b/>
          <w:w w:val="99"/>
          <w:sz w:val="20"/>
          <w:szCs w:val="20"/>
        </w:rPr>
        <w:t>Artículo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21.-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contabilidad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basará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un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marco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conceptual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representa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conceptos</w:t>
      </w:r>
      <w:r>
        <w:rPr>
          <w:rFonts w:ascii="Arial" w:cs="Arial" w:eastAsia="Arial" w:hAnsi="Arial"/>
          <w:w w:val="99"/>
          <w:sz w:val="20"/>
          <w:szCs w:val="20"/>
        </w:rPr>
        <w:t> fundamentales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elaboración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normas,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contabilización,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valuación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presentación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99"/>
          <w:sz w:val="20"/>
          <w:szCs w:val="20"/>
        </w:rPr>
        <w:t> información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financiera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confiable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comparable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satisfacer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necesidades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usuarios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permitirá</w:t>
      </w:r>
      <w:r>
        <w:rPr>
          <w:rFonts w:ascii="Arial" w:cs="Arial" w:eastAsia="Arial" w:hAnsi="Arial"/>
          <w:w w:val="99"/>
          <w:sz w:val="20"/>
          <w:szCs w:val="20"/>
        </w:rPr>
        <w:t> ser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reconocida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interpretada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especialistas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interesados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finanzas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públicas.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3"/>
      </w:pPr>
      <w:r>
        <w:rPr>
          <w:rFonts w:ascii="Arial" w:cs="Arial" w:eastAsia="Arial" w:hAnsi="Arial"/>
          <w:b/>
          <w:w w:val="99"/>
          <w:sz w:val="20"/>
          <w:szCs w:val="20"/>
        </w:rPr>
        <w:t>Artículo</w:t>
      </w:r>
      <w:r>
        <w:rPr>
          <w:rFonts w:ascii="Arial" w:cs="Arial" w:eastAsia="Arial" w:hAnsi="Arial"/>
          <w:b/>
          <w:w w:val="100"/>
          <w:sz w:val="20"/>
          <w:szCs w:val="20"/>
        </w:rPr>
        <w:t>   </w:t>
      </w:r>
      <w:r>
        <w:rPr>
          <w:rFonts w:ascii="Arial" w:cs="Arial" w:eastAsia="Arial" w:hAnsi="Arial"/>
          <w:b/>
          <w:w w:val="99"/>
          <w:sz w:val="20"/>
          <w:szCs w:val="20"/>
        </w:rPr>
        <w:t>22.-</w:t>
      </w:r>
      <w:r>
        <w:rPr>
          <w:rFonts w:ascii="Arial" w:cs="Arial" w:eastAsia="Arial" w:hAnsi="Arial"/>
          <w:b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postulados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tienen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como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objetivo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sustentar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técnicamente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contabilidad</w:t>
      </w:r>
      <w:r>
        <w:rPr>
          <w:rFonts w:ascii="Arial" w:cs="Arial" w:eastAsia="Arial" w:hAnsi="Arial"/>
          <w:w w:val="99"/>
          <w:sz w:val="20"/>
          <w:szCs w:val="20"/>
        </w:rPr>
        <w:t> gubernamental,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así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como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organizar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efectiva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sistematización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permita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obtención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información</w:t>
      </w:r>
      <w:r>
        <w:rPr>
          <w:rFonts w:ascii="Arial" w:cs="Arial" w:eastAsia="Arial" w:hAnsi="Arial"/>
          <w:w w:val="99"/>
          <w:sz w:val="20"/>
          <w:szCs w:val="20"/>
        </w:rPr>
        <w:t> veraz,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clara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concisa.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0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73"/>
      </w:pP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entes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públicos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deberán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aplicar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postulados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básicos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forma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tal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información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99"/>
          <w:sz w:val="20"/>
          <w:szCs w:val="20"/>
        </w:rPr>
        <w:t> proporcionen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oportuna,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confiable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comparable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toma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decisiones.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4129" w:right="4209"/>
      </w:pPr>
      <w:r>
        <w:rPr>
          <w:rFonts w:ascii="Arial" w:cs="Arial" w:eastAsia="Arial" w:hAnsi="Arial"/>
          <w:b/>
          <w:sz w:val="22"/>
          <w:szCs w:val="22"/>
        </w:rPr>
        <w:t>CAPÍTULO II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line="240" w:lineRule="exact"/>
        <w:ind w:left="3508" w:right="3585"/>
      </w:pPr>
      <w:r>
        <w:rPr>
          <w:rFonts w:ascii="Arial" w:cs="Arial" w:eastAsia="Arial" w:hAnsi="Arial"/>
          <w:b/>
          <w:sz w:val="22"/>
          <w:szCs w:val="22"/>
        </w:rPr>
        <w:t>Del Registro Patrimonial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spacing w:line="242" w:lineRule="auto"/>
        <w:ind w:firstLine="288" w:left="119" w:right="173"/>
      </w:pPr>
      <w:r>
        <w:rPr>
          <w:rFonts w:ascii="Arial" w:cs="Arial" w:eastAsia="Arial" w:hAnsi="Arial"/>
          <w:b/>
          <w:w w:val="99"/>
          <w:sz w:val="20"/>
          <w:szCs w:val="20"/>
        </w:rPr>
        <w:t>Artículo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23.-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entes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públicos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deberán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registrar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contabilidad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bienes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muebles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inmuebles</w:t>
      </w:r>
      <w:r>
        <w:rPr>
          <w:rFonts w:ascii="Arial" w:cs="Arial" w:eastAsia="Arial" w:hAnsi="Arial"/>
          <w:w w:val="99"/>
          <w:sz w:val="20"/>
          <w:szCs w:val="20"/>
        </w:rPr>
        <w:t> siguientes: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tabs>
          <w:tab w:pos="1120" w:val="left"/>
        </w:tabs>
        <w:jc w:val="both"/>
        <w:ind w:hanging="720" w:left="1127" w:right="165"/>
      </w:pPr>
      <w:r>
        <w:rPr>
          <w:rFonts w:ascii="Arial" w:cs="Arial" w:eastAsia="Arial" w:hAnsi="Arial"/>
          <w:b/>
          <w:w w:val="99"/>
          <w:sz w:val="20"/>
          <w:szCs w:val="20"/>
        </w:rPr>
        <w:t>I.</w:t>
      </w:r>
      <w:r>
        <w:rPr>
          <w:rFonts w:ascii="Arial" w:cs="Arial" w:eastAsia="Arial" w:hAnsi="Arial"/>
          <w:b/>
          <w:w w:val="100"/>
          <w:sz w:val="20"/>
          <w:szCs w:val="20"/>
        </w:rPr>
        <w:tab/>
      </w:r>
      <w:r>
        <w:rPr>
          <w:rFonts w:ascii="Arial" w:cs="Arial" w:eastAsia="Arial" w:hAnsi="Arial"/>
          <w:b/>
          <w:w w:val="100"/>
          <w:sz w:val="20"/>
          <w:szCs w:val="20"/>
        </w:rPr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inmuebles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destinados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un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servicio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público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conforme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normativa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aplicable;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excepto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99"/>
          <w:sz w:val="20"/>
          <w:szCs w:val="20"/>
        </w:rPr>
        <w:t> considerados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como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monumentos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arqueológicos,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artísticos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históricos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conforme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Ley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99"/>
          <w:sz w:val="20"/>
          <w:szCs w:val="20"/>
        </w:rPr>
        <w:t> materia;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tabs>
          <w:tab w:pos="1120" w:val="left"/>
        </w:tabs>
        <w:jc w:val="both"/>
        <w:spacing w:line="242" w:lineRule="auto"/>
        <w:ind w:hanging="720" w:left="1127" w:right="172"/>
      </w:pPr>
      <w:r>
        <w:rPr>
          <w:rFonts w:ascii="Arial" w:cs="Arial" w:eastAsia="Arial" w:hAnsi="Arial"/>
          <w:b/>
          <w:w w:val="99"/>
          <w:sz w:val="20"/>
          <w:szCs w:val="20"/>
        </w:rPr>
        <w:t>II.</w:t>
      </w:r>
      <w:r>
        <w:rPr>
          <w:rFonts w:ascii="Arial" w:cs="Arial" w:eastAsia="Arial" w:hAnsi="Arial"/>
          <w:b/>
          <w:w w:val="100"/>
          <w:sz w:val="20"/>
          <w:szCs w:val="20"/>
        </w:rPr>
        <w:tab/>
      </w:r>
      <w:r>
        <w:rPr>
          <w:rFonts w:ascii="Arial" w:cs="Arial" w:eastAsia="Arial" w:hAnsi="Arial"/>
          <w:b/>
          <w:w w:val="100"/>
          <w:sz w:val="20"/>
          <w:szCs w:val="20"/>
        </w:rPr>
      </w:r>
      <w:r>
        <w:rPr>
          <w:rFonts w:ascii="Arial" w:cs="Arial" w:eastAsia="Arial" w:hAnsi="Arial"/>
          <w:w w:val="99"/>
          <w:sz w:val="20"/>
          <w:szCs w:val="20"/>
        </w:rPr>
        <w:t>Mobiliario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equipo,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incluido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cómputo,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vehículos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demás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bienes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muebles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servicio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99"/>
          <w:sz w:val="20"/>
          <w:szCs w:val="20"/>
        </w:rPr>
        <w:t> 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entes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públicos,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3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tabs>
          <w:tab w:pos="1120" w:val="left"/>
        </w:tabs>
        <w:jc w:val="both"/>
        <w:spacing w:line="242" w:lineRule="auto"/>
        <w:ind w:hanging="720" w:left="1127" w:right="162"/>
      </w:pPr>
      <w:r>
        <w:rPr>
          <w:rFonts w:ascii="Arial" w:cs="Arial" w:eastAsia="Arial" w:hAnsi="Arial"/>
          <w:b/>
          <w:w w:val="99"/>
          <w:sz w:val="20"/>
          <w:szCs w:val="20"/>
        </w:rPr>
        <w:t>III.</w:t>
      </w:r>
      <w:r>
        <w:rPr>
          <w:rFonts w:ascii="Arial" w:cs="Arial" w:eastAsia="Arial" w:hAnsi="Arial"/>
          <w:b/>
          <w:w w:val="100"/>
          <w:sz w:val="20"/>
          <w:szCs w:val="20"/>
        </w:rPr>
        <w:tab/>
      </w:r>
      <w:r>
        <w:rPr>
          <w:rFonts w:ascii="Arial" w:cs="Arial" w:eastAsia="Arial" w:hAnsi="Arial"/>
          <w:b/>
          <w:w w:val="100"/>
          <w:sz w:val="20"/>
          <w:szCs w:val="20"/>
        </w:rPr>
      </w:r>
      <w:r>
        <w:rPr>
          <w:rFonts w:ascii="Arial" w:cs="Arial" w:eastAsia="Arial" w:hAnsi="Arial"/>
          <w:w w:val="99"/>
          <w:sz w:val="20"/>
          <w:szCs w:val="20"/>
        </w:rPr>
        <w:t>Cualesquiera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otros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bienes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muebles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inmuebles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consejo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determine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deban</w:t>
      </w:r>
      <w:r>
        <w:rPr>
          <w:rFonts w:ascii="Arial" w:cs="Arial" w:eastAsia="Arial" w:hAnsi="Arial"/>
          <w:w w:val="99"/>
          <w:sz w:val="20"/>
          <w:szCs w:val="20"/>
        </w:rPr>
        <w:t> registrarse.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73"/>
      </w:pPr>
      <w:r>
        <w:rPr>
          <w:rFonts w:ascii="Arial" w:cs="Arial" w:eastAsia="Arial" w:hAnsi="Arial"/>
          <w:w w:val="99"/>
          <w:sz w:val="20"/>
          <w:szCs w:val="20"/>
        </w:rPr>
        <w:t>Asimismo,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cuenta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pública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incluirán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relación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bienes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componen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patrimonio</w:t>
      </w:r>
      <w:r>
        <w:rPr>
          <w:rFonts w:ascii="Arial" w:cs="Arial" w:eastAsia="Arial" w:hAnsi="Arial"/>
          <w:w w:val="99"/>
          <w:sz w:val="20"/>
          <w:szCs w:val="20"/>
        </w:rPr>
        <w:t> conforme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formatos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electrónicos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apruebe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consejo.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16"/>
          <w:szCs w:val="16"/>
        </w:rPr>
        <w:jc w:val="right"/>
        <w:spacing w:line="160" w:lineRule="exact"/>
        <w:ind w:right="195"/>
      </w:pPr>
      <w:r>
        <w:rPr>
          <w:rFonts w:ascii="Times New Roman" w:cs="Times New Roman" w:eastAsia="Times New Roman" w:hAnsi="Times New Roman"/>
          <w:i/>
          <w:color w:val="0000FF"/>
          <w:sz w:val="16"/>
          <w:szCs w:val="16"/>
        </w:rPr>
        <w:t>Párrafo adicionado DOF 12-11-2012</w:t>
      </w:r>
      <w:r>
        <w:rPr>
          <w:rFonts w:ascii="Times New Roman" w:cs="Times New Roman" w:eastAsia="Times New Roman" w:hAnsi="Times New Roman"/>
          <w:color w:val="000000"/>
          <w:sz w:val="16"/>
          <w:szCs w:val="16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spacing w:line="242" w:lineRule="auto"/>
        <w:ind w:firstLine="288" w:left="119" w:right="171"/>
      </w:pPr>
      <w:r>
        <w:rPr>
          <w:rFonts w:ascii="Arial" w:cs="Arial" w:eastAsia="Arial" w:hAnsi="Arial"/>
          <w:b/>
          <w:w w:val="99"/>
          <w:sz w:val="20"/>
          <w:szCs w:val="20"/>
        </w:rPr>
        <w:t>Artículo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24.-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registros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contables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bienes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refiere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artículo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anterior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realizarán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99"/>
          <w:sz w:val="20"/>
          <w:szCs w:val="20"/>
        </w:rPr>
        <w:t> cuentas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específicas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activo.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5"/>
      </w:pPr>
      <w:r>
        <w:rPr>
          <w:rFonts w:ascii="Arial" w:cs="Arial" w:eastAsia="Arial" w:hAnsi="Arial"/>
          <w:b/>
          <w:w w:val="99"/>
          <w:sz w:val="20"/>
          <w:szCs w:val="20"/>
        </w:rPr>
        <w:t>Artículo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25.-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entes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públicos,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conforme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determine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Consejo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términos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disposiciones</w:t>
      </w:r>
      <w:r>
        <w:rPr>
          <w:rFonts w:ascii="Arial" w:cs="Arial" w:eastAsia="Arial" w:hAnsi="Arial"/>
          <w:w w:val="99"/>
          <w:sz w:val="20"/>
          <w:szCs w:val="20"/>
        </w:rPr>
        <w:t> jurídicas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aplicables,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elaborarán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un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registro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auxiliar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sujeto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inventario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bienes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bajo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custodia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que,</w:t>
      </w:r>
      <w:r>
        <w:rPr>
          <w:rFonts w:ascii="Arial" w:cs="Arial" w:eastAsia="Arial" w:hAnsi="Arial"/>
          <w:w w:val="99"/>
          <w:sz w:val="20"/>
          <w:szCs w:val="20"/>
        </w:rPr>
        <w:t> por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naturaleza,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sean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inalienables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imprescriptibles.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16"/>
          <w:szCs w:val="16"/>
        </w:rPr>
        <w:jc w:val="right"/>
        <w:spacing w:line="180" w:lineRule="exact"/>
        <w:ind w:right="195"/>
      </w:pPr>
      <w:r>
        <w:rPr>
          <w:rFonts w:ascii="Times New Roman" w:cs="Times New Roman" w:eastAsia="Times New Roman" w:hAnsi="Times New Roman"/>
          <w:i/>
          <w:color w:val="0000FF"/>
          <w:sz w:val="16"/>
          <w:szCs w:val="16"/>
        </w:rPr>
        <w:t>Artículo reformado DOF 30-12-2015</w:t>
      </w:r>
      <w:r>
        <w:rPr>
          <w:rFonts w:ascii="Times New Roman" w:cs="Times New Roman" w:eastAsia="Times New Roman" w:hAnsi="Times New Roman"/>
          <w:color w:val="000000"/>
          <w:sz w:val="16"/>
          <w:szCs w:val="16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71"/>
        <w:sectPr>
          <w:pgMar w:bottom="280" w:footer="697" w:header="709" w:left="1300" w:right="1220" w:top="1760"/>
          <w:pgSz w:h="15840" w:w="12240"/>
        </w:sectPr>
      </w:pPr>
      <w:r>
        <w:rPr>
          <w:rFonts w:ascii="Arial" w:cs="Arial" w:eastAsia="Arial" w:hAnsi="Arial"/>
          <w:b/>
          <w:w w:val="99"/>
          <w:sz w:val="20"/>
          <w:szCs w:val="20"/>
        </w:rPr>
        <w:t>Artículo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26.-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No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registrarán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bienes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señalados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artículos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27,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párrafos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cuarto,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quinto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99"/>
          <w:sz w:val="20"/>
          <w:szCs w:val="20"/>
        </w:rPr>
        <w:t> octavo;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42,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fracción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IV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Constitución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Política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Estados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Unidos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Mexicanos;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ni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uso</w:t>
      </w:r>
      <w:r>
        <w:rPr>
          <w:rFonts w:ascii="Arial" w:cs="Arial" w:eastAsia="Arial" w:hAnsi="Arial"/>
          <w:w w:val="99"/>
          <w:sz w:val="20"/>
          <w:szCs w:val="20"/>
        </w:rPr>
        <w:t> común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términos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Ley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General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Bienes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Nacionales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normativa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aplicable.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17"/>
          <w:szCs w:val="17"/>
        </w:rPr>
        <w:jc w:val="left"/>
        <w:spacing w:before="6" w:line="160" w:lineRule="exact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spacing w:before="34"/>
        <w:ind w:firstLine="288" w:left="119" w:right="165"/>
      </w:pP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relativo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inversión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realizada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entes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públicos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bienes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previstos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fracciones</w:t>
      </w:r>
      <w:r>
        <w:rPr>
          <w:rFonts w:ascii="Arial" w:cs="Arial" w:eastAsia="Arial" w:hAnsi="Arial"/>
          <w:w w:val="99"/>
          <w:sz w:val="20"/>
          <w:szCs w:val="20"/>
        </w:rPr>
        <w:t> VII,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X,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XI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XIII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artículo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7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Ley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General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Bienes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Nacionales;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efectuará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registro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contable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99"/>
          <w:sz w:val="20"/>
          <w:szCs w:val="20"/>
        </w:rPr>
        <w:t> conformidad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determine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consejo.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4"/>
      </w:pPr>
      <w:r>
        <w:rPr>
          <w:rFonts w:ascii="Arial" w:cs="Arial" w:eastAsia="Arial" w:hAnsi="Arial"/>
          <w:b/>
          <w:w w:val="99"/>
          <w:sz w:val="20"/>
          <w:szCs w:val="20"/>
        </w:rPr>
        <w:t>Artículo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27.-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entes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públicos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deberán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llevar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cabo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levantamiento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físico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inventario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99"/>
          <w:sz w:val="20"/>
          <w:szCs w:val="20"/>
        </w:rPr>
        <w:t> bienes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refiere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artículo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23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esta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Ley.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Dicho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inventario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deberá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estar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debidamente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conciliado</w:t>
      </w:r>
      <w:r>
        <w:rPr>
          <w:rFonts w:ascii="Arial" w:cs="Arial" w:eastAsia="Arial" w:hAnsi="Arial"/>
          <w:w w:val="99"/>
          <w:sz w:val="20"/>
          <w:szCs w:val="20"/>
        </w:rPr>
        <w:t> con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registro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contable.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caso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bienes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inmuebles,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podrá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establecerse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un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valor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inferior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al</w:t>
      </w:r>
      <w:r>
        <w:rPr>
          <w:rFonts w:ascii="Arial" w:cs="Arial" w:eastAsia="Arial" w:hAnsi="Arial"/>
          <w:w w:val="99"/>
          <w:sz w:val="20"/>
          <w:szCs w:val="20"/>
        </w:rPr>
        <w:t> catastral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corresponda.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7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70"/>
      </w:pP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entes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públicos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contarán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un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plazo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30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días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hábiles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incluir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inventario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físico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99"/>
          <w:sz w:val="20"/>
          <w:szCs w:val="20"/>
        </w:rPr>
        <w:t> bienes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adquieran.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entes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públicos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publicarán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inventario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bienes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través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internet,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99"/>
          <w:sz w:val="20"/>
          <w:szCs w:val="20"/>
        </w:rPr>
        <w:t> cual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deberán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actualizar,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menos,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cada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seis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meses.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municipios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podrán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recurrir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otros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medios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99"/>
          <w:sz w:val="20"/>
          <w:szCs w:val="20"/>
        </w:rPr>
        <w:t> publicación,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distintos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internet,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cuando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este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servicio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no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esté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disponible,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siempre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cuando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sean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99"/>
          <w:sz w:val="20"/>
          <w:szCs w:val="20"/>
        </w:rPr>
        <w:t> acceso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público.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spacing w:line="242" w:lineRule="auto"/>
        <w:ind w:firstLine="288" w:left="119" w:right="167"/>
      </w:pPr>
      <w:r>
        <w:rPr>
          <w:rFonts w:ascii="Arial" w:cs="Arial" w:eastAsia="Arial" w:hAnsi="Arial"/>
          <w:b/>
          <w:w w:val="99"/>
          <w:sz w:val="20"/>
          <w:szCs w:val="20"/>
        </w:rPr>
        <w:t>Artículo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28.-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registros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contables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reflejarán,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cuenta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específica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activo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corresponda,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99"/>
          <w:sz w:val="20"/>
          <w:szCs w:val="20"/>
        </w:rPr>
        <w:t> baja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bienes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muebles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inmuebles.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consejo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emitirá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lineamientos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tales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efectos.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spacing w:line="242" w:lineRule="auto"/>
        <w:ind w:firstLine="288" w:left="119" w:right="173"/>
      </w:pPr>
      <w:r>
        <w:rPr>
          <w:rFonts w:ascii="Arial" w:cs="Arial" w:eastAsia="Arial" w:hAnsi="Arial"/>
          <w:b/>
          <w:w w:val="99"/>
          <w:sz w:val="20"/>
          <w:szCs w:val="20"/>
        </w:rPr>
        <w:t>Artículo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29.-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obras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proceso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deberán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registrarse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invariablemente,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una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cuenta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contable</w:t>
      </w:r>
      <w:r>
        <w:rPr>
          <w:rFonts w:ascii="Arial" w:cs="Arial" w:eastAsia="Arial" w:hAnsi="Arial"/>
          <w:w w:val="99"/>
          <w:sz w:val="20"/>
          <w:szCs w:val="20"/>
        </w:rPr>
        <w:t> específica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activo.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16"/>
          <w:szCs w:val="16"/>
        </w:rPr>
        <w:jc w:val="right"/>
        <w:spacing w:line="160" w:lineRule="exact"/>
        <w:ind w:right="195"/>
      </w:pPr>
      <w:r>
        <w:rPr>
          <w:rFonts w:ascii="Times New Roman" w:cs="Times New Roman" w:eastAsia="Times New Roman" w:hAnsi="Times New Roman"/>
          <w:i/>
          <w:color w:val="0000FF"/>
          <w:sz w:val="16"/>
          <w:szCs w:val="16"/>
        </w:rPr>
        <w:t>Artículo reformado DOF 30-12-2015</w:t>
      </w:r>
      <w:r>
        <w:rPr>
          <w:rFonts w:ascii="Times New Roman" w:cs="Times New Roman" w:eastAsia="Times New Roman" w:hAnsi="Times New Roman"/>
          <w:color w:val="000000"/>
          <w:sz w:val="16"/>
          <w:szCs w:val="16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spacing w:line="242" w:lineRule="auto"/>
        <w:ind w:firstLine="288" w:left="119" w:right="172"/>
      </w:pPr>
      <w:r>
        <w:rPr>
          <w:rFonts w:ascii="Arial" w:cs="Arial" w:eastAsia="Arial" w:hAnsi="Arial"/>
          <w:b/>
          <w:w w:val="99"/>
          <w:sz w:val="20"/>
          <w:szCs w:val="20"/>
        </w:rPr>
        <w:t>Artículo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30.-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consejo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emitirá,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efectos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contables,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disposiciones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sobre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registro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valuación</w:t>
      </w:r>
      <w:r>
        <w:rPr>
          <w:rFonts w:ascii="Arial" w:cs="Arial" w:eastAsia="Arial" w:hAnsi="Arial"/>
          <w:w w:val="99"/>
          <w:sz w:val="20"/>
          <w:szCs w:val="20"/>
        </w:rPr>
        <w:t> 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patrimonio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requiere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aplicación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esta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Ley.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3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6"/>
      </w:pPr>
      <w:r>
        <w:rPr>
          <w:rFonts w:ascii="Arial" w:cs="Arial" w:eastAsia="Arial" w:hAnsi="Arial"/>
          <w:b/>
          <w:w w:val="99"/>
          <w:sz w:val="20"/>
          <w:szCs w:val="20"/>
        </w:rPr>
        <w:t>Artículo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31.-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Cuando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realice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transición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una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administración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otra,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bienes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no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99"/>
          <w:sz w:val="20"/>
          <w:szCs w:val="20"/>
        </w:rPr>
        <w:t> encuentren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inventariados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estén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proceso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registro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hubieren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sido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recibidos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adquiridos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durante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99"/>
          <w:sz w:val="20"/>
          <w:szCs w:val="20"/>
        </w:rPr>
        <w:t> encargo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administración,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deberán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entregados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oficialmente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administración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entrante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través</w:t>
      </w:r>
      <w:r>
        <w:rPr>
          <w:rFonts w:ascii="Arial" w:cs="Arial" w:eastAsia="Arial" w:hAnsi="Arial"/>
          <w:w w:val="99"/>
          <w:sz w:val="20"/>
          <w:szCs w:val="20"/>
        </w:rPr>
        <w:t> 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un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acta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entrega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recepción.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administración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entrante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realizará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registro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inventario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99"/>
          <w:sz w:val="20"/>
          <w:szCs w:val="20"/>
        </w:rPr>
        <w:t> refiere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esta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Ley.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5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5"/>
      </w:pPr>
      <w:r>
        <w:rPr>
          <w:rFonts w:ascii="Arial" w:cs="Arial" w:eastAsia="Arial" w:hAnsi="Arial"/>
          <w:b/>
          <w:w w:val="99"/>
          <w:sz w:val="20"/>
          <w:szCs w:val="20"/>
        </w:rPr>
        <w:t>Artículo</w:t>
      </w:r>
      <w:r>
        <w:rPr>
          <w:rFonts w:ascii="Arial" w:cs="Arial" w:eastAsia="Arial" w:hAnsi="Arial"/>
          <w:b/>
          <w:w w:val="100"/>
          <w:sz w:val="20"/>
          <w:szCs w:val="20"/>
        </w:rPr>
        <w:t>   </w:t>
      </w:r>
      <w:r>
        <w:rPr>
          <w:rFonts w:ascii="Arial" w:cs="Arial" w:eastAsia="Arial" w:hAnsi="Arial"/>
          <w:b/>
          <w:w w:val="99"/>
          <w:sz w:val="20"/>
          <w:szCs w:val="20"/>
        </w:rPr>
        <w:t>32.-</w:t>
      </w:r>
      <w:r>
        <w:rPr>
          <w:rFonts w:ascii="Arial" w:cs="Arial" w:eastAsia="Arial" w:hAnsi="Arial"/>
          <w:b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entes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públicos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deberán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registrar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una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cuenta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activo,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derechos</w:t>
      </w:r>
      <w:r>
        <w:rPr>
          <w:rFonts w:ascii="Arial" w:cs="Arial" w:eastAsia="Arial" w:hAnsi="Arial"/>
          <w:w w:val="99"/>
          <w:sz w:val="20"/>
          <w:szCs w:val="20"/>
        </w:rPr>
        <w:t> patrimoniales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tengan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fideicomisos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sin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estructura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orgánica,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mandatos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contratos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análogos.</w:t>
      </w:r>
      <w:r>
        <w:rPr>
          <w:rFonts w:ascii="Arial" w:cs="Arial" w:eastAsia="Arial" w:hAnsi="Arial"/>
          <w:w w:val="99"/>
          <w:sz w:val="20"/>
          <w:szCs w:val="20"/>
        </w:rPr>
        <w:t> Asimismo,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deberán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registrar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una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cuenta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activo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participación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tengan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patrimonio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99"/>
          <w:sz w:val="20"/>
          <w:szCs w:val="20"/>
        </w:rPr>
        <w:t> capital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entidades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administración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pública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paraestatal,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así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como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empresas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productivas</w:t>
      </w:r>
      <w:r>
        <w:rPr>
          <w:rFonts w:ascii="Arial" w:cs="Arial" w:eastAsia="Arial" w:hAnsi="Arial"/>
          <w:w w:val="99"/>
          <w:sz w:val="20"/>
          <w:szCs w:val="20"/>
        </w:rPr>
        <w:t> 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Estado.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16"/>
          <w:szCs w:val="16"/>
        </w:rPr>
        <w:jc w:val="right"/>
        <w:spacing w:line="160" w:lineRule="exact"/>
        <w:ind w:right="195"/>
      </w:pPr>
      <w:r>
        <w:rPr>
          <w:rFonts w:ascii="Times New Roman" w:cs="Times New Roman" w:eastAsia="Times New Roman" w:hAnsi="Times New Roman"/>
          <w:i/>
          <w:color w:val="0000FF"/>
          <w:sz w:val="16"/>
          <w:szCs w:val="16"/>
        </w:rPr>
        <w:t>Artículo reformado DOF 30-12-2015</w:t>
      </w:r>
      <w:r>
        <w:rPr>
          <w:rFonts w:ascii="Times New Roman" w:cs="Times New Roman" w:eastAsia="Times New Roman" w:hAnsi="Times New Roman"/>
          <w:color w:val="000000"/>
          <w:sz w:val="16"/>
          <w:szCs w:val="16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before="32"/>
        <w:ind w:left="4100" w:right="4178"/>
      </w:pPr>
      <w:r>
        <w:rPr>
          <w:rFonts w:ascii="Arial" w:cs="Arial" w:eastAsia="Arial" w:hAnsi="Arial"/>
          <w:b/>
          <w:sz w:val="22"/>
          <w:szCs w:val="22"/>
        </w:rPr>
        <w:t>CAPÍTULO III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before="1"/>
        <w:ind w:left="2596" w:right="2673"/>
      </w:pPr>
      <w:r>
        <w:rPr>
          <w:rFonts w:ascii="Arial" w:cs="Arial" w:eastAsia="Arial" w:hAnsi="Arial"/>
          <w:b/>
          <w:sz w:val="22"/>
          <w:szCs w:val="22"/>
        </w:rPr>
        <w:t>Del Registro Contable de las Operaciones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4"/>
      </w:pPr>
      <w:r>
        <w:rPr>
          <w:rFonts w:ascii="Arial" w:cs="Arial" w:eastAsia="Arial" w:hAnsi="Arial"/>
          <w:b/>
          <w:w w:val="99"/>
          <w:sz w:val="20"/>
          <w:szCs w:val="20"/>
        </w:rPr>
        <w:t>Artículo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33.-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contabilidad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gubernamental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deberá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permitir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expresión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fiable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transacciones</w:t>
      </w:r>
      <w:r>
        <w:rPr>
          <w:rFonts w:ascii="Arial" w:cs="Arial" w:eastAsia="Arial" w:hAnsi="Arial"/>
          <w:w w:val="99"/>
          <w:sz w:val="20"/>
          <w:szCs w:val="20"/>
        </w:rPr>
        <w:t> 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estados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financieros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considerar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mejores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prácticas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contables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nacionales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internacionales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99"/>
          <w:sz w:val="20"/>
          <w:szCs w:val="20"/>
        </w:rPr>
        <w:t> apoyo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tareas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planeación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financiera,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control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recursos,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análisis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fiscalización.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4"/>
      </w:pPr>
      <w:r>
        <w:rPr>
          <w:rFonts w:ascii="Arial" w:cs="Arial" w:eastAsia="Arial" w:hAnsi="Arial"/>
          <w:b/>
          <w:w w:val="99"/>
          <w:sz w:val="20"/>
          <w:szCs w:val="20"/>
        </w:rPr>
        <w:t>Artículo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34.-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registros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contables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entes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públicos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llevarán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base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acumulativa.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99"/>
          <w:sz w:val="20"/>
          <w:szCs w:val="20"/>
        </w:rPr>
        <w:t> contabilización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transacciones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gasto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hará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conforme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fecha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realización,</w:t>
      </w:r>
      <w:r>
        <w:rPr>
          <w:rFonts w:ascii="Arial" w:cs="Arial" w:eastAsia="Arial" w:hAnsi="Arial"/>
          <w:w w:val="99"/>
          <w:sz w:val="20"/>
          <w:szCs w:val="20"/>
        </w:rPr>
        <w:t> independientemente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pago,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ingreso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registrará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cuando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exista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jurídicamente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99"/>
          <w:sz w:val="20"/>
          <w:szCs w:val="20"/>
        </w:rPr>
        <w:t> derecho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cobro.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spacing w:line="242" w:lineRule="auto"/>
        <w:ind w:firstLine="288" w:left="119" w:right="164"/>
        <w:sectPr>
          <w:pgMar w:bottom="280" w:footer="697" w:header="709" w:left="1300" w:right="1220" w:top="1760"/>
          <w:pgSz w:h="15840" w:w="12240"/>
        </w:sectPr>
      </w:pPr>
      <w:r>
        <w:rPr>
          <w:rFonts w:ascii="Arial" w:cs="Arial" w:eastAsia="Arial" w:hAnsi="Arial"/>
          <w:b/>
          <w:w w:val="99"/>
          <w:sz w:val="20"/>
          <w:szCs w:val="20"/>
        </w:rPr>
        <w:t>Artículo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35.-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entes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públicos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deberán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mantener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un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registro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histórico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detallado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operaciones</w:t>
      </w:r>
      <w:r>
        <w:rPr>
          <w:rFonts w:ascii="Arial" w:cs="Arial" w:eastAsia="Arial" w:hAnsi="Arial"/>
          <w:w w:val="99"/>
          <w:sz w:val="20"/>
          <w:szCs w:val="20"/>
        </w:rPr>
        <w:t> realizadas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como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resultado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gestión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financiera,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libros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diario,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mayor,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inventarios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balances.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17"/>
          <w:szCs w:val="17"/>
        </w:rPr>
        <w:jc w:val="left"/>
        <w:spacing w:before="4" w:line="160" w:lineRule="exact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spacing w:before="34"/>
        <w:ind w:firstLine="288" w:left="119" w:right="171"/>
      </w:pPr>
      <w:r>
        <w:rPr>
          <w:rFonts w:ascii="Arial" w:cs="Arial" w:eastAsia="Arial" w:hAnsi="Arial"/>
          <w:b/>
          <w:w w:val="99"/>
          <w:sz w:val="20"/>
          <w:szCs w:val="20"/>
        </w:rPr>
        <w:t>Artículo</w:t>
      </w:r>
      <w:r>
        <w:rPr>
          <w:rFonts w:ascii="Arial" w:cs="Arial" w:eastAsia="Arial" w:hAnsi="Arial"/>
          <w:b/>
          <w:w w:val="100"/>
          <w:sz w:val="20"/>
          <w:szCs w:val="20"/>
        </w:rPr>
        <w:t>   </w:t>
      </w:r>
      <w:r>
        <w:rPr>
          <w:rFonts w:ascii="Arial" w:cs="Arial" w:eastAsia="Arial" w:hAnsi="Arial"/>
          <w:b/>
          <w:w w:val="99"/>
          <w:sz w:val="20"/>
          <w:szCs w:val="20"/>
        </w:rPr>
        <w:t>36.-</w:t>
      </w:r>
      <w:r>
        <w:rPr>
          <w:rFonts w:ascii="Arial" w:cs="Arial" w:eastAsia="Arial" w:hAnsi="Arial"/>
          <w:b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contabilidad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deberá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contener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registros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auxiliares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muestren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avances</w:t>
      </w:r>
      <w:r>
        <w:rPr>
          <w:rFonts w:ascii="Arial" w:cs="Arial" w:eastAsia="Arial" w:hAnsi="Arial"/>
          <w:w w:val="99"/>
          <w:sz w:val="20"/>
          <w:szCs w:val="20"/>
        </w:rPr>
        <w:t> presupuestarios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contables,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permitan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realizar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seguimiento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evaluar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ejercicio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gasto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público</w:t>
      </w:r>
      <w:r>
        <w:rPr>
          <w:rFonts w:ascii="Arial" w:cs="Arial" w:eastAsia="Arial" w:hAnsi="Arial"/>
          <w:w w:val="99"/>
          <w:sz w:val="20"/>
          <w:szCs w:val="20"/>
        </w:rPr>
        <w:t> 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captación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ingreso,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así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como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análisis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saldos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contenidos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estados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financieros.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4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3"/>
      </w:pPr>
      <w:r>
        <w:rPr>
          <w:rFonts w:ascii="Arial" w:cs="Arial" w:eastAsia="Arial" w:hAnsi="Arial"/>
          <w:b/>
          <w:w w:val="99"/>
          <w:sz w:val="20"/>
          <w:szCs w:val="20"/>
        </w:rPr>
        <w:t>Artículo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37.-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registro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operaciones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presupuestarias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contables,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entes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públicos</w:t>
      </w:r>
      <w:r>
        <w:rPr>
          <w:rFonts w:ascii="Arial" w:cs="Arial" w:eastAsia="Arial" w:hAnsi="Arial"/>
          <w:w w:val="99"/>
          <w:sz w:val="20"/>
          <w:szCs w:val="20"/>
        </w:rPr>
        <w:t> deberán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ajustarse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sus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respectivos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catálogos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cuentas,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cuyas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listas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cuentas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estarán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alineadas,</w:t>
      </w:r>
      <w:r>
        <w:rPr>
          <w:rFonts w:ascii="Arial" w:cs="Arial" w:eastAsia="Arial" w:hAnsi="Arial"/>
          <w:w w:val="99"/>
          <w:sz w:val="20"/>
          <w:szCs w:val="20"/>
        </w:rPr>
        <w:t> tanto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conceptualmente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como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principales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agregados,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plan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cuentas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emita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consejo.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99"/>
          <w:sz w:val="20"/>
          <w:szCs w:val="20"/>
        </w:rPr>
        <w:t> tal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propósito,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tomarán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consideración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necesidades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administración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financiera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entes</w:t>
      </w:r>
      <w:r>
        <w:rPr>
          <w:rFonts w:ascii="Arial" w:cs="Arial" w:eastAsia="Arial" w:hAnsi="Arial"/>
          <w:w w:val="99"/>
          <w:sz w:val="20"/>
          <w:szCs w:val="20"/>
        </w:rPr>
        <w:t> públicos,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así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como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control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fiscalización.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listas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cuentas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serán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aprobadas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por: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tabs>
          <w:tab w:pos="1120" w:val="left"/>
        </w:tabs>
        <w:jc w:val="both"/>
        <w:spacing w:line="242" w:lineRule="auto"/>
        <w:ind w:hanging="720" w:left="1127" w:right="174"/>
      </w:pPr>
      <w:r>
        <w:rPr>
          <w:rFonts w:ascii="Arial" w:cs="Arial" w:eastAsia="Arial" w:hAnsi="Arial"/>
          <w:b/>
          <w:w w:val="99"/>
          <w:sz w:val="20"/>
          <w:szCs w:val="20"/>
        </w:rPr>
        <w:t>I.</w:t>
      </w:r>
      <w:r>
        <w:rPr>
          <w:rFonts w:ascii="Arial" w:cs="Arial" w:eastAsia="Arial" w:hAnsi="Arial"/>
          <w:b/>
          <w:w w:val="100"/>
          <w:sz w:val="20"/>
          <w:szCs w:val="20"/>
        </w:rPr>
        <w:tab/>
      </w:r>
      <w:r>
        <w:rPr>
          <w:rFonts w:ascii="Arial" w:cs="Arial" w:eastAsia="Arial" w:hAnsi="Arial"/>
          <w:b/>
          <w:w w:val="100"/>
          <w:sz w:val="20"/>
          <w:szCs w:val="20"/>
        </w:rPr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caso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administración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pública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federal,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unidad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administrativa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competente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99"/>
          <w:sz w:val="20"/>
          <w:szCs w:val="20"/>
        </w:rPr>
        <w:t> materia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contabilidad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gubernamental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Secretaría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Hacienda,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tabs>
          <w:tab w:pos="1120" w:val="left"/>
        </w:tabs>
        <w:jc w:val="both"/>
        <w:ind w:hanging="720" w:left="1127" w:right="171"/>
      </w:pPr>
      <w:r>
        <w:rPr>
          <w:rFonts w:ascii="Arial" w:cs="Arial" w:eastAsia="Arial" w:hAnsi="Arial"/>
          <w:b/>
          <w:w w:val="99"/>
          <w:sz w:val="20"/>
          <w:szCs w:val="20"/>
        </w:rPr>
        <w:t>II.</w:t>
      </w:r>
      <w:r>
        <w:rPr>
          <w:rFonts w:ascii="Arial" w:cs="Arial" w:eastAsia="Arial" w:hAnsi="Arial"/>
          <w:b/>
          <w:w w:val="100"/>
          <w:sz w:val="20"/>
          <w:szCs w:val="20"/>
        </w:rPr>
        <w:tab/>
      </w:r>
      <w:r>
        <w:rPr>
          <w:rFonts w:ascii="Arial" w:cs="Arial" w:eastAsia="Arial" w:hAnsi="Arial"/>
          <w:b/>
          <w:w w:val="100"/>
          <w:sz w:val="20"/>
          <w:szCs w:val="20"/>
        </w:rPr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caso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administración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centralizada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entidades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federativas,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municipios,</w:t>
      </w:r>
      <w:r>
        <w:rPr>
          <w:rFonts w:ascii="Arial" w:cs="Arial" w:eastAsia="Arial" w:hAnsi="Arial"/>
          <w:w w:val="99"/>
          <w:sz w:val="20"/>
          <w:szCs w:val="20"/>
        </w:rPr>
        <w:t> demarcaciones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territoriales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Ciudad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México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respectivas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entidades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paraestatales,</w:t>
      </w:r>
      <w:r>
        <w:rPr>
          <w:rFonts w:ascii="Arial" w:cs="Arial" w:eastAsia="Arial" w:hAnsi="Arial"/>
          <w:w w:val="99"/>
          <w:sz w:val="20"/>
          <w:szCs w:val="20"/>
        </w:rPr>
        <w:t> la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unidad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administrativa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competente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materia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contabilidad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gubernamental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99"/>
          <w:sz w:val="20"/>
          <w:szCs w:val="20"/>
        </w:rPr>
        <w:t> corresponda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cada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caso.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16"/>
          <w:szCs w:val="16"/>
        </w:rPr>
        <w:jc w:val="right"/>
        <w:spacing w:line="180" w:lineRule="exact"/>
        <w:ind w:right="195"/>
      </w:pPr>
      <w:r>
        <w:rPr>
          <w:rFonts w:ascii="Times New Roman" w:cs="Times New Roman" w:eastAsia="Times New Roman" w:hAnsi="Times New Roman"/>
          <w:i/>
          <w:color w:val="0000FF"/>
          <w:sz w:val="16"/>
          <w:szCs w:val="16"/>
        </w:rPr>
        <w:t>Fracción reformada DOF 19-01-2018</w:t>
      </w:r>
      <w:r>
        <w:rPr>
          <w:rFonts w:ascii="Times New Roman" w:cs="Times New Roman" w:eastAsia="Times New Roman" w:hAnsi="Times New Roman"/>
          <w:color w:val="000000"/>
          <w:sz w:val="16"/>
          <w:szCs w:val="16"/>
        </w:rPr>
      </w:r>
    </w:p>
    <w:p>
      <w:pPr>
        <w:rPr>
          <w:sz w:val="22"/>
          <w:szCs w:val="22"/>
        </w:rPr>
        <w:jc w:val="left"/>
        <w:spacing w:before="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spacing w:line="242" w:lineRule="auto"/>
        <w:ind w:firstLine="288" w:left="119" w:right="176"/>
      </w:pPr>
      <w:r>
        <w:rPr>
          <w:rFonts w:ascii="Arial" w:cs="Arial" w:eastAsia="Arial" w:hAnsi="Arial"/>
          <w:b/>
          <w:w w:val="99"/>
          <w:sz w:val="20"/>
          <w:szCs w:val="20"/>
        </w:rPr>
        <w:t>Artículo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38.-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registro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etapas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presupuesto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entes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públicos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efectuará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99"/>
          <w:sz w:val="20"/>
          <w:szCs w:val="20"/>
        </w:rPr>
        <w:t> cuentas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contables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efecto,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establezca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consejo,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cuales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deberán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reflejar: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tabs>
          <w:tab w:pos="1120" w:val="left"/>
        </w:tabs>
        <w:jc w:val="left"/>
        <w:spacing w:line="242" w:lineRule="auto"/>
        <w:ind w:hanging="720" w:left="1127" w:right="174"/>
      </w:pPr>
      <w:r>
        <w:rPr>
          <w:rFonts w:ascii="Arial" w:cs="Arial" w:eastAsia="Arial" w:hAnsi="Arial"/>
          <w:b/>
          <w:w w:val="99"/>
          <w:sz w:val="20"/>
          <w:szCs w:val="20"/>
        </w:rPr>
        <w:t>I.</w:t>
      </w:r>
      <w:r>
        <w:rPr>
          <w:rFonts w:ascii="Arial" w:cs="Arial" w:eastAsia="Arial" w:hAnsi="Arial"/>
          <w:b/>
          <w:w w:val="100"/>
          <w:sz w:val="20"/>
          <w:szCs w:val="20"/>
        </w:rPr>
        <w:tab/>
      </w:r>
      <w:r>
        <w:rPr>
          <w:rFonts w:ascii="Arial" w:cs="Arial" w:eastAsia="Arial" w:hAnsi="Arial"/>
          <w:b/>
          <w:w w:val="100"/>
          <w:sz w:val="20"/>
          <w:szCs w:val="20"/>
        </w:rPr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relativo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gasto,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aprobado,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modificado,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comprometido,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devengado,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ejercido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pagado,</w:t>
      </w:r>
      <w:r>
        <w:rPr>
          <w:rFonts w:ascii="Arial" w:cs="Arial" w:eastAsia="Arial" w:hAnsi="Arial"/>
          <w:w w:val="99"/>
          <w:sz w:val="20"/>
          <w:szCs w:val="20"/>
        </w:rPr>
        <w:t> y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3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407"/>
      </w:pPr>
      <w:r>
        <w:rPr>
          <w:rFonts w:ascii="Arial" w:cs="Arial" w:eastAsia="Arial" w:hAnsi="Arial"/>
          <w:b/>
          <w:w w:val="99"/>
          <w:sz w:val="20"/>
          <w:szCs w:val="20"/>
        </w:rPr>
        <w:t>II.</w:t>
      </w:r>
      <w:r>
        <w:rPr>
          <w:rFonts w:ascii="Arial" w:cs="Arial" w:eastAsia="Arial" w:hAnsi="Arial"/>
          <w:b/>
          <w:w w:val="100"/>
          <w:sz w:val="20"/>
          <w:szCs w:val="20"/>
        </w:rPr>
        <w:t>        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relativo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ingreso,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estimado,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modificado,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devengado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recaudado.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4"/>
      </w:pPr>
      <w:r>
        <w:rPr>
          <w:rFonts w:ascii="Arial" w:cs="Arial" w:eastAsia="Arial" w:hAnsi="Arial"/>
          <w:b/>
          <w:w w:val="99"/>
          <w:sz w:val="20"/>
          <w:szCs w:val="20"/>
        </w:rPr>
        <w:t>Artículo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39.-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Serán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materia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registro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valuación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provisiones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constituyan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hacer</w:t>
      </w:r>
      <w:r>
        <w:rPr>
          <w:rFonts w:ascii="Arial" w:cs="Arial" w:eastAsia="Arial" w:hAnsi="Arial"/>
          <w:w w:val="99"/>
          <w:sz w:val="20"/>
          <w:szCs w:val="20"/>
        </w:rPr>
        <w:t> frente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pasivos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cualquier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naturaleza,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independencia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éstos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sean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clasificados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como</w:t>
      </w:r>
      <w:r>
        <w:rPr>
          <w:rFonts w:ascii="Arial" w:cs="Arial" w:eastAsia="Arial" w:hAnsi="Arial"/>
          <w:w w:val="99"/>
          <w:sz w:val="20"/>
          <w:szCs w:val="20"/>
        </w:rPr>
        <w:t> deuda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pública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términos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normativa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aplicable.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Dichas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provisiones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deberán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revisadas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99"/>
          <w:sz w:val="20"/>
          <w:szCs w:val="20"/>
        </w:rPr>
        <w:t> ajustadas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periódicamente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mantener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vigencia.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4"/>
      </w:pPr>
      <w:r>
        <w:rPr>
          <w:rFonts w:ascii="Arial" w:cs="Arial" w:eastAsia="Arial" w:hAnsi="Arial"/>
          <w:b/>
          <w:w w:val="99"/>
          <w:sz w:val="20"/>
          <w:szCs w:val="20"/>
        </w:rPr>
        <w:t>Artículo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40.-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procesos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administrativos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entes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públicos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impliquen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transacciones</w:t>
      </w:r>
      <w:r>
        <w:rPr>
          <w:rFonts w:ascii="Arial" w:cs="Arial" w:eastAsia="Arial" w:hAnsi="Arial"/>
          <w:w w:val="99"/>
          <w:sz w:val="20"/>
          <w:szCs w:val="20"/>
        </w:rPr>
        <w:t> presupuestarias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contables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generarán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registro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automático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única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vez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mismas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99"/>
          <w:sz w:val="20"/>
          <w:szCs w:val="20"/>
        </w:rPr>
        <w:t> momentos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contables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correspondientes.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4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71"/>
      </w:pPr>
      <w:r>
        <w:rPr>
          <w:rFonts w:ascii="Arial" w:cs="Arial" w:eastAsia="Arial" w:hAnsi="Arial"/>
          <w:b/>
          <w:w w:val="99"/>
          <w:sz w:val="20"/>
          <w:szCs w:val="20"/>
        </w:rPr>
        <w:t>Artículo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41.-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registro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único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operaciones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presupuestarias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contables,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entes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públicos</w:t>
      </w:r>
      <w:r>
        <w:rPr>
          <w:rFonts w:ascii="Arial" w:cs="Arial" w:eastAsia="Arial" w:hAnsi="Arial"/>
          <w:w w:val="99"/>
          <w:sz w:val="20"/>
          <w:szCs w:val="20"/>
        </w:rPr>
        <w:t> dispondrán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clasificadores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presupuestarios,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listas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cuentas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catálogos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bienes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instrumentos</w:t>
      </w:r>
      <w:r>
        <w:rPr>
          <w:rFonts w:ascii="Arial" w:cs="Arial" w:eastAsia="Arial" w:hAnsi="Arial"/>
          <w:w w:val="99"/>
          <w:sz w:val="20"/>
          <w:szCs w:val="20"/>
        </w:rPr>
        <w:t> similares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permitan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interrelación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automática.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7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spacing w:line="242" w:lineRule="auto"/>
        <w:ind w:firstLine="288" w:left="119" w:right="171"/>
      </w:pPr>
      <w:r>
        <w:rPr>
          <w:rFonts w:ascii="Arial" w:cs="Arial" w:eastAsia="Arial" w:hAnsi="Arial"/>
          <w:b/>
          <w:w w:val="99"/>
          <w:sz w:val="20"/>
          <w:szCs w:val="20"/>
        </w:rPr>
        <w:t>Artículo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42.-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contabilización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operaciones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presupuestarias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contables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deberá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respaldarse</w:t>
      </w:r>
      <w:r>
        <w:rPr>
          <w:rFonts w:ascii="Arial" w:cs="Arial" w:eastAsia="Arial" w:hAnsi="Arial"/>
          <w:w w:val="99"/>
          <w:sz w:val="20"/>
          <w:szCs w:val="20"/>
        </w:rPr>
        <w:t> con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documentación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original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compruebe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justifique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registros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efectúen.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74"/>
      </w:pP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consejo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aprobará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disposiciones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generales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respecto,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tomando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cuenta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lineamientos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99"/>
          <w:sz w:val="20"/>
          <w:szCs w:val="20"/>
        </w:rPr>
        <w:t> 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efectos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fiscalización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auditorías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emitan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Secretaría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Función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Pública,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Auditoría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Superior</w:t>
      </w:r>
      <w:r>
        <w:rPr>
          <w:rFonts w:ascii="Arial" w:cs="Arial" w:eastAsia="Arial" w:hAnsi="Arial"/>
          <w:w w:val="99"/>
          <w:sz w:val="20"/>
          <w:szCs w:val="20"/>
        </w:rPr>
        <w:t> 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Federación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equivalentes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nivel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estatal.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72"/>
      </w:pPr>
      <w:r>
        <w:rPr>
          <w:rFonts w:ascii="Arial" w:cs="Arial" w:eastAsia="Arial" w:hAnsi="Arial"/>
          <w:b/>
          <w:w w:val="99"/>
          <w:sz w:val="20"/>
          <w:szCs w:val="20"/>
        </w:rPr>
        <w:t>Artículo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43.-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entes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públicos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estarán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obligados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conservar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poner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disposición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99"/>
          <w:sz w:val="20"/>
          <w:szCs w:val="20"/>
        </w:rPr>
        <w:t> autoridades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competentes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documentos,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comprobatorios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justificativos,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así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como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libros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principales</w:t>
      </w:r>
      <w:r>
        <w:rPr>
          <w:rFonts w:ascii="Arial" w:cs="Arial" w:eastAsia="Arial" w:hAnsi="Arial"/>
          <w:w w:val="99"/>
          <w:sz w:val="20"/>
          <w:szCs w:val="20"/>
        </w:rPr>
        <w:t> 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contabilidad,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conformidad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lineamientos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efecto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establezca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consejo.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3884" w:right="3969"/>
      </w:pPr>
      <w:r>
        <w:rPr>
          <w:rFonts w:ascii="Arial" w:cs="Arial" w:eastAsia="Arial" w:hAnsi="Arial"/>
          <w:b/>
          <w:sz w:val="22"/>
          <w:szCs w:val="22"/>
        </w:rPr>
        <w:t>TÍTULO CUARTO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line="240" w:lineRule="exact"/>
        <w:ind w:left="1402" w:right="1480"/>
        <w:sectPr>
          <w:pgMar w:bottom="280" w:footer="697" w:header="709" w:left="1300" w:right="1220" w:top="1760"/>
          <w:pgSz w:h="15840" w:w="12240"/>
        </w:sectPr>
      </w:pPr>
      <w:r>
        <w:rPr>
          <w:rFonts w:ascii="Arial" w:cs="Arial" w:eastAsia="Arial" w:hAnsi="Arial"/>
          <w:b/>
          <w:sz w:val="22"/>
          <w:szCs w:val="22"/>
        </w:rPr>
        <w:t>De la Información Financiera Gubernamental y la Cuenta Pública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5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before="32"/>
        <w:ind w:left="4160" w:right="4240"/>
      </w:pPr>
      <w:r>
        <w:rPr>
          <w:rFonts w:ascii="Arial" w:cs="Arial" w:eastAsia="Arial" w:hAnsi="Arial"/>
          <w:b/>
          <w:sz w:val="22"/>
          <w:szCs w:val="22"/>
        </w:rPr>
        <w:t>CAPÍTULO I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before="1"/>
        <w:ind w:left="2441" w:right="2523"/>
      </w:pPr>
      <w:r>
        <w:rPr>
          <w:rFonts w:ascii="Arial" w:cs="Arial" w:eastAsia="Arial" w:hAnsi="Arial"/>
          <w:b/>
          <w:sz w:val="22"/>
          <w:szCs w:val="22"/>
        </w:rPr>
        <w:t>De la Información Financiera Gubernamental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2"/>
      </w:pPr>
      <w:r>
        <w:rPr>
          <w:rFonts w:ascii="Arial" w:cs="Arial" w:eastAsia="Arial" w:hAnsi="Arial"/>
          <w:b/>
          <w:w w:val="99"/>
          <w:sz w:val="20"/>
          <w:szCs w:val="20"/>
        </w:rPr>
        <w:t>Artículo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44.-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estados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financieros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información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emanada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contabilidad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deberán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sujetarse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99"/>
          <w:sz w:val="20"/>
          <w:szCs w:val="20"/>
        </w:rPr>
        <w:t> criterios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utilidad,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confiabilidad,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relevancia,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comprensibilidad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comparación,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así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como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otros</w:t>
      </w:r>
      <w:r>
        <w:rPr>
          <w:rFonts w:ascii="Arial" w:cs="Arial" w:eastAsia="Arial" w:hAnsi="Arial"/>
          <w:w w:val="99"/>
          <w:sz w:val="20"/>
          <w:szCs w:val="20"/>
        </w:rPr>
        <w:t> atributos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asociados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cada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uno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ellos,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como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oportunidad,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veracidad,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representatividad,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objetividad,</w:t>
      </w:r>
      <w:r>
        <w:rPr>
          <w:rFonts w:ascii="Arial" w:cs="Arial" w:eastAsia="Arial" w:hAnsi="Arial"/>
          <w:w w:val="99"/>
          <w:sz w:val="20"/>
          <w:szCs w:val="20"/>
        </w:rPr>
        <w:t> suficiencia,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posibilidad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predicción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importancia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relativa,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fin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alcanzar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modernización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99"/>
          <w:sz w:val="20"/>
          <w:szCs w:val="20"/>
        </w:rPr>
        <w:t> armonización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Ley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determina.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8"/>
      </w:pPr>
      <w:r>
        <w:rPr>
          <w:rFonts w:ascii="Arial" w:cs="Arial" w:eastAsia="Arial" w:hAnsi="Arial"/>
          <w:b/>
          <w:w w:val="99"/>
          <w:sz w:val="20"/>
          <w:szCs w:val="20"/>
        </w:rPr>
        <w:t>Artículo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45.-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entes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públicos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deberán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expresar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manera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destacada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estados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financieros</w:t>
      </w:r>
      <w:r>
        <w:rPr>
          <w:rFonts w:ascii="Arial" w:cs="Arial" w:eastAsia="Arial" w:hAnsi="Arial"/>
          <w:w w:val="99"/>
          <w:sz w:val="20"/>
          <w:szCs w:val="20"/>
        </w:rPr>
        <w:t> 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esquemas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pasivos,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incluyendo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sean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considerados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deuda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pública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términos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99"/>
          <w:sz w:val="20"/>
          <w:szCs w:val="20"/>
        </w:rPr>
        <w:t> normativa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aplicable.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4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70"/>
      </w:pPr>
      <w:r>
        <w:rPr>
          <w:rFonts w:ascii="Arial" w:cs="Arial" w:eastAsia="Arial" w:hAnsi="Arial"/>
          <w:b/>
          <w:w w:val="99"/>
          <w:sz w:val="20"/>
          <w:szCs w:val="20"/>
        </w:rPr>
        <w:t>Artículo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46.-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relativo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Federación,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sistemas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contables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poderes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Ejecutivo,</w:t>
      </w:r>
      <w:r>
        <w:rPr>
          <w:rFonts w:ascii="Arial" w:cs="Arial" w:eastAsia="Arial" w:hAnsi="Arial"/>
          <w:w w:val="99"/>
          <w:sz w:val="20"/>
          <w:szCs w:val="20"/>
        </w:rPr>
        <w:t> Legislativo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Judicial,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entidades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Administración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Pública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Paraestatal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órganos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autónomos,</w:t>
      </w:r>
      <w:r>
        <w:rPr>
          <w:rFonts w:ascii="Arial" w:cs="Arial" w:eastAsia="Arial" w:hAnsi="Arial"/>
          <w:w w:val="99"/>
          <w:sz w:val="20"/>
          <w:szCs w:val="20"/>
        </w:rPr>
        <w:t> permitirán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medida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corresponda,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generación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periódica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estados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información</w:t>
      </w:r>
      <w:r>
        <w:rPr>
          <w:rFonts w:ascii="Arial" w:cs="Arial" w:eastAsia="Arial" w:hAnsi="Arial"/>
          <w:w w:val="99"/>
          <w:sz w:val="20"/>
          <w:szCs w:val="20"/>
        </w:rPr>
        <w:t> financiera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continuación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señala: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5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center"/>
        <w:ind w:left="370" w:right="4069"/>
      </w:pPr>
      <w:r>
        <w:rPr>
          <w:rFonts w:ascii="Arial" w:cs="Arial" w:eastAsia="Arial" w:hAnsi="Arial"/>
          <w:b/>
          <w:w w:val="99"/>
          <w:sz w:val="20"/>
          <w:szCs w:val="20"/>
        </w:rPr>
        <w:t>I.</w:t>
      </w:r>
      <w:r>
        <w:rPr>
          <w:rFonts w:ascii="Arial" w:cs="Arial" w:eastAsia="Arial" w:hAnsi="Arial"/>
          <w:b/>
          <w:w w:val="100"/>
          <w:sz w:val="20"/>
          <w:szCs w:val="20"/>
        </w:rPr>
        <w:t>      </w:t>
      </w:r>
      <w:r>
        <w:rPr>
          <w:rFonts w:ascii="Arial" w:cs="Arial" w:eastAsia="Arial" w:hAnsi="Arial"/>
          <w:w w:val="99"/>
          <w:sz w:val="20"/>
          <w:szCs w:val="20"/>
        </w:rPr>
        <w:t>Información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contable,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desagregación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siguiente: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839"/>
      </w:pPr>
      <w:r>
        <w:rPr>
          <w:rFonts w:ascii="Arial" w:cs="Arial" w:eastAsia="Arial" w:hAnsi="Arial"/>
          <w:b/>
          <w:w w:val="99"/>
          <w:sz w:val="20"/>
          <w:szCs w:val="20"/>
        </w:rPr>
        <w:t>a)</w:t>
      </w:r>
      <w:r>
        <w:rPr>
          <w:rFonts w:ascii="Arial" w:cs="Arial" w:eastAsia="Arial" w:hAnsi="Arial"/>
          <w:b/>
          <w:w w:val="100"/>
          <w:sz w:val="20"/>
          <w:szCs w:val="20"/>
        </w:rPr>
        <w:t>     </w:t>
      </w:r>
      <w:r>
        <w:rPr>
          <w:rFonts w:ascii="Arial" w:cs="Arial" w:eastAsia="Arial" w:hAnsi="Arial"/>
          <w:w w:val="99"/>
          <w:sz w:val="20"/>
          <w:szCs w:val="20"/>
        </w:rPr>
        <w:t>Estado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actividades;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839"/>
      </w:pPr>
      <w:r>
        <w:rPr>
          <w:rFonts w:ascii="Arial" w:cs="Arial" w:eastAsia="Arial" w:hAnsi="Arial"/>
          <w:b/>
          <w:w w:val="99"/>
          <w:sz w:val="20"/>
          <w:szCs w:val="20"/>
        </w:rPr>
        <w:t>b)</w:t>
      </w:r>
      <w:r>
        <w:rPr>
          <w:rFonts w:ascii="Arial" w:cs="Arial" w:eastAsia="Arial" w:hAnsi="Arial"/>
          <w:b/>
          <w:w w:val="100"/>
          <w:sz w:val="20"/>
          <w:szCs w:val="20"/>
        </w:rPr>
        <w:t>    </w:t>
      </w:r>
      <w:r>
        <w:rPr>
          <w:rFonts w:ascii="Arial" w:cs="Arial" w:eastAsia="Arial" w:hAnsi="Arial"/>
          <w:w w:val="99"/>
          <w:sz w:val="20"/>
          <w:szCs w:val="20"/>
        </w:rPr>
        <w:t>Estado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situación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financiera;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839"/>
      </w:pPr>
      <w:r>
        <w:rPr>
          <w:rFonts w:ascii="Arial" w:cs="Arial" w:eastAsia="Arial" w:hAnsi="Arial"/>
          <w:b/>
          <w:w w:val="99"/>
          <w:sz w:val="20"/>
          <w:szCs w:val="20"/>
        </w:rPr>
        <w:t>c)</w:t>
      </w:r>
      <w:r>
        <w:rPr>
          <w:rFonts w:ascii="Arial" w:cs="Arial" w:eastAsia="Arial" w:hAnsi="Arial"/>
          <w:b/>
          <w:w w:val="100"/>
          <w:sz w:val="20"/>
          <w:szCs w:val="20"/>
        </w:rPr>
        <w:t>     </w:t>
      </w:r>
      <w:r>
        <w:rPr>
          <w:rFonts w:ascii="Arial" w:cs="Arial" w:eastAsia="Arial" w:hAnsi="Arial"/>
          <w:w w:val="99"/>
          <w:sz w:val="20"/>
          <w:szCs w:val="20"/>
        </w:rPr>
        <w:t>Estado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variación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hacienda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pública;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839"/>
      </w:pPr>
      <w:r>
        <w:rPr>
          <w:rFonts w:ascii="Arial" w:cs="Arial" w:eastAsia="Arial" w:hAnsi="Arial"/>
          <w:b/>
          <w:w w:val="99"/>
          <w:sz w:val="20"/>
          <w:szCs w:val="20"/>
        </w:rPr>
        <w:t>d)</w:t>
      </w:r>
      <w:r>
        <w:rPr>
          <w:rFonts w:ascii="Arial" w:cs="Arial" w:eastAsia="Arial" w:hAnsi="Arial"/>
          <w:b/>
          <w:w w:val="100"/>
          <w:sz w:val="20"/>
          <w:szCs w:val="20"/>
        </w:rPr>
        <w:t>    </w:t>
      </w:r>
      <w:r>
        <w:rPr>
          <w:rFonts w:ascii="Arial" w:cs="Arial" w:eastAsia="Arial" w:hAnsi="Arial"/>
          <w:w w:val="99"/>
          <w:sz w:val="20"/>
          <w:szCs w:val="20"/>
        </w:rPr>
        <w:t>Estado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cambios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situación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financiera;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839"/>
      </w:pPr>
      <w:r>
        <w:rPr>
          <w:rFonts w:ascii="Arial" w:cs="Arial" w:eastAsia="Arial" w:hAnsi="Arial"/>
          <w:b/>
          <w:w w:val="99"/>
          <w:sz w:val="20"/>
          <w:szCs w:val="20"/>
        </w:rPr>
        <w:t>e)</w:t>
      </w:r>
      <w:r>
        <w:rPr>
          <w:rFonts w:ascii="Arial" w:cs="Arial" w:eastAsia="Arial" w:hAnsi="Arial"/>
          <w:b/>
          <w:w w:val="100"/>
          <w:sz w:val="20"/>
          <w:szCs w:val="20"/>
        </w:rPr>
        <w:t>     </w:t>
      </w:r>
      <w:r>
        <w:rPr>
          <w:rFonts w:ascii="Arial" w:cs="Arial" w:eastAsia="Arial" w:hAnsi="Arial"/>
          <w:w w:val="99"/>
          <w:sz w:val="20"/>
          <w:szCs w:val="20"/>
        </w:rPr>
        <w:t>Estado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flujos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efectivo;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839"/>
      </w:pPr>
      <w:r>
        <w:rPr>
          <w:rFonts w:ascii="Arial" w:cs="Arial" w:eastAsia="Arial" w:hAnsi="Arial"/>
          <w:b/>
          <w:w w:val="99"/>
          <w:sz w:val="20"/>
          <w:szCs w:val="20"/>
        </w:rPr>
        <w:t>f)</w:t>
      </w:r>
      <w:r>
        <w:rPr>
          <w:rFonts w:ascii="Arial" w:cs="Arial" w:eastAsia="Arial" w:hAnsi="Arial"/>
          <w:b/>
          <w:w w:val="100"/>
          <w:sz w:val="20"/>
          <w:szCs w:val="20"/>
        </w:rPr>
        <w:t>     </w:t>
      </w:r>
      <w:r>
        <w:rPr>
          <w:rFonts w:ascii="Arial" w:cs="Arial" w:eastAsia="Arial" w:hAnsi="Arial"/>
          <w:w w:val="99"/>
          <w:sz w:val="20"/>
          <w:szCs w:val="20"/>
        </w:rPr>
        <w:t>Informes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sobre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pasivos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contingentes;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839"/>
      </w:pPr>
      <w:r>
        <w:rPr>
          <w:rFonts w:ascii="Arial" w:cs="Arial" w:eastAsia="Arial" w:hAnsi="Arial"/>
          <w:b/>
          <w:w w:val="99"/>
          <w:sz w:val="20"/>
          <w:szCs w:val="20"/>
        </w:rPr>
        <w:t>g)</w:t>
      </w:r>
      <w:r>
        <w:rPr>
          <w:rFonts w:ascii="Arial" w:cs="Arial" w:eastAsia="Arial" w:hAnsi="Arial"/>
          <w:b/>
          <w:w w:val="100"/>
          <w:sz w:val="20"/>
          <w:szCs w:val="20"/>
        </w:rPr>
        <w:t>    </w:t>
      </w:r>
      <w:r>
        <w:rPr>
          <w:rFonts w:ascii="Arial" w:cs="Arial" w:eastAsia="Arial" w:hAnsi="Arial"/>
          <w:w w:val="99"/>
          <w:sz w:val="20"/>
          <w:szCs w:val="20"/>
        </w:rPr>
        <w:t>Notas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estados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financieros;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839"/>
      </w:pPr>
      <w:r>
        <w:rPr>
          <w:rFonts w:ascii="Arial" w:cs="Arial" w:eastAsia="Arial" w:hAnsi="Arial"/>
          <w:b/>
          <w:w w:val="99"/>
          <w:sz w:val="20"/>
          <w:szCs w:val="20"/>
        </w:rPr>
        <w:t>h)</w:t>
      </w:r>
      <w:r>
        <w:rPr>
          <w:rFonts w:ascii="Arial" w:cs="Arial" w:eastAsia="Arial" w:hAnsi="Arial"/>
          <w:b/>
          <w:w w:val="100"/>
          <w:sz w:val="20"/>
          <w:szCs w:val="20"/>
        </w:rPr>
        <w:t>    </w:t>
      </w:r>
      <w:r>
        <w:rPr>
          <w:rFonts w:ascii="Arial" w:cs="Arial" w:eastAsia="Arial" w:hAnsi="Arial"/>
          <w:w w:val="99"/>
          <w:sz w:val="20"/>
          <w:szCs w:val="20"/>
        </w:rPr>
        <w:t>Estado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analítico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activo,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tabs>
          <w:tab w:pos="1260" w:val="left"/>
        </w:tabs>
        <w:jc w:val="left"/>
        <w:spacing w:line="242" w:lineRule="auto"/>
        <w:ind w:hanging="432" w:left="1271" w:right="174"/>
      </w:pPr>
      <w:r>
        <w:rPr>
          <w:rFonts w:ascii="Arial" w:cs="Arial" w:eastAsia="Arial" w:hAnsi="Arial"/>
          <w:b/>
          <w:w w:val="99"/>
          <w:sz w:val="20"/>
          <w:szCs w:val="20"/>
        </w:rPr>
        <w:t>i)</w:t>
      </w:r>
      <w:r>
        <w:rPr>
          <w:rFonts w:ascii="Arial" w:cs="Arial" w:eastAsia="Arial" w:hAnsi="Arial"/>
          <w:b/>
          <w:w w:val="100"/>
          <w:sz w:val="20"/>
          <w:szCs w:val="20"/>
        </w:rPr>
        <w:tab/>
      </w:r>
      <w:r>
        <w:rPr>
          <w:rFonts w:ascii="Arial" w:cs="Arial" w:eastAsia="Arial" w:hAnsi="Arial"/>
          <w:b/>
          <w:w w:val="100"/>
          <w:sz w:val="20"/>
          <w:szCs w:val="20"/>
        </w:rPr>
      </w:r>
      <w:r>
        <w:rPr>
          <w:rFonts w:ascii="Arial" w:cs="Arial" w:eastAsia="Arial" w:hAnsi="Arial"/>
          <w:w w:val="99"/>
          <w:sz w:val="20"/>
          <w:szCs w:val="20"/>
        </w:rPr>
        <w:t>Estado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analítico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deuda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otros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pasivos,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cual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derivarán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clasificaciones</w:t>
      </w:r>
      <w:r>
        <w:rPr>
          <w:rFonts w:ascii="Arial" w:cs="Arial" w:eastAsia="Arial" w:hAnsi="Arial"/>
          <w:w w:val="99"/>
          <w:sz w:val="20"/>
          <w:szCs w:val="20"/>
        </w:rPr>
        <w:t> siguientes: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1271"/>
      </w:pPr>
      <w:r>
        <w:rPr>
          <w:rFonts w:ascii="Arial" w:cs="Arial" w:eastAsia="Arial" w:hAnsi="Arial"/>
          <w:b/>
          <w:w w:val="99"/>
          <w:sz w:val="20"/>
          <w:szCs w:val="20"/>
        </w:rPr>
        <w:t>1.</w:t>
      </w:r>
      <w:r>
        <w:rPr>
          <w:rFonts w:ascii="Arial" w:cs="Arial" w:eastAsia="Arial" w:hAnsi="Arial"/>
          <w:b/>
          <w:w w:val="100"/>
          <w:sz w:val="20"/>
          <w:szCs w:val="20"/>
        </w:rPr>
        <w:t>     </w:t>
      </w:r>
      <w:r>
        <w:rPr>
          <w:rFonts w:ascii="Arial" w:cs="Arial" w:eastAsia="Arial" w:hAnsi="Arial"/>
          <w:w w:val="99"/>
          <w:sz w:val="20"/>
          <w:szCs w:val="20"/>
        </w:rPr>
        <w:t>Corto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largo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plazo,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así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como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origen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interna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externa;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1271"/>
      </w:pPr>
      <w:r>
        <w:rPr>
          <w:rFonts w:ascii="Arial" w:cs="Arial" w:eastAsia="Arial" w:hAnsi="Arial"/>
          <w:b/>
          <w:w w:val="99"/>
          <w:sz w:val="20"/>
          <w:szCs w:val="20"/>
        </w:rPr>
        <w:t>2.</w:t>
      </w:r>
      <w:r>
        <w:rPr>
          <w:rFonts w:ascii="Arial" w:cs="Arial" w:eastAsia="Arial" w:hAnsi="Arial"/>
          <w:b/>
          <w:w w:val="100"/>
          <w:sz w:val="20"/>
          <w:szCs w:val="20"/>
        </w:rPr>
        <w:t>     </w:t>
      </w:r>
      <w:r>
        <w:rPr>
          <w:rFonts w:ascii="Arial" w:cs="Arial" w:eastAsia="Arial" w:hAnsi="Arial"/>
          <w:w w:val="99"/>
          <w:sz w:val="20"/>
          <w:szCs w:val="20"/>
        </w:rPr>
        <w:t>Fuentes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financiamiento;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1271"/>
      </w:pPr>
      <w:r>
        <w:rPr>
          <w:rFonts w:ascii="Arial" w:cs="Arial" w:eastAsia="Arial" w:hAnsi="Arial"/>
          <w:b/>
          <w:w w:val="99"/>
          <w:sz w:val="20"/>
          <w:szCs w:val="20"/>
        </w:rPr>
        <w:t>3.</w:t>
      </w:r>
      <w:r>
        <w:rPr>
          <w:rFonts w:ascii="Arial" w:cs="Arial" w:eastAsia="Arial" w:hAnsi="Arial"/>
          <w:b/>
          <w:w w:val="100"/>
          <w:sz w:val="20"/>
          <w:szCs w:val="20"/>
        </w:rPr>
        <w:t>    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moneda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contratación,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1271"/>
      </w:pPr>
      <w:r>
        <w:rPr>
          <w:rFonts w:ascii="Arial" w:cs="Arial" w:eastAsia="Arial" w:hAnsi="Arial"/>
          <w:b/>
          <w:w w:val="99"/>
          <w:sz w:val="20"/>
          <w:szCs w:val="20"/>
        </w:rPr>
        <w:t>4.</w:t>
      </w:r>
      <w:r>
        <w:rPr>
          <w:rFonts w:ascii="Arial" w:cs="Arial" w:eastAsia="Arial" w:hAnsi="Arial"/>
          <w:b/>
          <w:w w:val="100"/>
          <w:sz w:val="20"/>
          <w:szCs w:val="20"/>
        </w:rPr>
        <w:t>    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país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acreedor;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407"/>
      </w:pPr>
      <w:r>
        <w:rPr>
          <w:rFonts w:ascii="Arial" w:cs="Arial" w:eastAsia="Arial" w:hAnsi="Arial"/>
          <w:b/>
          <w:w w:val="99"/>
          <w:sz w:val="20"/>
          <w:szCs w:val="20"/>
        </w:rPr>
        <w:t>II.</w:t>
      </w:r>
      <w:r>
        <w:rPr>
          <w:rFonts w:ascii="Arial" w:cs="Arial" w:eastAsia="Arial" w:hAnsi="Arial"/>
          <w:b/>
          <w:w w:val="100"/>
          <w:sz w:val="20"/>
          <w:szCs w:val="20"/>
        </w:rPr>
        <w:t>     </w:t>
      </w:r>
      <w:r>
        <w:rPr>
          <w:rFonts w:ascii="Arial" w:cs="Arial" w:eastAsia="Arial" w:hAnsi="Arial"/>
          <w:w w:val="99"/>
          <w:sz w:val="20"/>
          <w:szCs w:val="20"/>
        </w:rPr>
        <w:t>Información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presupuestaria,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desagregación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siguiente: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tabs>
          <w:tab w:pos="1260" w:val="left"/>
        </w:tabs>
        <w:jc w:val="left"/>
        <w:spacing w:line="242" w:lineRule="auto"/>
        <w:ind w:hanging="432" w:left="1271" w:right="170"/>
        <w:sectPr>
          <w:pgMar w:bottom="280" w:footer="697" w:header="709" w:left="1300" w:right="1220" w:top="1760"/>
          <w:pgSz w:h="15840" w:w="12240"/>
        </w:sectPr>
      </w:pPr>
      <w:r>
        <w:rPr>
          <w:rFonts w:ascii="Arial" w:cs="Arial" w:eastAsia="Arial" w:hAnsi="Arial"/>
          <w:b/>
          <w:w w:val="99"/>
          <w:sz w:val="20"/>
          <w:szCs w:val="20"/>
        </w:rPr>
        <w:t>a)</w:t>
      </w:r>
      <w:r>
        <w:rPr>
          <w:rFonts w:ascii="Arial" w:cs="Arial" w:eastAsia="Arial" w:hAnsi="Arial"/>
          <w:b/>
          <w:w w:val="100"/>
          <w:sz w:val="20"/>
          <w:szCs w:val="20"/>
        </w:rPr>
        <w:tab/>
      </w:r>
      <w:r>
        <w:rPr>
          <w:rFonts w:ascii="Arial" w:cs="Arial" w:eastAsia="Arial" w:hAnsi="Arial"/>
          <w:b/>
          <w:w w:val="100"/>
          <w:sz w:val="20"/>
          <w:szCs w:val="20"/>
        </w:rPr>
      </w:r>
      <w:r>
        <w:rPr>
          <w:rFonts w:ascii="Arial" w:cs="Arial" w:eastAsia="Arial" w:hAnsi="Arial"/>
          <w:w w:val="99"/>
          <w:sz w:val="20"/>
          <w:szCs w:val="20"/>
        </w:rPr>
        <w:t>Estado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analítico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ingresos,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derivará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presentación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clasificación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económica</w:t>
      </w:r>
      <w:r>
        <w:rPr>
          <w:rFonts w:ascii="Arial" w:cs="Arial" w:eastAsia="Arial" w:hAnsi="Arial"/>
          <w:w w:val="99"/>
          <w:sz w:val="20"/>
          <w:szCs w:val="20"/>
        </w:rPr>
        <w:t> por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fuente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financiamiento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concepto,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incluyendo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ingresos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excedentes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generados;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4"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0"/>
          <w:szCs w:val="20"/>
        </w:rPr>
        <w:tabs>
          <w:tab w:pos="1260" w:val="left"/>
        </w:tabs>
        <w:jc w:val="left"/>
        <w:spacing w:before="34" w:line="242" w:lineRule="auto"/>
        <w:ind w:hanging="432" w:left="1271" w:right="175"/>
      </w:pPr>
      <w:r>
        <w:rPr>
          <w:rFonts w:ascii="Arial" w:cs="Arial" w:eastAsia="Arial" w:hAnsi="Arial"/>
          <w:b/>
          <w:w w:val="99"/>
          <w:sz w:val="20"/>
          <w:szCs w:val="20"/>
        </w:rPr>
        <w:t>b)</w:t>
      </w:r>
      <w:r>
        <w:rPr>
          <w:rFonts w:ascii="Arial" w:cs="Arial" w:eastAsia="Arial" w:hAnsi="Arial"/>
          <w:b/>
          <w:w w:val="100"/>
          <w:sz w:val="20"/>
          <w:szCs w:val="20"/>
        </w:rPr>
        <w:tab/>
      </w:r>
      <w:r>
        <w:rPr>
          <w:rFonts w:ascii="Arial" w:cs="Arial" w:eastAsia="Arial" w:hAnsi="Arial"/>
          <w:b/>
          <w:w w:val="100"/>
          <w:sz w:val="20"/>
          <w:szCs w:val="20"/>
        </w:rPr>
      </w:r>
      <w:r>
        <w:rPr>
          <w:rFonts w:ascii="Arial" w:cs="Arial" w:eastAsia="Arial" w:hAnsi="Arial"/>
          <w:w w:val="99"/>
          <w:sz w:val="20"/>
          <w:szCs w:val="20"/>
        </w:rPr>
        <w:t>Estado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analítico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ejercicio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presupuesto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egresos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derivarán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99"/>
          <w:sz w:val="20"/>
          <w:szCs w:val="20"/>
        </w:rPr>
        <w:t> clasificaciones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siguientes: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3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1271"/>
      </w:pPr>
      <w:r>
        <w:rPr>
          <w:rFonts w:ascii="Arial" w:cs="Arial" w:eastAsia="Arial" w:hAnsi="Arial"/>
          <w:b/>
          <w:w w:val="99"/>
          <w:sz w:val="20"/>
          <w:szCs w:val="20"/>
        </w:rPr>
        <w:t>1.</w:t>
      </w:r>
      <w:r>
        <w:rPr>
          <w:rFonts w:ascii="Arial" w:cs="Arial" w:eastAsia="Arial" w:hAnsi="Arial"/>
          <w:b/>
          <w:w w:val="100"/>
          <w:sz w:val="20"/>
          <w:szCs w:val="20"/>
        </w:rPr>
        <w:t>     </w:t>
      </w:r>
      <w:r>
        <w:rPr>
          <w:rFonts w:ascii="Arial" w:cs="Arial" w:eastAsia="Arial" w:hAnsi="Arial"/>
          <w:w w:val="99"/>
          <w:sz w:val="20"/>
          <w:szCs w:val="20"/>
        </w:rPr>
        <w:t>Administrativa;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1271"/>
      </w:pPr>
      <w:r>
        <w:rPr>
          <w:rFonts w:ascii="Arial" w:cs="Arial" w:eastAsia="Arial" w:hAnsi="Arial"/>
          <w:b/>
          <w:w w:val="99"/>
          <w:sz w:val="20"/>
          <w:szCs w:val="20"/>
        </w:rPr>
        <w:t>2.</w:t>
      </w:r>
      <w:r>
        <w:rPr>
          <w:rFonts w:ascii="Arial" w:cs="Arial" w:eastAsia="Arial" w:hAnsi="Arial"/>
          <w:b/>
          <w:w w:val="100"/>
          <w:sz w:val="20"/>
          <w:szCs w:val="20"/>
        </w:rPr>
        <w:t>     </w:t>
      </w:r>
      <w:r>
        <w:rPr>
          <w:rFonts w:ascii="Arial" w:cs="Arial" w:eastAsia="Arial" w:hAnsi="Arial"/>
          <w:w w:val="99"/>
          <w:sz w:val="20"/>
          <w:szCs w:val="20"/>
        </w:rPr>
        <w:t>Económica;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1271"/>
      </w:pPr>
      <w:r>
        <w:rPr>
          <w:rFonts w:ascii="Arial" w:cs="Arial" w:eastAsia="Arial" w:hAnsi="Arial"/>
          <w:b/>
          <w:w w:val="99"/>
          <w:sz w:val="20"/>
          <w:szCs w:val="20"/>
        </w:rPr>
        <w:t>3.</w:t>
      </w:r>
      <w:r>
        <w:rPr>
          <w:rFonts w:ascii="Arial" w:cs="Arial" w:eastAsia="Arial" w:hAnsi="Arial"/>
          <w:b/>
          <w:w w:val="100"/>
          <w:sz w:val="20"/>
          <w:szCs w:val="20"/>
        </w:rPr>
        <w:t>    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objeto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gasto,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1271"/>
      </w:pPr>
      <w:r>
        <w:rPr>
          <w:rFonts w:ascii="Arial" w:cs="Arial" w:eastAsia="Arial" w:hAnsi="Arial"/>
          <w:b/>
          <w:w w:val="99"/>
          <w:sz w:val="20"/>
          <w:szCs w:val="20"/>
        </w:rPr>
        <w:t>4.</w:t>
      </w:r>
      <w:r>
        <w:rPr>
          <w:rFonts w:ascii="Arial" w:cs="Arial" w:eastAsia="Arial" w:hAnsi="Arial"/>
          <w:b/>
          <w:w w:val="100"/>
          <w:sz w:val="20"/>
          <w:szCs w:val="20"/>
        </w:rPr>
        <w:t>     </w:t>
      </w:r>
      <w:r>
        <w:rPr>
          <w:rFonts w:ascii="Arial" w:cs="Arial" w:eastAsia="Arial" w:hAnsi="Arial"/>
          <w:w w:val="99"/>
          <w:sz w:val="20"/>
          <w:szCs w:val="20"/>
        </w:rPr>
        <w:t>Funcional.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4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1271" w:right="161"/>
      </w:pP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estado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analítico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ejercicio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presupuesto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egresos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deberá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identificar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montos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99"/>
          <w:sz w:val="20"/>
          <w:szCs w:val="20"/>
        </w:rPr>
        <w:t> adecuaciones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presupuestarias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subejercicios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ramo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programa;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tabs>
          <w:tab w:pos="1260" w:val="left"/>
        </w:tabs>
        <w:jc w:val="left"/>
        <w:spacing w:line="242" w:lineRule="auto"/>
        <w:ind w:hanging="432" w:left="1271" w:right="171"/>
      </w:pPr>
      <w:r>
        <w:rPr>
          <w:rFonts w:ascii="Arial" w:cs="Arial" w:eastAsia="Arial" w:hAnsi="Arial"/>
          <w:b/>
          <w:w w:val="99"/>
          <w:sz w:val="20"/>
          <w:szCs w:val="20"/>
        </w:rPr>
        <w:t>c)</w:t>
      </w:r>
      <w:r>
        <w:rPr>
          <w:rFonts w:ascii="Arial" w:cs="Arial" w:eastAsia="Arial" w:hAnsi="Arial"/>
          <w:b/>
          <w:w w:val="100"/>
          <w:sz w:val="20"/>
          <w:szCs w:val="20"/>
        </w:rPr>
        <w:tab/>
      </w:r>
      <w:r>
        <w:rPr>
          <w:rFonts w:ascii="Arial" w:cs="Arial" w:eastAsia="Arial" w:hAnsi="Arial"/>
          <w:b/>
          <w:w w:val="100"/>
          <w:sz w:val="20"/>
          <w:szCs w:val="20"/>
        </w:rPr>
      </w:r>
      <w:r>
        <w:rPr>
          <w:rFonts w:ascii="Arial" w:cs="Arial" w:eastAsia="Arial" w:hAnsi="Arial"/>
          <w:w w:val="99"/>
          <w:sz w:val="20"/>
          <w:szCs w:val="20"/>
        </w:rPr>
        <w:t>Endeudamiento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neto,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financiamiento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menos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amortización,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derivará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clasificación</w:t>
      </w:r>
      <w:r>
        <w:rPr>
          <w:rFonts w:ascii="Arial" w:cs="Arial" w:eastAsia="Arial" w:hAnsi="Arial"/>
          <w:w w:val="99"/>
          <w:sz w:val="20"/>
          <w:szCs w:val="20"/>
        </w:rPr>
        <w:t> por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origen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interno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externo;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839"/>
      </w:pPr>
      <w:r>
        <w:rPr>
          <w:rFonts w:ascii="Arial" w:cs="Arial" w:eastAsia="Arial" w:hAnsi="Arial"/>
          <w:b/>
          <w:w w:val="99"/>
          <w:sz w:val="20"/>
          <w:szCs w:val="20"/>
        </w:rPr>
        <w:t>d)</w:t>
      </w:r>
      <w:r>
        <w:rPr>
          <w:rFonts w:ascii="Arial" w:cs="Arial" w:eastAsia="Arial" w:hAnsi="Arial"/>
          <w:b/>
          <w:w w:val="100"/>
          <w:sz w:val="20"/>
          <w:szCs w:val="20"/>
        </w:rPr>
        <w:t>    </w:t>
      </w:r>
      <w:r>
        <w:rPr>
          <w:rFonts w:ascii="Arial" w:cs="Arial" w:eastAsia="Arial" w:hAnsi="Arial"/>
          <w:w w:val="99"/>
          <w:sz w:val="20"/>
          <w:szCs w:val="20"/>
        </w:rPr>
        <w:t>Intereses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deuda,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839"/>
      </w:pPr>
      <w:r>
        <w:rPr>
          <w:rFonts w:ascii="Arial" w:cs="Arial" w:eastAsia="Arial" w:hAnsi="Arial"/>
          <w:b/>
          <w:w w:val="99"/>
          <w:sz w:val="20"/>
          <w:szCs w:val="20"/>
        </w:rPr>
        <w:t>e)</w:t>
      </w:r>
      <w:r>
        <w:rPr>
          <w:rFonts w:ascii="Arial" w:cs="Arial" w:eastAsia="Arial" w:hAnsi="Arial"/>
          <w:b/>
          <w:w w:val="100"/>
          <w:sz w:val="20"/>
          <w:szCs w:val="20"/>
        </w:rPr>
        <w:t>     </w:t>
      </w:r>
      <w:r>
        <w:rPr>
          <w:rFonts w:ascii="Arial" w:cs="Arial" w:eastAsia="Arial" w:hAnsi="Arial"/>
          <w:w w:val="99"/>
          <w:sz w:val="20"/>
          <w:szCs w:val="20"/>
        </w:rPr>
        <w:t>Un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flujo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fondos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resuma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todas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operaciones;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407"/>
      </w:pPr>
      <w:r>
        <w:rPr>
          <w:rFonts w:ascii="Arial" w:cs="Arial" w:eastAsia="Arial" w:hAnsi="Arial"/>
          <w:b/>
          <w:w w:val="99"/>
          <w:sz w:val="20"/>
          <w:szCs w:val="20"/>
        </w:rPr>
        <w:t>III.</w:t>
      </w:r>
      <w:r>
        <w:rPr>
          <w:rFonts w:ascii="Arial" w:cs="Arial" w:eastAsia="Arial" w:hAnsi="Arial"/>
          <w:b/>
          <w:w w:val="100"/>
          <w:sz w:val="20"/>
          <w:szCs w:val="20"/>
        </w:rPr>
        <w:t>    </w:t>
      </w:r>
      <w:r>
        <w:rPr>
          <w:rFonts w:ascii="Arial" w:cs="Arial" w:eastAsia="Arial" w:hAnsi="Arial"/>
          <w:w w:val="99"/>
          <w:sz w:val="20"/>
          <w:szCs w:val="20"/>
        </w:rPr>
        <w:t>Información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programática,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desagregación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siguiente: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839"/>
      </w:pPr>
      <w:r>
        <w:rPr>
          <w:rFonts w:ascii="Arial" w:cs="Arial" w:eastAsia="Arial" w:hAnsi="Arial"/>
          <w:b/>
          <w:w w:val="99"/>
          <w:sz w:val="20"/>
          <w:szCs w:val="20"/>
        </w:rPr>
        <w:t>a)</w:t>
      </w:r>
      <w:r>
        <w:rPr>
          <w:rFonts w:ascii="Arial" w:cs="Arial" w:eastAsia="Arial" w:hAnsi="Arial"/>
          <w:b/>
          <w:w w:val="100"/>
          <w:sz w:val="20"/>
          <w:szCs w:val="20"/>
        </w:rPr>
        <w:t>     </w:t>
      </w:r>
      <w:r>
        <w:rPr>
          <w:rFonts w:ascii="Arial" w:cs="Arial" w:eastAsia="Arial" w:hAnsi="Arial"/>
          <w:w w:val="99"/>
          <w:sz w:val="20"/>
          <w:szCs w:val="20"/>
        </w:rPr>
        <w:t>Gasto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categoría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programática;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839"/>
      </w:pPr>
      <w:r>
        <w:rPr>
          <w:rFonts w:ascii="Arial" w:cs="Arial" w:eastAsia="Arial" w:hAnsi="Arial"/>
          <w:b/>
          <w:w w:val="99"/>
          <w:sz w:val="20"/>
          <w:szCs w:val="20"/>
        </w:rPr>
        <w:t>b)</w:t>
      </w:r>
      <w:r>
        <w:rPr>
          <w:rFonts w:ascii="Arial" w:cs="Arial" w:eastAsia="Arial" w:hAnsi="Arial"/>
          <w:b/>
          <w:w w:val="100"/>
          <w:sz w:val="20"/>
          <w:szCs w:val="20"/>
        </w:rPr>
        <w:t>    </w:t>
      </w:r>
      <w:r>
        <w:rPr>
          <w:rFonts w:ascii="Arial" w:cs="Arial" w:eastAsia="Arial" w:hAnsi="Arial"/>
          <w:w w:val="99"/>
          <w:sz w:val="20"/>
          <w:szCs w:val="20"/>
        </w:rPr>
        <w:t>Programas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proyectos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inversión,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839"/>
      </w:pPr>
      <w:r>
        <w:rPr>
          <w:rFonts w:ascii="Arial" w:cs="Arial" w:eastAsia="Arial" w:hAnsi="Arial"/>
          <w:b/>
          <w:w w:val="99"/>
          <w:sz w:val="20"/>
          <w:szCs w:val="20"/>
        </w:rPr>
        <w:t>c)</w:t>
      </w:r>
      <w:r>
        <w:rPr>
          <w:rFonts w:ascii="Arial" w:cs="Arial" w:eastAsia="Arial" w:hAnsi="Arial"/>
          <w:b/>
          <w:w w:val="100"/>
          <w:sz w:val="20"/>
          <w:szCs w:val="20"/>
        </w:rPr>
        <w:t>     </w:t>
      </w:r>
      <w:r>
        <w:rPr>
          <w:rFonts w:ascii="Arial" w:cs="Arial" w:eastAsia="Arial" w:hAnsi="Arial"/>
          <w:w w:val="99"/>
          <w:sz w:val="20"/>
          <w:szCs w:val="20"/>
        </w:rPr>
        <w:t>Indicadores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resultados,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hanging="432" w:left="839" w:right="169"/>
      </w:pPr>
      <w:r>
        <w:rPr>
          <w:rFonts w:ascii="Arial" w:cs="Arial" w:eastAsia="Arial" w:hAnsi="Arial"/>
          <w:b/>
          <w:w w:val="99"/>
          <w:sz w:val="20"/>
          <w:szCs w:val="20"/>
        </w:rPr>
        <w:t>IV.</w:t>
      </w:r>
      <w:r>
        <w:rPr>
          <w:rFonts w:ascii="Arial" w:cs="Arial" w:eastAsia="Arial" w:hAnsi="Arial"/>
          <w:b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información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complementaria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generar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cuentas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nacionales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atender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otros</w:t>
      </w:r>
      <w:r>
        <w:rPr>
          <w:rFonts w:ascii="Arial" w:cs="Arial" w:eastAsia="Arial" w:hAnsi="Arial"/>
          <w:w w:val="99"/>
          <w:sz w:val="20"/>
          <w:szCs w:val="20"/>
        </w:rPr>
        <w:t> requerimientos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provenientes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organismos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internacionales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México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miembro.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0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75"/>
      </w:pP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estados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analíticos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sobre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deuda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pública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otros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pasivos,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patrimonio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deberán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considerar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99"/>
          <w:sz w:val="20"/>
          <w:szCs w:val="20"/>
        </w:rPr>
        <w:t> concepto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saldo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inicial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ejercicio,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entradas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salidas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transacciones,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otros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flujos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económicos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99"/>
          <w:sz w:val="20"/>
          <w:szCs w:val="20"/>
        </w:rPr>
        <w:t> 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saldo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final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ejercicio.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73"/>
      </w:pP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cuentas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públicas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reportarán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esquemas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bursátiles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coberturas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financieras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99"/>
          <w:sz w:val="20"/>
          <w:szCs w:val="20"/>
        </w:rPr>
        <w:t> entes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públicos.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16"/>
          <w:szCs w:val="16"/>
        </w:rPr>
        <w:jc w:val="left"/>
        <w:spacing w:line="180" w:lineRule="exact"/>
        <w:ind w:left="6300"/>
      </w:pPr>
      <w:r>
        <w:rPr>
          <w:rFonts w:ascii="Times New Roman" w:cs="Times New Roman" w:eastAsia="Times New Roman" w:hAnsi="Times New Roman"/>
          <w:i/>
          <w:color w:val="0000FF"/>
          <w:sz w:val="16"/>
          <w:szCs w:val="16"/>
        </w:rPr>
        <w:t>Artículo reformado DOF 12-11-2012, 30-12-2015</w:t>
      </w:r>
      <w:r>
        <w:rPr>
          <w:rFonts w:ascii="Times New Roman" w:cs="Times New Roman" w:eastAsia="Times New Roman" w:hAnsi="Times New Roman"/>
          <w:color w:val="000000"/>
          <w:sz w:val="16"/>
          <w:szCs w:val="16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70"/>
      </w:pPr>
      <w:r>
        <w:rPr>
          <w:rFonts w:ascii="Arial" w:cs="Arial" w:eastAsia="Arial" w:hAnsi="Arial"/>
          <w:b/>
          <w:w w:val="99"/>
          <w:sz w:val="20"/>
          <w:szCs w:val="20"/>
        </w:rPr>
        <w:t>Artículo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47.-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relativo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entidades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federativas,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sistemas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contables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poderes</w:t>
      </w:r>
      <w:r>
        <w:rPr>
          <w:rFonts w:ascii="Arial" w:cs="Arial" w:eastAsia="Arial" w:hAnsi="Arial"/>
          <w:w w:val="99"/>
          <w:sz w:val="20"/>
          <w:szCs w:val="20"/>
        </w:rPr>
        <w:t> Ejecutivo,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Legislativo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Judicial,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entidades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Administración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Pública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Paraestatal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órganos</w:t>
      </w:r>
      <w:r>
        <w:rPr>
          <w:rFonts w:ascii="Arial" w:cs="Arial" w:eastAsia="Arial" w:hAnsi="Arial"/>
          <w:w w:val="99"/>
          <w:sz w:val="20"/>
          <w:szCs w:val="20"/>
        </w:rPr>
        <w:t> autónomos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deberán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producir,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medida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corresponda,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información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referida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artículo</w:t>
      </w:r>
      <w:r>
        <w:rPr>
          <w:rFonts w:ascii="Arial" w:cs="Arial" w:eastAsia="Arial" w:hAnsi="Arial"/>
          <w:w w:val="99"/>
          <w:sz w:val="20"/>
          <w:szCs w:val="20"/>
        </w:rPr>
        <w:t> anterior,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excepción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fracción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inciso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i)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dicho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artículo,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cuyo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contenido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desagregará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como</w:t>
      </w:r>
      <w:r>
        <w:rPr>
          <w:rFonts w:ascii="Arial" w:cs="Arial" w:eastAsia="Arial" w:hAnsi="Arial"/>
          <w:w w:val="99"/>
          <w:sz w:val="20"/>
          <w:szCs w:val="20"/>
        </w:rPr>
        <w:t> sigue: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16"/>
          <w:szCs w:val="16"/>
        </w:rPr>
        <w:jc w:val="right"/>
        <w:spacing w:line="180" w:lineRule="exact"/>
        <w:ind w:right="195"/>
      </w:pPr>
      <w:r>
        <w:rPr>
          <w:rFonts w:ascii="Times New Roman" w:cs="Times New Roman" w:eastAsia="Times New Roman" w:hAnsi="Times New Roman"/>
          <w:i/>
          <w:color w:val="0000FF"/>
          <w:sz w:val="16"/>
          <w:szCs w:val="16"/>
        </w:rPr>
        <w:t>Párrafo reformado DOF 30-12-2015</w:t>
      </w:r>
      <w:r>
        <w:rPr>
          <w:rFonts w:ascii="Times New Roman" w:cs="Times New Roman" w:eastAsia="Times New Roman" w:hAnsi="Times New Roman"/>
          <w:color w:val="000000"/>
          <w:sz w:val="16"/>
          <w:szCs w:val="16"/>
        </w:rPr>
      </w:r>
    </w:p>
    <w:p>
      <w:pPr>
        <w:rPr>
          <w:sz w:val="22"/>
          <w:szCs w:val="22"/>
        </w:rPr>
        <w:jc w:val="left"/>
        <w:spacing w:before="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407"/>
      </w:pPr>
      <w:r>
        <w:rPr>
          <w:rFonts w:ascii="Arial" w:cs="Arial" w:eastAsia="Arial" w:hAnsi="Arial"/>
          <w:b/>
          <w:w w:val="99"/>
          <w:sz w:val="20"/>
          <w:szCs w:val="20"/>
        </w:rPr>
        <w:t>I.</w:t>
      </w:r>
      <w:r>
        <w:rPr>
          <w:rFonts w:ascii="Arial" w:cs="Arial" w:eastAsia="Arial" w:hAnsi="Arial"/>
          <w:b/>
          <w:w w:val="100"/>
          <w:sz w:val="20"/>
          <w:szCs w:val="20"/>
        </w:rPr>
        <w:t>           </w:t>
      </w:r>
      <w:r>
        <w:rPr>
          <w:rFonts w:ascii="Arial" w:cs="Arial" w:eastAsia="Arial" w:hAnsi="Arial"/>
          <w:w w:val="99"/>
          <w:sz w:val="20"/>
          <w:szCs w:val="20"/>
        </w:rPr>
        <w:t>Estado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analítico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deuda,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cual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derivarán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siguientes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clasificaciones: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1127"/>
      </w:pPr>
      <w:r>
        <w:rPr>
          <w:rFonts w:ascii="Arial" w:cs="Arial" w:eastAsia="Arial" w:hAnsi="Arial"/>
          <w:b/>
          <w:w w:val="99"/>
          <w:sz w:val="20"/>
          <w:szCs w:val="20"/>
        </w:rPr>
        <w:t>a)</w:t>
      </w:r>
      <w:r>
        <w:rPr>
          <w:rFonts w:ascii="Arial" w:cs="Arial" w:eastAsia="Arial" w:hAnsi="Arial"/>
          <w:b/>
          <w:w w:val="100"/>
          <w:sz w:val="20"/>
          <w:szCs w:val="20"/>
        </w:rPr>
        <w:t>     </w:t>
      </w:r>
      <w:r>
        <w:rPr>
          <w:rFonts w:ascii="Arial" w:cs="Arial" w:eastAsia="Arial" w:hAnsi="Arial"/>
          <w:w w:val="99"/>
          <w:sz w:val="20"/>
          <w:szCs w:val="20"/>
        </w:rPr>
        <w:t>Corto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largo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plazo;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1127"/>
        <w:sectPr>
          <w:pgMar w:bottom="280" w:footer="697" w:header="709" w:left="1300" w:right="1220" w:top="1760"/>
          <w:pgSz w:h="15840" w:w="12240"/>
        </w:sectPr>
      </w:pPr>
      <w:r>
        <w:rPr>
          <w:rFonts w:ascii="Arial" w:cs="Arial" w:eastAsia="Arial" w:hAnsi="Arial"/>
          <w:b/>
          <w:w w:val="99"/>
          <w:sz w:val="20"/>
          <w:szCs w:val="20"/>
        </w:rPr>
        <w:t>b)</w:t>
      </w:r>
      <w:r>
        <w:rPr>
          <w:rFonts w:ascii="Arial" w:cs="Arial" w:eastAsia="Arial" w:hAnsi="Arial"/>
          <w:b/>
          <w:w w:val="100"/>
          <w:sz w:val="20"/>
          <w:szCs w:val="20"/>
        </w:rPr>
        <w:t>    </w:t>
      </w:r>
      <w:r>
        <w:rPr>
          <w:rFonts w:ascii="Arial" w:cs="Arial" w:eastAsia="Arial" w:hAnsi="Arial"/>
          <w:w w:val="99"/>
          <w:sz w:val="20"/>
          <w:szCs w:val="20"/>
        </w:rPr>
        <w:t>Fuentes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financiamiento;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4"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spacing w:before="34"/>
        <w:ind w:left="407"/>
      </w:pPr>
      <w:r>
        <w:rPr>
          <w:rFonts w:ascii="Arial" w:cs="Arial" w:eastAsia="Arial" w:hAnsi="Arial"/>
          <w:b/>
          <w:w w:val="99"/>
          <w:sz w:val="20"/>
          <w:szCs w:val="20"/>
        </w:rPr>
        <w:t>II.</w:t>
      </w:r>
      <w:r>
        <w:rPr>
          <w:rFonts w:ascii="Arial" w:cs="Arial" w:eastAsia="Arial" w:hAnsi="Arial"/>
          <w:b/>
          <w:w w:val="100"/>
          <w:sz w:val="20"/>
          <w:szCs w:val="20"/>
        </w:rPr>
        <w:t>          </w:t>
      </w:r>
      <w:r>
        <w:rPr>
          <w:rFonts w:ascii="Arial" w:cs="Arial" w:eastAsia="Arial" w:hAnsi="Arial"/>
          <w:w w:val="99"/>
          <w:sz w:val="20"/>
          <w:szCs w:val="20"/>
        </w:rPr>
        <w:t>Endeudamiento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neto,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financiamiento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menos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amortización,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407"/>
      </w:pPr>
      <w:r>
        <w:rPr>
          <w:rFonts w:ascii="Arial" w:cs="Arial" w:eastAsia="Arial" w:hAnsi="Arial"/>
          <w:b/>
          <w:w w:val="99"/>
          <w:sz w:val="20"/>
          <w:szCs w:val="20"/>
        </w:rPr>
        <w:t>III.</w:t>
      </w:r>
      <w:r>
        <w:rPr>
          <w:rFonts w:ascii="Arial" w:cs="Arial" w:eastAsia="Arial" w:hAnsi="Arial"/>
          <w:b/>
          <w:w w:val="100"/>
          <w:sz w:val="20"/>
          <w:szCs w:val="20"/>
        </w:rPr>
        <w:t>         </w:t>
      </w:r>
      <w:r>
        <w:rPr>
          <w:rFonts w:ascii="Arial" w:cs="Arial" w:eastAsia="Arial" w:hAnsi="Arial"/>
          <w:w w:val="99"/>
          <w:sz w:val="20"/>
          <w:szCs w:val="20"/>
        </w:rPr>
        <w:t>Intereses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deuda.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5"/>
      </w:pPr>
      <w:r>
        <w:rPr>
          <w:rFonts w:ascii="Arial" w:cs="Arial" w:eastAsia="Arial" w:hAnsi="Arial"/>
          <w:b/>
          <w:w w:val="99"/>
          <w:sz w:val="20"/>
          <w:szCs w:val="20"/>
        </w:rPr>
        <w:t>Artículo</w:t>
      </w:r>
      <w:r>
        <w:rPr>
          <w:rFonts w:ascii="Arial" w:cs="Arial" w:eastAsia="Arial" w:hAnsi="Arial"/>
          <w:b/>
          <w:w w:val="100"/>
          <w:sz w:val="20"/>
          <w:szCs w:val="20"/>
        </w:rPr>
        <w:t>   </w:t>
      </w:r>
      <w:r>
        <w:rPr>
          <w:rFonts w:ascii="Arial" w:cs="Arial" w:eastAsia="Arial" w:hAnsi="Arial"/>
          <w:b/>
          <w:w w:val="99"/>
          <w:sz w:val="20"/>
          <w:szCs w:val="20"/>
        </w:rPr>
        <w:t>48.-</w:t>
      </w:r>
      <w:r>
        <w:rPr>
          <w:rFonts w:ascii="Arial" w:cs="Arial" w:eastAsia="Arial" w:hAnsi="Arial"/>
          <w:b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lo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relativo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ayuntamientos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municipios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órganos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político-</w:t>
      </w:r>
      <w:r>
        <w:rPr>
          <w:rFonts w:ascii="Arial" w:cs="Arial" w:eastAsia="Arial" w:hAnsi="Arial"/>
          <w:w w:val="99"/>
          <w:sz w:val="20"/>
          <w:szCs w:val="20"/>
        </w:rPr>
        <w:t> administrativos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demarcaciones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territoriales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Ciudad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México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entidades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99"/>
          <w:sz w:val="20"/>
          <w:szCs w:val="20"/>
        </w:rPr>
        <w:t> Administración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Pública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Paraestatal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municipal,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sistemas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deberán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producir,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como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mínimo,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99"/>
          <w:sz w:val="20"/>
          <w:szCs w:val="20"/>
        </w:rPr>
        <w:t> información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contable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presupuestaria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refiere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artículo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46,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fracciones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incisos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a),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b),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c),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d),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e),</w:t>
      </w:r>
      <w:r>
        <w:rPr>
          <w:rFonts w:ascii="Arial" w:cs="Arial" w:eastAsia="Arial" w:hAnsi="Arial"/>
          <w:w w:val="99"/>
          <w:sz w:val="20"/>
          <w:szCs w:val="20"/>
        </w:rPr>
        <w:t> g)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h),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II,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incisos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a)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b)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presente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Ley.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16"/>
          <w:szCs w:val="16"/>
        </w:rPr>
        <w:jc w:val="left"/>
        <w:spacing w:line="180" w:lineRule="exact"/>
        <w:ind w:left="6300"/>
      </w:pPr>
      <w:r>
        <w:rPr>
          <w:rFonts w:ascii="Times New Roman" w:cs="Times New Roman" w:eastAsia="Times New Roman" w:hAnsi="Times New Roman"/>
          <w:i/>
          <w:color w:val="0000FF"/>
          <w:sz w:val="16"/>
          <w:szCs w:val="16"/>
        </w:rPr>
        <w:t>Artículo reformado DOF 30-12-2015, 19-01-2018</w:t>
      </w:r>
      <w:r>
        <w:rPr>
          <w:rFonts w:ascii="Times New Roman" w:cs="Times New Roman" w:eastAsia="Times New Roman" w:hAnsi="Times New Roman"/>
          <w:color w:val="000000"/>
          <w:sz w:val="16"/>
          <w:szCs w:val="16"/>
        </w:rPr>
      </w:r>
    </w:p>
    <w:p>
      <w:pPr>
        <w:rPr>
          <w:sz w:val="22"/>
          <w:szCs w:val="22"/>
        </w:rPr>
        <w:jc w:val="left"/>
        <w:spacing w:before="12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4"/>
      </w:pPr>
      <w:r>
        <w:rPr>
          <w:rFonts w:ascii="Arial" w:cs="Arial" w:eastAsia="Arial" w:hAnsi="Arial"/>
          <w:b/>
          <w:w w:val="99"/>
          <w:sz w:val="20"/>
          <w:szCs w:val="20"/>
        </w:rPr>
        <w:t>Artículo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49.-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notas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estados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financieros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son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parte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integral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mismos;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éstas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deberán</w:t>
      </w:r>
      <w:r>
        <w:rPr>
          <w:rFonts w:ascii="Arial" w:cs="Arial" w:eastAsia="Arial" w:hAnsi="Arial"/>
          <w:w w:val="99"/>
          <w:sz w:val="20"/>
          <w:szCs w:val="20"/>
        </w:rPr>
        <w:t> revelar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proporcionar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información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adicional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suficiente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amplíe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dé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significado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datos</w:t>
      </w:r>
      <w:r>
        <w:rPr>
          <w:rFonts w:ascii="Arial" w:cs="Arial" w:eastAsia="Arial" w:hAnsi="Arial"/>
          <w:w w:val="99"/>
          <w:sz w:val="20"/>
          <w:szCs w:val="20"/>
        </w:rPr>
        <w:t> contenidos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reportes,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cumplir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siguiente: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tabs>
          <w:tab w:pos="1120" w:val="left"/>
        </w:tabs>
        <w:jc w:val="both"/>
        <w:spacing w:line="242" w:lineRule="auto"/>
        <w:ind w:hanging="720" w:left="1127" w:right="164"/>
      </w:pPr>
      <w:r>
        <w:rPr>
          <w:rFonts w:ascii="Arial" w:cs="Arial" w:eastAsia="Arial" w:hAnsi="Arial"/>
          <w:b/>
          <w:w w:val="99"/>
          <w:sz w:val="20"/>
          <w:szCs w:val="20"/>
        </w:rPr>
        <w:t>I.</w:t>
      </w:r>
      <w:r>
        <w:rPr>
          <w:rFonts w:ascii="Arial" w:cs="Arial" w:eastAsia="Arial" w:hAnsi="Arial"/>
          <w:b/>
          <w:w w:val="100"/>
          <w:sz w:val="20"/>
          <w:szCs w:val="20"/>
        </w:rPr>
        <w:tab/>
      </w:r>
      <w:r>
        <w:rPr>
          <w:rFonts w:ascii="Arial" w:cs="Arial" w:eastAsia="Arial" w:hAnsi="Arial"/>
          <w:b/>
          <w:w w:val="100"/>
          <w:sz w:val="20"/>
          <w:szCs w:val="20"/>
        </w:rPr>
      </w:r>
      <w:r>
        <w:rPr>
          <w:rFonts w:ascii="Arial" w:cs="Arial" w:eastAsia="Arial" w:hAnsi="Arial"/>
          <w:w w:val="99"/>
          <w:sz w:val="20"/>
          <w:szCs w:val="20"/>
        </w:rPr>
        <w:t>Incluir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declaración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responsabilidad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sobre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presentación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razonable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estados</w:t>
      </w:r>
      <w:r>
        <w:rPr>
          <w:rFonts w:ascii="Arial" w:cs="Arial" w:eastAsia="Arial" w:hAnsi="Arial"/>
          <w:w w:val="99"/>
          <w:sz w:val="20"/>
          <w:szCs w:val="20"/>
        </w:rPr>
        <w:t> financieros;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3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tabs>
          <w:tab w:pos="1120" w:val="left"/>
        </w:tabs>
        <w:jc w:val="both"/>
        <w:spacing w:line="242" w:lineRule="auto"/>
        <w:ind w:hanging="720" w:left="1127" w:right="174"/>
      </w:pPr>
      <w:r>
        <w:rPr>
          <w:rFonts w:ascii="Arial" w:cs="Arial" w:eastAsia="Arial" w:hAnsi="Arial"/>
          <w:b/>
          <w:w w:val="99"/>
          <w:sz w:val="20"/>
          <w:szCs w:val="20"/>
        </w:rPr>
        <w:t>II.</w:t>
      </w:r>
      <w:r>
        <w:rPr>
          <w:rFonts w:ascii="Arial" w:cs="Arial" w:eastAsia="Arial" w:hAnsi="Arial"/>
          <w:b/>
          <w:w w:val="100"/>
          <w:sz w:val="20"/>
          <w:szCs w:val="20"/>
        </w:rPr>
        <w:tab/>
      </w:r>
      <w:r>
        <w:rPr>
          <w:rFonts w:ascii="Arial" w:cs="Arial" w:eastAsia="Arial" w:hAnsi="Arial"/>
          <w:b/>
          <w:w w:val="100"/>
          <w:sz w:val="20"/>
          <w:szCs w:val="20"/>
        </w:rPr>
      </w:r>
      <w:r>
        <w:rPr>
          <w:rFonts w:ascii="Arial" w:cs="Arial" w:eastAsia="Arial" w:hAnsi="Arial"/>
          <w:w w:val="99"/>
          <w:sz w:val="20"/>
          <w:szCs w:val="20"/>
        </w:rPr>
        <w:t>Señalar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bases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técnicas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sustenta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registro,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reconocimiento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presentación</w:t>
      </w:r>
      <w:r>
        <w:rPr>
          <w:rFonts w:ascii="Arial" w:cs="Arial" w:eastAsia="Arial" w:hAnsi="Arial"/>
          <w:w w:val="99"/>
          <w:sz w:val="20"/>
          <w:szCs w:val="20"/>
        </w:rPr>
        <w:t> 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información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presupuestaria,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contable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patrimonial;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tabs>
          <w:tab w:pos="1120" w:val="left"/>
        </w:tabs>
        <w:jc w:val="both"/>
        <w:ind w:hanging="720" w:left="1127" w:right="164"/>
      </w:pPr>
      <w:r>
        <w:rPr>
          <w:rFonts w:ascii="Arial" w:cs="Arial" w:eastAsia="Arial" w:hAnsi="Arial"/>
          <w:b/>
          <w:w w:val="99"/>
          <w:sz w:val="20"/>
          <w:szCs w:val="20"/>
        </w:rPr>
        <w:t>III.</w:t>
      </w:r>
      <w:r>
        <w:rPr>
          <w:rFonts w:ascii="Arial" w:cs="Arial" w:eastAsia="Arial" w:hAnsi="Arial"/>
          <w:b/>
          <w:w w:val="100"/>
          <w:sz w:val="20"/>
          <w:szCs w:val="20"/>
        </w:rPr>
        <w:tab/>
      </w:r>
      <w:r>
        <w:rPr>
          <w:rFonts w:ascii="Arial" w:cs="Arial" w:eastAsia="Arial" w:hAnsi="Arial"/>
          <w:b/>
          <w:w w:val="100"/>
          <w:sz w:val="20"/>
          <w:szCs w:val="20"/>
        </w:rPr>
      </w:r>
      <w:r>
        <w:rPr>
          <w:rFonts w:ascii="Arial" w:cs="Arial" w:eastAsia="Arial" w:hAnsi="Arial"/>
          <w:w w:val="99"/>
          <w:sz w:val="20"/>
          <w:szCs w:val="20"/>
        </w:rPr>
        <w:t>Destacar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información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elaboró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conforme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normas,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criterios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principios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técnicos</w:t>
      </w:r>
      <w:r>
        <w:rPr>
          <w:rFonts w:ascii="Arial" w:cs="Arial" w:eastAsia="Arial" w:hAnsi="Arial"/>
          <w:w w:val="99"/>
          <w:sz w:val="20"/>
          <w:szCs w:val="20"/>
        </w:rPr>
        <w:t> emitidos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consejo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disposiciones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legales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aplicables,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obedeciendo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mejores</w:t>
      </w:r>
      <w:r>
        <w:rPr>
          <w:rFonts w:ascii="Arial" w:cs="Arial" w:eastAsia="Arial" w:hAnsi="Arial"/>
          <w:w w:val="99"/>
          <w:sz w:val="20"/>
          <w:szCs w:val="20"/>
        </w:rPr>
        <w:t> prácticas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contables;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4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spacing w:line="242" w:lineRule="auto"/>
        <w:ind w:hanging="720" w:left="1127" w:right="173"/>
      </w:pPr>
      <w:r>
        <w:rPr>
          <w:rFonts w:ascii="Arial" w:cs="Arial" w:eastAsia="Arial" w:hAnsi="Arial"/>
          <w:b/>
          <w:w w:val="99"/>
          <w:sz w:val="20"/>
          <w:szCs w:val="20"/>
        </w:rPr>
        <w:t>IV.</w:t>
      </w:r>
      <w:r>
        <w:rPr>
          <w:rFonts w:ascii="Arial" w:cs="Arial" w:eastAsia="Arial" w:hAnsi="Arial"/>
          <w:b/>
          <w:w w:val="100"/>
          <w:sz w:val="20"/>
          <w:szCs w:val="20"/>
        </w:rPr>
        <w:t>         </w:t>
      </w:r>
      <w:r>
        <w:rPr>
          <w:rFonts w:ascii="Arial" w:cs="Arial" w:eastAsia="Arial" w:hAnsi="Arial"/>
          <w:w w:val="99"/>
          <w:sz w:val="20"/>
          <w:szCs w:val="20"/>
        </w:rPr>
        <w:t>Contener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información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relevante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pasivo,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incluyendo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deuda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pública,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registra,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sin</w:t>
      </w:r>
      <w:r>
        <w:rPr>
          <w:rFonts w:ascii="Arial" w:cs="Arial" w:eastAsia="Arial" w:hAnsi="Arial"/>
          <w:w w:val="99"/>
          <w:sz w:val="20"/>
          <w:szCs w:val="20"/>
        </w:rPr>
        <w:t> perjuicio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entes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públicos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revelen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dentro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estados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financieros;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tabs>
          <w:tab w:pos="1120" w:val="left"/>
        </w:tabs>
        <w:jc w:val="both"/>
        <w:ind w:hanging="720" w:left="1127" w:right="173"/>
      </w:pPr>
      <w:r>
        <w:rPr>
          <w:rFonts w:ascii="Arial" w:cs="Arial" w:eastAsia="Arial" w:hAnsi="Arial"/>
          <w:b/>
          <w:w w:val="99"/>
          <w:sz w:val="20"/>
          <w:szCs w:val="20"/>
        </w:rPr>
        <w:t>V.</w:t>
      </w:r>
      <w:r>
        <w:rPr>
          <w:rFonts w:ascii="Arial" w:cs="Arial" w:eastAsia="Arial" w:hAnsi="Arial"/>
          <w:b/>
          <w:w w:val="100"/>
          <w:sz w:val="20"/>
          <w:szCs w:val="20"/>
        </w:rPr>
        <w:tab/>
      </w:r>
      <w:r>
        <w:rPr>
          <w:rFonts w:ascii="Arial" w:cs="Arial" w:eastAsia="Arial" w:hAnsi="Arial"/>
          <w:b/>
          <w:w w:val="100"/>
          <w:sz w:val="20"/>
          <w:szCs w:val="20"/>
        </w:rPr>
      </w:r>
      <w:r>
        <w:rPr>
          <w:rFonts w:ascii="Arial" w:cs="Arial" w:eastAsia="Arial" w:hAnsi="Arial"/>
          <w:w w:val="99"/>
          <w:sz w:val="20"/>
          <w:szCs w:val="20"/>
        </w:rPr>
        <w:t>Establecer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no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existen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partes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relacionadas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pudieran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ejercer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influencia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significativa</w:t>
      </w:r>
      <w:r>
        <w:rPr>
          <w:rFonts w:ascii="Arial" w:cs="Arial" w:eastAsia="Arial" w:hAnsi="Arial"/>
          <w:w w:val="99"/>
          <w:sz w:val="20"/>
          <w:szCs w:val="20"/>
        </w:rPr>
        <w:t> sobre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toma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decisiones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financieras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operativas,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hanging="720" w:left="1127" w:right="169"/>
      </w:pPr>
      <w:r>
        <w:rPr>
          <w:rFonts w:ascii="Arial" w:cs="Arial" w:eastAsia="Arial" w:hAnsi="Arial"/>
          <w:b/>
          <w:w w:val="99"/>
          <w:sz w:val="20"/>
          <w:szCs w:val="20"/>
        </w:rPr>
        <w:t>VI.</w:t>
      </w:r>
      <w:r>
        <w:rPr>
          <w:rFonts w:ascii="Arial" w:cs="Arial" w:eastAsia="Arial" w:hAnsi="Arial"/>
          <w:b/>
          <w:w w:val="100"/>
          <w:sz w:val="20"/>
          <w:szCs w:val="20"/>
        </w:rPr>
        <w:t>         </w:t>
      </w:r>
      <w:r>
        <w:rPr>
          <w:rFonts w:ascii="Arial" w:cs="Arial" w:eastAsia="Arial" w:hAnsi="Arial"/>
          <w:w w:val="99"/>
          <w:sz w:val="20"/>
          <w:szCs w:val="20"/>
        </w:rPr>
        <w:t>Proporcionar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información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relevante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suficiente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relativa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saldos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movimientos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99"/>
          <w:sz w:val="20"/>
          <w:szCs w:val="20"/>
        </w:rPr>
        <w:t> cuentas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consignadas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estados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financieros,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así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como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sobre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riesgos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contingencias</w:t>
      </w:r>
      <w:r>
        <w:rPr>
          <w:rFonts w:ascii="Arial" w:cs="Arial" w:eastAsia="Arial" w:hAnsi="Arial"/>
          <w:w w:val="99"/>
          <w:sz w:val="20"/>
          <w:szCs w:val="20"/>
        </w:rPr>
        <w:t> no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cuantificadas,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bien,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aquéllas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aun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conociendo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monto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consecuencia</w:t>
      </w:r>
      <w:r>
        <w:rPr>
          <w:rFonts w:ascii="Arial" w:cs="Arial" w:eastAsia="Arial" w:hAnsi="Arial"/>
          <w:w w:val="99"/>
          <w:sz w:val="20"/>
          <w:szCs w:val="20"/>
        </w:rPr>
        <w:t> 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hechos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pasados,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no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ha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ocurrido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condición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evento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necesario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registro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99"/>
          <w:sz w:val="20"/>
          <w:szCs w:val="20"/>
        </w:rPr>
        <w:t> presentación,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así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sean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derivadas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algún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evento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interno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externo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siempre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puedan</w:t>
      </w:r>
      <w:r>
        <w:rPr>
          <w:rFonts w:ascii="Arial" w:cs="Arial" w:eastAsia="Arial" w:hAnsi="Arial"/>
          <w:w w:val="99"/>
          <w:sz w:val="20"/>
          <w:szCs w:val="20"/>
        </w:rPr>
        <w:t> afectar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posición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financiera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patrimonial.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7"/>
      </w:pPr>
      <w:r>
        <w:rPr>
          <w:rFonts w:ascii="Arial" w:cs="Arial" w:eastAsia="Arial" w:hAnsi="Arial"/>
          <w:b/>
          <w:w w:val="99"/>
          <w:sz w:val="20"/>
          <w:szCs w:val="20"/>
        </w:rPr>
        <w:t>Artículo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50.-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consejo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emitirá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lineamientos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materia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integración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consolidación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99"/>
          <w:sz w:val="20"/>
          <w:szCs w:val="20"/>
        </w:rPr>
        <w:t> estados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financieros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demás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información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presupuestaria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contable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emane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contabilidades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99"/>
          <w:sz w:val="20"/>
          <w:szCs w:val="20"/>
        </w:rPr>
        <w:t> 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entes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públicos.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5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59"/>
      </w:pPr>
      <w:r>
        <w:rPr>
          <w:rFonts w:ascii="Arial" w:cs="Arial" w:eastAsia="Arial" w:hAnsi="Arial"/>
          <w:b/>
          <w:w w:val="99"/>
          <w:sz w:val="20"/>
          <w:szCs w:val="20"/>
        </w:rPr>
        <w:t>Artículo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51.-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información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financiera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generen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entes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públicos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cumplimiento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esta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Ley</w:t>
      </w:r>
      <w:r>
        <w:rPr>
          <w:rFonts w:ascii="Arial" w:cs="Arial" w:eastAsia="Arial" w:hAnsi="Arial"/>
          <w:w w:val="99"/>
          <w:sz w:val="20"/>
          <w:szCs w:val="20"/>
        </w:rPr>
        <w:t> será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organizada,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sistematizada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difundida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cada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uno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éstos,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menos,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trimestralmente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sus</w:t>
      </w:r>
      <w:r>
        <w:rPr>
          <w:rFonts w:ascii="Arial" w:cs="Arial" w:eastAsia="Arial" w:hAnsi="Arial"/>
          <w:w w:val="99"/>
          <w:sz w:val="20"/>
          <w:szCs w:val="20"/>
        </w:rPr>
        <w:t> respectivas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páginas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electrónicas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internet,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más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tardar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30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días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después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cierre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período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99"/>
          <w:sz w:val="20"/>
          <w:szCs w:val="20"/>
        </w:rPr>
        <w:t> corresponda,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términos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disposiciones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materia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transparencia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sean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aplicables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99"/>
          <w:sz w:val="20"/>
          <w:szCs w:val="20"/>
        </w:rPr>
        <w:t> su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caso,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criterios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emita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consejo.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difusión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información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vía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internet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no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exime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99"/>
          <w:sz w:val="20"/>
          <w:szCs w:val="20"/>
        </w:rPr>
        <w:t> informes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deben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presentarse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Congreso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Unión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legislaturas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locales,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según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99"/>
          <w:sz w:val="20"/>
          <w:szCs w:val="20"/>
        </w:rPr>
        <w:t> caso.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4129" w:right="4209"/>
      </w:pPr>
      <w:r>
        <w:rPr>
          <w:rFonts w:ascii="Arial" w:cs="Arial" w:eastAsia="Arial" w:hAnsi="Arial"/>
          <w:b/>
          <w:sz w:val="22"/>
          <w:szCs w:val="22"/>
        </w:rPr>
        <w:t>CAPÍTULO II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line="240" w:lineRule="exact"/>
        <w:ind w:left="2932" w:right="3011"/>
        <w:sectPr>
          <w:pgMar w:bottom="280" w:footer="697" w:header="709" w:left="1300" w:right="1220" w:top="1760"/>
          <w:pgSz w:h="15840" w:w="12240"/>
        </w:sectPr>
      </w:pPr>
      <w:r>
        <w:rPr>
          <w:rFonts w:ascii="Arial" w:cs="Arial" w:eastAsia="Arial" w:hAnsi="Arial"/>
          <w:b/>
          <w:sz w:val="22"/>
          <w:szCs w:val="22"/>
        </w:rPr>
        <w:t>Del Contenido de la Cuenta Pública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4"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spacing w:before="34"/>
        <w:ind w:firstLine="288" w:left="119" w:right="161"/>
      </w:pPr>
      <w:r>
        <w:rPr>
          <w:rFonts w:ascii="Arial" w:cs="Arial" w:eastAsia="Arial" w:hAnsi="Arial"/>
          <w:b/>
          <w:w w:val="99"/>
          <w:sz w:val="20"/>
          <w:szCs w:val="20"/>
        </w:rPr>
        <w:t>Artículo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52.-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estados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financieros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demás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información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presupuestaria,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programática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contable</w:t>
      </w:r>
      <w:r>
        <w:rPr>
          <w:rFonts w:ascii="Arial" w:cs="Arial" w:eastAsia="Arial" w:hAnsi="Arial"/>
          <w:w w:val="99"/>
          <w:sz w:val="20"/>
          <w:szCs w:val="20"/>
        </w:rPr>
        <w:t> 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emanen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registros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entes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públicos,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serán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base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emisión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informes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periódicos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99"/>
          <w:sz w:val="20"/>
          <w:szCs w:val="20"/>
        </w:rPr>
        <w:t> 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formulación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cuenta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pública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anual.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0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72"/>
      </w:pP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entes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públicos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deberán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elaborar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estados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conformidad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disposiciones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normativas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99"/>
          <w:sz w:val="20"/>
          <w:szCs w:val="20"/>
        </w:rPr>
        <w:t> técnicas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emanen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esta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Ley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emita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consejo.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6"/>
      </w:pP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estados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correspondientes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ingresos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gastos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públicos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presupuestarios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elaborarán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sobre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99"/>
          <w:sz w:val="20"/>
          <w:szCs w:val="20"/>
        </w:rPr>
        <w:t> base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devengado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adicionalmente,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presentarán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flujo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efectivo.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7"/>
      </w:pPr>
      <w:r>
        <w:rPr>
          <w:rFonts w:ascii="Arial" w:cs="Arial" w:eastAsia="Arial" w:hAnsi="Arial"/>
          <w:b/>
          <w:w w:val="99"/>
          <w:sz w:val="20"/>
          <w:szCs w:val="20"/>
        </w:rPr>
        <w:t>Artículo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53.-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cuenta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pública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Gobierno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Federal,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será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formulada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Secretaría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99"/>
          <w:sz w:val="20"/>
          <w:szCs w:val="20"/>
        </w:rPr>
        <w:t> Hacienda,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entidades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federativas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deberá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atender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cobertura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establecido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marco</w:t>
      </w:r>
      <w:r>
        <w:rPr>
          <w:rFonts w:ascii="Arial" w:cs="Arial" w:eastAsia="Arial" w:hAnsi="Arial"/>
          <w:w w:val="99"/>
          <w:sz w:val="20"/>
          <w:szCs w:val="20"/>
        </w:rPr>
        <w:t> legal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vigente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contendrá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como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mínimo: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4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407"/>
      </w:pPr>
      <w:r>
        <w:rPr>
          <w:rFonts w:ascii="Arial" w:cs="Arial" w:eastAsia="Arial" w:hAnsi="Arial"/>
          <w:b/>
          <w:w w:val="99"/>
          <w:sz w:val="20"/>
          <w:szCs w:val="20"/>
        </w:rPr>
        <w:t>I.</w:t>
      </w:r>
      <w:r>
        <w:rPr>
          <w:rFonts w:ascii="Arial" w:cs="Arial" w:eastAsia="Arial" w:hAnsi="Arial"/>
          <w:b/>
          <w:w w:val="100"/>
          <w:sz w:val="20"/>
          <w:szCs w:val="20"/>
        </w:rPr>
        <w:t>           </w:t>
      </w:r>
      <w:r>
        <w:rPr>
          <w:rFonts w:ascii="Arial" w:cs="Arial" w:eastAsia="Arial" w:hAnsi="Arial"/>
          <w:w w:val="99"/>
          <w:sz w:val="20"/>
          <w:szCs w:val="20"/>
        </w:rPr>
        <w:t>Información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contable,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conforme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señalado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fracción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artículo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46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esta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Ley;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407"/>
      </w:pPr>
      <w:r>
        <w:rPr>
          <w:rFonts w:ascii="Arial" w:cs="Arial" w:eastAsia="Arial" w:hAnsi="Arial"/>
          <w:b/>
          <w:w w:val="99"/>
          <w:sz w:val="20"/>
          <w:szCs w:val="20"/>
        </w:rPr>
        <w:t>II.</w:t>
      </w:r>
      <w:r>
        <w:rPr>
          <w:rFonts w:ascii="Arial" w:cs="Arial" w:eastAsia="Arial" w:hAnsi="Arial"/>
          <w:b/>
          <w:w w:val="100"/>
          <w:sz w:val="20"/>
          <w:szCs w:val="20"/>
        </w:rPr>
        <w:t>          </w:t>
      </w:r>
      <w:r>
        <w:rPr>
          <w:rFonts w:ascii="Arial" w:cs="Arial" w:eastAsia="Arial" w:hAnsi="Arial"/>
          <w:w w:val="99"/>
          <w:sz w:val="20"/>
          <w:szCs w:val="20"/>
        </w:rPr>
        <w:t>Información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Presupuestaria,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conforme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señalado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fracción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II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artículo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46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esta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spacing w:before="3"/>
        <w:ind w:left="1127"/>
      </w:pPr>
      <w:r>
        <w:rPr>
          <w:rFonts w:ascii="Arial" w:cs="Arial" w:eastAsia="Arial" w:hAnsi="Arial"/>
          <w:w w:val="99"/>
          <w:sz w:val="20"/>
          <w:szCs w:val="20"/>
        </w:rPr>
        <w:t>Ley;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tabs>
          <w:tab w:pos="1120" w:val="left"/>
        </w:tabs>
        <w:jc w:val="left"/>
        <w:spacing w:line="242" w:lineRule="auto"/>
        <w:ind w:hanging="720" w:left="1127" w:right="171"/>
      </w:pPr>
      <w:r>
        <w:rPr>
          <w:rFonts w:ascii="Arial" w:cs="Arial" w:eastAsia="Arial" w:hAnsi="Arial"/>
          <w:b/>
          <w:w w:val="99"/>
          <w:sz w:val="20"/>
          <w:szCs w:val="20"/>
        </w:rPr>
        <w:t>III.</w:t>
      </w:r>
      <w:r>
        <w:rPr>
          <w:rFonts w:ascii="Arial" w:cs="Arial" w:eastAsia="Arial" w:hAnsi="Arial"/>
          <w:b/>
          <w:w w:val="100"/>
          <w:sz w:val="20"/>
          <w:szCs w:val="20"/>
        </w:rPr>
        <w:tab/>
      </w:r>
      <w:r>
        <w:rPr>
          <w:rFonts w:ascii="Arial" w:cs="Arial" w:eastAsia="Arial" w:hAnsi="Arial"/>
          <w:b/>
          <w:w w:val="100"/>
          <w:sz w:val="20"/>
          <w:szCs w:val="20"/>
        </w:rPr>
      </w:r>
      <w:r>
        <w:rPr>
          <w:rFonts w:ascii="Arial" w:cs="Arial" w:eastAsia="Arial" w:hAnsi="Arial"/>
          <w:w w:val="99"/>
          <w:sz w:val="20"/>
          <w:szCs w:val="20"/>
        </w:rPr>
        <w:t>Información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programática,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acuerdo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clasificación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establecida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fracción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III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99"/>
          <w:sz w:val="20"/>
          <w:szCs w:val="20"/>
        </w:rPr>
        <w:t> artículo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46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esta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Ley;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spacing w:line="242" w:lineRule="auto"/>
        <w:ind w:hanging="720" w:left="1127" w:right="165"/>
      </w:pPr>
      <w:r>
        <w:rPr>
          <w:rFonts w:ascii="Arial" w:cs="Arial" w:eastAsia="Arial" w:hAnsi="Arial"/>
          <w:b/>
          <w:w w:val="99"/>
          <w:sz w:val="20"/>
          <w:szCs w:val="20"/>
        </w:rPr>
        <w:t>IV.</w:t>
      </w:r>
      <w:r>
        <w:rPr>
          <w:rFonts w:ascii="Arial" w:cs="Arial" w:eastAsia="Arial" w:hAnsi="Arial"/>
          <w:b/>
          <w:w w:val="100"/>
          <w:sz w:val="20"/>
          <w:szCs w:val="20"/>
        </w:rPr>
        <w:t>         </w:t>
      </w:r>
      <w:r>
        <w:rPr>
          <w:rFonts w:ascii="Arial" w:cs="Arial" w:eastAsia="Arial" w:hAnsi="Arial"/>
          <w:w w:val="99"/>
          <w:sz w:val="20"/>
          <w:szCs w:val="20"/>
        </w:rPr>
        <w:t>Análisis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cualitativo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indicadores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postura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fiscal,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estableciendo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vínculo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99"/>
          <w:sz w:val="20"/>
          <w:szCs w:val="20"/>
        </w:rPr>
        <w:t> objetivos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prioridades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definidas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materia,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programa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económico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anual: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3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spacing w:line="481" w:lineRule="auto"/>
        <w:ind w:left="1127" w:right="5829"/>
      </w:pPr>
      <w:r>
        <w:rPr>
          <w:rFonts w:ascii="Arial" w:cs="Arial" w:eastAsia="Arial" w:hAnsi="Arial"/>
          <w:b/>
          <w:w w:val="99"/>
          <w:sz w:val="20"/>
          <w:szCs w:val="20"/>
        </w:rPr>
        <w:t>a)</w:t>
      </w:r>
      <w:r>
        <w:rPr>
          <w:rFonts w:ascii="Arial" w:cs="Arial" w:eastAsia="Arial" w:hAnsi="Arial"/>
          <w:b/>
          <w:w w:val="100"/>
          <w:sz w:val="20"/>
          <w:szCs w:val="20"/>
        </w:rPr>
        <w:t>     </w:t>
      </w:r>
      <w:r>
        <w:rPr>
          <w:rFonts w:ascii="Arial" w:cs="Arial" w:eastAsia="Arial" w:hAnsi="Arial"/>
          <w:w w:val="99"/>
          <w:sz w:val="20"/>
          <w:szCs w:val="20"/>
        </w:rPr>
        <w:t>Ingresos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presupuestarios;</w:t>
      </w:r>
      <w:r>
        <w:rPr>
          <w:rFonts w:ascii="Arial" w:cs="Arial" w:eastAsia="Arial" w:hAnsi="Arial"/>
          <w:w w:val="99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b)</w:t>
      </w:r>
      <w:r>
        <w:rPr>
          <w:rFonts w:ascii="Arial" w:cs="Arial" w:eastAsia="Arial" w:hAnsi="Arial"/>
          <w:b/>
          <w:w w:val="100"/>
          <w:sz w:val="20"/>
          <w:szCs w:val="20"/>
        </w:rPr>
        <w:t>    </w:t>
      </w:r>
      <w:r>
        <w:rPr>
          <w:rFonts w:ascii="Arial" w:cs="Arial" w:eastAsia="Arial" w:hAnsi="Arial"/>
          <w:w w:val="99"/>
          <w:sz w:val="20"/>
          <w:szCs w:val="20"/>
        </w:rPr>
        <w:t>Gastos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presupuestarios;</w:t>
      </w:r>
      <w:r>
        <w:rPr>
          <w:rFonts w:ascii="Arial" w:cs="Arial" w:eastAsia="Arial" w:hAnsi="Arial"/>
          <w:w w:val="99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c)</w:t>
      </w:r>
      <w:r>
        <w:rPr>
          <w:rFonts w:ascii="Arial" w:cs="Arial" w:eastAsia="Arial" w:hAnsi="Arial"/>
          <w:b/>
          <w:w w:val="100"/>
          <w:sz w:val="20"/>
          <w:szCs w:val="20"/>
        </w:rPr>
        <w:t>     </w:t>
      </w:r>
      <w:r>
        <w:rPr>
          <w:rFonts w:ascii="Arial" w:cs="Arial" w:eastAsia="Arial" w:hAnsi="Arial"/>
          <w:w w:val="99"/>
          <w:sz w:val="20"/>
          <w:szCs w:val="20"/>
        </w:rPr>
        <w:t>Postura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Fiscal;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spacing w:before="4"/>
        <w:ind w:left="1127"/>
      </w:pPr>
      <w:r>
        <w:rPr>
          <w:rFonts w:ascii="Arial" w:cs="Arial" w:eastAsia="Arial" w:hAnsi="Arial"/>
          <w:b/>
          <w:w w:val="99"/>
          <w:sz w:val="20"/>
          <w:szCs w:val="20"/>
        </w:rPr>
        <w:t>d)</w:t>
      </w:r>
      <w:r>
        <w:rPr>
          <w:rFonts w:ascii="Arial" w:cs="Arial" w:eastAsia="Arial" w:hAnsi="Arial"/>
          <w:b/>
          <w:w w:val="100"/>
          <w:sz w:val="20"/>
          <w:szCs w:val="20"/>
        </w:rPr>
        <w:t>    </w:t>
      </w:r>
      <w:r>
        <w:rPr>
          <w:rFonts w:ascii="Arial" w:cs="Arial" w:eastAsia="Arial" w:hAnsi="Arial"/>
          <w:w w:val="99"/>
          <w:sz w:val="20"/>
          <w:szCs w:val="20"/>
        </w:rPr>
        <w:t>Deuda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pública,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tabs>
          <w:tab w:pos="1120" w:val="left"/>
        </w:tabs>
        <w:jc w:val="left"/>
        <w:spacing w:line="242" w:lineRule="auto"/>
        <w:ind w:hanging="720" w:left="1127" w:right="167"/>
      </w:pPr>
      <w:r>
        <w:rPr>
          <w:rFonts w:ascii="Arial" w:cs="Arial" w:eastAsia="Arial" w:hAnsi="Arial"/>
          <w:b/>
          <w:w w:val="99"/>
          <w:sz w:val="20"/>
          <w:szCs w:val="20"/>
        </w:rPr>
        <w:t>V.</w:t>
      </w:r>
      <w:r>
        <w:rPr>
          <w:rFonts w:ascii="Arial" w:cs="Arial" w:eastAsia="Arial" w:hAnsi="Arial"/>
          <w:b/>
          <w:w w:val="100"/>
          <w:sz w:val="20"/>
          <w:szCs w:val="20"/>
        </w:rPr>
        <w:tab/>
      </w:r>
      <w:r>
        <w:rPr>
          <w:rFonts w:ascii="Arial" w:cs="Arial" w:eastAsia="Arial" w:hAnsi="Arial"/>
          <w:b/>
          <w:w w:val="100"/>
          <w:sz w:val="20"/>
          <w:szCs w:val="20"/>
        </w:rPr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información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refieren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fracciones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III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este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artículo,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organizada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99"/>
          <w:sz w:val="20"/>
          <w:szCs w:val="20"/>
        </w:rPr>
        <w:t> dependencia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entidad.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3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4"/>
      </w:pPr>
      <w:r>
        <w:rPr>
          <w:rFonts w:ascii="Arial" w:cs="Arial" w:eastAsia="Arial" w:hAnsi="Arial"/>
          <w:b/>
          <w:w w:val="99"/>
          <w:sz w:val="20"/>
          <w:szCs w:val="20"/>
        </w:rPr>
        <w:t>Artículo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54.-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información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presupuestaria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programática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forme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parte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cuenta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pública</w:t>
      </w:r>
      <w:r>
        <w:rPr>
          <w:rFonts w:ascii="Arial" w:cs="Arial" w:eastAsia="Arial" w:hAnsi="Arial"/>
          <w:w w:val="99"/>
          <w:sz w:val="20"/>
          <w:szCs w:val="20"/>
        </w:rPr>
        <w:t> deberá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relacionarse,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conducente,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objetivos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prioridades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planeación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desarrollo.</w:t>
      </w:r>
      <w:r>
        <w:rPr>
          <w:rFonts w:ascii="Arial" w:cs="Arial" w:eastAsia="Arial" w:hAnsi="Arial"/>
          <w:w w:val="99"/>
          <w:sz w:val="20"/>
          <w:szCs w:val="20"/>
        </w:rPr>
        <w:t> Asimismo,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deberá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incluir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resultados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evaluación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desempeño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programas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federales,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99"/>
          <w:sz w:val="20"/>
          <w:szCs w:val="20"/>
        </w:rPr>
        <w:t> las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entidades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federativas,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municipales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demarcaciones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territoriales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Distrito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Federal,</w:t>
      </w:r>
      <w:r>
        <w:rPr>
          <w:rFonts w:ascii="Arial" w:cs="Arial" w:eastAsia="Arial" w:hAnsi="Arial"/>
          <w:w w:val="99"/>
          <w:sz w:val="20"/>
          <w:szCs w:val="20"/>
        </w:rPr>
        <w:t> respectivamente,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así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como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vinculados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ejercicio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recursos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federales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hayan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sido</w:t>
      </w:r>
      <w:r>
        <w:rPr>
          <w:rFonts w:ascii="Arial" w:cs="Arial" w:eastAsia="Arial" w:hAnsi="Arial"/>
          <w:w w:val="99"/>
          <w:sz w:val="20"/>
          <w:szCs w:val="20"/>
        </w:rPr>
        <w:t> transferidos.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8"/>
      </w:pP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ello,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deberán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utilizar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indicadores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permitan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determinar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cumplimiento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metas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99"/>
          <w:sz w:val="20"/>
          <w:szCs w:val="20"/>
        </w:rPr>
        <w:t> objetivos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cada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uno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programas,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así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como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vincular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mismos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planeación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desarrollo.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0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74"/>
      </w:pPr>
      <w:r>
        <w:rPr>
          <w:rFonts w:ascii="Arial" w:cs="Arial" w:eastAsia="Arial" w:hAnsi="Arial"/>
          <w:w w:val="99"/>
          <w:sz w:val="20"/>
          <w:szCs w:val="20"/>
        </w:rPr>
        <w:t>Adicionalmente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deberá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presentar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información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dependencia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entidad,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acuerdo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99"/>
          <w:sz w:val="20"/>
          <w:szCs w:val="20"/>
        </w:rPr>
        <w:t> clasificación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establecida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fracción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IV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artículo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46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esta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Ley.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5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5"/>
        <w:sectPr>
          <w:pgMar w:bottom="280" w:footer="697" w:header="709" w:left="1300" w:right="1220" w:top="1760"/>
          <w:pgSz w:h="15840" w:w="12240"/>
        </w:sectPr>
      </w:pPr>
      <w:r>
        <w:rPr>
          <w:rFonts w:ascii="Arial" w:cs="Arial" w:eastAsia="Arial" w:hAnsi="Arial"/>
          <w:b/>
          <w:w w:val="99"/>
          <w:sz w:val="20"/>
          <w:szCs w:val="20"/>
        </w:rPr>
        <w:t>Artículo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55.-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cuentas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públicas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ayuntamientos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municipios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deberán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contener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99"/>
          <w:sz w:val="20"/>
          <w:szCs w:val="20"/>
        </w:rPr>
        <w:t> información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contable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presupuestaria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refiere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artículo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48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presente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Ley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conforme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99"/>
          <w:sz w:val="20"/>
          <w:szCs w:val="20"/>
        </w:rPr>
        <w:t> determine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Consejo,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atención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características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mismos.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16"/>
          <w:szCs w:val="16"/>
        </w:rPr>
        <w:jc w:val="left"/>
        <w:spacing w:before="7" w:line="160" w:lineRule="exact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16"/>
          <w:szCs w:val="16"/>
        </w:rPr>
        <w:jc w:val="right"/>
        <w:spacing w:before="40"/>
        <w:ind w:right="195"/>
      </w:pPr>
      <w:r>
        <w:rPr>
          <w:rFonts w:ascii="Times New Roman" w:cs="Times New Roman" w:eastAsia="Times New Roman" w:hAnsi="Times New Roman"/>
          <w:i/>
          <w:color w:val="0000FF"/>
          <w:sz w:val="16"/>
          <w:szCs w:val="16"/>
        </w:rPr>
        <w:t>Artículo reformado DOF 30-12-2015</w:t>
      </w:r>
      <w:r>
        <w:rPr>
          <w:rFonts w:ascii="Times New Roman" w:cs="Times New Roman" w:eastAsia="Times New Roman" w:hAnsi="Times New Roman"/>
          <w:color w:val="000000"/>
          <w:sz w:val="16"/>
          <w:szCs w:val="16"/>
        </w:rPr>
      </w:r>
    </w:p>
    <w:p>
      <w:pPr>
        <w:rPr>
          <w:sz w:val="22"/>
          <w:szCs w:val="22"/>
        </w:rPr>
        <w:jc w:val="left"/>
        <w:spacing w:before="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3928" w:right="4010"/>
      </w:pPr>
      <w:r>
        <w:rPr>
          <w:rFonts w:ascii="Arial" w:cs="Arial" w:eastAsia="Arial" w:hAnsi="Arial"/>
          <w:b/>
          <w:sz w:val="22"/>
          <w:szCs w:val="22"/>
        </w:rPr>
        <w:t>TÍTULO QUINTO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line="240" w:lineRule="exact"/>
        <w:ind w:left="1654" w:right="1733"/>
      </w:pPr>
      <w:r>
        <w:rPr>
          <w:rFonts w:ascii="Arial" w:cs="Arial" w:eastAsia="Arial" w:hAnsi="Arial"/>
          <w:b/>
          <w:sz w:val="22"/>
          <w:szCs w:val="22"/>
        </w:rPr>
        <w:t>De la Transparencia y Difusión de la Información Financiera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Times New Roman" w:cs="Times New Roman" w:eastAsia="Times New Roman" w:hAnsi="Times New Roman"/>
          <w:sz w:val="16"/>
          <w:szCs w:val="16"/>
        </w:rPr>
        <w:jc w:val="right"/>
        <w:spacing w:before="1" w:line="180" w:lineRule="exact"/>
        <w:ind w:right="195"/>
      </w:pPr>
      <w:r>
        <w:rPr>
          <w:rFonts w:ascii="Times New Roman" w:cs="Times New Roman" w:eastAsia="Times New Roman" w:hAnsi="Times New Roman"/>
          <w:i/>
          <w:color w:val="0000FF"/>
          <w:sz w:val="16"/>
          <w:szCs w:val="16"/>
        </w:rPr>
        <w:t>Título adicionado DOF 12-11-2012</w:t>
      </w:r>
      <w:r>
        <w:rPr>
          <w:rFonts w:ascii="Times New Roman" w:cs="Times New Roman" w:eastAsia="Times New Roman" w:hAnsi="Times New Roman"/>
          <w:color w:val="000000"/>
          <w:sz w:val="16"/>
          <w:szCs w:val="16"/>
        </w:rPr>
      </w:r>
    </w:p>
    <w:p>
      <w:pPr>
        <w:rPr>
          <w:sz w:val="20"/>
          <w:szCs w:val="20"/>
        </w:rPr>
        <w:jc w:val="left"/>
        <w:spacing w:line="200" w:lineRule="exact"/>
        <w:sectPr>
          <w:pgMar w:bottom="280" w:footer="697" w:header="709" w:left="1300" w:right="1220" w:top="1760"/>
          <w:pgSz w:h="15840" w:w="12240"/>
        </w:sectPr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before="37" w:line="240" w:lineRule="exact"/>
        <w:ind w:firstLine="684" w:left="3513" w:right="-38"/>
      </w:pPr>
      <w:r>
        <w:rPr>
          <w:rFonts w:ascii="Arial" w:cs="Arial" w:eastAsia="Arial" w:hAnsi="Arial"/>
          <w:b/>
          <w:sz w:val="22"/>
          <w:szCs w:val="22"/>
        </w:rPr>
        <w:t>CAPÍTULO I</w:t>
      </w:r>
      <w:r>
        <w:rPr>
          <w:rFonts w:ascii="Arial" w:cs="Arial" w:eastAsia="Arial" w:hAnsi="Arial"/>
          <w:b/>
          <w:sz w:val="22"/>
          <w:szCs w:val="22"/>
        </w:rPr>
        <w:t> Disposiciones Generales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13"/>
          <w:szCs w:val="13"/>
        </w:rPr>
        <w:jc w:val="left"/>
        <w:spacing w:before="8" w:line="120" w:lineRule="exact"/>
      </w:pPr>
      <w:r>
        <w:br w:type="column"/>
      </w: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16"/>
          <w:szCs w:val="16"/>
        </w:rPr>
        <w:jc w:val="left"/>
        <w:spacing w:line="180" w:lineRule="exact"/>
        <w:sectPr>
          <w:type w:val="continuous"/>
          <w:pgSz w:h="15840" w:w="12240"/>
          <w:pgMar w:bottom="280" w:left="1300" w:right="1220" w:top="1760"/>
          <w:cols w:equalWidth="off" w:num="2">
            <w:col w:space="919" w:w="6130"/>
            <w:col w:w="2671"/>
          </w:cols>
        </w:sectPr>
      </w:pPr>
      <w:r>
        <w:rPr>
          <w:rFonts w:ascii="Times New Roman" w:cs="Times New Roman" w:eastAsia="Times New Roman" w:hAnsi="Times New Roman"/>
          <w:i/>
          <w:color w:val="0000FF"/>
          <w:sz w:val="16"/>
          <w:szCs w:val="16"/>
        </w:rPr>
        <w:t>Capítulo adicionado DOF 12-11-2012</w:t>
      </w:r>
      <w:r>
        <w:rPr>
          <w:rFonts w:ascii="Times New Roman" w:cs="Times New Roman" w:eastAsia="Times New Roman" w:hAnsi="Times New Roman"/>
          <w:color w:val="000000"/>
          <w:sz w:val="16"/>
          <w:szCs w:val="16"/>
        </w:rPr>
      </w:r>
    </w:p>
    <w:p>
      <w:pPr>
        <w:rPr>
          <w:sz w:val="20"/>
          <w:szCs w:val="20"/>
        </w:rPr>
        <w:jc w:val="left"/>
        <w:spacing w:before="1"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spacing w:before="34"/>
        <w:ind w:firstLine="288" w:left="119" w:right="170"/>
      </w:pPr>
      <w:r>
        <w:rPr>
          <w:rFonts w:ascii="Arial" w:cs="Arial" w:eastAsia="Arial" w:hAnsi="Arial"/>
          <w:b/>
          <w:w w:val="99"/>
          <w:sz w:val="20"/>
          <w:szCs w:val="20"/>
        </w:rPr>
        <w:t>Artículo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56.-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generación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publicación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información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financiera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entes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públicos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99"/>
          <w:sz w:val="20"/>
          <w:szCs w:val="20"/>
        </w:rPr>
        <w:t> refiere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Título,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hará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conforme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normas,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estructura,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formatos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contenido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información,</w:t>
      </w:r>
      <w:r>
        <w:rPr>
          <w:rFonts w:ascii="Arial" w:cs="Arial" w:eastAsia="Arial" w:hAnsi="Arial"/>
          <w:w w:val="99"/>
          <w:sz w:val="20"/>
          <w:szCs w:val="20"/>
        </w:rPr>
        <w:t> 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efecto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establezca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consejo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difundirse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página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Internet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respectivo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público.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7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6"/>
      </w:pPr>
      <w:r>
        <w:rPr>
          <w:rFonts w:ascii="Arial" w:cs="Arial" w:eastAsia="Arial" w:hAnsi="Arial"/>
          <w:w w:val="99"/>
          <w:sz w:val="20"/>
          <w:szCs w:val="20"/>
        </w:rPr>
        <w:t>Dicha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información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podrá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complementar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otros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ordenamientos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jurídicos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aplicables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disponen</w:t>
      </w:r>
      <w:r>
        <w:rPr>
          <w:rFonts w:ascii="Arial" w:cs="Arial" w:eastAsia="Arial" w:hAnsi="Arial"/>
          <w:w w:val="99"/>
          <w:sz w:val="20"/>
          <w:szCs w:val="20"/>
        </w:rPr>
        <w:t> 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este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ámbito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presentarse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informes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periódicos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cuentas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públicas.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Asimismo,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99"/>
          <w:sz w:val="20"/>
          <w:szCs w:val="20"/>
        </w:rPr>
        <w:t> información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difundirá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medios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oficiales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difusión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términos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disposiciones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aplicables.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16"/>
          <w:szCs w:val="16"/>
        </w:rPr>
        <w:jc w:val="right"/>
        <w:spacing w:line="180" w:lineRule="exact"/>
        <w:ind w:right="195"/>
      </w:pPr>
      <w:r>
        <w:rPr>
          <w:rFonts w:ascii="Times New Roman" w:cs="Times New Roman" w:eastAsia="Times New Roman" w:hAnsi="Times New Roman"/>
          <w:i/>
          <w:color w:val="0000FF"/>
          <w:sz w:val="16"/>
          <w:szCs w:val="16"/>
        </w:rPr>
        <w:t>Artículo adicionado DOF 12-11-2012</w:t>
      </w:r>
      <w:r>
        <w:rPr>
          <w:rFonts w:ascii="Times New Roman" w:cs="Times New Roman" w:eastAsia="Times New Roman" w:hAnsi="Times New Roman"/>
          <w:color w:val="000000"/>
          <w:sz w:val="16"/>
          <w:szCs w:val="16"/>
        </w:rPr>
      </w:r>
    </w:p>
    <w:p>
      <w:pPr>
        <w:rPr>
          <w:sz w:val="22"/>
          <w:szCs w:val="22"/>
        </w:rPr>
        <w:jc w:val="left"/>
        <w:spacing w:before="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1"/>
      </w:pPr>
      <w:r>
        <w:rPr>
          <w:rFonts w:ascii="Arial" w:cs="Arial" w:eastAsia="Arial" w:hAnsi="Arial"/>
          <w:b/>
          <w:w w:val="99"/>
          <w:sz w:val="20"/>
          <w:szCs w:val="20"/>
        </w:rPr>
        <w:t>Artículo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57.-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Secretaría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Hacienda,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secretarías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finanzas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sus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equivalentes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99"/>
          <w:sz w:val="20"/>
          <w:szCs w:val="20"/>
        </w:rPr>
        <w:t> entidades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federativas,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así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como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tesorerías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municipios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equivalentes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demarcaciones</w:t>
      </w:r>
      <w:r>
        <w:rPr>
          <w:rFonts w:ascii="Arial" w:cs="Arial" w:eastAsia="Arial" w:hAnsi="Arial"/>
          <w:w w:val="99"/>
          <w:sz w:val="20"/>
          <w:szCs w:val="20"/>
        </w:rPr>
        <w:t> territoriales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Distrito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Federal,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establecerán,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respectiva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página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Internet,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enlaces</w:t>
      </w:r>
      <w:r>
        <w:rPr>
          <w:rFonts w:ascii="Arial" w:cs="Arial" w:eastAsia="Arial" w:hAnsi="Arial"/>
          <w:w w:val="99"/>
          <w:sz w:val="20"/>
          <w:szCs w:val="20"/>
        </w:rPr>
        <w:t> electrónicos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permitan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acceder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información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financiera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todos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entes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públicos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conforman</w:t>
      </w:r>
      <w:r>
        <w:rPr>
          <w:rFonts w:ascii="Arial" w:cs="Arial" w:eastAsia="Arial" w:hAnsi="Arial"/>
          <w:w w:val="99"/>
          <w:sz w:val="20"/>
          <w:szCs w:val="20"/>
        </w:rPr>
        <w:t> 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correspondiente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orden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gobierno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así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como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órganos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instancias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transparencia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competentes.</w:t>
      </w:r>
      <w:r>
        <w:rPr>
          <w:rFonts w:ascii="Arial" w:cs="Arial" w:eastAsia="Arial" w:hAnsi="Arial"/>
          <w:w w:val="99"/>
          <w:sz w:val="20"/>
          <w:szCs w:val="20"/>
        </w:rPr>
        <w:t> En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caso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secretarías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finanzas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sus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equivalentes,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podrán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incluir,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previo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convenio</w:t>
      </w:r>
      <w:r>
        <w:rPr>
          <w:rFonts w:ascii="Arial" w:cs="Arial" w:eastAsia="Arial" w:hAnsi="Arial"/>
          <w:w w:val="99"/>
          <w:sz w:val="20"/>
          <w:szCs w:val="20"/>
        </w:rPr>
        <w:t> administrativo,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información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financiera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municipios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entidad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federativa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caso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99"/>
          <w:sz w:val="20"/>
          <w:szCs w:val="20"/>
        </w:rPr>
        <w:t> Distrito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Federal,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demarcaciones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territoriales.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16"/>
          <w:szCs w:val="16"/>
        </w:rPr>
        <w:jc w:val="right"/>
        <w:spacing w:line="180" w:lineRule="exact"/>
        <w:ind w:right="195"/>
      </w:pPr>
      <w:r>
        <w:rPr>
          <w:rFonts w:ascii="Times New Roman" w:cs="Times New Roman" w:eastAsia="Times New Roman" w:hAnsi="Times New Roman"/>
          <w:i/>
          <w:color w:val="0000FF"/>
          <w:sz w:val="16"/>
          <w:szCs w:val="16"/>
        </w:rPr>
        <w:t>Artículo adicionado DOF 12-11-2012</w:t>
      </w:r>
      <w:r>
        <w:rPr>
          <w:rFonts w:ascii="Times New Roman" w:cs="Times New Roman" w:eastAsia="Times New Roman" w:hAnsi="Times New Roman"/>
          <w:color w:val="000000"/>
          <w:sz w:val="16"/>
          <w:szCs w:val="16"/>
        </w:rPr>
      </w:r>
    </w:p>
    <w:p>
      <w:pPr>
        <w:rPr>
          <w:sz w:val="22"/>
          <w:szCs w:val="22"/>
        </w:rPr>
        <w:jc w:val="left"/>
        <w:spacing w:before="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6"/>
      </w:pPr>
      <w:r>
        <w:rPr>
          <w:rFonts w:ascii="Arial" w:cs="Arial" w:eastAsia="Arial" w:hAnsi="Arial"/>
          <w:b/>
          <w:w w:val="99"/>
          <w:sz w:val="20"/>
          <w:szCs w:val="20"/>
        </w:rPr>
        <w:t>Artículo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58.-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información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financiera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deba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incluirse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Internet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términos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este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Título</w:t>
      </w:r>
      <w:r>
        <w:rPr>
          <w:rFonts w:ascii="Arial" w:cs="Arial" w:eastAsia="Arial" w:hAnsi="Arial"/>
          <w:w w:val="99"/>
          <w:sz w:val="20"/>
          <w:szCs w:val="20"/>
        </w:rPr>
        <w:t> deberá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publicarse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menos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trimestralmente,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excepción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informes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documentos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naturaleza</w:t>
      </w:r>
      <w:r>
        <w:rPr>
          <w:rFonts w:ascii="Arial" w:cs="Arial" w:eastAsia="Arial" w:hAnsi="Arial"/>
          <w:w w:val="99"/>
          <w:sz w:val="20"/>
          <w:szCs w:val="20"/>
        </w:rPr>
        <w:t> anual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otros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virtud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esta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Ley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disposición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legal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aplicable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tengan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un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plazo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periodicidad</w:t>
      </w:r>
      <w:r>
        <w:rPr>
          <w:rFonts w:ascii="Arial" w:cs="Arial" w:eastAsia="Arial" w:hAnsi="Arial"/>
          <w:w w:val="99"/>
          <w:sz w:val="20"/>
          <w:szCs w:val="20"/>
        </w:rPr>
        <w:t> determinada,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difundirse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dicho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medio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dentro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treinta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días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naturales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siguientes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cierre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99"/>
          <w:sz w:val="20"/>
          <w:szCs w:val="20"/>
        </w:rPr>
        <w:t> período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corresponda.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Asimismo,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deberá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permanecer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disponible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Internet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información</w:t>
      </w:r>
      <w:r>
        <w:rPr>
          <w:rFonts w:ascii="Arial" w:cs="Arial" w:eastAsia="Arial" w:hAnsi="Arial"/>
          <w:w w:val="99"/>
          <w:sz w:val="20"/>
          <w:szCs w:val="20"/>
        </w:rPr>
        <w:t> correspondiente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últimos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seis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ejercicios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fiscales.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16"/>
          <w:szCs w:val="16"/>
        </w:rPr>
        <w:jc w:val="right"/>
        <w:spacing w:line="180" w:lineRule="exact"/>
        <w:ind w:right="195"/>
      </w:pPr>
      <w:r>
        <w:rPr>
          <w:rFonts w:ascii="Times New Roman" w:cs="Times New Roman" w:eastAsia="Times New Roman" w:hAnsi="Times New Roman"/>
          <w:i/>
          <w:color w:val="0000FF"/>
          <w:sz w:val="16"/>
          <w:szCs w:val="16"/>
        </w:rPr>
        <w:t>Artículo adicionado DOF 12-11-2012</w:t>
      </w:r>
      <w:r>
        <w:rPr>
          <w:rFonts w:ascii="Times New Roman" w:cs="Times New Roman" w:eastAsia="Times New Roman" w:hAnsi="Times New Roman"/>
          <w:color w:val="000000"/>
          <w:sz w:val="16"/>
          <w:szCs w:val="16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72"/>
      </w:pPr>
      <w:r>
        <w:rPr>
          <w:rFonts w:ascii="Arial" w:cs="Arial" w:eastAsia="Arial" w:hAnsi="Arial"/>
          <w:b/>
          <w:w w:val="99"/>
          <w:sz w:val="20"/>
          <w:szCs w:val="20"/>
        </w:rPr>
        <w:t>Artículo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59.-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comité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evaluará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anualmente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calidad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información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financiera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difundan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99"/>
          <w:sz w:val="20"/>
          <w:szCs w:val="20"/>
        </w:rPr>
        <w:t> entes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públicos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Internet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caso,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podrá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emitir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recomendaciones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público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correspondiente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99"/>
          <w:sz w:val="20"/>
          <w:szCs w:val="20"/>
        </w:rPr>
        <w:t> proponer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consejo,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conducto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secretario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técnico,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emisión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modificación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normas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99"/>
          <w:sz w:val="20"/>
          <w:szCs w:val="20"/>
        </w:rPr>
        <w:t> formatos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permitan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mejorar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uniformar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presentación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dicha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información.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0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73"/>
      </w:pP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recomendaciones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propuestas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comité,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así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como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respuestas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reciba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sobre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mismas,</w:t>
      </w:r>
      <w:r>
        <w:rPr>
          <w:rFonts w:ascii="Arial" w:cs="Arial" w:eastAsia="Arial" w:hAnsi="Arial"/>
          <w:w w:val="99"/>
          <w:sz w:val="20"/>
          <w:szCs w:val="20"/>
        </w:rPr>
        <w:t> 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difundirán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página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Internet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consejo,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mismo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procurará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información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presente</w:t>
      </w:r>
      <w:r>
        <w:rPr>
          <w:rFonts w:ascii="Arial" w:cs="Arial" w:eastAsia="Arial" w:hAnsi="Arial"/>
          <w:w w:val="99"/>
          <w:sz w:val="20"/>
          <w:szCs w:val="20"/>
        </w:rPr>
        <w:t> 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forma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más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accesible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comprensible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público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general.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74"/>
      </w:pP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secretario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técnico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recibirá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procesará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formatos,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propuestas,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estructura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contenido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99"/>
          <w:sz w:val="20"/>
          <w:szCs w:val="20"/>
        </w:rPr>
        <w:t> información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correspondiente,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establecerá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metodología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evaluación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mecanismos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99"/>
          <w:sz w:val="20"/>
          <w:szCs w:val="20"/>
        </w:rPr>
        <w:t> seguimiento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recomendaciones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refiere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artículo.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16"/>
          <w:szCs w:val="16"/>
        </w:rPr>
        <w:jc w:val="right"/>
        <w:spacing w:line="160" w:lineRule="exact"/>
        <w:ind w:right="195"/>
      </w:pPr>
      <w:r>
        <w:rPr>
          <w:rFonts w:ascii="Times New Roman" w:cs="Times New Roman" w:eastAsia="Times New Roman" w:hAnsi="Times New Roman"/>
          <w:i/>
          <w:color w:val="0000FF"/>
          <w:sz w:val="16"/>
          <w:szCs w:val="16"/>
        </w:rPr>
        <w:t>Artículo adicionado DOF 12-11-2012</w:t>
      </w:r>
      <w:r>
        <w:rPr>
          <w:rFonts w:ascii="Times New Roman" w:cs="Times New Roman" w:eastAsia="Times New Roman" w:hAnsi="Times New Roman"/>
          <w:color w:val="000000"/>
          <w:sz w:val="16"/>
          <w:szCs w:val="16"/>
        </w:rPr>
      </w:r>
    </w:p>
    <w:p>
      <w:pPr>
        <w:rPr>
          <w:sz w:val="19"/>
          <w:szCs w:val="19"/>
        </w:rPr>
        <w:jc w:val="left"/>
        <w:spacing w:before="8" w:line="180" w:lineRule="exact"/>
      </w:pPr>
      <w:r>
        <w:rPr>
          <w:sz w:val="19"/>
          <w:szCs w:val="19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before="32"/>
        <w:ind w:left="4129" w:right="4209"/>
        <w:sectPr>
          <w:type w:val="continuous"/>
          <w:pgSz w:h="15840" w:w="12240"/>
          <w:pgMar w:bottom="280" w:left="1300" w:right="1220" w:top="1760"/>
        </w:sectPr>
      </w:pPr>
      <w:r>
        <w:rPr>
          <w:rFonts w:ascii="Arial" w:cs="Arial" w:eastAsia="Arial" w:hAnsi="Arial"/>
          <w:b/>
          <w:sz w:val="22"/>
          <w:szCs w:val="22"/>
        </w:rPr>
        <w:t>CAPÍTULO II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17"/>
          <w:szCs w:val="17"/>
        </w:rPr>
        <w:jc w:val="left"/>
        <w:spacing w:before="3" w:line="160" w:lineRule="exact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before="32"/>
        <w:ind w:left="507" w:right="592"/>
      </w:pPr>
      <w:r>
        <w:rPr>
          <w:rFonts w:ascii="Arial" w:cs="Arial" w:eastAsia="Arial" w:hAnsi="Arial"/>
          <w:b/>
          <w:sz w:val="22"/>
          <w:szCs w:val="22"/>
        </w:rPr>
        <w:t>De la Información Financiera Relativa a la Elaboración de las Iniciativas de Ley de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line="240" w:lineRule="exact"/>
        <w:ind w:left="2002" w:right="2082"/>
      </w:pPr>
      <w:r>
        <w:rPr>
          <w:rFonts w:ascii="Arial" w:cs="Arial" w:eastAsia="Arial" w:hAnsi="Arial"/>
          <w:b/>
          <w:sz w:val="22"/>
          <w:szCs w:val="22"/>
        </w:rPr>
        <w:t>Ingresos y los Proyectos de Presupuesto de Egresos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Times New Roman" w:cs="Times New Roman" w:eastAsia="Times New Roman" w:hAnsi="Times New Roman"/>
          <w:sz w:val="16"/>
          <w:szCs w:val="16"/>
        </w:rPr>
        <w:jc w:val="right"/>
        <w:spacing w:before="3"/>
        <w:ind w:right="195"/>
      </w:pPr>
      <w:r>
        <w:rPr>
          <w:rFonts w:ascii="Times New Roman" w:cs="Times New Roman" w:eastAsia="Times New Roman" w:hAnsi="Times New Roman"/>
          <w:i/>
          <w:color w:val="0000FF"/>
          <w:sz w:val="16"/>
          <w:szCs w:val="16"/>
        </w:rPr>
        <w:t>Capítulo adicionado DOF 12-11-2012</w:t>
      </w:r>
      <w:r>
        <w:rPr>
          <w:rFonts w:ascii="Times New Roman" w:cs="Times New Roman" w:eastAsia="Times New Roman" w:hAnsi="Times New Roman"/>
          <w:color w:val="000000"/>
          <w:sz w:val="16"/>
          <w:szCs w:val="16"/>
        </w:rPr>
      </w:r>
    </w:p>
    <w:p>
      <w:pPr>
        <w:rPr>
          <w:sz w:val="22"/>
          <w:szCs w:val="22"/>
        </w:rPr>
        <w:jc w:val="left"/>
        <w:spacing w:before="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73"/>
      </w:pPr>
      <w:r>
        <w:rPr>
          <w:rFonts w:ascii="Arial" w:cs="Arial" w:eastAsia="Arial" w:hAnsi="Arial"/>
          <w:b/>
          <w:w w:val="99"/>
          <w:sz w:val="20"/>
          <w:szCs w:val="20"/>
        </w:rPr>
        <w:t>Artículo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60.-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disposiciones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aplicables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proceso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integración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leyes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ingresos,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99"/>
          <w:sz w:val="20"/>
          <w:szCs w:val="20"/>
        </w:rPr>
        <w:t> presupuestos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egresos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demás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documentos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deban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publicarse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medios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oficiales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difusión,</w:t>
      </w:r>
      <w:r>
        <w:rPr>
          <w:rFonts w:ascii="Arial" w:cs="Arial" w:eastAsia="Arial" w:hAnsi="Arial"/>
          <w:w w:val="99"/>
          <w:sz w:val="20"/>
          <w:szCs w:val="20"/>
        </w:rPr>
        <w:t> 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incluirán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respectivas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páginas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Internet.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16"/>
          <w:szCs w:val="16"/>
        </w:rPr>
        <w:jc w:val="right"/>
        <w:spacing w:line="180" w:lineRule="exact"/>
        <w:ind w:right="195"/>
      </w:pPr>
      <w:r>
        <w:rPr>
          <w:rFonts w:ascii="Times New Roman" w:cs="Times New Roman" w:eastAsia="Times New Roman" w:hAnsi="Times New Roman"/>
          <w:i/>
          <w:color w:val="0000FF"/>
          <w:sz w:val="16"/>
          <w:szCs w:val="16"/>
        </w:rPr>
        <w:t>Artículo adicionado DOF 12-11-2012</w:t>
      </w:r>
      <w:r>
        <w:rPr>
          <w:rFonts w:ascii="Times New Roman" w:cs="Times New Roman" w:eastAsia="Times New Roman" w:hAnsi="Times New Roman"/>
          <w:color w:val="000000"/>
          <w:sz w:val="16"/>
          <w:szCs w:val="16"/>
        </w:rPr>
      </w:r>
    </w:p>
    <w:p>
      <w:pPr>
        <w:rPr>
          <w:sz w:val="22"/>
          <w:szCs w:val="22"/>
        </w:rPr>
        <w:jc w:val="left"/>
        <w:spacing w:before="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7"/>
      </w:pPr>
      <w:r>
        <w:rPr>
          <w:rFonts w:ascii="Arial" w:cs="Arial" w:eastAsia="Arial" w:hAnsi="Arial"/>
          <w:b/>
          <w:w w:val="99"/>
          <w:sz w:val="20"/>
          <w:szCs w:val="20"/>
        </w:rPr>
        <w:t>Artículo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61.-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Además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información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prevista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respectivas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leyes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materia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financiera,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fiscal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99"/>
          <w:sz w:val="20"/>
          <w:szCs w:val="20"/>
        </w:rPr>
        <w:t> presupuestaria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información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señalada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artículos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46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48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esta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Ley,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Federación,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99"/>
          <w:sz w:val="20"/>
          <w:szCs w:val="20"/>
        </w:rPr>
        <w:t> entidades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federativas,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municipios,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caso,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demarcaciones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territoriales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Distrito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Federal,</w:t>
      </w:r>
      <w:r>
        <w:rPr>
          <w:rFonts w:ascii="Arial" w:cs="Arial" w:eastAsia="Arial" w:hAnsi="Arial"/>
          <w:w w:val="99"/>
          <w:sz w:val="20"/>
          <w:szCs w:val="20"/>
        </w:rPr>
        <w:t> incluirán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respectivas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leyes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ingresos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presupuestos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egresos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u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ordenamientos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equivalentes,</w:t>
      </w:r>
      <w:r>
        <w:rPr>
          <w:rFonts w:ascii="Arial" w:cs="Arial" w:eastAsia="Arial" w:hAnsi="Arial"/>
          <w:w w:val="99"/>
          <w:sz w:val="20"/>
          <w:szCs w:val="20"/>
        </w:rPr>
        <w:t> apartados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específicos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información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siguiente: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407"/>
      </w:pPr>
      <w:r>
        <w:rPr>
          <w:rFonts w:ascii="Arial" w:cs="Arial" w:eastAsia="Arial" w:hAnsi="Arial"/>
          <w:b/>
          <w:w w:val="99"/>
          <w:sz w:val="20"/>
          <w:szCs w:val="20"/>
        </w:rPr>
        <w:t>I.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Leyes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Ingresos: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70"/>
      </w:pPr>
      <w:r>
        <w:rPr>
          <w:rFonts w:ascii="Arial" w:cs="Arial" w:eastAsia="Arial" w:hAnsi="Arial"/>
          <w:b/>
          <w:w w:val="99"/>
          <w:sz w:val="20"/>
          <w:szCs w:val="20"/>
        </w:rPr>
        <w:t>a)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fuentes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ingresos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sean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ordinarios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extraordinarios,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desagregando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monto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cada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una</w:t>
      </w:r>
      <w:r>
        <w:rPr>
          <w:rFonts w:ascii="Arial" w:cs="Arial" w:eastAsia="Arial" w:hAnsi="Arial"/>
          <w:w w:val="99"/>
          <w:sz w:val="20"/>
          <w:szCs w:val="20"/>
        </w:rPr>
        <w:t> y,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caso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entidades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federativas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municipios,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incluyendo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recursos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federales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estime</w:t>
      </w:r>
      <w:r>
        <w:rPr>
          <w:rFonts w:ascii="Arial" w:cs="Arial" w:eastAsia="Arial" w:hAnsi="Arial"/>
          <w:w w:val="99"/>
          <w:sz w:val="20"/>
          <w:szCs w:val="20"/>
        </w:rPr>
        <w:t> serán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transferidos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Federación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través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fondos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participaciones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aportaciones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federales,</w:t>
      </w:r>
      <w:r>
        <w:rPr>
          <w:rFonts w:ascii="Arial" w:cs="Arial" w:eastAsia="Arial" w:hAnsi="Arial"/>
          <w:w w:val="99"/>
          <w:sz w:val="20"/>
          <w:szCs w:val="20"/>
        </w:rPr>
        <w:t> subsidios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convenios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reasignación;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así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como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ingresos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recaudados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base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disposiciones</w:t>
      </w:r>
      <w:r>
        <w:rPr>
          <w:rFonts w:ascii="Arial" w:cs="Arial" w:eastAsia="Arial" w:hAnsi="Arial"/>
          <w:w w:val="99"/>
          <w:sz w:val="20"/>
          <w:szCs w:val="20"/>
        </w:rPr>
        <w:t> locales,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3"/>
      </w:pPr>
      <w:r>
        <w:rPr>
          <w:rFonts w:ascii="Arial" w:cs="Arial" w:eastAsia="Arial" w:hAnsi="Arial"/>
          <w:b/>
          <w:w w:val="99"/>
          <w:sz w:val="20"/>
          <w:szCs w:val="20"/>
        </w:rPr>
        <w:t>b)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obligaciones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garantía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pago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causante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deuda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pública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u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otros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pasivos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cualquier</w:t>
      </w:r>
      <w:r>
        <w:rPr>
          <w:rFonts w:ascii="Arial" w:cs="Arial" w:eastAsia="Arial" w:hAnsi="Arial"/>
          <w:w w:val="99"/>
          <w:sz w:val="20"/>
          <w:szCs w:val="20"/>
        </w:rPr>
        <w:t> naturaleza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contrapartes,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proveedores,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contratistas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acreedores,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incluyendo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disposición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bienes</w:t>
      </w:r>
      <w:r>
        <w:rPr>
          <w:rFonts w:ascii="Arial" w:cs="Arial" w:eastAsia="Arial" w:hAnsi="Arial"/>
          <w:w w:val="99"/>
          <w:sz w:val="20"/>
          <w:szCs w:val="20"/>
        </w:rPr>
        <w:t> 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expectativa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derechos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sobre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éstos,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contraídos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directamente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través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cualquier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instrumento</w:t>
      </w:r>
      <w:r>
        <w:rPr>
          <w:rFonts w:ascii="Arial" w:cs="Arial" w:eastAsia="Arial" w:hAnsi="Arial"/>
          <w:w w:val="99"/>
          <w:sz w:val="20"/>
          <w:szCs w:val="20"/>
        </w:rPr>
        <w:t> jurídico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considerado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dentro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estructura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orgánica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administración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pública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correspondiente,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99"/>
          <w:sz w:val="20"/>
          <w:szCs w:val="20"/>
        </w:rPr>
        <w:t> 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celebración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actos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jurídicos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análogos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anteriores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sin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perjuicio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dichas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obligaciones</w:t>
      </w:r>
      <w:r>
        <w:rPr>
          <w:rFonts w:ascii="Arial" w:cs="Arial" w:eastAsia="Arial" w:hAnsi="Arial"/>
          <w:w w:val="99"/>
          <w:sz w:val="20"/>
          <w:szCs w:val="20"/>
        </w:rPr>
        <w:t> tengan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como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propósito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canje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refinanciamiento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otras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considerado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como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deuda</w:t>
      </w:r>
      <w:r>
        <w:rPr>
          <w:rFonts w:ascii="Arial" w:cs="Arial" w:eastAsia="Arial" w:hAnsi="Arial"/>
          <w:w w:val="99"/>
          <w:sz w:val="20"/>
          <w:szCs w:val="20"/>
        </w:rPr>
        <w:t> pública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ordenamientos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aplicables.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Asimismo,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composición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dichas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obligaciones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destino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99"/>
          <w:sz w:val="20"/>
          <w:szCs w:val="20"/>
        </w:rPr>
        <w:t> 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recursos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obtenidos;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407"/>
      </w:pPr>
      <w:r>
        <w:rPr>
          <w:rFonts w:ascii="Arial" w:cs="Arial" w:eastAsia="Arial" w:hAnsi="Arial"/>
          <w:b/>
          <w:w w:val="99"/>
          <w:sz w:val="20"/>
          <w:szCs w:val="20"/>
        </w:rPr>
        <w:t>II.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Presupuestos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Egresos: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7"/>
      </w:pPr>
      <w:r>
        <w:rPr>
          <w:rFonts w:ascii="Arial" w:cs="Arial" w:eastAsia="Arial" w:hAnsi="Arial"/>
          <w:b/>
          <w:w w:val="99"/>
          <w:sz w:val="20"/>
          <w:szCs w:val="20"/>
        </w:rPr>
        <w:t>a)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prioridades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gasto,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programas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proyectos,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así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como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distribución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presupuesto,</w:t>
      </w:r>
      <w:r>
        <w:rPr>
          <w:rFonts w:ascii="Arial" w:cs="Arial" w:eastAsia="Arial" w:hAnsi="Arial"/>
          <w:w w:val="99"/>
          <w:sz w:val="20"/>
          <w:szCs w:val="20"/>
        </w:rPr>
        <w:t> detallando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gasto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servicios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personales,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incluyendo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analítico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plazas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desglosando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todas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99"/>
          <w:sz w:val="20"/>
          <w:szCs w:val="20"/>
        </w:rPr>
        <w:t> remuneraciones;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contrataciones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servicios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honorarios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caso,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previsiones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personal</w:t>
      </w:r>
      <w:r>
        <w:rPr>
          <w:rFonts w:ascii="Arial" w:cs="Arial" w:eastAsia="Arial" w:hAnsi="Arial"/>
          <w:w w:val="99"/>
          <w:sz w:val="20"/>
          <w:szCs w:val="20"/>
        </w:rPr>
        <w:t> eventual;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pensiones;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gastos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operación,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incluyendo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gasto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comunicación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social;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gasto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inversión;</w:t>
      </w:r>
      <w:r>
        <w:rPr>
          <w:rFonts w:ascii="Arial" w:cs="Arial" w:eastAsia="Arial" w:hAnsi="Arial"/>
          <w:w w:val="99"/>
          <w:sz w:val="20"/>
          <w:szCs w:val="20"/>
        </w:rPr>
        <w:t> así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como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gasto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correspondiente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compromisos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plurianuales,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proyectos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asociaciones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público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privadas</w:t>
      </w:r>
      <w:r>
        <w:rPr>
          <w:rFonts w:ascii="Arial" w:cs="Arial" w:eastAsia="Arial" w:hAnsi="Arial"/>
          <w:w w:val="99"/>
          <w:sz w:val="20"/>
          <w:szCs w:val="20"/>
        </w:rPr>
        <w:t> 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proyectos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prestación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servicios,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entre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otros;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407"/>
      </w:pPr>
      <w:r>
        <w:rPr>
          <w:rFonts w:ascii="Arial" w:cs="Arial" w:eastAsia="Arial" w:hAnsi="Arial"/>
          <w:b/>
          <w:w w:val="99"/>
          <w:sz w:val="20"/>
          <w:szCs w:val="20"/>
        </w:rPr>
        <w:t>b)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listado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programas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así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como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indicadores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estratégicos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gestión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aprobados,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4"/>
      </w:pPr>
      <w:r>
        <w:rPr>
          <w:rFonts w:ascii="Arial" w:cs="Arial" w:eastAsia="Arial" w:hAnsi="Arial"/>
          <w:b/>
          <w:w w:val="99"/>
          <w:sz w:val="20"/>
          <w:szCs w:val="20"/>
        </w:rPr>
        <w:t>c)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aplicación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recursos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conforme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clasificaciones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administrativa,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funcional,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programática,</w:t>
      </w:r>
      <w:r>
        <w:rPr>
          <w:rFonts w:ascii="Arial" w:cs="Arial" w:eastAsia="Arial" w:hAnsi="Arial"/>
          <w:w w:val="99"/>
          <w:sz w:val="20"/>
          <w:szCs w:val="20"/>
        </w:rPr>
        <w:t> económica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caso,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geográfica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sus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interrelaciones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faciliten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análisis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valorar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99"/>
          <w:sz w:val="20"/>
          <w:szCs w:val="20"/>
        </w:rPr>
        <w:t> eficiencia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eficacia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uso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destino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recursos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resultados.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0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4"/>
        <w:sectPr>
          <w:pgMar w:bottom="280" w:footer="697" w:header="709" w:left="1300" w:right="1220" w:top="1760"/>
          <w:pgSz w:h="15840" w:w="12240"/>
        </w:sectPr>
      </w:pP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proceso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integración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información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financiera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elaboración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presupuestos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99"/>
          <w:sz w:val="20"/>
          <w:szCs w:val="20"/>
        </w:rPr>
        <w:t> deberán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incorporar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resultados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deriven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procesos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implantación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operación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99"/>
          <w:sz w:val="20"/>
          <w:szCs w:val="20"/>
        </w:rPr>
        <w:t> presupuesto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basado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resultados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sistema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evaluación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desempeño,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establecidos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términos</w:t>
      </w:r>
      <w:r>
        <w:rPr>
          <w:rFonts w:ascii="Arial" w:cs="Arial" w:eastAsia="Arial" w:hAnsi="Arial"/>
          <w:w w:val="99"/>
          <w:sz w:val="20"/>
          <w:szCs w:val="20"/>
        </w:rPr>
        <w:t> 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artículo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134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Constitución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Política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Estados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Unidos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Mexicanos.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17"/>
          <w:szCs w:val="17"/>
        </w:rPr>
        <w:jc w:val="left"/>
        <w:spacing w:before="6" w:line="160" w:lineRule="exact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spacing w:before="34"/>
        <w:ind w:firstLine="288" w:left="119" w:right="165"/>
      </w:pP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consejo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establecerá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normas,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metodologías,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clasificadores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formatos,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estructura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99"/>
          <w:sz w:val="20"/>
          <w:szCs w:val="20"/>
        </w:rPr>
        <w:t> contenido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información,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armonizar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elaboración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presentación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documentos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señalados</w:t>
      </w:r>
      <w:r>
        <w:rPr>
          <w:rFonts w:ascii="Arial" w:cs="Arial" w:eastAsia="Arial" w:hAnsi="Arial"/>
          <w:w w:val="99"/>
          <w:sz w:val="20"/>
          <w:szCs w:val="20"/>
        </w:rPr>
        <w:t> 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artículo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cumplir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obligaciones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información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previstas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esta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Ley.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16"/>
          <w:szCs w:val="16"/>
        </w:rPr>
        <w:jc w:val="right"/>
        <w:spacing w:line="160" w:lineRule="exact"/>
        <w:ind w:right="195"/>
      </w:pPr>
      <w:r>
        <w:rPr>
          <w:rFonts w:ascii="Times New Roman" w:cs="Times New Roman" w:eastAsia="Times New Roman" w:hAnsi="Times New Roman"/>
          <w:i/>
          <w:color w:val="0000FF"/>
          <w:sz w:val="16"/>
          <w:szCs w:val="16"/>
        </w:rPr>
        <w:t>Artículo adicionado DOF 12-11-2012</w:t>
      </w:r>
      <w:r>
        <w:rPr>
          <w:rFonts w:ascii="Times New Roman" w:cs="Times New Roman" w:eastAsia="Times New Roman" w:hAnsi="Times New Roman"/>
          <w:color w:val="000000"/>
          <w:sz w:val="16"/>
          <w:szCs w:val="16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71"/>
      </w:pPr>
      <w:r>
        <w:rPr>
          <w:rFonts w:ascii="Arial" w:cs="Arial" w:eastAsia="Arial" w:hAnsi="Arial"/>
          <w:b/>
          <w:w w:val="99"/>
          <w:sz w:val="20"/>
          <w:szCs w:val="20"/>
        </w:rPr>
        <w:t>Artículo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62.-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entes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públicos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elaborarán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difundirán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sus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respectivas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páginas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Internet</w:t>
      </w:r>
      <w:r>
        <w:rPr>
          <w:rFonts w:ascii="Arial" w:cs="Arial" w:eastAsia="Arial" w:hAnsi="Arial"/>
          <w:w w:val="99"/>
          <w:sz w:val="20"/>
          <w:szCs w:val="20"/>
        </w:rPr>
        <w:t> documentos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dirigidos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ciudadanía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expliquen,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manera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sencilla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formatos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accesibles,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99"/>
          <w:sz w:val="20"/>
          <w:szCs w:val="20"/>
        </w:rPr>
        <w:t> contenido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información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financiera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refiere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artículo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anterior.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7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70"/>
      </w:pP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consejo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emitirá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normas,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así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como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estructura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contenido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información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rijan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99"/>
          <w:sz w:val="20"/>
          <w:szCs w:val="20"/>
        </w:rPr>
        <w:t> elaboración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documentos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señalados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párrafo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anterior,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fin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armonizar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presentación</w:t>
      </w:r>
      <w:r>
        <w:rPr>
          <w:rFonts w:ascii="Arial" w:cs="Arial" w:eastAsia="Arial" w:hAnsi="Arial"/>
          <w:w w:val="99"/>
          <w:sz w:val="20"/>
          <w:szCs w:val="20"/>
        </w:rPr>
        <w:t> 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contenido.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16"/>
          <w:szCs w:val="16"/>
        </w:rPr>
        <w:jc w:val="right"/>
        <w:spacing w:line="160" w:lineRule="exact"/>
        <w:ind w:right="195"/>
      </w:pPr>
      <w:r>
        <w:rPr>
          <w:rFonts w:ascii="Times New Roman" w:cs="Times New Roman" w:eastAsia="Times New Roman" w:hAnsi="Times New Roman"/>
          <w:i/>
          <w:color w:val="0000FF"/>
          <w:sz w:val="16"/>
          <w:szCs w:val="16"/>
        </w:rPr>
        <w:t>Artículo adicionado DOF 12-11-2012</w:t>
      </w:r>
      <w:r>
        <w:rPr>
          <w:rFonts w:ascii="Times New Roman" w:cs="Times New Roman" w:eastAsia="Times New Roman" w:hAnsi="Times New Roman"/>
          <w:color w:val="000000"/>
          <w:sz w:val="16"/>
          <w:szCs w:val="16"/>
        </w:rPr>
      </w:r>
    </w:p>
    <w:p>
      <w:pPr>
        <w:rPr>
          <w:sz w:val="22"/>
          <w:szCs w:val="22"/>
        </w:rPr>
        <w:jc w:val="left"/>
        <w:spacing w:before="10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4100" w:right="4178"/>
      </w:pPr>
      <w:r>
        <w:rPr>
          <w:rFonts w:ascii="Arial" w:cs="Arial" w:eastAsia="Arial" w:hAnsi="Arial"/>
          <w:b/>
          <w:sz w:val="22"/>
          <w:szCs w:val="22"/>
        </w:rPr>
        <w:t>CAPÍTULO III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before="1"/>
        <w:ind w:left="195" w:right="278"/>
      </w:pPr>
      <w:r>
        <w:rPr>
          <w:rFonts w:ascii="Arial" w:cs="Arial" w:eastAsia="Arial" w:hAnsi="Arial"/>
          <w:b/>
          <w:sz w:val="22"/>
          <w:szCs w:val="22"/>
        </w:rPr>
        <w:t>De la Información Financiera Relativa a la Aprobación de las Leyes de Ingresos y de los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line="240" w:lineRule="exact"/>
        <w:ind w:left="3433" w:right="3511"/>
      </w:pPr>
      <w:r>
        <w:rPr>
          <w:rFonts w:ascii="Arial" w:cs="Arial" w:eastAsia="Arial" w:hAnsi="Arial"/>
          <w:b/>
          <w:position w:val="-1"/>
          <w:sz w:val="22"/>
          <w:szCs w:val="22"/>
        </w:rPr>
        <w:t>Presupuestos de Egresos</w:t>
      </w:r>
      <w:r>
        <w:rPr>
          <w:rFonts w:ascii="Arial" w:cs="Arial" w:eastAsia="Arial" w:hAnsi="Arial"/>
          <w:position w:val="0"/>
          <w:sz w:val="22"/>
          <w:szCs w:val="22"/>
        </w:rPr>
      </w:r>
    </w:p>
    <w:p>
      <w:pPr>
        <w:rPr>
          <w:rFonts w:ascii="Times New Roman" w:cs="Times New Roman" w:eastAsia="Times New Roman" w:hAnsi="Times New Roman"/>
          <w:sz w:val="16"/>
          <w:szCs w:val="16"/>
        </w:rPr>
        <w:jc w:val="right"/>
        <w:spacing w:before="5"/>
        <w:ind w:right="195"/>
      </w:pPr>
      <w:r>
        <w:rPr>
          <w:rFonts w:ascii="Times New Roman" w:cs="Times New Roman" w:eastAsia="Times New Roman" w:hAnsi="Times New Roman"/>
          <w:i/>
          <w:color w:val="0000FF"/>
          <w:sz w:val="16"/>
          <w:szCs w:val="16"/>
        </w:rPr>
        <w:t>Capítulo adicionado DOF 12-11-2012</w:t>
      </w:r>
      <w:r>
        <w:rPr>
          <w:rFonts w:ascii="Times New Roman" w:cs="Times New Roman" w:eastAsia="Times New Roman" w:hAnsi="Times New Roman"/>
          <w:color w:val="000000"/>
          <w:sz w:val="16"/>
          <w:szCs w:val="16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6"/>
      </w:pPr>
      <w:r>
        <w:rPr>
          <w:rFonts w:ascii="Arial" w:cs="Arial" w:eastAsia="Arial" w:hAnsi="Arial"/>
          <w:b/>
          <w:w w:val="99"/>
          <w:sz w:val="20"/>
          <w:szCs w:val="20"/>
        </w:rPr>
        <w:t>Artículo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63.-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Iniciativa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Ley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Ingresos,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Proyecto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Presupuesto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Egresos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demás</w:t>
      </w:r>
      <w:r>
        <w:rPr>
          <w:rFonts w:ascii="Arial" w:cs="Arial" w:eastAsia="Arial" w:hAnsi="Arial"/>
          <w:w w:val="99"/>
          <w:sz w:val="20"/>
          <w:szCs w:val="20"/>
        </w:rPr>
        <w:t> documentos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entes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públicos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dispongan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ordenamientos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legales,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deberán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publicarse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99"/>
          <w:sz w:val="20"/>
          <w:szCs w:val="20"/>
        </w:rPr>
        <w:t> respectivas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páginas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Internet.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16"/>
          <w:szCs w:val="16"/>
        </w:rPr>
        <w:jc w:val="right"/>
        <w:spacing w:line="180" w:lineRule="exact"/>
        <w:ind w:right="195"/>
      </w:pPr>
      <w:r>
        <w:rPr>
          <w:rFonts w:ascii="Times New Roman" w:cs="Times New Roman" w:eastAsia="Times New Roman" w:hAnsi="Times New Roman"/>
          <w:i/>
          <w:color w:val="0000FF"/>
          <w:sz w:val="16"/>
          <w:szCs w:val="16"/>
        </w:rPr>
        <w:t>Artículo adicionado DOF 12-11-2012</w:t>
      </w:r>
      <w:r>
        <w:rPr>
          <w:rFonts w:ascii="Times New Roman" w:cs="Times New Roman" w:eastAsia="Times New Roman" w:hAnsi="Times New Roman"/>
          <w:color w:val="000000"/>
          <w:sz w:val="16"/>
          <w:szCs w:val="16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9"/>
      </w:pPr>
      <w:r>
        <w:rPr>
          <w:rFonts w:ascii="Arial" w:cs="Arial" w:eastAsia="Arial" w:hAnsi="Arial"/>
          <w:b/>
          <w:w w:val="99"/>
          <w:sz w:val="20"/>
          <w:szCs w:val="20"/>
        </w:rPr>
        <w:t>Artículo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64.-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información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establezca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consejo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relativa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evaluación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desempeño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99"/>
          <w:sz w:val="20"/>
          <w:szCs w:val="20"/>
        </w:rPr>
        <w:t> programas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políticas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públicas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difundirá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Internet.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información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disponible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relativa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evaluación</w:t>
      </w:r>
      <w:r>
        <w:rPr>
          <w:rFonts w:ascii="Arial" w:cs="Arial" w:eastAsia="Arial" w:hAnsi="Arial"/>
          <w:w w:val="99"/>
          <w:sz w:val="20"/>
          <w:szCs w:val="20"/>
        </w:rPr>
        <w:t> más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reciente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incluirá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junto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presentación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documentos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señalados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artículo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anterior.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16"/>
          <w:szCs w:val="16"/>
        </w:rPr>
        <w:jc w:val="right"/>
        <w:spacing w:line="180" w:lineRule="exact"/>
        <w:ind w:right="195"/>
      </w:pPr>
      <w:r>
        <w:rPr>
          <w:rFonts w:ascii="Times New Roman" w:cs="Times New Roman" w:eastAsia="Times New Roman" w:hAnsi="Times New Roman"/>
          <w:i/>
          <w:color w:val="0000FF"/>
          <w:sz w:val="16"/>
          <w:szCs w:val="16"/>
        </w:rPr>
        <w:t>Artículo adicionado DOF 12-11-2012</w:t>
      </w:r>
      <w:r>
        <w:rPr>
          <w:rFonts w:ascii="Times New Roman" w:cs="Times New Roman" w:eastAsia="Times New Roman" w:hAnsi="Times New Roman"/>
          <w:color w:val="000000"/>
          <w:sz w:val="16"/>
          <w:szCs w:val="16"/>
        </w:rPr>
      </w:r>
    </w:p>
    <w:p>
      <w:pPr>
        <w:rPr>
          <w:sz w:val="22"/>
          <w:szCs w:val="22"/>
        </w:rPr>
        <w:jc w:val="left"/>
        <w:spacing w:before="12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74"/>
      </w:pPr>
      <w:r>
        <w:rPr>
          <w:rFonts w:ascii="Arial" w:cs="Arial" w:eastAsia="Arial" w:hAnsi="Arial"/>
          <w:b/>
          <w:w w:val="99"/>
          <w:sz w:val="20"/>
          <w:szCs w:val="20"/>
        </w:rPr>
        <w:t>Artículo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65.-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ordenamientos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refiere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artículo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63,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una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vez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hayan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sido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aprobados</w:t>
      </w:r>
      <w:r>
        <w:rPr>
          <w:rFonts w:ascii="Arial" w:cs="Arial" w:eastAsia="Arial" w:hAnsi="Arial"/>
          <w:w w:val="99"/>
          <w:sz w:val="20"/>
          <w:szCs w:val="20"/>
        </w:rPr>
        <w:t> por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poderes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legislativos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ayuntamientos,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así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como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dictámenes,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acuerdos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comisión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99"/>
          <w:sz w:val="20"/>
          <w:szCs w:val="20"/>
        </w:rPr>
        <w:t> caso,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actas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aprobación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correspondientes,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conforme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marco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jurídico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aplicable,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deberán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publicarse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99"/>
          <w:sz w:val="20"/>
          <w:szCs w:val="20"/>
        </w:rPr>
        <w:t> 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respectivas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páginas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Internet.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16"/>
          <w:szCs w:val="16"/>
        </w:rPr>
        <w:jc w:val="right"/>
        <w:spacing w:line="180" w:lineRule="exact"/>
        <w:ind w:right="195"/>
      </w:pPr>
      <w:r>
        <w:rPr>
          <w:rFonts w:ascii="Times New Roman" w:cs="Times New Roman" w:eastAsia="Times New Roman" w:hAnsi="Times New Roman"/>
          <w:i/>
          <w:color w:val="0000FF"/>
          <w:sz w:val="16"/>
          <w:szCs w:val="16"/>
        </w:rPr>
        <w:t>Artículo adicionado DOF 12-11-2012</w:t>
      </w:r>
      <w:r>
        <w:rPr>
          <w:rFonts w:ascii="Times New Roman" w:cs="Times New Roman" w:eastAsia="Times New Roman" w:hAnsi="Times New Roman"/>
          <w:color w:val="000000"/>
          <w:sz w:val="16"/>
          <w:szCs w:val="16"/>
        </w:rPr>
      </w:r>
    </w:p>
    <w:p>
      <w:pPr>
        <w:rPr>
          <w:sz w:val="22"/>
          <w:szCs w:val="22"/>
        </w:rPr>
        <w:jc w:val="left"/>
        <w:spacing w:before="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4086" w:right="4166"/>
      </w:pPr>
      <w:r>
        <w:rPr>
          <w:rFonts w:ascii="Arial" w:cs="Arial" w:eastAsia="Arial" w:hAnsi="Arial"/>
          <w:b/>
          <w:sz w:val="22"/>
          <w:szCs w:val="22"/>
        </w:rPr>
        <w:t>CAPÍTULO IV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line="240" w:lineRule="exact"/>
        <w:ind w:left="1964" w:right="2045"/>
      </w:pPr>
      <w:r>
        <w:rPr>
          <w:rFonts w:ascii="Arial" w:cs="Arial" w:eastAsia="Arial" w:hAnsi="Arial"/>
          <w:b/>
          <w:sz w:val="22"/>
          <w:szCs w:val="22"/>
        </w:rPr>
        <w:t>De la Información Relativa al Ejercicio Presupuestario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Times New Roman" w:cs="Times New Roman" w:eastAsia="Times New Roman" w:hAnsi="Times New Roman"/>
          <w:sz w:val="16"/>
          <w:szCs w:val="16"/>
        </w:rPr>
        <w:jc w:val="right"/>
        <w:spacing w:before="1"/>
        <w:ind w:right="195"/>
      </w:pPr>
      <w:r>
        <w:rPr>
          <w:rFonts w:ascii="Times New Roman" w:cs="Times New Roman" w:eastAsia="Times New Roman" w:hAnsi="Times New Roman"/>
          <w:i/>
          <w:color w:val="0000FF"/>
          <w:sz w:val="16"/>
          <w:szCs w:val="16"/>
        </w:rPr>
        <w:t>Capítulo adicionado DOF 12-11-2012</w:t>
      </w:r>
      <w:r>
        <w:rPr>
          <w:rFonts w:ascii="Times New Roman" w:cs="Times New Roman" w:eastAsia="Times New Roman" w:hAnsi="Times New Roman"/>
          <w:color w:val="000000"/>
          <w:sz w:val="16"/>
          <w:szCs w:val="16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70"/>
      </w:pPr>
      <w:r>
        <w:rPr>
          <w:rFonts w:ascii="Arial" w:cs="Arial" w:eastAsia="Arial" w:hAnsi="Arial"/>
          <w:b/>
          <w:w w:val="99"/>
          <w:sz w:val="20"/>
          <w:szCs w:val="20"/>
        </w:rPr>
        <w:t>Artículo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66.-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Secretaría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Hacienda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publicará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Diario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Oficial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Federación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calendarios</w:t>
      </w:r>
      <w:r>
        <w:rPr>
          <w:rFonts w:ascii="Arial" w:cs="Arial" w:eastAsia="Arial" w:hAnsi="Arial"/>
          <w:w w:val="99"/>
          <w:sz w:val="20"/>
          <w:szCs w:val="20"/>
        </w:rPr>
        <w:t> 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ingresos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presupuesto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egresos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términos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Ley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Federal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Presupuesto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99"/>
          <w:sz w:val="20"/>
          <w:szCs w:val="20"/>
        </w:rPr>
        <w:t> Responsabilidad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Hacendaria.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74"/>
      </w:pP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secretarías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finanzas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equivalentes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entidades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federativas,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así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como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tesorerías</w:t>
      </w:r>
      <w:r>
        <w:rPr>
          <w:rFonts w:ascii="Arial" w:cs="Arial" w:eastAsia="Arial" w:hAnsi="Arial"/>
          <w:w w:val="99"/>
          <w:sz w:val="20"/>
          <w:szCs w:val="20"/>
        </w:rPr>
        <w:t> 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municipios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deberán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publicar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Internet,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calendarios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ingresos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así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como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calendarios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99"/>
          <w:sz w:val="20"/>
          <w:szCs w:val="20"/>
        </w:rPr>
        <w:t> presupuesto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egresos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base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mensual,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formatos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plazos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determine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consejo.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16"/>
          <w:szCs w:val="16"/>
        </w:rPr>
        <w:jc w:val="right"/>
        <w:spacing w:line="160" w:lineRule="exact"/>
        <w:ind w:right="195"/>
      </w:pPr>
      <w:r>
        <w:rPr>
          <w:rFonts w:ascii="Times New Roman" w:cs="Times New Roman" w:eastAsia="Times New Roman" w:hAnsi="Times New Roman"/>
          <w:i/>
          <w:color w:val="0000FF"/>
          <w:sz w:val="16"/>
          <w:szCs w:val="16"/>
        </w:rPr>
        <w:t>Artículo adicionado DOF 12-11-2012</w:t>
      </w:r>
      <w:r>
        <w:rPr>
          <w:rFonts w:ascii="Times New Roman" w:cs="Times New Roman" w:eastAsia="Times New Roman" w:hAnsi="Times New Roman"/>
          <w:color w:val="000000"/>
          <w:sz w:val="16"/>
          <w:szCs w:val="16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70"/>
        <w:sectPr>
          <w:pgMar w:bottom="280" w:footer="697" w:header="709" w:left="1300" w:right="1220" w:top="1760"/>
          <w:pgSz w:h="15840" w:w="12240"/>
        </w:sectPr>
      </w:pPr>
      <w:r>
        <w:rPr>
          <w:rFonts w:ascii="Arial" w:cs="Arial" w:eastAsia="Arial" w:hAnsi="Arial"/>
          <w:b/>
          <w:w w:val="99"/>
          <w:sz w:val="20"/>
          <w:szCs w:val="20"/>
        </w:rPr>
        <w:t>Artículo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67.-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entes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públicos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deberán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registrar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sistemas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respectivos,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documentos</w:t>
      </w:r>
      <w:r>
        <w:rPr>
          <w:rFonts w:ascii="Arial" w:cs="Arial" w:eastAsia="Arial" w:hAnsi="Arial"/>
          <w:w w:val="99"/>
          <w:sz w:val="20"/>
          <w:szCs w:val="20"/>
        </w:rPr>
        <w:t> justificativos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comprobatorios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correspondan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demás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información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asociada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momentos</w:t>
      </w:r>
      <w:r>
        <w:rPr>
          <w:rFonts w:ascii="Arial" w:cs="Arial" w:eastAsia="Arial" w:hAnsi="Arial"/>
          <w:w w:val="99"/>
          <w:sz w:val="20"/>
          <w:szCs w:val="20"/>
        </w:rPr>
        <w:t> contables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gasto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comprometido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devengado,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términos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disposiciones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emita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consejo.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17"/>
          <w:szCs w:val="17"/>
        </w:rPr>
        <w:jc w:val="left"/>
        <w:spacing w:before="6" w:line="160" w:lineRule="exact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spacing w:before="34"/>
        <w:ind w:firstLine="288" w:left="119" w:right="169"/>
      </w:pP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entes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públicos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implementarán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programas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pagos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hagan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directamente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forma</w:t>
      </w:r>
      <w:r>
        <w:rPr>
          <w:rFonts w:ascii="Arial" w:cs="Arial" w:eastAsia="Arial" w:hAnsi="Arial"/>
          <w:w w:val="99"/>
          <w:sz w:val="20"/>
          <w:szCs w:val="20"/>
        </w:rPr>
        <w:t> electrónica,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mediante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abono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cuenta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beneficiarios,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salvo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localidades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donde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no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haya</w:t>
      </w:r>
      <w:r>
        <w:rPr>
          <w:rFonts w:ascii="Arial" w:cs="Arial" w:eastAsia="Arial" w:hAnsi="Arial"/>
          <w:w w:val="99"/>
          <w:sz w:val="20"/>
          <w:szCs w:val="20"/>
        </w:rPr>
        <w:t> disponibilidad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servicios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bancarios.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6"/>
      </w:pP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entes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públicos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publicarán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Internet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información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sobre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montos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pagados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durante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periodo</w:t>
      </w:r>
      <w:r>
        <w:rPr>
          <w:rFonts w:ascii="Arial" w:cs="Arial" w:eastAsia="Arial" w:hAnsi="Arial"/>
          <w:w w:val="99"/>
          <w:sz w:val="20"/>
          <w:szCs w:val="20"/>
        </w:rPr>
        <w:t> por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concepto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ayudas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subsidios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sectores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económicos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sociales,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identificando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nombre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99"/>
          <w:sz w:val="20"/>
          <w:szCs w:val="20"/>
        </w:rPr>
        <w:t> beneficiario,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posible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Clave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Única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Registro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Población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cuando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beneficiario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persona</w:t>
      </w:r>
      <w:r>
        <w:rPr>
          <w:rFonts w:ascii="Arial" w:cs="Arial" w:eastAsia="Arial" w:hAnsi="Arial"/>
          <w:w w:val="99"/>
          <w:sz w:val="20"/>
          <w:szCs w:val="20"/>
        </w:rPr>
        <w:t> física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Registro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Federal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Contribuyentes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Homoclave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cuando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persona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moral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persona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física</w:t>
      </w:r>
      <w:r>
        <w:rPr>
          <w:rFonts w:ascii="Arial" w:cs="Arial" w:eastAsia="Arial" w:hAnsi="Arial"/>
          <w:w w:val="99"/>
          <w:sz w:val="20"/>
          <w:szCs w:val="20"/>
        </w:rPr>
        <w:t> con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actividad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empresarial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profesional,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monto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recibido.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16"/>
          <w:szCs w:val="16"/>
        </w:rPr>
        <w:jc w:val="right"/>
        <w:spacing w:line="180" w:lineRule="exact"/>
        <w:ind w:right="195"/>
      </w:pPr>
      <w:r>
        <w:rPr>
          <w:rFonts w:ascii="Times New Roman" w:cs="Times New Roman" w:eastAsia="Times New Roman" w:hAnsi="Times New Roman"/>
          <w:i/>
          <w:color w:val="0000FF"/>
          <w:sz w:val="16"/>
          <w:szCs w:val="16"/>
        </w:rPr>
        <w:t>Artículo adicionado DOF 12-11-2012</w:t>
      </w:r>
      <w:r>
        <w:rPr>
          <w:rFonts w:ascii="Times New Roman" w:cs="Times New Roman" w:eastAsia="Times New Roman" w:hAnsi="Times New Roman"/>
          <w:color w:val="000000"/>
          <w:sz w:val="16"/>
          <w:szCs w:val="16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2"/>
      </w:pPr>
      <w:r>
        <w:rPr>
          <w:rFonts w:ascii="Arial" w:cs="Arial" w:eastAsia="Arial" w:hAnsi="Arial"/>
          <w:b/>
          <w:w w:val="99"/>
          <w:sz w:val="20"/>
          <w:szCs w:val="20"/>
        </w:rPr>
        <w:t>Artículo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68.-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presentación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información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financiera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Gobierno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Federal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sujetará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</w:t>
      </w:r>
      <w:r>
        <w:rPr>
          <w:rFonts w:ascii="Arial" w:cs="Arial" w:eastAsia="Arial" w:hAnsi="Arial"/>
          <w:w w:val="99"/>
          <w:sz w:val="20"/>
          <w:szCs w:val="20"/>
        </w:rPr>
        <w:t> dispuesto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esta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Ley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leyes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Federal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Presupuesto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Responsabilidad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Hacendaria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99"/>
          <w:sz w:val="20"/>
          <w:szCs w:val="20"/>
        </w:rPr>
        <w:t> Fiscalización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Rendición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Cuentas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Federación.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0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3"/>
      </w:pP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entidades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federativas,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municipios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demarcaciones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territoriales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Ciudad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México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99"/>
          <w:sz w:val="20"/>
          <w:szCs w:val="20"/>
        </w:rPr>
        <w:t> sujetarán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presentación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información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financiera,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esta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Ley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disposiciones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jurídicas</w:t>
      </w:r>
      <w:r>
        <w:rPr>
          <w:rFonts w:ascii="Arial" w:cs="Arial" w:eastAsia="Arial" w:hAnsi="Arial"/>
          <w:w w:val="99"/>
          <w:sz w:val="20"/>
          <w:szCs w:val="20"/>
        </w:rPr>
        <w:t> aplicables.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refiere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recursos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federales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transferidos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dichos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órdenes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gobierno,</w:t>
      </w:r>
      <w:r>
        <w:rPr>
          <w:rFonts w:ascii="Arial" w:cs="Arial" w:eastAsia="Arial" w:hAnsi="Arial"/>
          <w:w w:val="99"/>
          <w:sz w:val="20"/>
          <w:szCs w:val="20"/>
        </w:rPr>
        <w:t> observarán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disposiciones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específicas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leyes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citadas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párrafo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anterior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Ley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99"/>
          <w:sz w:val="20"/>
          <w:szCs w:val="20"/>
        </w:rPr>
        <w:t> Coordinación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Fiscal,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así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como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disposiciones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presente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Capítulo.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16"/>
          <w:szCs w:val="16"/>
        </w:rPr>
        <w:jc w:val="right"/>
        <w:spacing w:line="180" w:lineRule="exact"/>
        <w:ind w:right="195"/>
      </w:pPr>
      <w:r>
        <w:rPr>
          <w:rFonts w:ascii="Times New Roman" w:cs="Times New Roman" w:eastAsia="Times New Roman" w:hAnsi="Times New Roman"/>
          <w:i/>
          <w:color w:val="0000FF"/>
          <w:sz w:val="16"/>
          <w:szCs w:val="16"/>
        </w:rPr>
        <w:t>Párrafo reformado DOF 19-01-2018</w:t>
      </w:r>
      <w:r>
        <w:rPr>
          <w:rFonts w:ascii="Times New Roman" w:cs="Times New Roman" w:eastAsia="Times New Roman" w:hAnsi="Times New Roman"/>
          <w:color w:val="000000"/>
          <w:sz w:val="16"/>
          <w:szCs w:val="16"/>
        </w:rPr>
      </w:r>
    </w:p>
    <w:p>
      <w:pPr>
        <w:rPr>
          <w:sz w:val="22"/>
          <w:szCs w:val="22"/>
        </w:rPr>
        <w:jc w:val="left"/>
        <w:spacing w:before="14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72"/>
      </w:pP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programas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concurran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recursos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federales,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entidades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federativas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caso,</w:t>
      </w:r>
      <w:r>
        <w:rPr>
          <w:rFonts w:ascii="Arial" w:cs="Arial" w:eastAsia="Arial" w:hAnsi="Arial"/>
          <w:w w:val="99"/>
          <w:sz w:val="20"/>
          <w:szCs w:val="20"/>
        </w:rPr>
        <w:t> municipios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demarcaciones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territoriales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Distrito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Federal,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harán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anotaciones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respectivas</w:t>
      </w:r>
      <w:r>
        <w:rPr>
          <w:rFonts w:ascii="Arial" w:cs="Arial" w:eastAsia="Arial" w:hAnsi="Arial"/>
          <w:w w:val="99"/>
          <w:sz w:val="20"/>
          <w:szCs w:val="20"/>
        </w:rPr>
        <w:t> identificando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monto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correspondiente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cada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orden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gobierno.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16"/>
          <w:szCs w:val="16"/>
        </w:rPr>
        <w:jc w:val="right"/>
        <w:spacing w:line="180" w:lineRule="exact"/>
        <w:ind w:right="195"/>
      </w:pPr>
      <w:r>
        <w:rPr>
          <w:rFonts w:ascii="Times New Roman" w:cs="Times New Roman" w:eastAsia="Times New Roman" w:hAnsi="Times New Roman"/>
          <w:i/>
          <w:color w:val="0000FF"/>
          <w:sz w:val="16"/>
          <w:szCs w:val="16"/>
        </w:rPr>
        <w:t>Artículo adicionado DOF 12-11-2012</w:t>
      </w:r>
      <w:r>
        <w:rPr>
          <w:rFonts w:ascii="Times New Roman" w:cs="Times New Roman" w:eastAsia="Times New Roman" w:hAnsi="Times New Roman"/>
          <w:color w:val="000000"/>
          <w:sz w:val="16"/>
          <w:szCs w:val="16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70"/>
      </w:pPr>
      <w:r>
        <w:rPr>
          <w:rFonts w:ascii="Arial" w:cs="Arial" w:eastAsia="Arial" w:hAnsi="Arial"/>
          <w:b/>
          <w:w w:val="99"/>
          <w:sz w:val="20"/>
          <w:szCs w:val="20"/>
        </w:rPr>
        <w:t>Artículo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69.-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presentación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información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financiera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cuenta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pública,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gobiernos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99"/>
          <w:sz w:val="20"/>
          <w:szCs w:val="20"/>
        </w:rPr>
        <w:t> 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entidades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federativas,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municipios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demarcaciones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territoriales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Distrito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Federal,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incluirán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99"/>
          <w:sz w:val="20"/>
          <w:szCs w:val="20"/>
        </w:rPr>
        <w:t> relación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cuentas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bancarias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productivas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específicas,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cuales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depositaron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recursos</w:t>
      </w:r>
      <w:r>
        <w:rPr>
          <w:rFonts w:ascii="Arial" w:cs="Arial" w:eastAsia="Arial" w:hAnsi="Arial"/>
          <w:w w:val="99"/>
          <w:sz w:val="20"/>
          <w:szCs w:val="20"/>
        </w:rPr>
        <w:t> federales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transferidos,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cualquier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concepto,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durante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ejercicio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fiscal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correspondiente.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0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right"/>
        <w:ind w:right="210"/>
      </w:pP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cuentas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bancarias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refiere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párrafo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anterior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harán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conocimiento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previo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119"/>
      </w:pPr>
      <w:r>
        <w:rPr>
          <w:rFonts w:ascii="Arial" w:cs="Arial" w:eastAsia="Arial" w:hAnsi="Arial"/>
          <w:w w:val="99"/>
          <w:sz w:val="20"/>
          <w:szCs w:val="20"/>
        </w:rPr>
        <w:t>Tesorería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Federación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efecto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radicación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recursos.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3"/>
      </w:pP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efectos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presentación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información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financiera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cuenta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pública,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deberá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existir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una</w:t>
      </w:r>
      <w:r>
        <w:rPr>
          <w:rFonts w:ascii="Arial" w:cs="Arial" w:eastAsia="Arial" w:hAnsi="Arial"/>
          <w:w w:val="99"/>
          <w:sz w:val="20"/>
          <w:szCs w:val="20"/>
        </w:rPr>
        <w:t> cuenta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bancaria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productiva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específica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cada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fondo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aportaciones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federales,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programa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subsidios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99"/>
          <w:sz w:val="20"/>
          <w:szCs w:val="20"/>
        </w:rPr>
        <w:t> convenio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reasignación,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través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cuales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ministren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recursos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federales.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7"/>
      </w:pP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cuentas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bancarias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productivas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específicas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manejarán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exclusivamente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recursos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federales</w:t>
      </w:r>
      <w:r>
        <w:rPr>
          <w:rFonts w:ascii="Arial" w:cs="Arial" w:eastAsia="Arial" w:hAnsi="Arial"/>
          <w:w w:val="99"/>
          <w:sz w:val="20"/>
          <w:szCs w:val="20"/>
        </w:rPr>
        <w:t> del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ejercicio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fiscal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respectivo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sus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rendimientos,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no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podrá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incorporar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recursos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locales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ni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99"/>
          <w:sz w:val="20"/>
          <w:szCs w:val="20"/>
        </w:rPr>
        <w:t> aportaciones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realicen,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caso,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beneficiarios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obras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acciones.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2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3"/>
      </w:pP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recursos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federales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sólo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podrán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transferidos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dependencias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entidades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99"/>
          <w:sz w:val="20"/>
          <w:szCs w:val="20"/>
        </w:rPr>
        <w:t> Administración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Pública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Federal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dichas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cuentas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bancarias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productivas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específicas,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través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99"/>
          <w:sz w:val="20"/>
          <w:szCs w:val="20"/>
        </w:rPr>
        <w:t> tesorerías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entidades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federativas,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salvo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caso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ministraciones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relacionadas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obligaciones</w:t>
      </w:r>
      <w:r>
        <w:rPr>
          <w:rFonts w:ascii="Arial" w:cs="Arial" w:eastAsia="Arial" w:hAnsi="Arial"/>
          <w:w w:val="99"/>
          <w:sz w:val="20"/>
          <w:szCs w:val="20"/>
        </w:rPr>
        <w:t> 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entidades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federativas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municipios,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así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como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demarcaciones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territoriales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Distrito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Federal,</w:t>
      </w:r>
      <w:r>
        <w:rPr>
          <w:rFonts w:ascii="Arial" w:cs="Arial" w:eastAsia="Arial" w:hAnsi="Arial"/>
          <w:w w:val="99"/>
          <w:sz w:val="20"/>
          <w:szCs w:val="20"/>
        </w:rPr>
        <w:t> 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estén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garantizadas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afectación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participaciones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aportaciones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federales,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términos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99"/>
          <w:sz w:val="20"/>
          <w:szCs w:val="20"/>
        </w:rPr>
        <w:t> lo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dispuesto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artículos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9,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50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51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Ley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Coordinación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Fiscal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demás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casos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previstos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99"/>
          <w:sz w:val="20"/>
          <w:szCs w:val="20"/>
        </w:rPr>
        <w:t> 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disposiciones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legales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aplicables.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16"/>
          <w:szCs w:val="16"/>
        </w:rPr>
        <w:jc w:val="right"/>
        <w:spacing w:line="160" w:lineRule="exact"/>
        <w:ind w:right="195"/>
        <w:sectPr>
          <w:pgMar w:bottom="280" w:footer="697" w:header="709" w:left="1300" w:right="1220" w:top="1760"/>
          <w:pgSz w:h="15840" w:w="12240"/>
        </w:sectPr>
      </w:pPr>
      <w:r>
        <w:rPr>
          <w:rFonts w:ascii="Times New Roman" w:cs="Times New Roman" w:eastAsia="Times New Roman" w:hAnsi="Times New Roman"/>
          <w:i/>
          <w:color w:val="0000FF"/>
          <w:sz w:val="16"/>
          <w:szCs w:val="16"/>
        </w:rPr>
        <w:t>Artículo adicionado DOF 12-11-2012</w:t>
      </w:r>
      <w:r>
        <w:rPr>
          <w:rFonts w:ascii="Times New Roman" w:cs="Times New Roman" w:eastAsia="Times New Roman" w:hAnsi="Times New Roman"/>
          <w:color w:val="000000"/>
          <w:sz w:val="16"/>
          <w:szCs w:val="16"/>
        </w:rPr>
      </w:r>
    </w:p>
    <w:p>
      <w:pPr>
        <w:rPr>
          <w:sz w:val="17"/>
          <w:szCs w:val="17"/>
        </w:rPr>
        <w:jc w:val="left"/>
        <w:spacing w:before="4" w:line="160" w:lineRule="exact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spacing w:before="34"/>
        <w:ind w:firstLine="288" w:left="119" w:right="172"/>
      </w:pPr>
      <w:r>
        <w:rPr>
          <w:rFonts w:ascii="Arial" w:cs="Arial" w:eastAsia="Arial" w:hAnsi="Arial"/>
          <w:b/>
          <w:w w:val="99"/>
          <w:sz w:val="20"/>
          <w:szCs w:val="20"/>
        </w:rPr>
        <w:t>Artículo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70.-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gobiernos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entidades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federativas,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municipios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alcaldías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Ciudad</w:t>
      </w:r>
      <w:r>
        <w:rPr>
          <w:rFonts w:ascii="Arial" w:cs="Arial" w:eastAsia="Arial" w:hAnsi="Arial"/>
          <w:w w:val="99"/>
          <w:sz w:val="20"/>
          <w:szCs w:val="20"/>
        </w:rPr>
        <w:t> 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México,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deberán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observar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siguiente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integración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información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financiera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relativa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99"/>
          <w:sz w:val="20"/>
          <w:szCs w:val="20"/>
        </w:rPr>
        <w:t> recursos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federales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transferidos: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16"/>
          <w:szCs w:val="16"/>
        </w:rPr>
        <w:jc w:val="right"/>
        <w:spacing w:line="160" w:lineRule="exact"/>
        <w:ind w:right="195"/>
      </w:pPr>
      <w:r>
        <w:rPr>
          <w:rFonts w:ascii="Times New Roman" w:cs="Times New Roman" w:eastAsia="Times New Roman" w:hAnsi="Times New Roman"/>
          <w:i/>
          <w:color w:val="0000FF"/>
          <w:sz w:val="16"/>
          <w:szCs w:val="16"/>
        </w:rPr>
        <w:t>Párrafo reformado DOF 18-07-2016</w:t>
      </w:r>
      <w:r>
        <w:rPr>
          <w:rFonts w:ascii="Times New Roman" w:cs="Times New Roman" w:eastAsia="Times New Roman" w:hAnsi="Times New Roman"/>
          <w:color w:val="000000"/>
          <w:sz w:val="16"/>
          <w:szCs w:val="16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4"/>
      </w:pPr>
      <w:r>
        <w:rPr>
          <w:rFonts w:ascii="Arial" w:cs="Arial" w:eastAsia="Arial" w:hAnsi="Arial"/>
          <w:b/>
          <w:w w:val="99"/>
          <w:sz w:val="20"/>
          <w:szCs w:val="20"/>
        </w:rPr>
        <w:t>I.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Mantener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registros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específicos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cada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fondo,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programa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convenio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debidamente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actualizados,</w:t>
      </w:r>
      <w:r>
        <w:rPr>
          <w:rFonts w:ascii="Arial" w:cs="Arial" w:eastAsia="Arial" w:hAnsi="Arial"/>
          <w:w w:val="99"/>
          <w:sz w:val="20"/>
          <w:szCs w:val="20"/>
        </w:rPr>
        <w:t> identificados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controlados,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así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como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documentación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original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justifique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compruebe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gasto</w:t>
      </w:r>
      <w:r>
        <w:rPr>
          <w:rFonts w:ascii="Arial" w:cs="Arial" w:eastAsia="Arial" w:hAnsi="Arial"/>
          <w:w w:val="99"/>
          <w:sz w:val="20"/>
          <w:szCs w:val="20"/>
        </w:rPr>
        <w:t> incurrido.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Dicha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documentación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presentará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órganos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competentes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control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fiscalización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99"/>
          <w:sz w:val="20"/>
          <w:szCs w:val="20"/>
        </w:rPr>
        <w:t> soliciten;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7"/>
      </w:pPr>
      <w:r>
        <w:rPr>
          <w:rFonts w:ascii="Arial" w:cs="Arial" w:eastAsia="Arial" w:hAnsi="Arial"/>
          <w:b/>
          <w:w w:val="99"/>
          <w:sz w:val="20"/>
          <w:szCs w:val="20"/>
        </w:rPr>
        <w:t>II.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Cancelar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documentación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comprobatoria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egreso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leyenda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"Operado"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como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99"/>
          <w:sz w:val="20"/>
          <w:szCs w:val="20"/>
        </w:rPr>
        <w:t> establezca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disposiciones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locales,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identificándose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nombre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fondo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aportaciones,</w:t>
      </w:r>
      <w:r>
        <w:rPr>
          <w:rFonts w:ascii="Arial" w:cs="Arial" w:eastAsia="Arial" w:hAnsi="Arial"/>
          <w:w w:val="99"/>
          <w:sz w:val="20"/>
          <w:szCs w:val="20"/>
        </w:rPr>
        <w:t> programa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convenio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respectivo;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4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2"/>
      </w:pPr>
      <w:r>
        <w:rPr>
          <w:rFonts w:ascii="Arial" w:cs="Arial" w:eastAsia="Arial" w:hAnsi="Arial"/>
          <w:b/>
          <w:w w:val="99"/>
          <w:sz w:val="20"/>
          <w:szCs w:val="20"/>
        </w:rPr>
        <w:t>III.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Realizar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términos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normativa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emita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consejo,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registro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contable,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presupuestario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99"/>
          <w:sz w:val="20"/>
          <w:szCs w:val="20"/>
        </w:rPr>
        <w:t> patrimonial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operaciones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realizadas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recursos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federales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conforme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momentos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contables</w:t>
      </w:r>
      <w:r>
        <w:rPr>
          <w:rFonts w:ascii="Arial" w:cs="Arial" w:eastAsia="Arial" w:hAnsi="Arial"/>
          <w:w w:val="99"/>
          <w:sz w:val="20"/>
          <w:szCs w:val="20"/>
        </w:rPr>
        <w:t> 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clasificaciones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programas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fuentes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financiamiento;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7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5"/>
      </w:pPr>
      <w:r>
        <w:rPr>
          <w:rFonts w:ascii="Arial" w:cs="Arial" w:eastAsia="Arial" w:hAnsi="Arial"/>
          <w:b/>
          <w:w w:val="99"/>
          <w:sz w:val="20"/>
          <w:szCs w:val="20"/>
        </w:rPr>
        <w:t>IV.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Dentro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registro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contable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refiere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fracción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anterior,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concentrar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un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solo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apartado</w:t>
      </w:r>
      <w:r>
        <w:rPr>
          <w:rFonts w:ascii="Arial" w:cs="Arial" w:eastAsia="Arial" w:hAnsi="Arial"/>
          <w:w w:val="99"/>
          <w:sz w:val="20"/>
          <w:szCs w:val="20"/>
        </w:rPr>
        <w:t> todas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obligaciones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garantía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pago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causante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deuda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pública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u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otros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pasivos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cualquier</w:t>
      </w:r>
      <w:r>
        <w:rPr>
          <w:rFonts w:ascii="Arial" w:cs="Arial" w:eastAsia="Arial" w:hAnsi="Arial"/>
          <w:w w:val="99"/>
          <w:sz w:val="20"/>
          <w:szCs w:val="20"/>
        </w:rPr>
        <w:t> naturaleza,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contrapartes,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proveedores,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contratistas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acreedores,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incluyendo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disposición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bienes</w:t>
      </w:r>
      <w:r>
        <w:rPr>
          <w:rFonts w:ascii="Arial" w:cs="Arial" w:eastAsia="Arial" w:hAnsi="Arial"/>
          <w:w w:val="99"/>
          <w:sz w:val="20"/>
          <w:szCs w:val="20"/>
        </w:rPr>
        <w:t> 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expectativa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derechos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sobre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éstos,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contraídos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directamente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través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cualquier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instrumento</w:t>
      </w:r>
      <w:r>
        <w:rPr>
          <w:rFonts w:ascii="Arial" w:cs="Arial" w:eastAsia="Arial" w:hAnsi="Arial"/>
          <w:w w:val="99"/>
          <w:sz w:val="20"/>
          <w:szCs w:val="20"/>
        </w:rPr>
        <w:t> jurídico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considerado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dentro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estructura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orgánica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administración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pública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correspondiente,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99"/>
          <w:sz w:val="20"/>
          <w:szCs w:val="20"/>
        </w:rPr>
        <w:t> 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celebración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actos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jurídicos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análogos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anteriores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sin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perjuicio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dichas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obligaciones</w:t>
      </w:r>
      <w:r>
        <w:rPr>
          <w:rFonts w:ascii="Arial" w:cs="Arial" w:eastAsia="Arial" w:hAnsi="Arial"/>
          <w:w w:val="99"/>
          <w:sz w:val="20"/>
          <w:szCs w:val="20"/>
        </w:rPr>
        <w:t> tengan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como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propósito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canje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refinanciamiento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otras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considerado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como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deuda</w:t>
      </w:r>
      <w:r>
        <w:rPr>
          <w:rFonts w:ascii="Arial" w:cs="Arial" w:eastAsia="Arial" w:hAnsi="Arial"/>
          <w:w w:val="99"/>
          <w:sz w:val="20"/>
          <w:szCs w:val="20"/>
        </w:rPr>
        <w:t> pública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ordenamientos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aplicables,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0"/>
      </w:pPr>
      <w:r>
        <w:rPr>
          <w:rFonts w:ascii="Arial" w:cs="Arial" w:eastAsia="Arial" w:hAnsi="Arial"/>
          <w:b/>
          <w:w w:val="99"/>
          <w:sz w:val="20"/>
          <w:szCs w:val="20"/>
        </w:rPr>
        <w:t>V.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Coadyuvar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fiscalización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recursos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públicos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federales,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conforme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establecido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99"/>
          <w:sz w:val="20"/>
          <w:szCs w:val="20"/>
        </w:rPr>
        <w:t> Ley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Fiscalización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Rendición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Cuentas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Federación.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ello,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Auditoría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Superior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99"/>
          <w:sz w:val="20"/>
          <w:szCs w:val="20"/>
        </w:rPr>
        <w:t> Federación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verificará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recursos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federales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reciban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entidades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federativas,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municipios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99"/>
          <w:sz w:val="20"/>
          <w:szCs w:val="20"/>
        </w:rPr>
        <w:t> alcaldías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Ciudad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México,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ejerzan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conforme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calendarios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previstos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acuerdo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99"/>
          <w:sz w:val="20"/>
          <w:szCs w:val="20"/>
        </w:rPr>
        <w:t> disposiciones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aplicables.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16"/>
          <w:szCs w:val="16"/>
        </w:rPr>
        <w:jc w:val="right"/>
        <w:spacing w:line="180" w:lineRule="exact"/>
        <w:ind w:right="195"/>
      </w:pPr>
      <w:r>
        <w:rPr>
          <w:rFonts w:ascii="Times New Roman" w:cs="Times New Roman" w:eastAsia="Times New Roman" w:hAnsi="Times New Roman"/>
          <w:i/>
          <w:color w:val="0000FF"/>
          <w:sz w:val="16"/>
          <w:szCs w:val="16"/>
        </w:rPr>
        <w:t>Fracción reformada DOF 18-07-2016</w:t>
      </w:r>
      <w:r>
        <w:rPr>
          <w:rFonts w:ascii="Times New Roman" w:cs="Times New Roman" w:eastAsia="Times New Roman" w:hAnsi="Times New Roman"/>
          <w:color w:val="000000"/>
          <w:sz w:val="16"/>
          <w:szCs w:val="16"/>
        </w:rPr>
      </w:r>
    </w:p>
    <w:p>
      <w:pPr>
        <w:rPr>
          <w:rFonts w:ascii="Times New Roman" w:cs="Times New Roman" w:eastAsia="Times New Roman" w:hAnsi="Times New Roman"/>
          <w:sz w:val="16"/>
          <w:szCs w:val="16"/>
        </w:rPr>
        <w:jc w:val="right"/>
        <w:spacing w:before="1"/>
        <w:ind w:right="195"/>
      </w:pPr>
      <w:r>
        <w:rPr>
          <w:rFonts w:ascii="Times New Roman" w:cs="Times New Roman" w:eastAsia="Times New Roman" w:hAnsi="Times New Roman"/>
          <w:i/>
          <w:color w:val="0000FF"/>
          <w:sz w:val="16"/>
          <w:szCs w:val="16"/>
        </w:rPr>
        <w:t>Artículo adicionado DOF 12-11-2012</w:t>
      </w:r>
      <w:r>
        <w:rPr>
          <w:rFonts w:ascii="Times New Roman" w:cs="Times New Roman" w:eastAsia="Times New Roman" w:hAnsi="Times New Roman"/>
          <w:color w:val="000000"/>
          <w:sz w:val="16"/>
          <w:szCs w:val="16"/>
        </w:rPr>
      </w:r>
    </w:p>
    <w:p>
      <w:pPr>
        <w:rPr>
          <w:sz w:val="22"/>
          <w:szCs w:val="22"/>
        </w:rPr>
        <w:jc w:val="left"/>
        <w:spacing w:before="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4"/>
      </w:pPr>
      <w:r>
        <w:rPr>
          <w:rFonts w:ascii="Arial" w:cs="Arial" w:eastAsia="Arial" w:hAnsi="Arial"/>
          <w:b/>
          <w:w w:val="99"/>
          <w:sz w:val="20"/>
          <w:szCs w:val="20"/>
        </w:rPr>
        <w:t>Artículo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71.-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términos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dispuesto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artículos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79,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85,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107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110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Ley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Federal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99"/>
          <w:sz w:val="20"/>
          <w:szCs w:val="20"/>
        </w:rPr>
        <w:t> Presupuesto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Responsabilidad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Hacendaria;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48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49,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fracción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Ley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Coordinación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Fiscal,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56</w:t>
      </w:r>
      <w:r>
        <w:rPr>
          <w:rFonts w:ascii="Arial" w:cs="Arial" w:eastAsia="Arial" w:hAnsi="Arial"/>
          <w:w w:val="99"/>
          <w:sz w:val="20"/>
          <w:szCs w:val="20"/>
        </w:rPr>
        <w:t> 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esta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Ley,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entidades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federativas,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municipios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demarcaciones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territoriales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Distrito</w:t>
      </w:r>
      <w:r>
        <w:rPr>
          <w:rFonts w:ascii="Arial" w:cs="Arial" w:eastAsia="Arial" w:hAnsi="Arial"/>
          <w:w w:val="99"/>
          <w:sz w:val="20"/>
          <w:szCs w:val="20"/>
        </w:rPr>
        <w:t> Federal,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deberán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informar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forma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pormenorizada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sobre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avance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físico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obras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acciones</w:t>
      </w:r>
      <w:r>
        <w:rPr>
          <w:rFonts w:ascii="Arial" w:cs="Arial" w:eastAsia="Arial" w:hAnsi="Arial"/>
          <w:w w:val="99"/>
          <w:sz w:val="20"/>
          <w:szCs w:val="20"/>
        </w:rPr>
        <w:t> respectivas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caso,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diferencia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entre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monto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recursos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transferidos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aquéllos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erogados,</w:t>
      </w:r>
      <w:r>
        <w:rPr>
          <w:rFonts w:ascii="Arial" w:cs="Arial" w:eastAsia="Arial" w:hAnsi="Arial"/>
          <w:w w:val="99"/>
          <w:sz w:val="20"/>
          <w:szCs w:val="20"/>
        </w:rPr>
        <w:t> así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como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resultados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evaluaciones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hayan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realizado.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16"/>
          <w:szCs w:val="16"/>
        </w:rPr>
        <w:jc w:val="right"/>
        <w:spacing w:line="180" w:lineRule="exact"/>
        <w:ind w:right="195"/>
      </w:pPr>
      <w:r>
        <w:rPr>
          <w:rFonts w:ascii="Times New Roman" w:cs="Times New Roman" w:eastAsia="Times New Roman" w:hAnsi="Times New Roman"/>
          <w:i/>
          <w:color w:val="0000FF"/>
          <w:sz w:val="16"/>
          <w:szCs w:val="16"/>
        </w:rPr>
        <w:t>Artículo adicionado DOF 12-11-2012</w:t>
      </w:r>
      <w:r>
        <w:rPr>
          <w:rFonts w:ascii="Times New Roman" w:cs="Times New Roman" w:eastAsia="Times New Roman" w:hAnsi="Times New Roman"/>
          <w:color w:val="000000"/>
          <w:sz w:val="16"/>
          <w:szCs w:val="16"/>
        </w:rPr>
      </w:r>
    </w:p>
    <w:p>
      <w:pPr>
        <w:rPr>
          <w:sz w:val="22"/>
          <w:szCs w:val="22"/>
        </w:rPr>
        <w:jc w:val="left"/>
        <w:spacing w:before="12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0"/>
      </w:pPr>
      <w:r>
        <w:rPr>
          <w:rFonts w:ascii="Arial" w:cs="Arial" w:eastAsia="Arial" w:hAnsi="Arial"/>
          <w:b/>
          <w:w w:val="99"/>
          <w:sz w:val="20"/>
          <w:szCs w:val="20"/>
        </w:rPr>
        <w:t>Artículo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72.-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entidades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federativas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remitirán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Secretaría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Hacienda,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través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sistema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99"/>
          <w:sz w:val="20"/>
          <w:szCs w:val="20"/>
        </w:rPr>
        <w:t> información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refiere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artículo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85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Ley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Federal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Presupuesto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Responsabilidad</w:t>
      </w:r>
      <w:r>
        <w:rPr>
          <w:rFonts w:ascii="Arial" w:cs="Arial" w:eastAsia="Arial" w:hAnsi="Arial"/>
          <w:w w:val="99"/>
          <w:sz w:val="20"/>
          <w:szCs w:val="20"/>
        </w:rPr>
        <w:t> Hacendaria,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información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sobre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ejercicio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destino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recursos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federales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reciban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dichas</w:t>
      </w:r>
      <w:r>
        <w:rPr>
          <w:rFonts w:ascii="Arial" w:cs="Arial" w:eastAsia="Arial" w:hAnsi="Arial"/>
          <w:w w:val="99"/>
          <w:sz w:val="20"/>
          <w:szCs w:val="20"/>
        </w:rPr>
        <w:t> entidades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federativas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conducto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éstas,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municipios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demarcaciones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territoriales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99"/>
          <w:sz w:val="20"/>
          <w:szCs w:val="20"/>
        </w:rPr>
        <w:t> Distrito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Federal,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organismos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descentralizados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estatales,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universidades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públicas,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asociaciones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civiles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99"/>
          <w:sz w:val="20"/>
          <w:szCs w:val="20"/>
        </w:rPr>
        <w:t> otros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terceros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beneficiarios.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remisión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divulgación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esta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información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podrá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oponerse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99"/>
          <w:sz w:val="20"/>
          <w:szCs w:val="20"/>
        </w:rPr>
        <w:t> reserva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fiduciaria,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bursátil,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bancaria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cualquier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otra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análoga.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407"/>
        <w:sectPr>
          <w:pgMar w:bottom="280" w:footer="697" w:header="709" w:left="1300" w:right="1220" w:top="1760"/>
          <w:pgSz w:h="15840" w:w="12240"/>
        </w:sectPr>
      </w:pPr>
      <w:r>
        <w:rPr>
          <w:rFonts w:ascii="Arial" w:cs="Arial" w:eastAsia="Arial" w:hAnsi="Arial"/>
          <w:w w:val="99"/>
          <w:sz w:val="20"/>
          <w:szCs w:val="20"/>
        </w:rPr>
        <w:t>Dicha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información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deberá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contener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como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mínimo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siguientes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rubros: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17"/>
          <w:szCs w:val="17"/>
        </w:rPr>
        <w:jc w:val="left"/>
        <w:spacing w:before="4" w:line="160" w:lineRule="exact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spacing w:before="34"/>
        <w:ind w:left="407"/>
      </w:pPr>
      <w:r>
        <w:rPr>
          <w:rFonts w:ascii="Arial" w:cs="Arial" w:eastAsia="Arial" w:hAnsi="Arial"/>
          <w:b/>
          <w:w w:val="99"/>
          <w:sz w:val="20"/>
          <w:szCs w:val="20"/>
        </w:rPr>
        <w:t>I.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Grado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avance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ejercicio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recursos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federales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transferidos;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73"/>
      </w:pPr>
      <w:r>
        <w:rPr>
          <w:rFonts w:ascii="Arial" w:cs="Arial" w:eastAsia="Arial" w:hAnsi="Arial"/>
          <w:b/>
          <w:w w:val="99"/>
          <w:sz w:val="20"/>
          <w:szCs w:val="20"/>
        </w:rPr>
        <w:t>II.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Recursos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aplicados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conforme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reglas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operación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caso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recursos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locales,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demás</w:t>
      </w:r>
      <w:r>
        <w:rPr>
          <w:rFonts w:ascii="Arial" w:cs="Arial" w:eastAsia="Arial" w:hAnsi="Arial"/>
          <w:w w:val="99"/>
          <w:sz w:val="20"/>
          <w:szCs w:val="20"/>
        </w:rPr>
        <w:t> disposiciones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aplicables;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407"/>
      </w:pPr>
      <w:r>
        <w:rPr>
          <w:rFonts w:ascii="Arial" w:cs="Arial" w:eastAsia="Arial" w:hAnsi="Arial"/>
          <w:b/>
          <w:w w:val="99"/>
          <w:sz w:val="20"/>
          <w:szCs w:val="20"/>
        </w:rPr>
        <w:t>III.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Proyectos,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metas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resultados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obtenidos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recursos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aplicados,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407"/>
      </w:pPr>
      <w:r>
        <w:rPr>
          <w:rFonts w:ascii="Arial" w:cs="Arial" w:eastAsia="Arial" w:hAnsi="Arial"/>
          <w:b/>
          <w:w w:val="99"/>
          <w:sz w:val="20"/>
          <w:szCs w:val="20"/>
        </w:rPr>
        <w:t>IV.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demás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información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refiere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Capítulo.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5"/>
      </w:pP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Secretaría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Hacienda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dará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acceso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sistema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información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Auditoría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Superior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99"/>
          <w:sz w:val="20"/>
          <w:szCs w:val="20"/>
        </w:rPr>
        <w:t> Federación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demás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instancias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fiscalización,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control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evaluación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federales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99"/>
          <w:sz w:val="20"/>
          <w:szCs w:val="20"/>
        </w:rPr>
        <w:t> entidades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federativas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soliciten,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propósito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puedan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verificar,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dentro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marco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sus</w:t>
      </w:r>
      <w:r>
        <w:rPr>
          <w:rFonts w:ascii="Arial" w:cs="Arial" w:eastAsia="Arial" w:hAnsi="Arial"/>
          <w:w w:val="99"/>
          <w:sz w:val="20"/>
          <w:szCs w:val="20"/>
        </w:rPr>
        <w:t> respectivas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atribuciones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conforme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procedimientos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establecidos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disposiciones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legales,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99"/>
          <w:sz w:val="20"/>
          <w:szCs w:val="20"/>
        </w:rPr>
        <w:t> cumplimiento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entrega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información,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calidad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congruencia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aplicación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resultados</w:t>
      </w:r>
      <w:r>
        <w:rPr>
          <w:rFonts w:ascii="Arial" w:cs="Arial" w:eastAsia="Arial" w:hAnsi="Arial"/>
          <w:w w:val="99"/>
          <w:sz w:val="20"/>
          <w:szCs w:val="20"/>
        </w:rPr>
        <w:t> obtenidos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recursos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federales.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16"/>
          <w:szCs w:val="16"/>
        </w:rPr>
        <w:jc w:val="right"/>
        <w:spacing w:line="180" w:lineRule="exact"/>
        <w:ind w:right="195"/>
      </w:pPr>
      <w:r>
        <w:rPr>
          <w:rFonts w:ascii="Times New Roman" w:cs="Times New Roman" w:eastAsia="Times New Roman" w:hAnsi="Times New Roman"/>
          <w:i/>
          <w:color w:val="0000FF"/>
          <w:sz w:val="16"/>
          <w:szCs w:val="16"/>
        </w:rPr>
        <w:t>Artículo adicionado DOF 12-11-2012</w:t>
      </w:r>
      <w:r>
        <w:rPr>
          <w:rFonts w:ascii="Times New Roman" w:cs="Times New Roman" w:eastAsia="Times New Roman" w:hAnsi="Times New Roman"/>
          <w:color w:val="000000"/>
          <w:sz w:val="16"/>
          <w:szCs w:val="16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70"/>
      </w:pPr>
      <w:r>
        <w:rPr>
          <w:rFonts w:ascii="Arial" w:cs="Arial" w:eastAsia="Arial" w:hAnsi="Arial"/>
          <w:b/>
          <w:w w:val="99"/>
          <w:sz w:val="20"/>
          <w:szCs w:val="20"/>
        </w:rPr>
        <w:t>Artículo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73.-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Sin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perjuicio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dispuesto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esta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Ley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otros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ordenamientos,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entidades</w:t>
      </w:r>
      <w:r>
        <w:rPr>
          <w:rFonts w:ascii="Arial" w:cs="Arial" w:eastAsia="Arial" w:hAnsi="Arial"/>
          <w:w w:val="99"/>
          <w:sz w:val="20"/>
          <w:szCs w:val="20"/>
        </w:rPr>
        <w:t> federativas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deberán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presentar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información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relativa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al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Fondo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Aportaciones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Educación</w:t>
      </w:r>
      <w:r>
        <w:rPr>
          <w:rFonts w:ascii="Arial" w:cs="Arial" w:eastAsia="Arial" w:hAnsi="Arial"/>
          <w:w w:val="99"/>
          <w:sz w:val="20"/>
          <w:szCs w:val="20"/>
        </w:rPr>
        <w:t> Tecnológica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Adultos,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conforme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siguiente: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16"/>
          <w:szCs w:val="16"/>
        </w:rPr>
        <w:jc w:val="right"/>
        <w:spacing w:line="180" w:lineRule="exact"/>
        <w:ind w:right="195"/>
      </w:pPr>
      <w:r>
        <w:rPr>
          <w:rFonts w:ascii="Times New Roman" w:cs="Times New Roman" w:eastAsia="Times New Roman" w:hAnsi="Times New Roman"/>
          <w:i/>
          <w:color w:val="0000FF"/>
          <w:sz w:val="16"/>
          <w:szCs w:val="16"/>
        </w:rPr>
        <w:t>Párrafo reformado DOF 09-12-2013</w:t>
      </w:r>
      <w:r>
        <w:rPr>
          <w:rFonts w:ascii="Times New Roman" w:cs="Times New Roman" w:eastAsia="Times New Roman" w:hAnsi="Times New Roman"/>
          <w:color w:val="000000"/>
          <w:sz w:val="16"/>
          <w:szCs w:val="16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3"/>
      </w:pPr>
      <w:r>
        <w:rPr>
          <w:rFonts w:ascii="Arial" w:cs="Arial" w:eastAsia="Arial" w:hAnsi="Arial"/>
          <w:b/>
          <w:w w:val="99"/>
          <w:sz w:val="20"/>
          <w:szCs w:val="20"/>
        </w:rPr>
        <w:t>I.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entidades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federativas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deberán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entregar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Secretaría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Educación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Pública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Gobierno</w:t>
      </w:r>
      <w:r>
        <w:rPr>
          <w:rFonts w:ascii="Arial" w:cs="Arial" w:eastAsia="Arial" w:hAnsi="Arial"/>
          <w:w w:val="99"/>
          <w:sz w:val="20"/>
          <w:szCs w:val="20"/>
        </w:rPr>
        <w:t> Federal,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manera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trimestral,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más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tardar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dentro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veinte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días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naturales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siguientes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terminación</w:t>
      </w:r>
      <w:r>
        <w:rPr>
          <w:rFonts w:ascii="Arial" w:cs="Arial" w:eastAsia="Arial" w:hAnsi="Arial"/>
          <w:w w:val="99"/>
          <w:sz w:val="20"/>
          <w:szCs w:val="20"/>
        </w:rPr>
        <w:t> del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trimestre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correspondiente,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así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como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publicar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respectiva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página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Internet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siguiente</w:t>
      </w:r>
      <w:r>
        <w:rPr>
          <w:rFonts w:ascii="Arial" w:cs="Arial" w:eastAsia="Arial" w:hAnsi="Arial"/>
          <w:w w:val="99"/>
          <w:sz w:val="20"/>
          <w:szCs w:val="20"/>
        </w:rPr>
        <w:t> información: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9"/>
      </w:pPr>
      <w:r>
        <w:rPr>
          <w:rFonts w:ascii="Arial" w:cs="Arial" w:eastAsia="Arial" w:hAnsi="Arial"/>
          <w:b/>
          <w:w w:val="99"/>
          <w:sz w:val="20"/>
          <w:szCs w:val="20"/>
        </w:rPr>
        <w:t>a)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número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total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personal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comisionado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licencia,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nombres,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tipo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plaza,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número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99"/>
          <w:sz w:val="20"/>
          <w:szCs w:val="20"/>
        </w:rPr>
        <w:t> horas,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funciones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específicas,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claves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pago,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fecha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inicio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conclusión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comisión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licencia,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así</w:t>
      </w:r>
      <w:r>
        <w:rPr>
          <w:rFonts w:ascii="Arial" w:cs="Arial" w:eastAsia="Arial" w:hAnsi="Arial"/>
          <w:w w:val="99"/>
          <w:sz w:val="20"/>
          <w:szCs w:val="20"/>
        </w:rPr>
        <w:t> como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centro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trabajo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origen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destino;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7"/>
      </w:pPr>
      <w:r>
        <w:rPr>
          <w:rFonts w:ascii="Arial" w:cs="Arial" w:eastAsia="Arial" w:hAnsi="Arial"/>
          <w:b/>
          <w:w w:val="99"/>
          <w:sz w:val="20"/>
          <w:szCs w:val="20"/>
        </w:rPr>
        <w:t>b)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pagos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realizados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durante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periodo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correspondiente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concepto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pagos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retroactivos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hasta</w:t>
      </w:r>
      <w:r>
        <w:rPr>
          <w:rFonts w:ascii="Arial" w:cs="Arial" w:eastAsia="Arial" w:hAnsi="Arial"/>
          <w:w w:val="99"/>
          <w:sz w:val="20"/>
          <w:szCs w:val="20"/>
        </w:rPr>
        <w:t> por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cuarenta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cinco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días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naturales,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siempre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cuando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acredite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asistencia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personal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beneficiario</w:t>
      </w:r>
      <w:r>
        <w:rPr>
          <w:rFonts w:ascii="Arial" w:cs="Arial" w:eastAsia="Arial" w:hAnsi="Arial"/>
          <w:w w:val="99"/>
          <w:sz w:val="20"/>
          <w:szCs w:val="20"/>
        </w:rPr>
        <w:t> durante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dicho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periodo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plaza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respectiva,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debiendo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precisar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tipo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plaza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periodo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99"/>
          <w:sz w:val="20"/>
          <w:szCs w:val="20"/>
        </w:rPr>
        <w:t> comprende;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5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407"/>
      </w:pPr>
      <w:r>
        <w:rPr>
          <w:rFonts w:ascii="Arial" w:cs="Arial" w:eastAsia="Arial" w:hAnsi="Arial"/>
          <w:b/>
          <w:w w:val="99"/>
          <w:sz w:val="20"/>
          <w:szCs w:val="20"/>
        </w:rPr>
        <w:t>c)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información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señalada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siguiente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fracción,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407"/>
      </w:pPr>
      <w:r>
        <w:rPr>
          <w:rFonts w:ascii="Arial" w:cs="Arial" w:eastAsia="Arial" w:hAnsi="Arial"/>
          <w:b/>
          <w:w w:val="99"/>
          <w:sz w:val="20"/>
          <w:szCs w:val="20"/>
        </w:rPr>
        <w:t>II.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Secretaría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Educación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Pública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Gobierno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Federal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deberá: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72"/>
      </w:pPr>
      <w:r>
        <w:rPr>
          <w:rFonts w:ascii="Arial" w:cs="Arial" w:eastAsia="Arial" w:hAnsi="Arial"/>
          <w:b/>
          <w:w w:val="99"/>
          <w:sz w:val="20"/>
          <w:szCs w:val="20"/>
        </w:rPr>
        <w:t>a)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Conciliar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cifras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matrícula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escolar,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correspondiente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inicio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ciclo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escolar,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99"/>
          <w:sz w:val="20"/>
          <w:szCs w:val="20"/>
        </w:rPr>
        <w:t> entidades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federativas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enviar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un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reporte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definitivo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Cámara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Diputados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Congreso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Unión</w:t>
      </w:r>
      <w:r>
        <w:rPr>
          <w:rFonts w:ascii="Arial" w:cs="Arial" w:eastAsia="Arial" w:hAnsi="Arial"/>
          <w:w w:val="99"/>
          <w:sz w:val="20"/>
          <w:szCs w:val="20"/>
        </w:rPr>
        <w:t> durante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primer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semestre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año;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72"/>
      </w:pPr>
      <w:r>
        <w:rPr>
          <w:rFonts w:ascii="Arial" w:cs="Arial" w:eastAsia="Arial" w:hAnsi="Arial"/>
          <w:b/>
          <w:w w:val="99"/>
          <w:sz w:val="20"/>
          <w:szCs w:val="20"/>
        </w:rPr>
        <w:t>b)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Conciliar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número,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tipo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plazas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docentes,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administrativas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directivas,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número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horas,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99"/>
          <w:sz w:val="20"/>
          <w:szCs w:val="20"/>
        </w:rPr>
        <w:t> educación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tecnológica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adultos,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escuela,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entidades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federativas,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determinando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aquéllas</w:t>
      </w:r>
      <w:r>
        <w:rPr>
          <w:rFonts w:ascii="Arial" w:cs="Arial" w:eastAsia="Arial" w:hAnsi="Arial"/>
          <w:w w:val="99"/>
          <w:sz w:val="20"/>
          <w:szCs w:val="20"/>
        </w:rPr>
        <w:t> 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cuentan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registro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Secretaría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Educación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Pública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Gobierno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Federal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sólo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</w:t>
      </w:r>
      <w:r>
        <w:rPr>
          <w:rFonts w:ascii="Arial" w:cs="Arial" w:eastAsia="Arial" w:hAnsi="Arial"/>
          <w:w w:val="99"/>
          <w:sz w:val="20"/>
          <w:szCs w:val="20"/>
        </w:rPr>
        <w:t> tienen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entidades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federativas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caso,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aquéllas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tienen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ambas;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16"/>
          <w:szCs w:val="16"/>
        </w:rPr>
        <w:jc w:val="right"/>
        <w:spacing w:line="180" w:lineRule="exact"/>
        <w:ind w:right="195"/>
      </w:pPr>
      <w:r>
        <w:rPr>
          <w:rFonts w:ascii="Times New Roman" w:cs="Times New Roman" w:eastAsia="Times New Roman" w:hAnsi="Times New Roman"/>
          <w:i/>
          <w:color w:val="0000FF"/>
          <w:sz w:val="16"/>
          <w:szCs w:val="16"/>
        </w:rPr>
        <w:t>Inciso reformado DOF 09-12-2013</w:t>
      </w:r>
      <w:r>
        <w:rPr>
          <w:rFonts w:ascii="Times New Roman" w:cs="Times New Roman" w:eastAsia="Times New Roman" w:hAnsi="Times New Roman"/>
          <w:color w:val="000000"/>
          <w:sz w:val="16"/>
          <w:szCs w:val="16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73"/>
        <w:sectPr>
          <w:pgMar w:bottom="280" w:footer="697" w:header="709" w:left="1300" w:right="1220" w:top="1760"/>
          <w:pgSz w:h="15840" w:w="12240"/>
        </w:sectPr>
      </w:pPr>
      <w:r>
        <w:rPr>
          <w:rFonts w:ascii="Arial" w:cs="Arial" w:eastAsia="Arial" w:hAnsi="Arial"/>
          <w:b/>
          <w:w w:val="99"/>
          <w:sz w:val="20"/>
          <w:szCs w:val="20"/>
        </w:rPr>
        <w:t>c)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Actualizar,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más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tardar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último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día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hábil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julio,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registro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totalidad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personal</w:t>
      </w:r>
      <w:r>
        <w:rPr>
          <w:rFonts w:ascii="Arial" w:cs="Arial" w:eastAsia="Arial" w:hAnsi="Arial"/>
          <w:w w:val="99"/>
          <w:sz w:val="20"/>
          <w:szCs w:val="20"/>
        </w:rPr>
        <w:t> federalizado,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sin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importar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situación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ocupación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vacancia,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centro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trabajo,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nombre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17"/>
          <w:szCs w:val="17"/>
        </w:rPr>
        <w:jc w:val="left"/>
        <w:spacing w:before="6" w:line="160" w:lineRule="exact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spacing w:before="34"/>
        <w:ind w:left="119"/>
      </w:pPr>
      <w:r>
        <w:rPr>
          <w:rFonts w:ascii="Arial" w:cs="Arial" w:eastAsia="Arial" w:hAnsi="Arial"/>
          <w:w w:val="99"/>
          <w:sz w:val="20"/>
          <w:szCs w:val="20"/>
        </w:rPr>
        <w:t>cada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trabajador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respectiva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Clave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Única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Registro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Población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Registro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Federal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119"/>
      </w:pPr>
      <w:r>
        <w:rPr>
          <w:rFonts w:ascii="Arial" w:cs="Arial" w:eastAsia="Arial" w:hAnsi="Arial"/>
          <w:w w:val="99"/>
          <w:sz w:val="20"/>
          <w:szCs w:val="20"/>
        </w:rPr>
        <w:t>Contribuyentes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Homoclave,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así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como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función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desempeña.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75"/>
      </w:pP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Secretaría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Educación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Pública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Gobierno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Federal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dará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acceso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sistema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establecido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99"/>
          <w:sz w:val="20"/>
          <w:szCs w:val="20"/>
        </w:rPr>
        <w:t> registro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personal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federalizado,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efectos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consulta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instancias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locales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federales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control,</w:t>
      </w:r>
      <w:r>
        <w:rPr>
          <w:rFonts w:ascii="Arial" w:cs="Arial" w:eastAsia="Arial" w:hAnsi="Arial"/>
          <w:w w:val="99"/>
          <w:sz w:val="20"/>
          <w:szCs w:val="20"/>
        </w:rPr>
        <w:t> evaluación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fiscalización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así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soliciten;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2"/>
      </w:pPr>
      <w:r>
        <w:rPr>
          <w:rFonts w:ascii="Arial" w:cs="Arial" w:eastAsia="Arial" w:hAnsi="Arial"/>
          <w:b/>
          <w:w w:val="99"/>
          <w:sz w:val="20"/>
          <w:szCs w:val="20"/>
        </w:rPr>
        <w:t>d)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Incluir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conformidad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normatividad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aplicable,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página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Internet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información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99"/>
          <w:sz w:val="20"/>
          <w:szCs w:val="20"/>
        </w:rPr>
        <w:t> 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refiere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inciso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anterior,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particularmente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respecto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a: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16"/>
          <w:szCs w:val="16"/>
        </w:rPr>
        <w:jc w:val="right"/>
        <w:spacing w:line="180" w:lineRule="exact"/>
        <w:ind w:right="195"/>
      </w:pPr>
      <w:r>
        <w:rPr>
          <w:rFonts w:ascii="Times New Roman" w:cs="Times New Roman" w:eastAsia="Times New Roman" w:hAnsi="Times New Roman"/>
          <w:i/>
          <w:color w:val="0000FF"/>
          <w:sz w:val="16"/>
          <w:szCs w:val="16"/>
        </w:rPr>
        <w:t>Párrafo reformado DOF 09-12-2013</w:t>
      </w:r>
      <w:r>
        <w:rPr>
          <w:rFonts w:ascii="Times New Roman" w:cs="Times New Roman" w:eastAsia="Times New Roman" w:hAnsi="Times New Roman"/>
          <w:color w:val="000000"/>
          <w:sz w:val="16"/>
          <w:szCs w:val="16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8"/>
      </w:pPr>
      <w:r>
        <w:rPr>
          <w:rFonts w:ascii="Arial" w:cs="Arial" w:eastAsia="Arial" w:hAnsi="Arial"/>
          <w:b/>
          <w:w w:val="99"/>
          <w:sz w:val="20"/>
          <w:szCs w:val="20"/>
        </w:rPr>
        <w:t>1.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Número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tipo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plazas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docentes,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administrativas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directivas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existentes,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nombre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Clave</w:t>
      </w:r>
      <w:r>
        <w:rPr>
          <w:rFonts w:ascii="Arial" w:cs="Arial" w:eastAsia="Arial" w:hAnsi="Arial"/>
          <w:w w:val="99"/>
          <w:sz w:val="20"/>
          <w:szCs w:val="20"/>
        </w:rPr>
        <w:t> Única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Registro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Población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Registro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Federal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Contribuyentes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Homoclave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quienes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99"/>
          <w:sz w:val="20"/>
          <w:szCs w:val="20"/>
        </w:rPr>
        <w:t> ocupan,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así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como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número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horas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educación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tecnológica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adultos,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centros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trabajo,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99"/>
          <w:sz w:val="20"/>
          <w:szCs w:val="20"/>
        </w:rPr>
        <w:t> pago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reciben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concepto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servicios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personales;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16"/>
          <w:szCs w:val="16"/>
        </w:rPr>
        <w:jc w:val="right"/>
        <w:spacing w:line="180" w:lineRule="exact"/>
        <w:ind w:right="195"/>
      </w:pPr>
      <w:r>
        <w:rPr>
          <w:rFonts w:ascii="Times New Roman" w:cs="Times New Roman" w:eastAsia="Times New Roman" w:hAnsi="Times New Roman"/>
          <w:i/>
          <w:color w:val="0000FF"/>
          <w:sz w:val="16"/>
          <w:szCs w:val="16"/>
        </w:rPr>
        <w:t>Numeral reformado DOF 09-12-2013</w:t>
      </w:r>
      <w:r>
        <w:rPr>
          <w:rFonts w:ascii="Times New Roman" w:cs="Times New Roman" w:eastAsia="Times New Roman" w:hAnsi="Times New Roman"/>
          <w:color w:val="000000"/>
          <w:sz w:val="16"/>
          <w:szCs w:val="16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407"/>
      </w:pPr>
      <w:r>
        <w:rPr>
          <w:rFonts w:ascii="Arial" w:cs="Arial" w:eastAsia="Arial" w:hAnsi="Arial"/>
          <w:b/>
          <w:w w:val="99"/>
          <w:sz w:val="20"/>
          <w:szCs w:val="20"/>
        </w:rPr>
        <w:t>2.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Movimientos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realicen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dichas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plazas,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tales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como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altas,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bajas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cambios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situación;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6"/>
      </w:pPr>
      <w:r>
        <w:rPr>
          <w:rFonts w:ascii="Arial" w:cs="Arial" w:eastAsia="Arial" w:hAnsi="Arial"/>
          <w:b/>
          <w:w w:val="99"/>
          <w:sz w:val="20"/>
          <w:szCs w:val="20"/>
        </w:rPr>
        <w:t>3.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Relación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trabajadores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comisionados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centro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trabajo,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identificando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claves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pago,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99"/>
          <w:sz w:val="20"/>
          <w:szCs w:val="20"/>
        </w:rPr>
        <w:t> centro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trabajo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origen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destino,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así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como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inicio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conclusión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comisión,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pago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99"/>
          <w:sz w:val="20"/>
          <w:szCs w:val="20"/>
        </w:rPr>
        <w:t> caso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reciban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concepto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servicios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personales,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objeto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comisión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otorgada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trabajador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99"/>
          <w:sz w:val="20"/>
          <w:szCs w:val="20"/>
        </w:rPr>
        <w:t> desempeñar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temporalmente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funciones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distintas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contratado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originalmente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sin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afectar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99"/>
          <w:sz w:val="20"/>
          <w:szCs w:val="20"/>
        </w:rPr>
        <w:t> ello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derechos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laborales;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5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72"/>
      </w:pPr>
      <w:r>
        <w:rPr>
          <w:rFonts w:ascii="Arial" w:cs="Arial" w:eastAsia="Arial" w:hAnsi="Arial"/>
          <w:b/>
          <w:w w:val="99"/>
          <w:sz w:val="20"/>
          <w:szCs w:val="20"/>
        </w:rPr>
        <w:t>4.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Relación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trabajadores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licencia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centro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trabajo,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identificando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claves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pago,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tipo</w:t>
      </w:r>
      <w:r>
        <w:rPr>
          <w:rFonts w:ascii="Arial" w:cs="Arial" w:eastAsia="Arial" w:hAnsi="Arial"/>
          <w:w w:val="99"/>
          <w:sz w:val="20"/>
          <w:szCs w:val="20"/>
        </w:rPr>
        <w:t> 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licencia,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centro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trabajo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fechas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inicio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conclusión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licencia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otorgada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autoridad</w:t>
      </w:r>
      <w:r>
        <w:rPr>
          <w:rFonts w:ascii="Arial" w:cs="Arial" w:eastAsia="Arial" w:hAnsi="Arial"/>
          <w:w w:val="99"/>
          <w:sz w:val="20"/>
          <w:szCs w:val="20"/>
        </w:rPr>
        <w:t> 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trabajador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ausente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legalmente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labores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un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tiempo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determinado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otorgándose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99"/>
          <w:sz w:val="20"/>
          <w:szCs w:val="20"/>
        </w:rPr>
        <w:t> solicitud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mismo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dictamen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médico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Instituto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Seguridad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Servicios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Sociales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99"/>
          <w:sz w:val="20"/>
          <w:szCs w:val="20"/>
        </w:rPr>
        <w:t> Trabajadores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Estado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institución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seguridad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social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respectiva;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6"/>
      </w:pPr>
      <w:r>
        <w:rPr>
          <w:rFonts w:ascii="Arial" w:cs="Arial" w:eastAsia="Arial" w:hAnsi="Arial"/>
          <w:b/>
          <w:w w:val="99"/>
          <w:sz w:val="20"/>
          <w:szCs w:val="20"/>
        </w:rPr>
        <w:t>5.</w:t>
      </w:r>
      <w:r>
        <w:rPr>
          <w:rFonts w:ascii="Arial" w:cs="Arial" w:eastAsia="Arial" w:hAnsi="Arial"/>
          <w:b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Relación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trabajadores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jubilados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licencia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prejubilatoria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tramitada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periodo,</w:t>
      </w:r>
      <w:r>
        <w:rPr>
          <w:rFonts w:ascii="Arial" w:cs="Arial" w:eastAsia="Arial" w:hAnsi="Arial"/>
          <w:w w:val="99"/>
          <w:sz w:val="20"/>
          <w:szCs w:val="20"/>
        </w:rPr>
        <w:t> especificando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cuáles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han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sido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últimas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plazas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ocuparon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previas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jubilación,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claves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99"/>
          <w:sz w:val="20"/>
          <w:szCs w:val="20"/>
        </w:rPr>
        <w:t> pago,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último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centro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trabajo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estuvieron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adscritos,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así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como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fechas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inicio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fin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cada</w:t>
      </w:r>
      <w:r>
        <w:rPr>
          <w:rFonts w:ascii="Arial" w:cs="Arial" w:eastAsia="Arial" w:hAnsi="Arial"/>
          <w:w w:val="99"/>
          <w:sz w:val="20"/>
          <w:szCs w:val="20"/>
        </w:rPr>
        <w:t> una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plazas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ocuparon;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5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4"/>
      </w:pPr>
      <w:r>
        <w:rPr>
          <w:rFonts w:ascii="Arial" w:cs="Arial" w:eastAsia="Arial" w:hAnsi="Arial"/>
          <w:b/>
          <w:w w:val="99"/>
          <w:sz w:val="20"/>
          <w:szCs w:val="20"/>
        </w:rPr>
        <w:t>6.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Relación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personas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contratadas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honorarios,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centro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trabajo,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identificando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claves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99"/>
          <w:sz w:val="20"/>
          <w:szCs w:val="20"/>
        </w:rPr>
        <w:t> pago,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así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como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inicio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conclusión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contrato,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pago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reciben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concepto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honorarios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99"/>
          <w:sz w:val="20"/>
          <w:szCs w:val="20"/>
        </w:rPr>
        <w:t> actividad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fueron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contratadas,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7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76"/>
      </w:pPr>
      <w:r>
        <w:rPr>
          <w:rFonts w:ascii="Arial" w:cs="Arial" w:eastAsia="Arial" w:hAnsi="Arial"/>
          <w:b/>
          <w:w w:val="99"/>
          <w:sz w:val="20"/>
          <w:szCs w:val="20"/>
        </w:rPr>
        <w:t>7.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Analítico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plazas,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tabuladores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catálogos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conceptos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percepciones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deducciones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cada</w:t>
      </w:r>
      <w:r>
        <w:rPr>
          <w:rFonts w:ascii="Arial" w:cs="Arial" w:eastAsia="Arial" w:hAnsi="Arial"/>
          <w:w w:val="99"/>
          <w:sz w:val="20"/>
          <w:szCs w:val="20"/>
        </w:rPr>
        <w:t> entidad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federativa;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5"/>
      </w:pPr>
      <w:r>
        <w:rPr>
          <w:rFonts w:ascii="Arial" w:cs="Arial" w:eastAsia="Arial" w:hAnsi="Arial"/>
          <w:b/>
          <w:w w:val="99"/>
          <w:sz w:val="20"/>
          <w:szCs w:val="20"/>
        </w:rPr>
        <w:t>e)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Coordinarse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entidades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federativas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pagos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nómina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realicen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solamente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99"/>
          <w:sz w:val="20"/>
          <w:szCs w:val="20"/>
        </w:rPr>
        <w:t> personal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cuente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Registro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Federal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Contribuyentes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Homoclave,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acuerdo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99"/>
          <w:sz w:val="20"/>
          <w:szCs w:val="20"/>
        </w:rPr>
        <w:t> disposiciones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aplicables.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7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70"/>
        <w:sectPr>
          <w:pgMar w:bottom="280" w:footer="697" w:header="709" w:left="1300" w:right="1220" w:top="1760"/>
          <w:pgSz w:h="15840" w:w="12240"/>
        </w:sectPr>
      </w:pP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Secretaría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Educación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Pública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Gobierno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Federal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analizará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información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proporcionada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99"/>
          <w:sz w:val="20"/>
          <w:szCs w:val="20"/>
        </w:rPr>
        <w:t> 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entidades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federativas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comunicará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casos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encuentre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irregularidades,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efecto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99"/>
          <w:sz w:val="20"/>
          <w:szCs w:val="20"/>
        </w:rPr>
        <w:t> corregir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mismas,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más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tardar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dentro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30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días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naturales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siguientes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término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trimestre</w:t>
      </w:r>
      <w:r>
        <w:rPr>
          <w:rFonts w:ascii="Arial" w:cs="Arial" w:eastAsia="Arial" w:hAnsi="Arial"/>
          <w:w w:val="99"/>
          <w:sz w:val="20"/>
          <w:szCs w:val="20"/>
        </w:rPr>
        <w:t> respectivo;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17"/>
          <w:szCs w:val="17"/>
        </w:rPr>
        <w:jc w:val="left"/>
        <w:spacing w:before="4" w:line="160" w:lineRule="exact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spacing w:before="34"/>
        <w:ind w:firstLine="288" w:left="119" w:right="169"/>
      </w:pPr>
      <w:r>
        <w:rPr>
          <w:rFonts w:ascii="Arial" w:cs="Arial" w:eastAsia="Arial" w:hAnsi="Arial"/>
          <w:b/>
          <w:w w:val="99"/>
          <w:sz w:val="20"/>
          <w:szCs w:val="20"/>
        </w:rPr>
        <w:t>f)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Enviar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Cámara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Diputados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Congreso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Unión,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Secretaría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Hacienda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99"/>
          <w:sz w:val="20"/>
          <w:szCs w:val="20"/>
        </w:rPr>
        <w:t> Secretaría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Función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Pública,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durante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primer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semestre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año,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listado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nombres,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plazas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99"/>
          <w:sz w:val="20"/>
          <w:szCs w:val="20"/>
        </w:rPr>
        <w:t> entidades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federativas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identifique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doble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asignación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salarial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no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sea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compatible</w:t>
      </w:r>
      <w:r>
        <w:rPr>
          <w:rFonts w:ascii="Arial" w:cs="Arial" w:eastAsia="Arial" w:hAnsi="Arial"/>
          <w:w w:val="99"/>
          <w:sz w:val="20"/>
          <w:szCs w:val="20"/>
        </w:rPr>
        <w:t> geográficamente,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cuando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ocupación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igual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superior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plazas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municipios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colindantes,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99"/>
          <w:sz w:val="20"/>
          <w:szCs w:val="20"/>
        </w:rPr>
        <w:t> reportar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durante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tercer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trimestre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año,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sobre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corrección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irregularidades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detectadas,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16"/>
          <w:szCs w:val="16"/>
        </w:rPr>
        <w:jc w:val="right"/>
        <w:spacing w:line="180" w:lineRule="exact"/>
        <w:ind w:right="195"/>
      </w:pPr>
      <w:r>
        <w:rPr>
          <w:rFonts w:ascii="Times New Roman" w:cs="Times New Roman" w:eastAsia="Times New Roman" w:hAnsi="Times New Roman"/>
          <w:i/>
          <w:color w:val="0000FF"/>
          <w:sz w:val="16"/>
          <w:szCs w:val="16"/>
        </w:rPr>
        <w:t>Inciso reformado DOF 09-12-2013</w:t>
      </w:r>
      <w:r>
        <w:rPr>
          <w:rFonts w:ascii="Times New Roman" w:cs="Times New Roman" w:eastAsia="Times New Roman" w:hAnsi="Times New Roman"/>
          <w:color w:val="000000"/>
          <w:sz w:val="16"/>
          <w:szCs w:val="16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8"/>
      </w:pPr>
      <w:r>
        <w:rPr>
          <w:rFonts w:ascii="Arial" w:cs="Arial" w:eastAsia="Arial" w:hAnsi="Arial"/>
          <w:b/>
          <w:w w:val="99"/>
          <w:sz w:val="20"/>
          <w:szCs w:val="20"/>
        </w:rPr>
        <w:t>g)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Vigilar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monto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remuneraciones,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informando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Cámara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Diputados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Congreso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99"/>
          <w:sz w:val="20"/>
          <w:szCs w:val="20"/>
        </w:rPr>
        <w:t> Unión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casos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superen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ingresos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promedio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un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docente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categoría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más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alta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99"/>
          <w:sz w:val="20"/>
          <w:szCs w:val="20"/>
        </w:rPr>
        <w:t> tabulador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salarial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correspondiente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cada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entidad.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16"/>
          <w:szCs w:val="16"/>
        </w:rPr>
        <w:jc w:val="right"/>
        <w:spacing w:line="180" w:lineRule="exact"/>
        <w:ind w:right="195"/>
      </w:pPr>
      <w:r>
        <w:rPr>
          <w:rFonts w:ascii="Times New Roman" w:cs="Times New Roman" w:eastAsia="Times New Roman" w:hAnsi="Times New Roman"/>
          <w:i/>
          <w:color w:val="0000FF"/>
          <w:sz w:val="16"/>
          <w:szCs w:val="16"/>
        </w:rPr>
        <w:t>Inciso reformado DOF 09-12-2013</w:t>
      </w:r>
      <w:r>
        <w:rPr>
          <w:rFonts w:ascii="Times New Roman" w:cs="Times New Roman" w:eastAsia="Times New Roman" w:hAnsi="Times New Roman"/>
          <w:color w:val="000000"/>
          <w:sz w:val="16"/>
          <w:szCs w:val="16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right"/>
        <w:ind w:right="208"/>
      </w:pP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cumplimiento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previsto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artículo,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consejo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solicitará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Secretaría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Educación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rFonts w:ascii="Arial" w:cs="Arial" w:eastAsia="Arial" w:hAnsi="Arial"/>
          <w:sz w:val="20"/>
          <w:szCs w:val="20"/>
        </w:rPr>
        <w:jc w:val="right"/>
        <w:spacing w:before="1"/>
        <w:ind w:right="248"/>
      </w:pPr>
      <w:r>
        <w:rPr>
          <w:rFonts w:ascii="Arial" w:cs="Arial" w:eastAsia="Arial" w:hAnsi="Arial"/>
          <w:w w:val="99"/>
          <w:sz w:val="20"/>
          <w:szCs w:val="20"/>
        </w:rPr>
        <w:t>Pública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Gobierno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Federal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formatos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modelo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estructura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información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sean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necesarios.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16"/>
          <w:szCs w:val="16"/>
        </w:rPr>
        <w:jc w:val="right"/>
        <w:spacing w:line="180" w:lineRule="exact"/>
        <w:ind w:right="195"/>
      </w:pPr>
      <w:r>
        <w:rPr>
          <w:rFonts w:ascii="Times New Roman" w:cs="Times New Roman" w:eastAsia="Times New Roman" w:hAnsi="Times New Roman"/>
          <w:i/>
          <w:color w:val="0000FF"/>
          <w:sz w:val="16"/>
          <w:szCs w:val="16"/>
        </w:rPr>
        <w:t>Artículo adicionado DOF 12-11-2012</w:t>
      </w:r>
      <w:r>
        <w:rPr>
          <w:rFonts w:ascii="Times New Roman" w:cs="Times New Roman" w:eastAsia="Times New Roman" w:hAnsi="Times New Roman"/>
          <w:color w:val="000000"/>
          <w:sz w:val="16"/>
          <w:szCs w:val="16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70"/>
      </w:pPr>
      <w:r>
        <w:rPr>
          <w:rFonts w:ascii="Arial" w:cs="Arial" w:eastAsia="Arial" w:hAnsi="Arial"/>
          <w:b/>
          <w:w w:val="99"/>
          <w:sz w:val="20"/>
          <w:szCs w:val="20"/>
        </w:rPr>
        <w:t>Artículo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74.-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Sin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perjuicio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dispuesto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esta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Ley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otros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ordenamientos,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entidades</w:t>
      </w:r>
      <w:r>
        <w:rPr>
          <w:rFonts w:ascii="Arial" w:cs="Arial" w:eastAsia="Arial" w:hAnsi="Arial"/>
          <w:w w:val="99"/>
          <w:sz w:val="20"/>
          <w:szCs w:val="20"/>
        </w:rPr>
        <w:t> federativas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deberán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presentar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información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relativa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aportaciones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federales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materia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salud;</w:t>
      </w:r>
      <w:r>
        <w:rPr>
          <w:rFonts w:ascii="Arial" w:cs="Arial" w:eastAsia="Arial" w:hAnsi="Arial"/>
          <w:w w:val="99"/>
          <w:sz w:val="20"/>
          <w:szCs w:val="20"/>
        </w:rPr>
        <w:t> conforme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siguiente: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right"/>
        <w:ind w:right="202"/>
      </w:pPr>
      <w:r>
        <w:rPr>
          <w:rFonts w:ascii="Arial" w:cs="Arial" w:eastAsia="Arial" w:hAnsi="Arial"/>
          <w:b/>
          <w:w w:val="99"/>
          <w:sz w:val="20"/>
          <w:szCs w:val="20"/>
        </w:rPr>
        <w:t>I.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entidades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federativas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deberán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publicar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entregar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Secretaría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Salud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Gobierno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spacing w:before="3"/>
        <w:ind w:left="119"/>
      </w:pPr>
      <w:r>
        <w:rPr>
          <w:rFonts w:ascii="Arial" w:cs="Arial" w:eastAsia="Arial" w:hAnsi="Arial"/>
          <w:w w:val="99"/>
          <w:sz w:val="20"/>
          <w:szCs w:val="20"/>
        </w:rPr>
        <w:t>Federal,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manera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trimestral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siguiente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información: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spacing w:line="242" w:lineRule="auto"/>
        <w:ind w:firstLine="288" w:left="119" w:right="173"/>
      </w:pPr>
      <w:r>
        <w:rPr>
          <w:rFonts w:ascii="Arial" w:cs="Arial" w:eastAsia="Arial" w:hAnsi="Arial"/>
          <w:b/>
          <w:w w:val="99"/>
          <w:sz w:val="20"/>
          <w:szCs w:val="20"/>
        </w:rPr>
        <w:t>a)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número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total,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nombres,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códigos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plaza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funciones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específicas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personal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comisionado,</w:t>
      </w:r>
      <w:r>
        <w:rPr>
          <w:rFonts w:ascii="Arial" w:cs="Arial" w:eastAsia="Arial" w:hAnsi="Arial"/>
          <w:w w:val="99"/>
          <w:sz w:val="20"/>
          <w:szCs w:val="20"/>
        </w:rPr>
        <w:t> centro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trabajo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comisión,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así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como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periodo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duración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comisión;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70"/>
      </w:pPr>
      <w:r>
        <w:rPr>
          <w:rFonts w:ascii="Arial" w:cs="Arial" w:eastAsia="Arial" w:hAnsi="Arial"/>
          <w:b/>
          <w:w w:val="99"/>
          <w:sz w:val="20"/>
          <w:szCs w:val="20"/>
        </w:rPr>
        <w:t>b)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pagos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realizados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durante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periodo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correspondiente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concepto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pagos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retroactivos,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99"/>
          <w:sz w:val="20"/>
          <w:szCs w:val="20"/>
        </w:rPr>
        <w:t> cuales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no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podrán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superiores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45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días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naturales,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siempre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cuando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acredite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asistencia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99"/>
          <w:sz w:val="20"/>
          <w:szCs w:val="20"/>
        </w:rPr>
        <w:t> personal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beneficiario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durante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dicho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periodo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plaza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respectiva,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debiendo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precisar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tipo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plaza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99"/>
          <w:sz w:val="20"/>
          <w:szCs w:val="20"/>
        </w:rPr>
        <w:t> periodo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comprende,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spacing w:line="242" w:lineRule="auto"/>
        <w:ind w:firstLine="288" w:left="119" w:right="175"/>
      </w:pPr>
      <w:r>
        <w:rPr>
          <w:rFonts w:ascii="Arial" w:cs="Arial" w:eastAsia="Arial" w:hAnsi="Arial"/>
          <w:b/>
          <w:w w:val="99"/>
          <w:sz w:val="20"/>
          <w:szCs w:val="20"/>
        </w:rPr>
        <w:t>c)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pagos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realizados,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diferentes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costo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asociado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plaza,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incluyendo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nombres,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códigos,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unidad</w:t>
      </w:r>
      <w:r>
        <w:rPr>
          <w:rFonts w:ascii="Arial" w:cs="Arial" w:eastAsia="Arial" w:hAnsi="Arial"/>
          <w:w w:val="99"/>
          <w:sz w:val="20"/>
          <w:szCs w:val="20"/>
        </w:rPr>
        <w:t> 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centro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trabajo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personal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cubren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remuneraciones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cargo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fondo.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71"/>
      </w:pP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Secretaría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Salud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Gobierno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Federal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analizará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información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proporcionada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entidades</w:t>
      </w:r>
      <w:r>
        <w:rPr>
          <w:rFonts w:ascii="Arial" w:cs="Arial" w:eastAsia="Arial" w:hAnsi="Arial"/>
          <w:w w:val="99"/>
          <w:sz w:val="20"/>
          <w:szCs w:val="20"/>
        </w:rPr>
        <w:t> federativas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comunicarán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sobre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casos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encuentren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diferencias,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manera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99"/>
          <w:sz w:val="20"/>
          <w:szCs w:val="20"/>
        </w:rPr>
        <w:t> dichos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órdenes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gobierno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subsanen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mismas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antes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terminar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primer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mes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trimestre</w:t>
      </w:r>
      <w:r>
        <w:rPr>
          <w:rFonts w:ascii="Arial" w:cs="Arial" w:eastAsia="Arial" w:hAnsi="Arial"/>
          <w:w w:val="99"/>
          <w:sz w:val="20"/>
          <w:szCs w:val="20"/>
        </w:rPr>
        <w:t> consecutivo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reportado,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407"/>
      </w:pPr>
      <w:r>
        <w:rPr>
          <w:rFonts w:ascii="Arial" w:cs="Arial" w:eastAsia="Arial" w:hAnsi="Arial"/>
          <w:b/>
          <w:w w:val="99"/>
          <w:sz w:val="20"/>
          <w:szCs w:val="20"/>
        </w:rPr>
        <w:t>II.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Secretaría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Salud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Gobierno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Federal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deberá: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spacing w:line="242" w:lineRule="auto"/>
        <w:ind w:firstLine="288" w:left="119" w:right="164"/>
      </w:pPr>
      <w:r>
        <w:rPr>
          <w:rFonts w:ascii="Arial" w:cs="Arial" w:eastAsia="Arial" w:hAnsi="Arial"/>
          <w:b/>
          <w:w w:val="99"/>
          <w:sz w:val="20"/>
          <w:szCs w:val="20"/>
        </w:rPr>
        <w:t>a)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Conciliar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entidades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federativas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número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tipo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plazas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ramas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médica,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paramédica</w:t>
      </w:r>
      <w:r>
        <w:rPr>
          <w:rFonts w:ascii="Arial" w:cs="Arial" w:eastAsia="Arial" w:hAnsi="Arial"/>
          <w:w w:val="99"/>
          <w:sz w:val="20"/>
          <w:szCs w:val="20"/>
        </w:rPr>
        <w:t> 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afín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centro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trabajo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identificando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cuáles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son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origen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federal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cuáles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origen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estatal;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70"/>
      </w:pPr>
      <w:r>
        <w:rPr>
          <w:rFonts w:ascii="Arial" w:cs="Arial" w:eastAsia="Arial" w:hAnsi="Arial"/>
          <w:b/>
          <w:w w:val="99"/>
          <w:sz w:val="20"/>
          <w:szCs w:val="20"/>
        </w:rPr>
        <w:t>b)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Coordinarse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entidades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federativas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pagos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nómina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realicen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solamente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99"/>
          <w:sz w:val="20"/>
          <w:szCs w:val="20"/>
        </w:rPr>
        <w:t> personal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cuente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Registro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Federal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Contribuyentes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Homoclave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Clave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Única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Registro</w:t>
      </w:r>
      <w:r>
        <w:rPr>
          <w:rFonts w:ascii="Arial" w:cs="Arial" w:eastAsia="Arial" w:hAnsi="Arial"/>
          <w:w w:val="99"/>
          <w:sz w:val="20"/>
          <w:szCs w:val="20"/>
        </w:rPr>
        <w:t> 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Población,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acuerdo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disposiciones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aplicables;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71"/>
        <w:sectPr>
          <w:pgMar w:bottom="280" w:footer="697" w:header="709" w:left="1300" w:right="1220" w:top="1760"/>
          <w:pgSz w:h="15840" w:w="12240"/>
        </w:sectPr>
      </w:pPr>
      <w:r>
        <w:rPr>
          <w:rFonts w:ascii="Arial" w:cs="Arial" w:eastAsia="Arial" w:hAnsi="Arial"/>
          <w:b/>
          <w:w w:val="99"/>
          <w:sz w:val="20"/>
          <w:szCs w:val="20"/>
        </w:rPr>
        <w:t>c)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Enviar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Cámara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Diputados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Congreso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Unión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durante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primer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semestre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año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99"/>
          <w:sz w:val="20"/>
          <w:szCs w:val="20"/>
        </w:rPr>
        <w:t> corresponda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listado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nombres,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plazas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entidades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federativas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identifique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99"/>
          <w:sz w:val="20"/>
          <w:szCs w:val="20"/>
        </w:rPr>
        <w:t> asignación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salarial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no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compatible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geográficamente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temporalmente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reportar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durante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tercer</w:t>
      </w:r>
      <w:r>
        <w:rPr>
          <w:rFonts w:ascii="Arial" w:cs="Arial" w:eastAsia="Arial" w:hAnsi="Arial"/>
          <w:w w:val="99"/>
          <w:sz w:val="20"/>
          <w:szCs w:val="20"/>
        </w:rPr>
        <w:t> trimestre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año,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sobre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corrección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irregularidades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detectadas;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17"/>
          <w:szCs w:val="17"/>
        </w:rPr>
        <w:jc w:val="left"/>
        <w:spacing w:before="4" w:line="160" w:lineRule="exact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spacing w:before="34"/>
        <w:ind w:firstLine="288" w:left="119" w:right="161"/>
      </w:pPr>
      <w:r>
        <w:rPr>
          <w:rFonts w:ascii="Arial" w:cs="Arial" w:eastAsia="Arial" w:hAnsi="Arial"/>
          <w:b/>
          <w:w w:val="99"/>
          <w:sz w:val="20"/>
          <w:szCs w:val="20"/>
        </w:rPr>
        <w:t>d)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Examinar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monto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remuneraciones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cubiertas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cargo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fondo,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base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información</w:t>
      </w:r>
      <w:r>
        <w:rPr>
          <w:rFonts w:ascii="Arial" w:cs="Arial" w:eastAsia="Arial" w:hAnsi="Arial"/>
          <w:w w:val="99"/>
          <w:sz w:val="20"/>
          <w:szCs w:val="20"/>
        </w:rPr>
        <w:t> 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brinden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gobiernos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locales,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efecto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comunicar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Cámara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Diputados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Congreso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99"/>
          <w:sz w:val="20"/>
          <w:szCs w:val="20"/>
        </w:rPr>
        <w:t> Unión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casos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superen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ingresos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promedio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cada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una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categorías,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conforme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al</w:t>
      </w:r>
      <w:r>
        <w:rPr>
          <w:rFonts w:ascii="Arial" w:cs="Arial" w:eastAsia="Arial" w:hAnsi="Arial"/>
          <w:w w:val="99"/>
          <w:sz w:val="20"/>
          <w:szCs w:val="20"/>
        </w:rPr>
        <w:t> tabulador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salarial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autorizado;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72"/>
      </w:pPr>
      <w:r>
        <w:rPr>
          <w:rFonts w:ascii="Arial" w:cs="Arial" w:eastAsia="Arial" w:hAnsi="Arial"/>
          <w:b/>
          <w:w w:val="99"/>
          <w:sz w:val="20"/>
          <w:szCs w:val="20"/>
        </w:rPr>
        <w:t>e)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Contar,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más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tardar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último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día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hábil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julio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cada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año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un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registro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actualizado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99"/>
          <w:sz w:val="20"/>
          <w:szCs w:val="20"/>
        </w:rPr>
        <w:t> totalidad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personal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federalizado,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sin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importar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situación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ocupación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vacancia,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centro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99"/>
          <w:sz w:val="20"/>
          <w:szCs w:val="20"/>
        </w:rPr>
        <w:t> trabajo,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nombre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cada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trabajador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respectiva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Clave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Única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Registro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Población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99"/>
          <w:sz w:val="20"/>
          <w:szCs w:val="20"/>
        </w:rPr>
        <w:t> Registro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Federal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Contribuyentes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Homoclave,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así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como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función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desempeña.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0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7"/>
      </w:pP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Secretaría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Salud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Gobierno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Federal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dará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acceso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sistema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establecido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registro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99"/>
          <w:sz w:val="20"/>
          <w:szCs w:val="20"/>
        </w:rPr>
        <w:t> personal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federalizado,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efectos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consulta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instancias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locales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federales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control,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evaluación</w:t>
      </w:r>
      <w:r>
        <w:rPr>
          <w:rFonts w:ascii="Arial" w:cs="Arial" w:eastAsia="Arial" w:hAnsi="Arial"/>
          <w:w w:val="99"/>
          <w:sz w:val="20"/>
          <w:szCs w:val="20"/>
        </w:rPr>
        <w:t> 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fiscalización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así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soliciten,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5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3"/>
      </w:pPr>
      <w:r>
        <w:rPr>
          <w:rFonts w:ascii="Arial" w:cs="Arial" w:eastAsia="Arial" w:hAnsi="Arial"/>
          <w:b/>
          <w:w w:val="99"/>
          <w:sz w:val="20"/>
          <w:szCs w:val="20"/>
        </w:rPr>
        <w:t>f)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Incluir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página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Internet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información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remitida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entidades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federativas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99"/>
          <w:sz w:val="20"/>
          <w:szCs w:val="20"/>
        </w:rPr>
        <w:t> términos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artículo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85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Ley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Federal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Presupuesto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Responsabilidad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Hacendaria,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particularmente</w:t>
      </w:r>
      <w:r>
        <w:rPr>
          <w:rFonts w:ascii="Arial" w:cs="Arial" w:eastAsia="Arial" w:hAnsi="Arial"/>
          <w:w w:val="99"/>
          <w:sz w:val="20"/>
          <w:szCs w:val="20"/>
        </w:rPr>
        <w:t> respecto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a: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7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72"/>
      </w:pPr>
      <w:r>
        <w:rPr>
          <w:rFonts w:ascii="Arial" w:cs="Arial" w:eastAsia="Arial" w:hAnsi="Arial"/>
          <w:b/>
          <w:w w:val="99"/>
          <w:sz w:val="20"/>
          <w:szCs w:val="20"/>
        </w:rPr>
        <w:t>1.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Número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tipo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plazas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existentes,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nombre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Clave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Única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Registro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Población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99"/>
          <w:sz w:val="20"/>
          <w:szCs w:val="20"/>
        </w:rPr>
        <w:t> Registro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Federal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Contribuyentes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Homoclave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quienes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ocupan,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así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como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número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horas,</w:t>
      </w:r>
      <w:r>
        <w:rPr>
          <w:rFonts w:ascii="Arial" w:cs="Arial" w:eastAsia="Arial" w:hAnsi="Arial"/>
          <w:w w:val="99"/>
          <w:sz w:val="20"/>
          <w:szCs w:val="20"/>
        </w:rPr>
        <w:t> por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centros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trabajo,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pago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reciben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concepto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servicios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personales;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407"/>
      </w:pPr>
      <w:r>
        <w:rPr>
          <w:rFonts w:ascii="Arial" w:cs="Arial" w:eastAsia="Arial" w:hAnsi="Arial"/>
          <w:b/>
          <w:w w:val="99"/>
          <w:sz w:val="20"/>
          <w:szCs w:val="20"/>
        </w:rPr>
        <w:t>2.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Movimientos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realicen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dichas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plazas,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tales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como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altas,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bajas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cambios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situación;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73"/>
      </w:pPr>
      <w:r>
        <w:rPr>
          <w:rFonts w:ascii="Arial" w:cs="Arial" w:eastAsia="Arial" w:hAnsi="Arial"/>
          <w:b/>
          <w:w w:val="99"/>
          <w:sz w:val="20"/>
          <w:szCs w:val="20"/>
        </w:rPr>
        <w:t>3.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Relación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trabajadores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comisionados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centro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trabajo,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identificando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claves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pago,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99"/>
          <w:sz w:val="20"/>
          <w:szCs w:val="20"/>
        </w:rPr>
        <w:t> centro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trabajo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origen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destino,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así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como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inicio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conclusión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comisión,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pago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99"/>
          <w:sz w:val="20"/>
          <w:szCs w:val="20"/>
        </w:rPr>
        <w:t> caso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reciban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concepto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servicios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personales,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objeto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comisión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otorgada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trabajador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99"/>
          <w:sz w:val="20"/>
          <w:szCs w:val="20"/>
        </w:rPr>
        <w:t> desempeñar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temporalmente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funciones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distintas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contratado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originalmente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sin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afectar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99"/>
          <w:sz w:val="20"/>
          <w:szCs w:val="20"/>
        </w:rPr>
        <w:t> ello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derechos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laborales;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70"/>
      </w:pPr>
      <w:r>
        <w:rPr>
          <w:rFonts w:ascii="Arial" w:cs="Arial" w:eastAsia="Arial" w:hAnsi="Arial"/>
          <w:b/>
          <w:w w:val="99"/>
          <w:sz w:val="20"/>
          <w:szCs w:val="20"/>
        </w:rPr>
        <w:t>4.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Relación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trabajadores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licencia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centro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trabajo,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identificando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claves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pago,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tipo</w:t>
      </w:r>
      <w:r>
        <w:rPr>
          <w:rFonts w:ascii="Arial" w:cs="Arial" w:eastAsia="Arial" w:hAnsi="Arial"/>
          <w:w w:val="99"/>
          <w:sz w:val="20"/>
          <w:szCs w:val="20"/>
        </w:rPr>
        <w:t> 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licencia,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centro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trabajo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fecha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inicio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conclusión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licencia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otorgada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autoridad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99"/>
          <w:sz w:val="20"/>
          <w:szCs w:val="20"/>
        </w:rPr>
        <w:t> que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trabajador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ausente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legalmente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sus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labores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un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tiempo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determinado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otorgándose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99"/>
          <w:sz w:val="20"/>
          <w:szCs w:val="20"/>
        </w:rPr>
        <w:t> solicitud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mismo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dictamen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médico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Instituto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Seguridad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Servicios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Sociales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99"/>
          <w:sz w:val="20"/>
          <w:szCs w:val="20"/>
        </w:rPr>
        <w:t> Trabajadores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Estado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institución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seguridad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social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respectiva;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4"/>
      </w:pPr>
      <w:r>
        <w:rPr>
          <w:rFonts w:ascii="Arial" w:cs="Arial" w:eastAsia="Arial" w:hAnsi="Arial"/>
          <w:b/>
          <w:w w:val="99"/>
          <w:sz w:val="20"/>
          <w:szCs w:val="20"/>
        </w:rPr>
        <w:t>5.</w:t>
      </w:r>
      <w:r>
        <w:rPr>
          <w:rFonts w:ascii="Arial" w:cs="Arial" w:eastAsia="Arial" w:hAnsi="Arial"/>
          <w:b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Relación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trabajadores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jubilados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licencia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prejubilatoria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tramitada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periodo,</w:t>
      </w:r>
      <w:r>
        <w:rPr>
          <w:rFonts w:ascii="Arial" w:cs="Arial" w:eastAsia="Arial" w:hAnsi="Arial"/>
          <w:w w:val="99"/>
          <w:sz w:val="20"/>
          <w:szCs w:val="20"/>
        </w:rPr>
        <w:t> especificando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cuáles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han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sido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últimas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plazas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ocuparon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previas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jubilación,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claves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99"/>
          <w:sz w:val="20"/>
          <w:szCs w:val="20"/>
        </w:rPr>
        <w:t> pago,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último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centro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trabajo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estuvieron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adscritos,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así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como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fechas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inicio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fin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cada</w:t>
      </w:r>
      <w:r>
        <w:rPr>
          <w:rFonts w:ascii="Arial" w:cs="Arial" w:eastAsia="Arial" w:hAnsi="Arial"/>
          <w:w w:val="99"/>
          <w:sz w:val="20"/>
          <w:szCs w:val="20"/>
        </w:rPr>
        <w:t> una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plazas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ocuparon;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74"/>
      </w:pPr>
      <w:r>
        <w:rPr>
          <w:rFonts w:ascii="Arial" w:cs="Arial" w:eastAsia="Arial" w:hAnsi="Arial"/>
          <w:b/>
          <w:w w:val="99"/>
          <w:sz w:val="20"/>
          <w:szCs w:val="20"/>
        </w:rPr>
        <w:t>6.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Relación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personas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contratadas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honorarios,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centro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trabajo,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identificando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claves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99"/>
          <w:sz w:val="20"/>
          <w:szCs w:val="20"/>
        </w:rPr>
        <w:t> pago,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así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como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inicio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conclusión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contrato,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pago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reciben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concepto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honorarios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99"/>
          <w:sz w:val="20"/>
          <w:szCs w:val="20"/>
        </w:rPr>
        <w:t> actividad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fueron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contratadas,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spacing w:line="242" w:lineRule="auto"/>
        <w:ind w:firstLine="288" w:left="119" w:right="176"/>
      </w:pPr>
      <w:r>
        <w:rPr>
          <w:rFonts w:ascii="Arial" w:cs="Arial" w:eastAsia="Arial" w:hAnsi="Arial"/>
          <w:b/>
          <w:w w:val="99"/>
          <w:sz w:val="20"/>
          <w:szCs w:val="20"/>
        </w:rPr>
        <w:t>7.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Analítico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plazas,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tabuladores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catálogos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conceptos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percepciones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deducciones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cada</w:t>
      </w:r>
      <w:r>
        <w:rPr>
          <w:rFonts w:ascii="Arial" w:cs="Arial" w:eastAsia="Arial" w:hAnsi="Arial"/>
          <w:w w:val="99"/>
          <w:sz w:val="20"/>
          <w:szCs w:val="20"/>
        </w:rPr>
        <w:t> entidad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federativa.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right"/>
        <w:ind w:right="206"/>
      </w:pP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cumplimiento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previsto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artículo,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consejo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solicitará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Secretaría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Salud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spacing w:line="220" w:lineRule="exact"/>
        <w:ind w:left="119"/>
      </w:pPr>
      <w:r>
        <w:rPr>
          <w:rFonts w:ascii="Arial" w:cs="Arial" w:eastAsia="Arial" w:hAnsi="Arial"/>
          <w:w w:val="99"/>
          <w:sz w:val="20"/>
          <w:szCs w:val="20"/>
        </w:rPr>
        <w:t>Gobierno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Federal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formatos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modelo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estructura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información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sean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necesarios.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16"/>
          <w:szCs w:val="16"/>
        </w:rPr>
        <w:jc w:val="right"/>
        <w:spacing w:line="180" w:lineRule="exact"/>
        <w:ind w:right="195"/>
        <w:sectPr>
          <w:pgMar w:bottom="280" w:footer="697" w:header="709" w:left="1300" w:right="1220" w:top="1760"/>
          <w:pgSz w:h="15840" w:w="12240"/>
        </w:sectPr>
      </w:pPr>
      <w:r>
        <w:rPr>
          <w:rFonts w:ascii="Times New Roman" w:cs="Times New Roman" w:eastAsia="Times New Roman" w:hAnsi="Times New Roman"/>
          <w:i/>
          <w:color w:val="0000FF"/>
          <w:sz w:val="16"/>
          <w:szCs w:val="16"/>
        </w:rPr>
        <w:t>Artículo adicionado DOF 12-11-2012</w:t>
      </w:r>
      <w:r>
        <w:rPr>
          <w:rFonts w:ascii="Times New Roman" w:cs="Times New Roman" w:eastAsia="Times New Roman" w:hAnsi="Times New Roman"/>
          <w:color w:val="000000"/>
          <w:sz w:val="16"/>
          <w:szCs w:val="16"/>
        </w:rPr>
      </w:r>
    </w:p>
    <w:p>
      <w:pPr>
        <w:rPr>
          <w:sz w:val="17"/>
          <w:szCs w:val="17"/>
        </w:rPr>
        <w:jc w:val="left"/>
        <w:spacing w:before="4" w:line="160" w:lineRule="exact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spacing w:before="34"/>
        <w:ind w:firstLine="288" w:left="119" w:right="165"/>
      </w:pPr>
      <w:r>
        <w:rPr>
          <w:rFonts w:ascii="Arial" w:cs="Arial" w:eastAsia="Arial" w:hAnsi="Arial"/>
          <w:b/>
          <w:w w:val="99"/>
          <w:sz w:val="20"/>
          <w:szCs w:val="20"/>
        </w:rPr>
        <w:t>Artículo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75.-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municipios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enviarán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entidades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federativas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información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sobre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aplicación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99"/>
          <w:sz w:val="20"/>
          <w:szCs w:val="20"/>
        </w:rPr>
        <w:t> 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recursos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Fondo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Aportaciones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Infraestructura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Social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Municipal,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obras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acciones</w:t>
      </w:r>
      <w:r>
        <w:rPr>
          <w:rFonts w:ascii="Arial" w:cs="Arial" w:eastAsia="Arial" w:hAnsi="Arial"/>
          <w:w w:val="99"/>
          <w:sz w:val="20"/>
          <w:szCs w:val="20"/>
        </w:rPr>
        <w:t> establecidas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Ley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Coordinación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Fiscal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beneficien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directamente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población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rezago</w:t>
      </w:r>
      <w:r>
        <w:rPr>
          <w:rFonts w:ascii="Arial" w:cs="Arial" w:eastAsia="Arial" w:hAnsi="Arial"/>
          <w:w w:val="99"/>
          <w:sz w:val="20"/>
          <w:szCs w:val="20"/>
        </w:rPr>
        <w:t> social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pobreza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extrema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conducto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incluya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informes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trimestrales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99"/>
          <w:sz w:val="20"/>
          <w:szCs w:val="20"/>
        </w:rPr>
        <w:t> refieren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artículos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48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Ley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Coordinación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Fiscal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46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47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esta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Ley.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4"/>
      </w:pP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Secretaría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Desarrollo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Social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Gobierno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Federal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remitirá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trimestralmente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Cámara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99"/>
          <w:sz w:val="20"/>
          <w:szCs w:val="20"/>
        </w:rPr>
        <w:t> Diputados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Congreso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Unión,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información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reciba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correspondiente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Fondo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Aportaciones</w:t>
      </w:r>
      <w:r>
        <w:rPr>
          <w:rFonts w:ascii="Arial" w:cs="Arial" w:eastAsia="Arial" w:hAnsi="Arial"/>
          <w:w w:val="99"/>
          <w:sz w:val="20"/>
          <w:szCs w:val="20"/>
        </w:rPr>
        <w:t> 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Infraestructura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Social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Municipal,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misma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estará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disponible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página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Internet,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debiendo</w:t>
      </w:r>
      <w:r>
        <w:rPr>
          <w:rFonts w:ascii="Arial" w:cs="Arial" w:eastAsia="Arial" w:hAnsi="Arial"/>
          <w:w w:val="99"/>
          <w:sz w:val="20"/>
          <w:szCs w:val="20"/>
        </w:rPr>
        <w:t> actualizarla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misma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periodicidad.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16"/>
          <w:szCs w:val="16"/>
        </w:rPr>
        <w:jc w:val="right"/>
        <w:spacing w:line="180" w:lineRule="exact"/>
        <w:ind w:right="195"/>
      </w:pPr>
      <w:r>
        <w:rPr>
          <w:rFonts w:ascii="Times New Roman" w:cs="Times New Roman" w:eastAsia="Times New Roman" w:hAnsi="Times New Roman"/>
          <w:i/>
          <w:color w:val="0000FF"/>
          <w:sz w:val="16"/>
          <w:szCs w:val="16"/>
        </w:rPr>
        <w:t>Artículo adicionado DOF 12-11-2012</w:t>
      </w:r>
      <w:r>
        <w:rPr>
          <w:rFonts w:ascii="Times New Roman" w:cs="Times New Roman" w:eastAsia="Times New Roman" w:hAnsi="Times New Roman"/>
          <w:color w:val="000000"/>
          <w:sz w:val="16"/>
          <w:szCs w:val="16"/>
        </w:rPr>
      </w:r>
    </w:p>
    <w:p>
      <w:pPr>
        <w:rPr>
          <w:sz w:val="22"/>
          <w:szCs w:val="22"/>
        </w:rPr>
        <w:jc w:val="left"/>
        <w:spacing w:before="12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7"/>
      </w:pPr>
      <w:r>
        <w:rPr>
          <w:rFonts w:ascii="Arial" w:cs="Arial" w:eastAsia="Arial" w:hAnsi="Arial"/>
          <w:b/>
          <w:w w:val="99"/>
          <w:sz w:val="20"/>
          <w:szCs w:val="20"/>
        </w:rPr>
        <w:t>Artículo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76.-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municipios,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demarcaciones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territoriales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Ciudad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México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caso,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99"/>
          <w:sz w:val="20"/>
          <w:szCs w:val="20"/>
        </w:rPr>
        <w:t> entidades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federativas,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previo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convenio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colaboración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administrativa,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difundirán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Internet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99"/>
          <w:sz w:val="20"/>
          <w:szCs w:val="20"/>
        </w:rPr>
        <w:t> información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relativa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Fondo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Aportaciones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Fortalecimiento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Municipios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99"/>
          <w:sz w:val="20"/>
          <w:szCs w:val="20"/>
        </w:rPr>
        <w:t> Demarcaciones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Territoriales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Ciudad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México,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especificando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cada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uno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destinos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señalados</w:t>
      </w:r>
      <w:r>
        <w:rPr>
          <w:rFonts w:ascii="Arial" w:cs="Arial" w:eastAsia="Arial" w:hAnsi="Arial"/>
          <w:w w:val="99"/>
          <w:sz w:val="20"/>
          <w:szCs w:val="20"/>
        </w:rPr>
        <w:t> 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dicho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Fondo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Ley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Coordinación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Fiscal.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16"/>
          <w:szCs w:val="16"/>
        </w:rPr>
        <w:jc w:val="right"/>
        <w:spacing w:line="180" w:lineRule="exact"/>
        <w:ind w:right="195"/>
      </w:pPr>
      <w:r>
        <w:rPr>
          <w:rFonts w:ascii="Times New Roman" w:cs="Times New Roman" w:eastAsia="Times New Roman" w:hAnsi="Times New Roman"/>
          <w:i/>
          <w:color w:val="0000FF"/>
          <w:sz w:val="16"/>
          <w:szCs w:val="16"/>
        </w:rPr>
        <w:t>Artículo adicionado DOF 12-11-2012. Reformado DOF 19-01-2018</w:t>
      </w:r>
      <w:r>
        <w:rPr>
          <w:rFonts w:ascii="Times New Roman" w:cs="Times New Roman" w:eastAsia="Times New Roman" w:hAnsi="Times New Roman"/>
          <w:color w:val="000000"/>
          <w:sz w:val="16"/>
          <w:szCs w:val="16"/>
        </w:rPr>
      </w:r>
    </w:p>
    <w:p>
      <w:pPr>
        <w:rPr>
          <w:sz w:val="22"/>
          <w:szCs w:val="22"/>
        </w:rPr>
        <w:jc w:val="left"/>
        <w:spacing w:before="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407"/>
      </w:pPr>
      <w:r>
        <w:rPr>
          <w:rFonts w:ascii="Arial" w:cs="Arial" w:eastAsia="Arial" w:hAnsi="Arial"/>
          <w:b/>
          <w:w w:val="99"/>
          <w:sz w:val="20"/>
          <w:szCs w:val="20"/>
        </w:rPr>
        <w:t>Artículo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77.-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entidades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federativas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incluirán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reportes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periódicos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refiere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artículo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spacing w:before="3"/>
        <w:ind w:left="119" w:right="175"/>
      </w:pPr>
      <w:r>
        <w:rPr>
          <w:rFonts w:ascii="Arial" w:cs="Arial" w:eastAsia="Arial" w:hAnsi="Arial"/>
          <w:w w:val="99"/>
          <w:sz w:val="20"/>
          <w:szCs w:val="20"/>
        </w:rPr>
        <w:t>46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esta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Ley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difundirán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Internet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información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relativa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fondos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ayuda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federal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99"/>
          <w:sz w:val="20"/>
          <w:szCs w:val="20"/>
        </w:rPr>
        <w:t> seguridad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pública,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incluyendo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siguiente: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3"/>
      </w:pPr>
      <w:r>
        <w:rPr>
          <w:rFonts w:ascii="Arial" w:cs="Arial" w:eastAsia="Arial" w:hAnsi="Arial"/>
          <w:b/>
          <w:w w:val="99"/>
          <w:sz w:val="20"/>
          <w:szCs w:val="20"/>
        </w:rPr>
        <w:t>I.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información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sobre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ejercicio,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destino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cumplimiento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indicadores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desempeño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99"/>
          <w:sz w:val="20"/>
          <w:szCs w:val="20"/>
        </w:rPr>
        <w:t> programas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beneficiados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recursos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fondos;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spacing w:line="242" w:lineRule="auto"/>
        <w:ind w:firstLine="288" w:left="119" w:right="174"/>
      </w:pPr>
      <w:r>
        <w:rPr>
          <w:rFonts w:ascii="Arial" w:cs="Arial" w:eastAsia="Arial" w:hAnsi="Arial"/>
          <w:b/>
          <w:w w:val="99"/>
          <w:sz w:val="20"/>
          <w:szCs w:val="20"/>
        </w:rPr>
        <w:t>II.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disponibilidades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financieras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que,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caso,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cuenten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recursos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fondos,</w:t>
      </w:r>
      <w:r>
        <w:rPr>
          <w:rFonts w:ascii="Arial" w:cs="Arial" w:eastAsia="Arial" w:hAnsi="Arial"/>
          <w:w w:val="99"/>
          <w:sz w:val="20"/>
          <w:szCs w:val="20"/>
        </w:rPr>
        <w:t> correspondientes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otros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ejercicios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fiscales,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4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407"/>
      </w:pPr>
      <w:r>
        <w:rPr>
          <w:rFonts w:ascii="Arial" w:cs="Arial" w:eastAsia="Arial" w:hAnsi="Arial"/>
          <w:b/>
          <w:w w:val="99"/>
          <w:sz w:val="20"/>
          <w:szCs w:val="20"/>
        </w:rPr>
        <w:t>III.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presupuesto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comprometido,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devengado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pagado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correspondiente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ejercicio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fiscal.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3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76"/>
      </w:pP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información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sobre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destino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recursos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deberá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estar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claramente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asociada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objetivos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99"/>
          <w:sz w:val="20"/>
          <w:szCs w:val="20"/>
        </w:rPr>
        <w:t> 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estrategias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definidas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Consejo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Nacional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Seguridad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Pública.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0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407"/>
      </w:pP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cumplimiento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previsto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este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artículo,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consejo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solicitará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Consejo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Nacional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rFonts w:ascii="Arial" w:cs="Arial" w:eastAsia="Arial" w:hAnsi="Arial"/>
          <w:sz w:val="20"/>
          <w:szCs w:val="20"/>
        </w:rPr>
        <w:jc w:val="center"/>
        <w:spacing w:line="220" w:lineRule="exact"/>
        <w:ind w:left="84" w:right="837"/>
      </w:pPr>
      <w:r>
        <w:rPr>
          <w:rFonts w:ascii="Arial" w:cs="Arial" w:eastAsia="Arial" w:hAnsi="Arial"/>
          <w:w w:val="99"/>
          <w:sz w:val="20"/>
          <w:szCs w:val="20"/>
        </w:rPr>
        <w:t>Seguridad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Pública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lineamientos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modelo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estructura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información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sean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necesarios.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16"/>
          <w:szCs w:val="16"/>
        </w:rPr>
        <w:jc w:val="right"/>
        <w:spacing w:line="180" w:lineRule="exact"/>
        <w:ind w:right="195"/>
      </w:pPr>
      <w:r>
        <w:rPr>
          <w:rFonts w:ascii="Times New Roman" w:cs="Times New Roman" w:eastAsia="Times New Roman" w:hAnsi="Times New Roman"/>
          <w:i/>
          <w:color w:val="0000FF"/>
          <w:sz w:val="16"/>
          <w:szCs w:val="16"/>
        </w:rPr>
        <w:t>Artículo adicionado DOF 12-11-2012</w:t>
      </w:r>
      <w:r>
        <w:rPr>
          <w:rFonts w:ascii="Times New Roman" w:cs="Times New Roman" w:eastAsia="Times New Roman" w:hAnsi="Times New Roman"/>
          <w:color w:val="000000"/>
          <w:sz w:val="16"/>
          <w:szCs w:val="16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2"/>
      </w:pPr>
      <w:r>
        <w:rPr>
          <w:rFonts w:ascii="Arial" w:cs="Arial" w:eastAsia="Arial" w:hAnsi="Arial"/>
          <w:b/>
          <w:w w:val="99"/>
          <w:sz w:val="20"/>
          <w:szCs w:val="20"/>
        </w:rPr>
        <w:t>Artículo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78.-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entidades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federativas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municipios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observando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establecido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artículo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56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99"/>
          <w:sz w:val="20"/>
          <w:szCs w:val="20"/>
        </w:rPr>
        <w:t> esta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Ley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publicarán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incluirán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informes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trimestrales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refieren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artículos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48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Ley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99"/>
          <w:sz w:val="20"/>
          <w:szCs w:val="20"/>
        </w:rPr>
        <w:t> Coordinación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Fiscal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46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47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esta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Ley,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información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relativa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características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obligaciones</w:t>
      </w:r>
      <w:r>
        <w:rPr>
          <w:rFonts w:ascii="Arial" w:cs="Arial" w:eastAsia="Arial" w:hAnsi="Arial"/>
          <w:w w:val="99"/>
          <w:sz w:val="20"/>
          <w:szCs w:val="20"/>
        </w:rPr>
        <w:t> 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refieren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artículos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37,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47,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fracción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II,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50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Ley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Coordinación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Fiscal,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especificando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</w:t>
      </w:r>
      <w:r>
        <w:rPr>
          <w:rFonts w:ascii="Arial" w:cs="Arial" w:eastAsia="Arial" w:hAnsi="Arial"/>
          <w:w w:val="99"/>
          <w:sz w:val="20"/>
          <w:szCs w:val="20"/>
        </w:rPr>
        <w:t> siguiente: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407"/>
      </w:pPr>
      <w:r>
        <w:rPr>
          <w:rFonts w:ascii="Arial" w:cs="Arial" w:eastAsia="Arial" w:hAnsi="Arial"/>
          <w:b/>
          <w:w w:val="99"/>
          <w:sz w:val="20"/>
          <w:szCs w:val="20"/>
        </w:rPr>
        <w:t>I.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Tipo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obligación;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407"/>
      </w:pPr>
      <w:r>
        <w:rPr>
          <w:rFonts w:ascii="Arial" w:cs="Arial" w:eastAsia="Arial" w:hAnsi="Arial"/>
          <w:b/>
          <w:w w:val="99"/>
          <w:sz w:val="20"/>
          <w:szCs w:val="20"/>
        </w:rPr>
        <w:t>II.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Fin,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destino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objeto;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407"/>
      </w:pPr>
      <w:r>
        <w:rPr>
          <w:rFonts w:ascii="Arial" w:cs="Arial" w:eastAsia="Arial" w:hAnsi="Arial"/>
          <w:b/>
          <w:w w:val="99"/>
          <w:sz w:val="20"/>
          <w:szCs w:val="20"/>
        </w:rPr>
        <w:t>III.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Acreedor,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proveedor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contratista;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407"/>
      </w:pPr>
      <w:r>
        <w:rPr>
          <w:rFonts w:ascii="Arial" w:cs="Arial" w:eastAsia="Arial" w:hAnsi="Arial"/>
          <w:b/>
          <w:w w:val="99"/>
          <w:sz w:val="20"/>
          <w:szCs w:val="20"/>
        </w:rPr>
        <w:t>IV.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Importe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total;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407"/>
        <w:sectPr>
          <w:pgMar w:bottom="280" w:footer="697" w:header="709" w:left="1300" w:right="1220" w:top="1760"/>
          <w:pgSz w:h="15840" w:w="12240"/>
        </w:sectPr>
      </w:pPr>
      <w:r>
        <w:rPr>
          <w:rFonts w:ascii="Arial" w:cs="Arial" w:eastAsia="Arial" w:hAnsi="Arial"/>
          <w:b/>
          <w:w w:val="99"/>
          <w:sz w:val="20"/>
          <w:szCs w:val="20"/>
        </w:rPr>
        <w:t>V.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Importe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porcentaje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total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paga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garantiza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recursos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dichos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fondos;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4"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spacing w:before="34"/>
        <w:ind w:left="407"/>
      </w:pPr>
      <w:r>
        <w:rPr>
          <w:rFonts w:ascii="Arial" w:cs="Arial" w:eastAsia="Arial" w:hAnsi="Arial"/>
          <w:b/>
          <w:w w:val="99"/>
          <w:sz w:val="20"/>
          <w:szCs w:val="20"/>
        </w:rPr>
        <w:t>VI.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Plazo;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407"/>
      </w:pPr>
      <w:r>
        <w:rPr>
          <w:rFonts w:ascii="Arial" w:cs="Arial" w:eastAsia="Arial" w:hAnsi="Arial"/>
          <w:b/>
          <w:w w:val="99"/>
          <w:sz w:val="20"/>
          <w:szCs w:val="20"/>
        </w:rPr>
        <w:t>VII.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Tasa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caso,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esté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sujeta,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407"/>
      </w:pPr>
      <w:r>
        <w:rPr>
          <w:rFonts w:ascii="Arial" w:cs="Arial" w:eastAsia="Arial" w:hAnsi="Arial"/>
          <w:b/>
          <w:w w:val="99"/>
          <w:sz w:val="20"/>
          <w:szCs w:val="20"/>
        </w:rPr>
        <w:t>VIII.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cuanto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hace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obligaciones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previstas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artículo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47,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fracción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II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Ley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spacing w:before="3"/>
        <w:ind w:left="119"/>
      </w:pPr>
      <w:r>
        <w:rPr>
          <w:rFonts w:ascii="Arial" w:cs="Arial" w:eastAsia="Arial" w:hAnsi="Arial"/>
          <w:w w:val="99"/>
          <w:sz w:val="20"/>
          <w:szCs w:val="20"/>
        </w:rPr>
        <w:t>Coordinación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Fiscal,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estados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municipios,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además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deberán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especificar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siguiente: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407"/>
      </w:pPr>
      <w:r>
        <w:rPr>
          <w:rFonts w:ascii="Arial" w:cs="Arial" w:eastAsia="Arial" w:hAnsi="Arial"/>
          <w:b/>
          <w:w w:val="99"/>
          <w:sz w:val="20"/>
          <w:szCs w:val="20"/>
        </w:rPr>
        <w:t>a)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caso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amortizaciones: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71"/>
      </w:pPr>
      <w:r>
        <w:rPr>
          <w:rFonts w:ascii="Arial" w:cs="Arial" w:eastAsia="Arial" w:hAnsi="Arial"/>
          <w:b/>
          <w:w w:val="99"/>
          <w:sz w:val="20"/>
          <w:szCs w:val="20"/>
        </w:rPr>
        <w:t>1.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reducción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saldo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deuda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pública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bruta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total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motivo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cada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una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99"/>
          <w:sz w:val="20"/>
          <w:szCs w:val="20"/>
        </w:rPr>
        <w:t> amortizaciones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refiere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artículo,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relación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registrado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31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diciembre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ejercicio</w:t>
      </w:r>
      <w:r>
        <w:rPr>
          <w:rFonts w:ascii="Arial" w:cs="Arial" w:eastAsia="Arial" w:hAnsi="Arial"/>
          <w:w w:val="99"/>
          <w:sz w:val="20"/>
          <w:szCs w:val="20"/>
        </w:rPr>
        <w:t> fiscal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anterior;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4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407"/>
      </w:pPr>
      <w:r>
        <w:rPr>
          <w:rFonts w:ascii="Arial" w:cs="Arial" w:eastAsia="Arial" w:hAnsi="Arial"/>
          <w:b/>
          <w:w w:val="99"/>
          <w:sz w:val="20"/>
          <w:szCs w:val="20"/>
        </w:rPr>
        <w:t>2.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Un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comparativo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relación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deuda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pública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bruta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total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producto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interno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bruto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estado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entre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spacing w:before="3"/>
        <w:ind w:left="119"/>
      </w:pPr>
      <w:r>
        <w:rPr>
          <w:rFonts w:ascii="Arial" w:cs="Arial" w:eastAsia="Arial" w:hAnsi="Arial"/>
          <w:w w:val="99"/>
          <w:sz w:val="20"/>
          <w:szCs w:val="20"/>
        </w:rPr>
        <w:t>31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diciembre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ejercicio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fiscal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anterior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fecha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amortización,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spacing w:line="242" w:lineRule="auto"/>
        <w:ind w:firstLine="288" w:left="119" w:right="177"/>
      </w:pPr>
      <w:r>
        <w:rPr>
          <w:rFonts w:ascii="Arial" w:cs="Arial" w:eastAsia="Arial" w:hAnsi="Arial"/>
          <w:b/>
          <w:w w:val="99"/>
          <w:sz w:val="20"/>
          <w:szCs w:val="20"/>
        </w:rPr>
        <w:t>3.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Un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comparativo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relación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deuda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pública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bruta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total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ingresos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propios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estado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municipio,</w:t>
      </w:r>
      <w:r>
        <w:rPr>
          <w:rFonts w:ascii="Arial" w:cs="Arial" w:eastAsia="Arial" w:hAnsi="Arial"/>
          <w:w w:val="99"/>
          <w:sz w:val="20"/>
          <w:szCs w:val="20"/>
        </w:rPr>
        <w:t> según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corresponda,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entre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31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diciembre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ejercicio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fiscal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anterior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fecha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amortización,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3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spacing w:line="242" w:lineRule="auto"/>
        <w:ind w:firstLine="288" w:left="119" w:right="171"/>
      </w:pPr>
      <w:r>
        <w:rPr>
          <w:rFonts w:ascii="Arial" w:cs="Arial" w:eastAsia="Arial" w:hAnsi="Arial"/>
          <w:b/>
          <w:w w:val="99"/>
          <w:sz w:val="20"/>
          <w:szCs w:val="20"/>
        </w:rPr>
        <w:t>b)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tipo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operación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saneamiento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financiero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que,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caso,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hayan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realizado,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incluyendo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99"/>
          <w:sz w:val="20"/>
          <w:szCs w:val="20"/>
        </w:rPr>
        <w:t> relativa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fracción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III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artículo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47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Ley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Coordinación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Fiscal.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71"/>
      </w:pP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datos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producto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interno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bruto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ingresos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propios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estados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municipios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mencionados</w:t>
      </w:r>
      <w:r>
        <w:rPr>
          <w:rFonts w:ascii="Arial" w:cs="Arial" w:eastAsia="Arial" w:hAnsi="Arial"/>
          <w:w w:val="99"/>
          <w:sz w:val="20"/>
          <w:szCs w:val="20"/>
        </w:rPr>
        <w:t> 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fracción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anterior,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utilicen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como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referencia,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deberán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más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recientes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fecha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99"/>
          <w:sz w:val="20"/>
          <w:szCs w:val="20"/>
        </w:rPr>
        <w:t> informe,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hayan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emitido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Instituto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Nacional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Estadística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Geografía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Secretaría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Hacienda.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16"/>
          <w:szCs w:val="16"/>
        </w:rPr>
        <w:jc w:val="right"/>
        <w:spacing w:line="160" w:lineRule="exact"/>
        <w:ind w:right="195"/>
      </w:pPr>
      <w:r>
        <w:rPr>
          <w:rFonts w:ascii="Times New Roman" w:cs="Times New Roman" w:eastAsia="Times New Roman" w:hAnsi="Times New Roman"/>
          <w:i/>
          <w:color w:val="0000FF"/>
          <w:sz w:val="16"/>
          <w:szCs w:val="16"/>
        </w:rPr>
        <w:t>Artículo adicionado DOF 12-11-2012</w:t>
      </w:r>
      <w:r>
        <w:rPr>
          <w:rFonts w:ascii="Times New Roman" w:cs="Times New Roman" w:eastAsia="Times New Roman" w:hAnsi="Times New Roman"/>
          <w:color w:val="000000"/>
          <w:sz w:val="16"/>
          <w:szCs w:val="16"/>
        </w:rPr>
      </w:r>
    </w:p>
    <w:p>
      <w:pPr>
        <w:rPr>
          <w:sz w:val="22"/>
          <w:szCs w:val="22"/>
        </w:rPr>
        <w:jc w:val="left"/>
        <w:spacing w:before="10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4117" w:right="4198"/>
      </w:pPr>
      <w:r>
        <w:rPr>
          <w:rFonts w:ascii="Arial" w:cs="Arial" w:eastAsia="Arial" w:hAnsi="Arial"/>
          <w:b/>
          <w:sz w:val="22"/>
          <w:szCs w:val="22"/>
        </w:rPr>
        <w:t>CAPÍTULO V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line="240" w:lineRule="exact"/>
        <w:ind w:left="725" w:right="804"/>
      </w:pPr>
      <w:r>
        <w:rPr>
          <w:rFonts w:ascii="Arial" w:cs="Arial" w:eastAsia="Arial" w:hAnsi="Arial"/>
          <w:b/>
          <w:sz w:val="22"/>
          <w:szCs w:val="22"/>
        </w:rPr>
        <w:t>De la Información Financiera Relativa a la Evaluación y Rendición de Cuentas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Times New Roman" w:cs="Times New Roman" w:eastAsia="Times New Roman" w:hAnsi="Times New Roman"/>
          <w:sz w:val="16"/>
          <w:szCs w:val="16"/>
        </w:rPr>
        <w:jc w:val="right"/>
        <w:spacing w:before="1"/>
        <w:ind w:right="195"/>
      </w:pPr>
      <w:r>
        <w:rPr>
          <w:rFonts w:ascii="Times New Roman" w:cs="Times New Roman" w:eastAsia="Times New Roman" w:hAnsi="Times New Roman"/>
          <w:i/>
          <w:color w:val="0000FF"/>
          <w:sz w:val="16"/>
          <w:szCs w:val="16"/>
        </w:rPr>
        <w:t>Capítulo adicionado DOF 12-11-2012</w:t>
      </w:r>
      <w:r>
        <w:rPr>
          <w:rFonts w:ascii="Times New Roman" w:cs="Times New Roman" w:eastAsia="Times New Roman" w:hAnsi="Times New Roman"/>
          <w:color w:val="000000"/>
          <w:sz w:val="16"/>
          <w:szCs w:val="16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70"/>
      </w:pPr>
      <w:r>
        <w:rPr>
          <w:rFonts w:ascii="Arial" w:cs="Arial" w:eastAsia="Arial" w:hAnsi="Arial"/>
          <w:b/>
          <w:w w:val="99"/>
          <w:sz w:val="20"/>
          <w:szCs w:val="20"/>
        </w:rPr>
        <w:t>Artículo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79.-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entes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públicos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deberán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publicar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páginas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Internet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más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tardar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último</w:t>
      </w:r>
      <w:r>
        <w:rPr>
          <w:rFonts w:ascii="Arial" w:cs="Arial" w:eastAsia="Arial" w:hAnsi="Arial"/>
          <w:w w:val="99"/>
          <w:sz w:val="20"/>
          <w:szCs w:val="20"/>
        </w:rPr>
        <w:t> día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hábil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abril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programa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anual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evaluaciones,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así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como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metodologías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indicadores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99"/>
          <w:sz w:val="20"/>
          <w:szCs w:val="20"/>
        </w:rPr>
        <w:t> desempeño,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conformidad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artículo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78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Ley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Federal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Presupuesto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Responsabilidad</w:t>
      </w:r>
      <w:r>
        <w:rPr>
          <w:rFonts w:ascii="Arial" w:cs="Arial" w:eastAsia="Arial" w:hAnsi="Arial"/>
          <w:w w:val="99"/>
          <w:sz w:val="20"/>
          <w:szCs w:val="20"/>
        </w:rPr>
        <w:t> Hacendaria.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16"/>
          <w:szCs w:val="16"/>
        </w:rPr>
        <w:jc w:val="right"/>
        <w:spacing w:line="160" w:lineRule="exact"/>
        <w:ind w:right="195"/>
      </w:pPr>
      <w:r>
        <w:rPr>
          <w:rFonts w:ascii="Times New Roman" w:cs="Times New Roman" w:eastAsia="Times New Roman" w:hAnsi="Times New Roman"/>
          <w:i/>
          <w:color w:val="0000FF"/>
          <w:sz w:val="16"/>
          <w:szCs w:val="16"/>
        </w:rPr>
        <w:t>Párrafo reformado DOF 16-07-2025</w:t>
      </w:r>
      <w:r>
        <w:rPr>
          <w:rFonts w:ascii="Times New Roman" w:cs="Times New Roman" w:eastAsia="Times New Roman" w:hAnsi="Times New Roman"/>
          <w:color w:val="000000"/>
          <w:sz w:val="16"/>
          <w:szCs w:val="16"/>
        </w:rPr>
      </w:r>
    </w:p>
    <w:p>
      <w:pPr>
        <w:rPr>
          <w:sz w:val="22"/>
          <w:szCs w:val="22"/>
        </w:rPr>
        <w:jc w:val="left"/>
        <w:spacing w:before="14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74"/>
      </w:pP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entes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públicos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deberán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publicar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más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tardar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30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días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posteriores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conclusión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99"/>
          <w:sz w:val="20"/>
          <w:szCs w:val="20"/>
        </w:rPr>
        <w:t> evaluaciones,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resultados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mismas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informar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sobre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personas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realizaron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dichas</w:t>
      </w:r>
      <w:r>
        <w:rPr>
          <w:rFonts w:ascii="Arial" w:cs="Arial" w:eastAsia="Arial" w:hAnsi="Arial"/>
          <w:w w:val="99"/>
          <w:sz w:val="20"/>
          <w:szCs w:val="20"/>
        </w:rPr>
        <w:t> evaluaciones.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5"/>
      </w:pP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Secretaría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Hacienda,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conformidad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artículo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110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Ley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Federal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Presupuesto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99"/>
          <w:sz w:val="20"/>
          <w:szCs w:val="20"/>
        </w:rPr>
        <w:t> Responsabilidad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Hacendaria,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enviará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Consejo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criterios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evaluación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recursos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federales</w:t>
      </w:r>
      <w:r>
        <w:rPr>
          <w:rFonts w:ascii="Arial" w:cs="Arial" w:eastAsia="Arial" w:hAnsi="Arial"/>
          <w:w w:val="99"/>
          <w:sz w:val="20"/>
          <w:szCs w:val="20"/>
        </w:rPr>
        <w:t> ministrados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entidades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federativas,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municipios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demarcaciones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territoriales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Ciudad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99"/>
          <w:sz w:val="20"/>
          <w:szCs w:val="20"/>
        </w:rPr>
        <w:t> México,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así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como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lineamientos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evaluación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permitan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homologar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estandarizar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tanto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99"/>
          <w:sz w:val="20"/>
          <w:szCs w:val="20"/>
        </w:rPr>
        <w:t> evaluaciones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como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indicadores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dicho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Consejo,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ámbito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atribuciones,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proceda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99"/>
          <w:sz w:val="20"/>
          <w:szCs w:val="20"/>
        </w:rPr>
        <w:t> determinar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formatos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difusión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resultados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evaluaciones,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conforme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establecido</w:t>
      </w:r>
      <w:r>
        <w:rPr>
          <w:rFonts w:ascii="Arial" w:cs="Arial" w:eastAsia="Arial" w:hAnsi="Arial"/>
          <w:w w:val="99"/>
          <w:sz w:val="20"/>
          <w:szCs w:val="20"/>
        </w:rPr>
        <w:t> 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artículo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56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esta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Ley.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16"/>
          <w:szCs w:val="16"/>
        </w:rPr>
        <w:jc w:val="right"/>
        <w:spacing w:line="180" w:lineRule="exact"/>
        <w:ind w:right="195"/>
      </w:pPr>
      <w:r>
        <w:rPr>
          <w:rFonts w:ascii="Times New Roman" w:cs="Times New Roman" w:eastAsia="Times New Roman" w:hAnsi="Times New Roman"/>
          <w:i/>
          <w:color w:val="0000FF"/>
          <w:sz w:val="16"/>
          <w:szCs w:val="16"/>
        </w:rPr>
        <w:t>Párrafo reformado DOF 30-12-2015, 19-01-2018, 16-07-2025</w:t>
      </w:r>
      <w:r>
        <w:rPr>
          <w:rFonts w:ascii="Times New Roman" w:cs="Times New Roman" w:eastAsia="Times New Roman" w:hAnsi="Times New Roman"/>
          <w:color w:val="000000"/>
          <w:sz w:val="16"/>
          <w:szCs w:val="16"/>
        </w:rPr>
      </w:r>
    </w:p>
    <w:p>
      <w:pPr>
        <w:rPr>
          <w:rFonts w:ascii="Times New Roman" w:cs="Times New Roman" w:eastAsia="Times New Roman" w:hAnsi="Times New Roman"/>
          <w:sz w:val="16"/>
          <w:szCs w:val="16"/>
        </w:rPr>
        <w:jc w:val="right"/>
        <w:spacing w:line="180" w:lineRule="exact"/>
        <w:ind w:right="195"/>
        <w:sectPr>
          <w:pgMar w:bottom="280" w:footer="697" w:header="709" w:left="1300" w:right="1220" w:top="1760"/>
          <w:pgSz w:h="15840" w:w="12240"/>
        </w:sectPr>
      </w:pPr>
      <w:r>
        <w:rPr>
          <w:rFonts w:ascii="Times New Roman" w:cs="Times New Roman" w:eastAsia="Times New Roman" w:hAnsi="Times New Roman"/>
          <w:i/>
          <w:color w:val="0000FF"/>
          <w:sz w:val="16"/>
          <w:szCs w:val="16"/>
        </w:rPr>
        <w:t>Artículo adicionado DOF 12-11-2012</w:t>
      </w:r>
      <w:r>
        <w:rPr>
          <w:rFonts w:ascii="Times New Roman" w:cs="Times New Roman" w:eastAsia="Times New Roman" w:hAnsi="Times New Roman"/>
          <w:color w:val="000000"/>
          <w:sz w:val="16"/>
          <w:szCs w:val="16"/>
        </w:rPr>
      </w:r>
    </w:p>
    <w:p>
      <w:pPr>
        <w:rPr>
          <w:sz w:val="17"/>
          <w:szCs w:val="17"/>
        </w:rPr>
        <w:jc w:val="left"/>
        <w:spacing w:before="4" w:line="160" w:lineRule="exact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spacing w:before="34"/>
        <w:ind w:firstLine="288" w:left="119" w:right="167"/>
      </w:pPr>
      <w:r>
        <w:rPr>
          <w:rFonts w:ascii="Arial" w:cs="Arial" w:eastAsia="Arial" w:hAnsi="Arial"/>
          <w:b/>
          <w:w w:val="99"/>
          <w:sz w:val="20"/>
          <w:szCs w:val="20"/>
        </w:rPr>
        <w:t>Artículo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80.-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más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tardar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último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día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hábil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marzo,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términos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artículo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anterior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demás</w:t>
      </w:r>
      <w:r>
        <w:rPr>
          <w:rFonts w:ascii="Arial" w:cs="Arial" w:eastAsia="Arial" w:hAnsi="Arial"/>
          <w:w w:val="99"/>
          <w:sz w:val="20"/>
          <w:szCs w:val="20"/>
        </w:rPr>
        <w:t> disposiciones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aplicables,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revisarán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caso,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actualizarán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indicadores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fondos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99"/>
          <w:sz w:val="20"/>
          <w:szCs w:val="20"/>
        </w:rPr>
        <w:t> aportaciones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federales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programas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convenios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través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cuales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transfieran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recursos</w:t>
      </w:r>
      <w:r>
        <w:rPr>
          <w:rFonts w:ascii="Arial" w:cs="Arial" w:eastAsia="Arial" w:hAnsi="Arial"/>
          <w:w w:val="99"/>
          <w:sz w:val="20"/>
          <w:szCs w:val="20"/>
        </w:rPr>
        <w:t> federales,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base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cuales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evaluarán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resultados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obtengan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dichos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recursos.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99"/>
          <w:sz w:val="20"/>
          <w:szCs w:val="20"/>
        </w:rPr>
        <w:t> indicadores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actualizados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deberán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incluirse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informes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trimestrales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cuentas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públicas,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99"/>
          <w:sz w:val="20"/>
          <w:szCs w:val="20"/>
        </w:rPr>
        <w:t> términos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artículos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48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Ley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Coordinación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Fiscal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85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Ley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Federal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Presupuesto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99"/>
          <w:sz w:val="20"/>
          <w:szCs w:val="20"/>
        </w:rPr>
        <w:t> Responsabilidad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Hacendaria.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2"/>
      </w:pP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Secretaría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Hacienda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entregará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conjuntamente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dependencias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coordinadoras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99"/>
          <w:sz w:val="20"/>
          <w:szCs w:val="20"/>
        </w:rPr>
        <w:t> fondos,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programas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convenios,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último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día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hábil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mes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abril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cada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año</w:t>
      </w:r>
      <w:r>
        <w:rPr>
          <w:rFonts w:ascii="Arial" w:cs="Arial" w:eastAsia="Arial" w:hAnsi="Arial"/>
          <w:b/>
          <w:w w:val="99"/>
          <w:sz w:val="20"/>
          <w:szCs w:val="20"/>
        </w:rPr>
        <w:t>,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Cámara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99"/>
          <w:sz w:val="20"/>
          <w:szCs w:val="20"/>
        </w:rPr>
        <w:t> Diputados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Congreso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Unión,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un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informe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sobre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adecuaciones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efectuadas,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caso,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99"/>
          <w:sz w:val="20"/>
          <w:szCs w:val="20"/>
        </w:rPr>
        <w:t> indicadores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desempeño,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así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como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justificación.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16"/>
          <w:szCs w:val="16"/>
        </w:rPr>
        <w:jc w:val="right"/>
        <w:spacing w:line="180" w:lineRule="exact"/>
        <w:ind w:right="195"/>
      </w:pPr>
      <w:r>
        <w:rPr>
          <w:rFonts w:ascii="Times New Roman" w:cs="Times New Roman" w:eastAsia="Times New Roman" w:hAnsi="Times New Roman"/>
          <w:i/>
          <w:color w:val="0000FF"/>
          <w:sz w:val="16"/>
          <w:szCs w:val="16"/>
        </w:rPr>
        <w:t>Párrafo reformado DOF 30-12-2015, 16-07-2025</w:t>
      </w:r>
      <w:r>
        <w:rPr>
          <w:rFonts w:ascii="Times New Roman" w:cs="Times New Roman" w:eastAsia="Times New Roman" w:hAnsi="Times New Roman"/>
          <w:color w:val="000000"/>
          <w:sz w:val="16"/>
          <w:szCs w:val="16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4"/>
      </w:pP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mismo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plazo,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Secretaría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Hacienda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entregará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Cámara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Diputados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Congreso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99"/>
          <w:sz w:val="20"/>
          <w:szCs w:val="20"/>
        </w:rPr>
        <w:t> la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Unión,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un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informe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avance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alcanzado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entidades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federativas,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municipios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99"/>
          <w:sz w:val="20"/>
          <w:szCs w:val="20"/>
        </w:rPr>
        <w:t> demarcaciones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territoriales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Ciudad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México,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implantación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operación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Presupuesto</w:t>
      </w:r>
      <w:r>
        <w:rPr>
          <w:rFonts w:ascii="Arial" w:cs="Arial" w:eastAsia="Arial" w:hAnsi="Arial"/>
          <w:w w:val="99"/>
          <w:sz w:val="20"/>
          <w:szCs w:val="20"/>
        </w:rPr>
        <w:t> Basado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Resultados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Sistema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Evaluación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Desempeño,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corresponde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99"/>
          <w:sz w:val="20"/>
          <w:szCs w:val="20"/>
        </w:rPr>
        <w:t> recursos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federales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transferidos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caso,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medidas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aplicarán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coordinadamente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entre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estos</w:t>
      </w:r>
      <w:r>
        <w:rPr>
          <w:rFonts w:ascii="Arial" w:cs="Arial" w:eastAsia="Arial" w:hAnsi="Arial"/>
          <w:w w:val="99"/>
          <w:sz w:val="20"/>
          <w:szCs w:val="20"/>
        </w:rPr>
        <w:t> órdenes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gobierno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logro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objetivos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definidos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disposiciones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aplicables.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16"/>
          <w:szCs w:val="16"/>
        </w:rPr>
        <w:jc w:val="right"/>
        <w:spacing w:line="180" w:lineRule="exact"/>
        <w:ind w:right="195"/>
      </w:pPr>
      <w:r>
        <w:rPr>
          <w:rFonts w:ascii="Times New Roman" w:cs="Times New Roman" w:eastAsia="Times New Roman" w:hAnsi="Times New Roman"/>
          <w:i/>
          <w:color w:val="0000FF"/>
          <w:sz w:val="16"/>
          <w:szCs w:val="16"/>
        </w:rPr>
        <w:t>Párrafo reformado DOF 19-01-2018</w:t>
      </w:r>
      <w:r>
        <w:rPr>
          <w:rFonts w:ascii="Times New Roman" w:cs="Times New Roman" w:eastAsia="Times New Roman" w:hAnsi="Times New Roman"/>
          <w:color w:val="000000"/>
          <w:sz w:val="16"/>
          <w:szCs w:val="16"/>
        </w:rPr>
      </w:r>
    </w:p>
    <w:p>
      <w:pPr>
        <w:rPr>
          <w:sz w:val="22"/>
          <w:szCs w:val="22"/>
        </w:rPr>
        <w:jc w:val="left"/>
        <w:spacing w:before="14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1"/>
      </w:pP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Consejo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establecerá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normas,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metodologías,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clasificadores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formatos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estructura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99"/>
          <w:sz w:val="20"/>
          <w:szCs w:val="20"/>
        </w:rPr>
        <w:t> contenido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información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armonizar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elaboración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presentación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información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99"/>
          <w:sz w:val="20"/>
          <w:szCs w:val="20"/>
        </w:rPr>
        <w:t> refiere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artículo.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Asimismo,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tratándose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programas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sociales,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Consejo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desarrollará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anterior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99"/>
          <w:sz w:val="20"/>
          <w:szCs w:val="20"/>
        </w:rPr>
        <w:t> partir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indicadores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prevé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Ley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General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Desarrollo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Social.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16"/>
          <w:szCs w:val="16"/>
        </w:rPr>
        <w:jc w:val="right"/>
        <w:spacing w:line="180" w:lineRule="exact"/>
        <w:ind w:right="195"/>
      </w:pPr>
      <w:r>
        <w:rPr>
          <w:rFonts w:ascii="Times New Roman" w:cs="Times New Roman" w:eastAsia="Times New Roman" w:hAnsi="Times New Roman"/>
          <w:i/>
          <w:color w:val="0000FF"/>
          <w:sz w:val="16"/>
          <w:szCs w:val="16"/>
        </w:rPr>
        <w:t>Párrafo reformado DOF 16-07-2025</w:t>
      </w:r>
      <w:r>
        <w:rPr>
          <w:rFonts w:ascii="Times New Roman" w:cs="Times New Roman" w:eastAsia="Times New Roman" w:hAnsi="Times New Roman"/>
          <w:color w:val="000000"/>
          <w:sz w:val="16"/>
          <w:szCs w:val="16"/>
        </w:rPr>
      </w:r>
    </w:p>
    <w:p>
      <w:pPr>
        <w:rPr>
          <w:rFonts w:ascii="Times New Roman" w:cs="Times New Roman" w:eastAsia="Times New Roman" w:hAnsi="Times New Roman"/>
          <w:sz w:val="16"/>
          <w:szCs w:val="16"/>
        </w:rPr>
        <w:jc w:val="right"/>
        <w:spacing w:before="1"/>
        <w:ind w:right="195"/>
      </w:pPr>
      <w:r>
        <w:rPr>
          <w:rFonts w:ascii="Times New Roman" w:cs="Times New Roman" w:eastAsia="Times New Roman" w:hAnsi="Times New Roman"/>
          <w:i/>
          <w:color w:val="0000FF"/>
          <w:sz w:val="16"/>
          <w:szCs w:val="16"/>
        </w:rPr>
        <w:t>Artículo adicionado DOF 12-11-2012</w:t>
      </w:r>
      <w:r>
        <w:rPr>
          <w:rFonts w:ascii="Times New Roman" w:cs="Times New Roman" w:eastAsia="Times New Roman" w:hAnsi="Times New Roman"/>
          <w:color w:val="000000"/>
          <w:sz w:val="16"/>
          <w:szCs w:val="16"/>
        </w:rPr>
      </w:r>
    </w:p>
    <w:p>
      <w:pPr>
        <w:rPr>
          <w:sz w:val="22"/>
          <w:szCs w:val="22"/>
        </w:rPr>
        <w:jc w:val="left"/>
        <w:spacing w:before="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9"/>
      </w:pPr>
      <w:r>
        <w:rPr>
          <w:rFonts w:ascii="Arial" w:cs="Arial" w:eastAsia="Arial" w:hAnsi="Arial"/>
          <w:b/>
          <w:w w:val="99"/>
          <w:sz w:val="20"/>
          <w:szCs w:val="20"/>
        </w:rPr>
        <w:t>Artículo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81.-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información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respecto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ejercicio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destino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gasto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federalizado,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así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como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respecto</w:t>
      </w:r>
      <w:r>
        <w:rPr>
          <w:rFonts w:ascii="Arial" w:cs="Arial" w:eastAsia="Arial" w:hAnsi="Arial"/>
          <w:w w:val="99"/>
          <w:sz w:val="20"/>
          <w:szCs w:val="20"/>
        </w:rPr>
        <w:t> al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reintegro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recursos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federales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no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devengados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entidades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federativas,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municipios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99"/>
          <w:sz w:val="20"/>
          <w:szCs w:val="20"/>
        </w:rPr>
        <w:t> demarcaciones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territoriales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Ciudad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México,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efectos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informes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trimestrales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cuenta</w:t>
      </w:r>
      <w:r>
        <w:rPr>
          <w:rFonts w:ascii="Arial" w:cs="Arial" w:eastAsia="Arial" w:hAnsi="Arial"/>
          <w:w w:val="99"/>
          <w:sz w:val="20"/>
          <w:szCs w:val="20"/>
        </w:rPr>
        <w:t> pública,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deberá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presentarse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formatos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aprobados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consejo.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16"/>
          <w:szCs w:val="16"/>
        </w:rPr>
        <w:jc w:val="right"/>
        <w:spacing w:line="160" w:lineRule="exact"/>
        <w:ind w:right="195"/>
      </w:pPr>
      <w:r>
        <w:rPr>
          <w:rFonts w:ascii="Times New Roman" w:cs="Times New Roman" w:eastAsia="Times New Roman" w:hAnsi="Times New Roman"/>
          <w:i/>
          <w:color w:val="0000FF"/>
          <w:sz w:val="16"/>
          <w:szCs w:val="16"/>
        </w:rPr>
        <w:t>Artículo adicionado DOF 12-11-2012. Reformado DOF 19-01-2018</w:t>
      </w:r>
      <w:r>
        <w:rPr>
          <w:rFonts w:ascii="Times New Roman" w:cs="Times New Roman" w:eastAsia="Times New Roman" w:hAnsi="Times New Roman"/>
          <w:color w:val="000000"/>
          <w:sz w:val="16"/>
          <w:szCs w:val="16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3"/>
      </w:pPr>
      <w:r>
        <w:rPr>
          <w:rFonts w:ascii="Arial" w:cs="Arial" w:eastAsia="Arial" w:hAnsi="Arial"/>
          <w:b/>
          <w:w w:val="99"/>
          <w:sz w:val="20"/>
          <w:szCs w:val="20"/>
        </w:rPr>
        <w:t>Artículo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82.-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Auditoría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Superior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Federación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órganos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fiscalización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superior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locales</w:t>
      </w:r>
      <w:r>
        <w:rPr>
          <w:rFonts w:ascii="Arial" w:cs="Arial" w:eastAsia="Arial" w:hAnsi="Arial"/>
          <w:w w:val="99"/>
          <w:sz w:val="20"/>
          <w:szCs w:val="20"/>
        </w:rPr>
        <w:t> serán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responsables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vigilar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calidad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información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proporcionen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entidades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federativas,</w:t>
      </w:r>
      <w:r>
        <w:rPr>
          <w:rFonts w:ascii="Arial" w:cs="Arial" w:eastAsia="Arial" w:hAnsi="Arial"/>
          <w:w w:val="99"/>
          <w:sz w:val="20"/>
          <w:szCs w:val="20"/>
        </w:rPr>
        <w:t> municipios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demarcaciones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territoriales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Ciudad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México,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respecto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ejercicio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destino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99"/>
          <w:sz w:val="20"/>
          <w:szCs w:val="20"/>
        </w:rPr>
        <w:t> recursos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públicos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federales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cualquier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concepto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hayan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sido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ministrados.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16"/>
          <w:szCs w:val="16"/>
        </w:rPr>
        <w:jc w:val="right"/>
        <w:spacing w:line="180" w:lineRule="exact"/>
        <w:ind w:right="195"/>
      </w:pPr>
      <w:r>
        <w:rPr>
          <w:rFonts w:ascii="Times New Roman" w:cs="Times New Roman" w:eastAsia="Times New Roman" w:hAnsi="Times New Roman"/>
          <w:i/>
          <w:color w:val="0000FF"/>
          <w:sz w:val="16"/>
          <w:szCs w:val="16"/>
        </w:rPr>
        <w:t>Artículo adicionado DOF 12-11-2012. Reformado DOF 19-01-2018</w:t>
      </w:r>
      <w:r>
        <w:rPr>
          <w:rFonts w:ascii="Times New Roman" w:cs="Times New Roman" w:eastAsia="Times New Roman" w:hAnsi="Times New Roman"/>
          <w:color w:val="000000"/>
          <w:sz w:val="16"/>
          <w:szCs w:val="16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7"/>
      </w:pPr>
      <w:r>
        <w:rPr>
          <w:rFonts w:ascii="Arial" w:cs="Arial" w:eastAsia="Arial" w:hAnsi="Arial"/>
          <w:b/>
          <w:w w:val="99"/>
          <w:sz w:val="20"/>
          <w:szCs w:val="20"/>
        </w:rPr>
        <w:t>Artículo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83.-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Auditoría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Superior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Federación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deberá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difundir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información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programa</w:t>
      </w:r>
      <w:r>
        <w:rPr>
          <w:rFonts w:ascii="Arial" w:cs="Arial" w:eastAsia="Arial" w:hAnsi="Arial"/>
          <w:w w:val="99"/>
          <w:sz w:val="20"/>
          <w:szCs w:val="20"/>
        </w:rPr>
        <w:t> anual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auditorías,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relativa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auditorías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serán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realizadas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respecto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gasto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público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federal</w:t>
      </w:r>
      <w:r>
        <w:rPr>
          <w:rFonts w:ascii="Arial" w:cs="Arial" w:eastAsia="Arial" w:hAnsi="Arial"/>
          <w:w w:val="99"/>
          <w:sz w:val="20"/>
          <w:szCs w:val="20"/>
        </w:rPr>
        <w:t> transferido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entidades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federativas,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municipios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demarcaciones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territoriales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Ciudad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México.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16"/>
          <w:szCs w:val="16"/>
        </w:rPr>
        <w:jc w:val="right"/>
        <w:spacing w:line="160" w:lineRule="exact"/>
        <w:ind w:right="195"/>
      </w:pPr>
      <w:r>
        <w:rPr>
          <w:rFonts w:ascii="Times New Roman" w:cs="Times New Roman" w:eastAsia="Times New Roman" w:hAnsi="Times New Roman"/>
          <w:i/>
          <w:color w:val="0000FF"/>
          <w:sz w:val="16"/>
          <w:szCs w:val="16"/>
        </w:rPr>
        <w:t>Artículo adicionado DOF 12-11-2012. Reformado DOF 19-01-2018</w:t>
      </w:r>
      <w:r>
        <w:rPr>
          <w:rFonts w:ascii="Times New Roman" w:cs="Times New Roman" w:eastAsia="Times New Roman" w:hAnsi="Times New Roman"/>
          <w:color w:val="000000"/>
          <w:sz w:val="16"/>
          <w:szCs w:val="16"/>
        </w:rPr>
      </w:r>
    </w:p>
    <w:p>
      <w:pPr>
        <w:rPr>
          <w:sz w:val="20"/>
          <w:szCs w:val="20"/>
        </w:rPr>
        <w:jc w:val="left"/>
        <w:spacing w:line="200" w:lineRule="exact"/>
        <w:sectPr>
          <w:pgMar w:bottom="280" w:footer="697" w:header="709" w:left="1300" w:right="1220" w:top="1760"/>
          <w:pgSz w:h="15840" w:w="12240"/>
        </w:sectPr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before="37" w:line="240" w:lineRule="exact"/>
        <w:ind w:firstLine="103" w:left="3916" w:right="-38"/>
      </w:pPr>
      <w:r>
        <w:rPr>
          <w:rFonts w:ascii="Arial" w:cs="Arial" w:eastAsia="Arial" w:hAnsi="Arial"/>
          <w:b/>
          <w:sz w:val="22"/>
          <w:szCs w:val="22"/>
        </w:rPr>
        <w:t>TÍTULO SEXTO</w:t>
      </w:r>
      <w:r>
        <w:rPr>
          <w:rFonts w:ascii="Arial" w:cs="Arial" w:eastAsia="Arial" w:hAnsi="Arial"/>
          <w:b/>
          <w:sz w:val="22"/>
          <w:szCs w:val="22"/>
        </w:rPr>
        <w:t> De las Sanciones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13"/>
          <w:szCs w:val="13"/>
        </w:rPr>
        <w:jc w:val="left"/>
        <w:spacing w:before="8" w:line="120" w:lineRule="exact"/>
      </w:pPr>
      <w:r>
        <w:br w:type="column"/>
      </w: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16"/>
          <w:szCs w:val="16"/>
        </w:rPr>
        <w:jc w:val="left"/>
        <w:spacing w:line="180" w:lineRule="exact"/>
        <w:sectPr>
          <w:type w:val="continuous"/>
          <w:pgSz w:h="15840" w:w="12240"/>
          <w:pgMar w:bottom="280" w:left="1300" w:right="1220" w:top="1760"/>
          <w:cols w:equalWidth="off" w:num="2">
            <w:col w:space="213" w:w="5729"/>
            <w:col w:w="3778"/>
          </w:cols>
        </w:sectPr>
      </w:pPr>
      <w:r>
        <w:rPr>
          <w:rFonts w:ascii="Times New Roman" w:cs="Times New Roman" w:eastAsia="Times New Roman" w:hAnsi="Times New Roman"/>
          <w:i/>
          <w:color w:val="0000FF"/>
          <w:sz w:val="16"/>
          <w:szCs w:val="16"/>
        </w:rPr>
        <w:t>Título recorrido (antes Título Quinto) DOF 12-11-2012</w:t>
      </w:r>
      <w:r>
        <w:rPr>
          <w:rFonts w:ascii="Times New Roman" w:cs="Times New Roman" w:eastAsia="Times New Roman" w:hAnsi="Times New Roman"/>
          <w:color w:val="000000"/>
          <w:sz w:val="16"/>
          <w:szCs w:val="16"/>
        </w:rPr>
      </w:r>
    </w:p>
    <w:p>
      <w:pPr>
        <w:rPr>
          <w:sz w:val="22"/>
          <w:szCs w:val="22"/>
        </w:rPr>
        <w:jc w:val="left"/>
        <w:spacing w:before="4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before="32"/>
        <w:ind w:left="3836" w:right="3917"/>
      </w:pPr>
      <w:r>
        <w:rPr>
          <w:rFonts w:ascii="Arial" w:cs="Arial" w:eastAsia="Arial" w:hAnsi="Arial"/>
          <w:b/>
          <w:sz w:val="22"/>
          <w:szCs w:val="22"/>
        </w:rPr>
        <w:t>CAPÍTULO ÚNICO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spacing w:line="242" w:lineRule="auto"/>
        <w:ind w:firstLine="288" w:left="119" w:right="169"/>
        <w:sectPr>
          <w:type w:val="continuous"/>
          <w:pgSz w:h="15840" w:w="12240"/>
          <w:pgMar w:bottom="280" w:left="1300" w:right="1220" w:top="1760"/>
        </w:sectPr>
      </w:pPr>
      <w:r>
        <w:rPr>
          <w:rFonts w:ascii="Arial" w:cs="Arial" w:eastAsia="Arial" w:hAnsi="Arial"/>
          <w:b/>
          <w:w w:val="99"/>
          <w:sz w:val="20"/>
          <w:szCs w:val="20"/>
        </w:rPr>
        <w:t>Artículo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84.-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actos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u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omisiones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impliquen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incumplimiento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preceptos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establecidos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99"/>
          <w:sz w:val="20"/>
          <w:szCs w:val="20"/>
        </w:rPr>
        <w:t> 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presente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Ley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demás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disposiciones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aplicables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materia,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serán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sancionados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conformidad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17"/>
          <w:szCs w:val="17"/>
        </w:rPr>
        <w:jc w:val="left"/>
        <w:spacing w:before="6" w:line="160" w:lineRule="exact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spacing w:before="34"/>
        <w:ind w:left="119" w:right="164"/>
      </w:pPr>
      <w:r>
        <w:rPr>
          <w:rFonts w:ascii="Arial" w:cs="Arial" w:eastAsia="Arial" w:hAnsi="Arial"/>
          <w:w w:val="99"/>
          <w:sz w:val="20"/>
          <w:szCs w:val="20"/>
        </w:rPr>
        <w:t>lo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previsto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Ley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Federal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Responsabilidades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Administrativas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Servidores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Públicos;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leyes</w:t>
      </w:r>
      <w:r>
        <w:rPr>
          <w:rFonts w:ascii="Arial" w:cs="Arial" w:eastAsia="Arial" w:hAnsi="Arial"/>
          <w:w w:val="99"/>
          <w:sz w:val="20"/>
          <w:szCs w:val="20"/>
        </w:rPr>
        <w:t> equivalentes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entidades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federativas,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demás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disposiciones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aplicables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términos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Título</w:t>
      </w:r>
      <w:r>
        <w:rPr>
          <w:rFonts w:ascii="Arial" w:cs="Arial" w:eastAsia="Arial" w:hAnsi="Arial"/>
          <w:w w:val="99"/>
          <w:sz w:val="20"/>
          <w:szCs w:val="20"/>
        </w:rPr>
        <w:t> Cuarto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Constitución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Política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Estados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Unidos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Mexicanos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constituciones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99"/>
          <w:sz w:val="20"/>
          <w:szCs w:val="20"/>
        </w:rPr>
        <w:t> entidades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federativas.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16"/>
          <w:szCs w:val="16"/>
        </w:rPr>
        <w:jc w:val="right"/>
        <w:spacing w:line="180" w:lineRule="exact"/>
        <w:ind w:right="195"/>
      </w:pPr>
      <w:r>
        <w:rPr>
          <w:rFonts w:ascii="Times New Roman" w:cs="Times New Roman" w:eastAsia="Times New Roman" w:hAnsi="Times New Roman"/>
          <w:i/>
          <w:color w:val="0000FF"/>
          <w:sz w:val="16"/>
          <w:szCs w:val="16"/>
        </w:rPr>
        <w:t>Párrafo reformado DOF 19-01-2018</w:t>
      </w:r>
      <w:r>
        <w:rPr>
          <w:rFonts w:ascii="Times New Roman" w:cs="Times New Roman" w:eastAsia="Times New Roman" w:hAnsi="Times New Roman"/>
          <w:color w:val="000000"/>
          <w:sz w:val="16"/>
          <w:szCs w:val="16"/>
        </w:rPr>
      </w:r>
    </w:p>
    <w:p>
      <w:pPr>
        <w:rPr>
          <w:sz w:val="22"/>
          <w:szCs w:val="22"/>
        </w:rPr>
        <w:jc w:val="left"/>
        <w:spacing w:before="14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3"/>
      </w:pP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responsabilidades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administrativas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fincarán,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quienes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directamente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hayan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ejecutado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actos</w:t>
      </w:r>
      <w:r>
        <w:rPr>
          <w:rFonts w:ascii="Arial" w:cs="Arial" w:eastAsia="Arial" w:hAnsi="Arial"/>
          <w:w w:val="99"/>
          <w:sz w:val="20"/>
          <w:szCs w:val="20"/>
        </w:rPr>
        <w:t> 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incurran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omisiones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originaron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subsidiariamente,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naturaleza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sus</w:t>
      </w:r>
      <w:r>
        <w:rPr>
          <w:rFonts w:ascii="Arial" w:cs="Arial" w:eastAsia="Arial" w:hAnsi="Arial"/>
          <w:w w:val="99"/>
          <w:sz w:val="20"/>
          <w:szCs w:val="20"/>
        </w:rPr>
        <w:t> funciones,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hayan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omitido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revisión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autorizado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tales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actos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causas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impliquen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dolo,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culpa,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mala</w:t>
      </w:r>
      <w:r>
        <w:rPr>
          <w:rFonts w:ascii="Arial" w:cs="Arial" w:eastAsia="Arial" w:hAnsi="Arial"/>
          <w:w w:val="99"/>
          <w:sz w:val="20"/>
          <w:szCs w:val="20"/>
        </w:rPr>
        <w:t> fe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negligencia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mismos.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16"/>
          <w:szCs w:val="16"/>
        </w:rPr>
        <w:jc w:val="left"/>
        <w:spacing w:line="180" w:lineRule="exact"/>
        <w:ind w:left="5131"/>
      </w:pPr>
      <w:r>
        <w:rPr>
          <w:rFonts w:ascii="Times New Roman" w:cs="Times New Roman" w:eastAsia="Times New Roman" w:hAnsi="Times New Roman"/>
          <w:i/>
          <w:color w:val="0000FF"/>
          <w:sz w:val="16"/>
          <w:szCs w:val="16"/>
        </w:rPr>
        <w:t>Artículo reformado y recorrido (antes artículo 56) DOF 12-11-2012</w:t>
      </w:r>
      <w:r>
        <w:rPr>
          <w:rFonts w:ascii="Times New Roman" w:cs="Times New Roman" w:eastAsia="Times New Roman" w:hAnsi="Times New Roman"/>
          <w:color w:val="000000"/>
          <w:sz w:val="16"/>
          <w:szCs w:val="16"/>
        </w:rPr>
      </w:r>
    </w:p>
    <w:p>
      <w:pPr>
        <w:rPr>
          <w:sz w:val="22"/>
          <w:szCs w:val="22"/>
        </w:rPr>
        <w:jc w:val="left"/>
        <w:spacing w:before="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1"/>
      </w:pPr>
      <w:r>
        <w:rPr>
          <w:rFonts w:ascii="Arial" w:cs="Arial" w:eastAsia="Arial" w:hAnsi="Arial"/>
          <w:b/>
          <w:w w:val="99"/>
          <w:sz w:val="20"/>
          <w:szCs w:val="20"/>
        </w:rPr>
        <w:t>Artículo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85.-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sancionará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administrativamente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servidores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públicos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términos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99"/>
          <w:sz w:val="20"/>
          <w:szCs w:val="20"/>
        </w:rPr>
        <w:t> legislación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materia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responsabilidades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administrativas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aplicables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cualquiera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siguientes</w:t>
      </w:r>
      <w:r>
        <w:rPr>
          <w:rFonts w:ascii="Arial" w:cs="Arial" w:eastAsia="Arial" w:hAnsi="Arial"/>
          <w:w w:val="99"/>
          <w:sz w:val="20"/>
          <w:szCs w:val="20"/>
        </w:rPr>
        <w:t> supuestos: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7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spacing w:line="242" w:lineRule="auto"/>
        <w:ind w:firstLine="288" w:left="119" w:right="177"/>
      </w:pPr>
      <w:r>
        <w:rPr>
          <w:rFonts w:ascii="Arial" w:cs="Arial" w:eastAsia="Arial" w:hAnsi="Arial"/>
          <w:b/>
          <w:w w:val="99"/>
          <w:sz w:val="20"/>
          <w:szCs w:val="20"/>
        </w:rPr>
        <w:t>I.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Cuando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omitan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realizar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registros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contabilidad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entes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públicos,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así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como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difusión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99"/>
          <w:sz w:val="20"/>
          <w:szCs w:val="20"/>
        </w:rPr>
        <w:t> 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información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financiera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términos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refiere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presente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Ley;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3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407"/>
      </w:pPr>
      <w:r>
        <w:rPr>
          <w:rFonts w:ascii="Arial" w:cs="Arial" w:eastAsia="Arial" w:hAnsi="Arial"/>
          <w:b/>
          <w:w w:val="99"/>
          <w:sz w:val="20"/>
          <w:szCs w:val="20"/>
        </w:rPr>
        <w:t>II.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Cuando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manera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dolosa: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spacing w:line="242" w:lineRule="auto"/>
        <w:ind w:firstLine="288" w:left="119" w:right="175"/>
      </w:pPr>
      <w:r>
        <w:rPr>
          <w:rFonts w:ascii="Arial" w:cs="Arial" w:eastAsia="Arial" w:hAnsi="Arial"/>
          <w:b/>
          <w:w w:val="99"/>
          <w:sz w:val="20"/>
          <w:szCs w:val="20"/>
        </w:rPr>
        <w:t>a)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Omitan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alteren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documentos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registros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integran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contabilidad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finalidad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99"/>
          <w:sz w:val="20"/>
          <w:szCs w:val="20"/>
        </w:rPr>
        <w:t> desvirtuar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veracidad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información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financiera,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3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spacing w:line="242" w:lineRule="auto"/>
        <w:ind w:firstLine="288" w:left="119" w:right="164"/>
      </w:pPr>
      <w:r>
        <w:rPr>
          <w:rFonts w:ascii="Arial" w:cs="Arial" w:eastAsia="Arial" w:hAnsi="Arial"/>
          <w:b/>
          <w:w w:val="99"/>
          <w:sz w:val="20"/>
          <w:szCs w:val="20"/>
        </w:rPr>
        <w:t>b)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Incumplan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obligación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difundir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información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financiera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términos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refiere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99"/>
          <w:sz w:val="20"/>
          <w:szCs w:val="20"/>
        </w:rPr>
        <w:t> presente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Ley;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spacing w:line="243" w:lineRule="auto"/>
        <w:ind w:firstLine="288" w:left="119" w:right="173"/>
      </w:pPr>
      <w:r>
        <w:rPr>
          <w:rFonts w:ascii="Arial" w:cs="Arial" w:eastAsia="Arial" w:hAnsi="Arial"/>
          <w:b/>
          <w:w w:val="99"/>
          <w:sz w:val="20"/>
          <w:szCs w:val="20"/>
        </w:rPr>
        <w:t>III.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realizar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registros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presupuestarios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contables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forma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términos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establece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esta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Ley</w:t>
      </w:r>
      <w:r>
        <w:rPr>
          <w:rFonts w:ascii="Arial" w:cs="Arial" w:eastAsia="Arial" w:hAnsi="Arial"/>
          <w:w w:val="99"/>
          <w:sz w:val="20"/>
          <w:szCs w:val="20"/>
        </w:rPr>
        <w:t> 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demás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disposiciones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aplicables,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información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confiable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veraz;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3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2"/>
      </w:pPr>
      <w:r>
        <w:rPr>
          <w:rFonts w:ascii="Arial" w:cs="Arial" w:eastAsia="Arial" w:hAnsi="Arial"/>
          <w:b/>
          <w:w w:val="99"/>
          <w:sz w:val="20"/>
          <w:szCs w:val="20"/>
        </w:rPr>
        <w:t>IV.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Cuando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razón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naturaleza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sus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funciones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tengan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conocimiento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alteración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99"/>
          <w:sz w:val="20"/>
          <w:szCs w:val="20"/>
        </w:rPr>
        <w:t> falsedad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documentación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información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tenga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como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consecuencia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daños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hacienda</w:t>
      </w:r>
      <w:r>
        <w:rPr>
          <w:rFonts w:ascii="Arial" w:cs="Arial" w:eastAsia="Arial" w:hAnsi="Arial"/>
          <w:w w:val="99"/>
          <w:sz w:val="20"/>
          <w:szCs w:val="20"/>
        </w:rPr>
        <w:t> pública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patrimonio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cualquier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público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estando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dentro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atribuciones,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eviten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no</w:t>
      </w:r>
      <w:r>
        <w:rPr>
          <w:rFonts w:ascii="Arial" w:cs="Arial" w:eastAsia="Arial" w:hAnsi="Arial"/>
          <w:w w:val="99"/>
          <w:sz w:val="20"/>
          <w:szCs w:val="20"/>
        </w:rPr>
        <w:t> lo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hagan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conocimiento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superior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jerárquico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autoridad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competente,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5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spacing w:line="242" w:lineRule="auto"/>
        <w:ind w:firstLine="288" w:left="119" w:right="170"/>
      </w:pPr>
      <w:r>
        <w:rPr>
          <w:rFonts w:ascii="Arial" w:cs="Arial" w:eastAsia="Arial" w:hAnsi="Arial"/>
          <w:b/>
          <w:w w:val="99"/>
          <w:sz w:val="20"/>
          <w:szCs w:val="20"/>
        </w:rPr>
        <w:t>V.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No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tener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no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conservar,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términos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normativa,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documentación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comprobatoria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99"/>
          <w:sz w:val="20"/>
          <w:szCs w:val="20"/>
        </w:rPr>
        <w:t> patrimonio,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así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como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ingresos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egresos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entes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públicos.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8"/>
      </w:pP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sanciones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administrativas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refiere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este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artículo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impondrán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exigirán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99"/>
          <w:sz w:val="20"/>
          <w:szCs w:val="20"/>
        </w:rPr>
        <w:t> independencia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responsabilidades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carácter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político,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penal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civil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que,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caso,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lleguen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99"/>
          <w:sz w:val="20"/>
          <w:szCs w:val="20"/>
        </w:rPr>
        <w:t> determinarse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autoridades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competentes.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6"/>
      </w:pP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considerará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como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infracción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grave,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efecto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imposición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sanciones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administrativas</w:t>
      </w:r>
      <w:r>
        <w:rPr>
          <w:rFonts w:ascii="Arial" w:cs="Arial" w:eastAsia="Arial" w:hAnsi="Arial"/>
          <w:w w:val="99"/>
          <w:sz w:val="20"/>
          <w:szCs w:val="20"/>
        </w:rPr>
        <w:t> correspondientes,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cuando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servidor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público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incurra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cualquiera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supuestos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establecidos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99"/>
          <w:sz w:val="20"/>
          <w:szCs w:val="20"/>
        </w:rPr>
        <w:t> fracciones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II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IV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presente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artículo,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así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como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reincidencias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conductas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señaladas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99"/>
          <w:sz w:val="20"/>
          <w:szCs w:val="20"/>
        </w:rPr>
        <w:t> demás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fracciones.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16"/>
          <w:szCs w:val="16"/>
        </w:rPr>
        <w:jc w:val="left"/>
        <w:spacing w:line="160" w:lineRule="exact"/>
        <w:ind w:left="5131"/>
      </w:pPr>
      <w:r>
        <w:rPr>
          <w:rFonts w:ascii="Times New Roman" w:cs="Times New Roman" w:eastAsia="Times New Roman" w:hAnsi="Times New Roman"/>
          <w:i/>
          <w:color w:val="0000FF"/>
          <w:sz w:val="16"/>
          <w:szCs w:val="16"/>
        </w:rPr>
        <w:t>Artículo reformado y recorrido (antes artículo 57) DOF 12-11-2012</w:t>
      </w:r>
      <w:r>
        <w:rPr>
          <w:rFonts w:ascii="Times New Roman" w:cs="Times New Roman" w:eastAsia="Times New Roman" w:hAnsi="Times New Roman"/>
          <w:color w:val="000000"/>
          <w:sz w:val="16"/>
          <w:szCs w:val="16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4"/>
      </w:pPr>
      <w:r>
        <w:rPr>
          <w:rFonts w:ascii="Arial" w:cs="Arial" w:eastAsia="Arial" w:hAnsi="Arial"/>
          <w:b/>
          <w:w w:val="99"/>
          <w:sz w:val="20"/>
          <w:szCs w:val="20"/>
        </w:rPr>
        <w:t>Artículo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86.-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impondrá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una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pena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siete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años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prisión,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multa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mil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quinientos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mil</w:t>
      </w:r>
      <w:r>
        <w:rPr>
          <w:rFonts w:ascii="Arial" w:cs="Arial" w:eastAsia="Arial" w:hAnsi="Arial"/>
          <w:w w:val="99"/>
          <w:sz w:val="20"/>
          <w:szCs w:val="20"/>
        </w:rPr>
        <w:t> días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salario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mínimo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general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vigente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Distrito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Federal,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quien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causando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un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daño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hacienda</w:t>
      </w:r>
      <w:r>
        <w:rPr>
          <w:rFonts w:ascii="Arial" w:cs="Arial" w:eastAsia="Arial" w:hAnsi="Arial"/>
          <w:w w:val="99"/>
          <w:sz w:val="20"/>
          <w:szCs w:val="20"/>
        </w:rPr>
        <w:t> pública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patrimonio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ente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público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correspondiente,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incurra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conductas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previstas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99"/>
          <w:sz w:val="20"/>
          <w:szCs w:val="20"/>
        </w:rPr>
        <w:t> fracciones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II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IV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artículo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85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esta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Ley.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16"/>
          <w:szCs w:val="16"/>
        </w:rPr>
        <w:jc w:val="right"/>
        <w:spacing w:line="180" w:lineRule="exact"/>
        <w:ind w:right="195"/>
        <w:sectPr>
          <w:pgMar w:bottom="280" w:footer="697" w:header="709" w:left="1300" w:right="1220" w:top="1760"/>
          <w:pgSz w:h="15840" w:w="12240"/>
        </w:sectPr>
      </w:pPr>
      <w:r>
        <w:rPr>
          <w:rFonts w:ascii="Times New Roman" w:cs="Times New Roman" w:eastAsia="Times New Roman" w:hAnsi="Times New Roman"/>
          <w:i/>
          <w:color w:val="0000FF"/>
          <w:sz w:val="16"/>
          <w:szCs w:val="16"/>
        </w:rPr>
        <w:t>Artículo adicionado DOF 12-11-2012</w:t>
      </w:r>
      <w:r>
        <w:rPr>
          <w:rFonts w:ascii="Times New Roman" w:cs="Times New Roman" w:eastAsia="Times New Roman" w:hAnsi="Times New Roman"/>
          <w:color w:val="000000"/>
          <w:sz w:val="16"/>
          <w:szCs w:val="16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3"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before="32"/>
        <w:ind w:left="3951" w:right="4031"/>
      </w:pPr>
      <w:r>
        <w:rPr>
          <w:rFonts w:ascii="Arial" w:cs="Arial" w:eastAsia="Arial" w:hAnsi="Arial"/>
          <w:b/>
          <w:sz w:val="22"/>
          <w:szCs w:val="22"/>
        </w:rPr>
        <w:t>TRANSITORIOS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407"/>
      </w:pPr>
      <w:r>
        <w:rPr>
          <w:rFonts w:ascii="Arial" w:cs="Arial" w:eastAsia="Arial" w:hAnsi="Arial"/>
          <w:b/>
          <w:w w:val="99"/>
          <w:sz w:val="20"/>
          <w:szCs w:val="20"/>
        </w:rPr>
        <w:t>PRIMERO.-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presente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Ley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entrará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vigor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1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enero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2009.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70"/>
      </w:pPr>
      <w:r>
        <w:rPr>
          <w:rFonts w:ascii="Arial" w:cs="Arial" w:eastAsia="Arial" w:hAnsi="Arial"/>
          <w:b/>
          <w:w w:val="99"/>
          <w:sz w:val="20"/>
          <w:szCs w:val="20"/>
        </w:rPr>
        <w:t>SEGUNDO.-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presidente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consejo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deberá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instalarlo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durante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primeros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treinta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días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naturales</w:t>
      </w:r>
      <w:r>
        <w:rPr>
          <w:rFonts w:ascii="Arial" w:cs="Arial" w:eastAsia="Arial" w:hAnsi="Arial"/>
          <w:w w:val="99"/>
          <w:sz w:val="20"/>
          <w:szCs w:val="20"/>
        </w:rPr>
        <w:t> posteriores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entrada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vigor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decreto.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407"/>
      </w:pPr>
      <w:r>
        <w:rPr>
          <w:rFonts w:ascii="Arial" w:cs="Arial" w:eastAsia="Arial" w:hAnsi="Arial"/>
          <w:b/>
          <w:w w:val="99"/>
          <w:sz w:val="20"/>
          <w:szCs w:val="20"/>
        </w:rPr>
        <w:t>TERCERO.-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consejo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estará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sujeto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siguientes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plazos: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tabs>
          <w:tab w:pos="1120" w:val="left"/>
        </w:tabs>
        <w:jc w:val="both"/>
        <w:spacing w:line="242" w:lineRule="auto"/>
        <w:ind w:hanging="720" w:left="1127" w:right="173"/>
      </w:pPr>
      <w:r>
        <w:rPr>
          <w:rFonts w:ascii="Arial" w:cs="Arial" w:eastAsia="Arial" w:hAnsi="Arial"/>
          <w:b/>
          <w:w w:val="99"/>
          <w:sz w:val="20"/>
          <w:szCs w:val="20"/>
        </w:rPr>
        <w:t>I.</w:t>
      </w:r>
      <w:r>
        <w:rPr>
          <w:rFonts w:ascii="Arial" w:cs="Arial" w:eastAsia="Arial" w:hAnsi="Arial"/>
          <w:b/>
          <w:w w:val="100"/>
          <w:sz w:val="20"/>
          <w:szCs w:val="20"/>
        </w:rPr>
        <w:tab/>
      </w:r>
      <w:r>
        <w:rPr>
          <w:rFonts w:ascii="Arial" w:cs="Arial" w:eastAsia="Arial" w:hAnsi="Arial"/>
          <w:b/>
          <w:w w:val="100"/>
          <w:sz w:val="20"/>
          <w:szCs w:val="20"/>
        </w:rPr>
      </w:r>
      <w:r>
        <w:rPr>
          <w:rFonts w:ascii="Arial" w:cs="Arial" w:eastAsia="Arial" w:hAnsi="Arial"/>
          <w:w w:val="99"/>
          <w:sz w:val="20"/>
          <w:szCs w:val="20"/>
        </w:rPr>
        <w:t>30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días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naturales,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contados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partir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día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siguiente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instalación,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designación</w:t>
      </w:r>
      <w:r>
        <w:rPr>
          <w:rFonts w:ascii="Arial" w:cs="Arial" w:eastAsia="Arial" w:hAnsi="Arial"/>
          <w:w w:val="99"/>
          <w:sz w:val="20"/>
          <w:szCs w:val="20"/>
        </w:rPr>
        <w:t> 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miembros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comité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consultivo;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4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tabs>
          <w:tab w:pos="1120" w:val="left"/>
        </w:tabs>
        <w:jc w:val="both"/>
        <w:spacing w:line="242" w:lineRule="auto"/>
        <w:ind w:hanging="720" w:left="1127" w:right="171"/>
      </w:pPr>
      <w:r>
        <w:rPr>
          <w:rFonts w:ascii="Arial" w:cs="Arial" w:eastAsia="Arial" w:hAnsi="Arial"/>
          <w:b/>
          <w:w w:val="99"/>
          <w:sz w:val="20"/>
          <w:szCs w:val="20"/>
        </w:rPr>
        <w:t>II.</w:t>
      </w:r>
      <w:r>
        <w:rPr>
          <w:rFonts w:ascii="Arial" w:cs="Arial" w:eastAsia="Arial" w:hAnsi="Arial"/>
          <w:b/>
          <w:w w:val="100"/>
          <w:sz w:val="20"/>
          <w:szCs w:val="20"/>
        </w:rPr>
        <w:tab/>
      </w:r>
      <w:r>
        <w:rPr>
          <w:rFonts w:ascii="Arial" w:cs="Arial" w:eastAsia="Arial" w:hAnsi="Arial"/>
          <w:b/>
          <w:w w:val="100"/>
          <w:sz w:val="20"/>
          <w:szCs w:val="20"/>
        </w:rPr>
      </w:r>
      <w:r>
        <w:rPr>
          <w:rFonts w:ascii="Arial" w:cs="Arial" w:eastAsia="Arial" w:hAnsi="Arial"/>
          <w:w w:val="99"/>
          <w:sz w:val="20"/>
          <w:szCs w:val="20"/>
        </w:rPr>
        <w:t>30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días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naturales,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contados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partir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día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siguiente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instalación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comité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consultivo,</w:t>
      </w:r>
      <w:r>
        <w:rPr>
          <w:rFonts w:ascii="Arial" w:cs="Arial" w:eastAsia="Arial" w:hAnsi="Arial"/>
          <w:w w:val="99"/>
          <w:sz w:val="20"/>
          <w:szCs w:val="20"/>
        </w:rPr>
        <w:t> 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emitir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reglas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operación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comité;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tabs>
          <w:tab w:pos="1120" w:val="left"/>
        </w:tabs>
        <w:jc w:val="both"/>
        <w:ind w:hanging="720" w:left="1127" w:right="167"/>
      </w:pPr>
      <w:r>
        <w:rPr>
          <w:rFonts w:ascii="Arial" w:cs="Arial" w:eastAsia="Arial" w:hAnsi="Arial"/>
          <w:b/>
          <w:w w:val="99"/>
          <w:sz w:val="20"/>
          <w:szCs w:val="20"/>
        </w:rPr>
        <w:t>III.</w:t>
      </w:r>
      <w:r>
        <w:rPr>
          <w:rFonts w:ascii="Arial" w:cs="Arial" w:eastAsia="Arial" w:hAnsi="Arial"/>
          <w:b/>
          <w:w w:val="100"/>
          <w:sz w:val="20"/>
          <w:szCs w:val="20"/>
        </w:rPr>
        <w:tab/>
      </w:r>
      <w:r>
        <w:rPr>
          <w:rFonts w:ascii="Arial" w:cs="Arial" w:eastAsia="Arial" w:hAnsi="Arial"/>
          <w:b/>
          <w:w w:val="100"/>
          <w:sz w:val="20"/>
          <w:szCs w:val="20"/>
        </w:rPr>
      </w:r>
      <w:r>
        <w:rPr>
          <w:rFonts w:ascii="Arial" w:cs="Arial" w:eastAsia="Arial" w:hAnsi="Arial"/>
          <w:w w:val="99"/>
          <w:sz w:val="20"/>
          <w:szCs w:val="20"/>
        </w:rPr>
        <w:t>Durante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ejercicio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2009,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deberá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emitir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plan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cuentas,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clasificadores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presupuestarios</w:t>
      </w:r>
      <w:r>
        <w:rPr>
          <w:rFonts w:ascii="Arial" w:cs="Arial" w:eastAsia="Arial" w:hAnsi="Arial"/>
          <w:w w:val="99"/>
          <w:sz w:val="20"/>
          <w:szCs w:val="20"/>
        </w:rPr>
        <w:t> armonizados,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normas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metodología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determinación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momentos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contables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99"/>
          <w:sz w:val="20"/>
          <w:szCs w:val="20"/>
        </w:rPr>
        <w:t> 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ingresos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egresos,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emisión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información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financiera,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estructura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99"/>
          <w:sz w:val="20"/>
          <w:szCs w:val="20"/>
        </w:rPr>
        <w:t> estados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financieros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básicos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características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sus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notas,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lineamientos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sobre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99"/>
          <w:sz w:val="20"/>
          <w:szCs w:val="20"/>
        </w:rPr>
        <w:t> indicadores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medir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avances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físico-financieros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relacionados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recursos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federales,</w:t>
      </w:r>
      <w:r>
        <w:rPr>
          <w:rFonts w:ascii="Arial" w:cs="Arial" w:eastAsia="Arial" w:hAnsi="Arial"/>
          <w:w w:val="99"/>
          <w:sz w:val="20"/>
          <w:szCs w:val="20"/>
        </w:rPr>
        <w:t> mismos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serán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publicados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Diario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Oficial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Federación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medios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oficiales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99"/>
          <w:sz w:val="20"/>
          <w:szCs w:val="20"/>
        </w:rPr>
        <w:t> difusión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entidades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federativas,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municipios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demarcaciones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territoriales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Distrito</w:t>
      </w:r>
      <w:r>
        <w:rPr>
          <w:rFonts w:ascii="Arial" w:cs="Arial" w:eastAsia="Arial" w:hAnsi="Arial"/>
          <w:w w:val="99"/>
          <w:sz w:val="20"/>
          <w:szCs w:val="20"/>
        </w:rPr>
        <w:t> Federal,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hanging="720" w:left="1127" w:right="158"/>
      </w:pPr>
      <w:r>
        <w:rPr>
          <w:rFonts w:ascii="Arial" w:cs="Arial" w:eastAsia="Arial" w:hAnsi="Arial"/>
          <w:b/>
          <w:w w:val="99"/>
          <w:sz w:val="20"/>
          <w:szCs w:val="20"/>
        </w:rPr>
        <w:t>IV.</w:t>
      </w:r>
      <w:r>
        <w:rPr>
          <w:rFonts w:ascii="Arial" w:cs="Arial" w:eastAsia="Arial" w:hAnsi="Arial"/>
          <w:b/>
          <w:w w:val="100"/>
          <w:sz w:val="20"/>
          <w:szCs w:val="20"/>
        </w:rPr>
        <w:t>         </w:t>
      </w:r>
      <w:r>
        <w:rPr>
          <w:rFonts w:ascii="Arial" w:cs="Arial" w:eastAsia="Arial" w:hAnsi="Arial"/>
          <w:w w:val="99"/>
          <w:sz w:val="20"/>
          <w:szCs w:val="20"/>
        </w:rPr>
        <w:t>Durante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2010,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deberá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emitir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postulados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básicos,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principales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reglas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registro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99"/>
          <w:sz w:val="20"/>
          <w:szCs w:val="20"/>
        </w:rPr>
        <w:t> valoración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patrimonio,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estructura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catálogos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cuentas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manuales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contabilidad,</w:t>
      </w:r>
      <w:r>
        <w:rPr>
          <w:rFonts w:ascii="Arial" w:cs="Arial" w:eastAsia="Arial" w:hAnsi="Arial"/>
          <w:w w:val="99"/>
          <w:sz w:val="20"/>
          <w:szCs w:val="20"/>
        </w:rPr>
        <w:t> 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marco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metodológico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sobre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forma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términos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deberá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orientarse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desarrollo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99"/>
          <w:sz w:val="20"/>
          <w:szCs w:val="20"/>
        </w:rPr>
        <w:t> análisis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componentes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finanzas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públicas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relación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objetivos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prioridades</w:t>
      </w:r>
      <w:r>
        <w:rPr>
          <w:rFonts w:ascii="Arial" w:cs="Arial" w:eastAsia="Arial" w:hAnsi="Arial"/>
          <w:w w:val="99"/>
          <w:sz w:val="20"/>
          <w:szCs w:val="20"/>
        </w:rPr>
        <w:t> que,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materia,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establezca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planeación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desarrollo,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integración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cuenta</w:t>
      </w:r>
      <w:r>
        <w:rPr>
          <w:rFonts w:ascii="Arial" w:cs="Arial" w:eastAsia="Arial" w:hAnsi="Arial"/>
          <w:w w:val="99"/>
          <w:sz w:val="20"/>
          <w:szCs w:val="20"/>
        </w:rPr>
        <w:t> pública,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mismos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serán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publicados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Diario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Oficial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Federación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medios</w:t>
      </w:r>
      <w:r>
        <w:rPr>
          <w:rFonts w:ascii="Arial" w:cs="Arial" w:eastAsia="Arial" w:hAnsi="Arial"/>
          <w:w w:val="99"/>
          <w:sz w:val="20"/>
          <w:szCs w:val="20"/>
        </w:rPr>
        <w:t> oficiales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difusión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entidades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federativas.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72"/>
      </w:pPr>
      <w:r>
        <w:rPr>
          <w:rFonts w:ascii="Arial" w:cs="Arial" w:eastAsia="Arial" w:hAnsi="Arial"/>
          <w:b/>
          <w:w w:val="99"/>
          <w:sz w:val="20"/>
          <w:szCs w:val="20"/>
        </w:rPr>
        <w:t>CUARTO.-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relativo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Federación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entidades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federativas,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armonización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sistemas</w:t>
      </w:r>
      <w:r>
        <w:rPr>
          <w:rFonts w:ascii="Arial" w:cs="Arial" w:eastAsia="Arial" w:hAnsi="Arial"/>
          <w:w w:val="99"/>
          <w:sz w:val="20"/>
          <w:szCs w:val="20"/>
        </w:rPr>
        <w:t> contables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dependencias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poder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Ejecutivo;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poderes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Legislativo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Judicial;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entidades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99"/>
          <w:sz w:val="20"/>
          <w:szCs w:val="20"/>
        </w:rPr>
        <w:t> órganos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autónomos,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ajustará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desarrollo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elementos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técnicos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normativos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definidos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cada</w:t>
      </w:r>
      <w:r>
        <w:rPr>
          <w:rFonts w:ascii="Arial" w:cs="Arial" w:eastAsia="Arial" w:hAnsi="Arial"/>
          <w:w w:val="99"/>
          <w:sz w:val="20"/>
          <w:szCs w:val="20"/>
        </w:rPr>
        <w:t> año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horizonte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previsto,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siguiente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forma: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tabs>
          <w:tab w:pos="1120" w:val="left"/>
        </w:tabs>
        <w:jc w:val="both"/>
        <w:ind w:hanging="720" w:left="1127" w:right="166"/>
      </w:pPr>
      <w:r>
        <w:rPr>
          <w:rFonts w:ascii="Arial" w:cs="Arial" w:eastAsia="Arial" w:hAnsi="Arial"/>
          <w:b/>
          <w:w w:val="99"/>
          <w:sz w:val="20"/>
          <w:szCs w:val="20"/>
        </w:rPr>
        <w:t>I.</w:t>
      </w:r>
      <w:r>
        <w:rPr>
          <w:rFonts w:ascii="Arial" w:cs="Arial" w:eastAsia="Arial" w:hAnsi="Arial"/>
          <w:b/>
          <w:w w:val="100"/>
          <w:sz w:val="20"/>
          <w:szCs w:val="20"/>
        </w:rPr>
        <w:tab/>
      </w:r>
      <w:r>
        <w:rPr>
          <w:rFonts w:ascii="Arial" w:cs="Arial" w:eastAsia="Arial" w:hAnsi="Arial"/>
          <w:b/>
          <w:w w:val="100"/>
          <w:sz w:val="20"/>
          <w:szCs w:val="20"/>
        </w:rPr>
      </w:r>
      <w:r>
        <w:rPr>
          <w:rFonts w:ascii="Arial" w:cs="Arial" w:eastAsia="Arial" w:hAnsi="Arial"/>
          <w:w w:val="99"/>
          <w:sz w:val="20"/>
          <w:szCs w:val="20"/>
        </w:rPr>
        <w:t>Disponer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listas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cuentas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alineadas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plan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cuentas;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clasificadores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presupuestarios</w:t>
      </w:r>
      <w:r>
        <w:rPr>
          <w:rFonts w:ascii="Arial" w:cs="Arial" w:eastAsia="Arial" w:hAnsi="Arial"/>
          <w:w w:val="99"/>
          <w:sz w:val="20"/>
          <w:szCs w:val="20"/>
        </w:rPr>
        <w:t> armonizados;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catálogos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bienes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respectivas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matrices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conversión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99"/>
          <w:sz w:val="20"/>
          <w:szCs w:val="20"/>
        </w:rPr>
        <w:t> características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señaladas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artículos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40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41,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asimismo,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norma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metodología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99"/>
          <w:sz w:val="20"/>
          <w:szCs w:val="20"/>
        </w:rPr>
        <w:t> establezca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momentos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contables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ingresos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gastos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previstos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Ley,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contar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99"/>
          <w:sz w:val="20"/>
          <w:szCs w:val="20"/>
        </w:rPr>
        <w:t> indicadores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medir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avances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físico-financieros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relacionados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recursos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federales;</w:t>
      </w:r>
      <w:r>
        <w:rPr>
          <w:rFonts w:ascii="Arial" w:cs="Arial" w:eastAsia="Arial" w:hAnsi="Arial"/>
          <w:w w:val="99"/>
          <w:sz w:val="20"/>
          <w:szCs w:val="20"/>
        </w:rPr>
        <w:t> 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emitir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información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contable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presupuestaria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forma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periódica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bajo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clasificaciones</w:t>
      </w:r>
      <w:r>
        <w:rPr>
          <w:rFonts w:ascii="Arial" w:cs="Arial" w:eastAsia="Arial" w:hAnsi="Arial"/>
          <w:w w:val="99"/>
          <w:sz w:val="20"/>
          <w:szCs w:val="20"/>
        </w:rPr>
        <w:t> administrativa,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económica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funcional-programática;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sobre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base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técnica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prevista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este</w:t>
      </w:r>
      <w:r>
        <w:rPr>
          <w:rFonts w:ascii="Arial" w:cs="Arial" w:eastAsia="Arial" w:hAnsi="Arial"/>
          <w:w w:val="99"/>
          <w:sz w:val="20"/>
          <w:szCs w:val="20"/>
        </w:rPr>
        <w:t> párrafo,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más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tardar,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31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diciembre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2010;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tabs>
          <w:tab w:pos="1120" w:val="left"/>
        </w:tabs>
        <w:jc w:val="both"/>
        <w:ind w:hanging="720" w:left="1127" w:right="167"/>
        <w:sectPr>
          <w:pgMar w:bottom="280" w:footer="697" w:header="709" w:left="1300" w:right="1220" w:top="1760"/>
          <w:pgSz w:h="15840" w:w="12240"/>
        </w:sectPr>
      </w:pPr>
      <w:r>
        <w:rPr>
          <w:rFonts w:ascii="Arial" w:cs="Arial" w:eastAsia="Arial" w:hAnsi="Arial"/>
          <w:b/>
          <w:w w:val="99"/>
          <w:sz w:val="20"/>
          <w:szCs w:val="20"/>
        </w:rPr>
        <w:t>II.</w:t>
      </w:r>
      <w:r>
        <w:rPr>
          <w:rFonts w:ascii="Arial" w:cs="Arial" w:eastAsia="Arial" w:hAnsi="Arial"/>
          <w:b/>
          <w:w w:val="100"/>
          <w:sz w:val="20"/>
          <w:szCs w:val="20"/>
        </w:rPr>
        <w:tab/>
      </w:r>
      <w:r>
        <w:rPr>
          <w:rFonts w:ascii="Arial" w:cs="Arial" w:eastAsia="Arial" w:hAnsi="Arial"/>
          <w:b/>
          <w:w w:val="100"/>
          <w:sz w:val="20"/>
          <w:szCs w:val="20"/>
        </w:rPr>
      </w:r>
      <w:r>
        <w:rPr>
          <w:rFonts w:ascii="Arial" w:cs="Arial" w:eastAsia="Arial" w:hAnsi="Arial"/>
          <w:w w:val="99"/>
          <w:sz w:val="20"/>
          <w:szCs w:val="20"/>
        </w:rPr>
        <w:t>Realizar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registros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contables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base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acumulativa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apego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postulados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básicos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99"/>
          <w:sz w:val="20"/>
          <w:szCs w:val="20"/>
        </w:rPr>
        <w:t> contabilidad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gubernamental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armonizados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sus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respectivos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libros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diario,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mayor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e</w:t>
      </w:r>
      <w:r>
        <w:rPr>
          <w:rFonts w:ascii="Arial" w:cs="Arial" w:eastAsia="Arial" w:hAnsi="Arial"/>
          <w:w w:val="99"/>
          <w:sz w:val="20"/>
          <w:szCs w:val="20"/>
        </w:rPr>
        <w:t> inventarios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balances;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disponer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catálogos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cuentas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manuales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contabilidad;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emitir</w:t>
      </w:r>
      <w:r>
        <w:rPr>
          <w:rFonts w:ascii="Arial" w:cs="Arial" w:eastAsia="Arial" w:hAnsi="Arial"/>
          <w:w w:val="99"/>
          <w:sz w:val="20"/>
          <w:szCs w:val="20"/>
        </w:rPr>
        <w:t> información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contable,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presupuestaria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programática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sobre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base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técnica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prevista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este</w:t>
      </w:r>
      <w:r>
        <w:rPr>
          <w:rFonts w:ascii="Arial" w:cs="Arial" w:eastAsia="Arial" w:hAnsi="Arial"/>
          <w:w w:val="99"/>
          <w:sz w:val="20"/>
          <w:szCs w:val="20"/>
        </w:rPr>
        <w:t> párrafo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anterior,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más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tardar,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31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diciembre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2011;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17"/>
          <w:szCs w:val="17"/>
        </w:rPr>
        <w:jc w:val="left"/>
        <w:spacing w:before="4" w:line="160" w:lineRule="exact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0"/>
          <w:szCs w:val="20"/>
        </w:rPr>
        <w:tabs>
          <w:tab w:pos="1120" w:val="left"/>
        </w:tabs>
        <w:jc w:val="both"/>
        <w:spacing w:before="34"/>
        <w:ind w:hanging="720" w:left="1127" w:right="167"/>
      </w:pPr>
      <w:r>
        <w:rPr>
          <w:rFonts w:ascii="Arial" w:cs="Arial" w:eastAsia="Arial" w:hAnsi="Arial"/>
          <w:b/>
          <w:w w:val="99"/>
          <w:sz w:val="20"/>
          <w:szCs w:val="20"/>
        </w:rPr>
        <w:t>III.</w:t>
      </w:r>
      <w:r>
        <w:rPr>
          <w:rFonts w:ascii="Arial" w:cs="Arial" w:eastAsia="Arial" w:hAnsi="Arial"/>
          <w:b/>
          <w:w w:val="100"/>
          <w:sz w:val="20"/>
          <w:szCs w:val="20"/>
        </w:rPr>
        <w:tab/>
      </w:r>
      <w:r>
        <w:rPr>
          <w:rFonts w:ascii="Arial" w:cs="Arial" w:eastAsia="Arial" w:hAnsi="Arial"/>
          <w:b/>
          <w:w w:val="100"/>
          <w:sz w:val="20"/>
          <w:szCs w:val="20"/>
        </w:rPr>
      </w:r>
      <w:r>
        <w:rPr>
          <w:rFonts w:ascii="Arial" w:cs="Arial" w:eastAsia="Arial" w:hAnsi="Arial"/>
          <w:w w:val="99"/>
          <w:sz w:val="20"/>
          <w:szCs w:val="20"/>
        </w:rPr>
        <w:t>Efectuar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registros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contables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patrimonio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valuación;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generar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indicadores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99"/>
          <w:sz w:val="20"/>
          <w:szCs w:val="20"/>
        </w:rPr>
        <w:t> resultados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sobre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cumplimiento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sus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metas;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publicar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información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contable,</w:t>
      </w:r>
      <w:r>
        <w:rPr>
          <w:rFonts w:ascii="Arial" w:cs="Arial" w:eastAsia="Arial" w:hAnsi="Arial"/>
          <w:w w:val="99"/>
          <w:sz w:val="20"/>
          <w:szCs w:val="20"/>
        </w:rPr>
        <w:t> presupuestaria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programática,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sus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respectivas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páginas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internet,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consulta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99"/>
          <w:sz w:val="20"/>
          <w:szCs w:val="20"/>
        </w:rPr>
        <w:t> población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general,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más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tardar,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31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diciembre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2012,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hanging="720" w:left="1127" w:right="172"/>
      </w:pPr>
      <w:r>
        <w:rPr>
          <w:rFonts w:ascii="Arial" w:cs="Arial" w:eastAsia="Arial" w:hAnsi="Arial"/>
          <w:b/>
          <w:w w:val="99"/>
          <w:sz w:val="20"/>
          <w:szCs w:val="20"/>
        </w:rPr>
        <w:t>IV.</w:t>
      </w:r>
      <w:r>
        <w:rPr>
          <w:rFonts w:ascii="Arial" w:cs="Arial" w:eastAsia="Arial" w:hAnsi="Arial"/>
          <w:b/>
          <w:w w:val="100"/>
          <w:sz w:val="20"/>
          <w:szCs w:val="20"/>
        </w:rPr>
        <w:t>         </w:t>
      </w:r>
      <w:r>
        <w:rPr>
          <w:rFonts w:ascii="Arial" w:cs="Arial" w:eastAsia="Arial" w:hAnsi="Arial"/>
          <w:w w:val="99"/>
          <w:sz w:val="20"/>
          <w:szCs w:val="20"/>
        </w:rPr>
        <w:t>Emitir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cuentas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públicas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conforme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estructura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establecida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artículos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53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54,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así</w:t>
      </w:r>
      <w:r>
        <w:rPr>
          <w:rFonts w:ascii="Arial" w:cs="Arial" w:eastAsia="Arial" w:hAnsi="Arial"/>
          <w:w w:val="99"/>
          <w:sz w:val="20"/>
          <w:szCs w:val="20"/>
        </w:rPr>
        <w:t> como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publicarlas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consulta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población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general,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partir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inicio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ejercicio</w:t>
      </w:r>
      <w:r>
        <w:rPr>
          <w:rFonts w:ascii="Arial" w:cs="Arial" w:eastAsia="Arial" w:hAnsi="Arial"/>
          <w:w w:val="99"/>
          <w:sz w:val="20"/>
          <w:szCs w:val="20"/>
        </w:rPr>
        <w:t> correspondiente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año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2012.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4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spacing w:line="242" w:lineRule="auto"/>
        <w:ind w:firstLine="288" w:left="119" w:right="171"/>
      </w:pPr>
      <w:r>
        <w:rPr>
          <w:rFonts w:ascii="Arial" w:cs="Arial" w:eastAsia="Arial" w:hAnsi="Arial"/>
          <w:b/>
          <w:w w:val="99"/>
          <w:sz w:val="20"/>
          <w:szCs w:val="20"/>
        </w:rPr>
        <w:t>QUINTO.-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ayuntamientos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municipios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emitirán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información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periódica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elaborarán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sus</w:t>
      </w:r>
      <w:r>
        <w:rPr>
          <w:rFonts w:ascii="Arial" w:cs="Arial" w:eastAsia="Arial" w:hAnsi="Arial"/>
          <w:w w:val="99"/>
          <w:sz w:val="20"/>
          <w:szCs w:val="20"/>
        </w:rPr>
        <w:t> cuenta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públicas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conforme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dispuesto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artículo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55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esta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Ley,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más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tardar,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31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diciembre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spacing w:line="220" w:lineRule="exact"/>
        <w:ind w:left="119"/>
      </w:pPr>
      <w:r>
        <w:rPr>
          <w:rFonts w:ascii="Arial" w:cs="Arial" w:eastAsia="Arial" w:hAnsi="Arial"/>
          <w:w w:val="99"/>
          <w:sz w:val="20"/>
          <w:szCs w:val="20"/>
        </w:rPr>
        <w:t>2012.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2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5"/>
      </w:pP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órganos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político-administrativos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demarcaciones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territoriales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Distrito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Federal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emitirán</w:t>
      </w:r>
      <w:r>
        <w:rPr>
          <w:rFonts w:ascii="Arial" w:cs="Arial" w:eastAsia="Arial" w:hAnsi="Arial"/>
          <w:w w:val="99"/>
          <w:sz w:val="20"/>
          <w:szCs w:val="20"/>
        </w:rPr>
        <w:t> información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periódica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integrarán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cuenta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pública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conforme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dispuesto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artículo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55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esta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Ley,</w:t>
      </w:r>
      <w:r>
        <w:rPr>
          <w:rFonts w:ascii="Arial" w:cs="Arial" w:eastAsia="Arial" w:hAnsi="Arial"/>
          <w:w w:val="99"/>
          <w:sz w:val="20"/>
          <w:szCs w:val="20"/>
        </w:rPr>
        <w:t> 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más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tardar,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31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diciembre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2012.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7"/>
      </w:pPr>
      <w:r>
        <w:rPr>
          <w:rFonts w:ascii="Arial" w:cs="Arial" w:eastAsia="Arial" w:hAnsi="Arial"/>
          <w:b/>
          <w:w w:val="99"/>
          <w:sz w:val="20"/>
          <w:szCs w:val="20"/>
        </w:rPr>
        <w:t>SEXTO.-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relativo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Federación,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sistemas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contables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dependencias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poder</w:t>
      </w:r>
      <w:r>
        <w:rPr>
          <w:rFonts w:ascii="Arial" w:cs="Arial" w:eastAsia="Arial" w:hAnsi="Arial"/>
          <w:w w:val="99"/>
          <w:sz w:val="20"/>
          <w:szCs w:val="20"/>
        </w:rPr>
        <w:t> Ejecutivo;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poderes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Legislativo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Judicial;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entidades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órganos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autónomos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deberán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estar</w:t>
      </w:r>
      <w:r>
        <w:rPr>
          <w:rFonts w:ascii="Arial" w:cs="Arial" w:eastAsia="Arial" w:hAnsi="Arial"/>
          <w:w w:val="99"/>
          <w:sz w:val="20"/>
          <w:szCs w:val="20"/>
        </w:rPr>
        <w:t> operando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tiempo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real,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más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tardar,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31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diciembre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2011.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caso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entidades</w:t>
      </w:r>
      <w:r>
        <w:rPr>
          <w:rFonts w:ascii="Arial" w:cs="Arial" w:eastAsia="Arial" w:hAnsi="Arial"/>
          <w:w w:val="99"/>
          <w:sz w:val="20"/>
          <w:szCs w:val="20"/>
        </w:rPr>
        <w:t> paraestatales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Gobierno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Federal,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dicho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sistema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deberá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estar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operando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mismas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condiciones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99"/>
          <w:sz w:val="20"/>
          <w:szCs w:val="20"/>
        </w:rPr>
        <w:t> más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tardar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31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diciembre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2012.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0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7"/>
      </w:pP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sistemas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contabilidad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gubernamental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dependencias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poder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Ejecutivo;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poderes</w:t>
      </w:r>
      <w:r>
        <w:rPr>
          <w:rFonts w:ascii="Arial" w:cs="Arial" w:eastAsia="Arial" w:hAnsi="Arial"/>
          <w:w w:val="99"/>
          <w:sz w:val="20"/>
          <w:szCs w:val="20"/>
        </w:rPr>
        <w:t> Legislativo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Judicial;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entidades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órganos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autónomos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entidades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federativas;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99"/>
          <w:sz w:val="20"/>
          <w:szCs w:val="20"/>
        </w:rPr>
        <w:t> ayuntamientos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municipios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órganos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político-administrativos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demarcaciones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territoriales</w:t>
      </w:r>
      <w:r>
        <w:rPr>
          <w:rFonts w:ascii="Arial" w:cs="Arial" w:eastAsia="Arial" w:hAnsi="Arial"/>
          <w:w w:val="99"/>
          <w:sz w:val="20"/>
          <w:szCs w:val="20"/>
        </w:rPr>
        <w:t> del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Distrito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Federal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deberán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estar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operando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generando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tiempo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real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estados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financieros,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sobre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99"/>
          <w:sz w:val="20"/>
          <w:szCs w:val="20"/>
        </w:rPr>
        <w:t> ejercicio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ingresos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gastos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sobre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finanzas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públicas,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más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tardar,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31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diciembre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2012.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70"/>
      </w:pPr>
      <w:r>
        <w:rPr>
          <w:rFonts w:ascii="Arial" w:cs="Arial" w:eastAsia="Arial" w:hAnsi="Arial"/>
          <w:b/>
          <w:w w:val="99"/>
          <w:sz w:val="20"/>
          <w:szCs w:val="20"/>
        </w:rPr>
        <w:t>SÉPTIMO.-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inventario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bienes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muebles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inmuebles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refiere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esta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Ley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deberá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estar</w:t>
      </w:r>
      <w:r>
        <w:rPr>
          <w:rFonts w:ascii="Arial" w:cs="Arial" w:eastAsia="Arial" w:hAnsi="Arial"/>
          <w:w w:val="99"/>
          <w:sz w:val="20"/>
          <w:szCs w:val="20"/>
        </w:rPr>
        <w:t> integrado,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más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tardar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31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diciembre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2011,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dependencias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poder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Ejecutivo;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99"/>
          <w:sz w:val="20"/>
          <w:szCs w:val="20"/>
        </w:rPr>
        <w:t> poderes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Legislativo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Judicial;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entidades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órganos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autónomos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Federación;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31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99"/>
          <w:sz w:val="20"/>
          <w:szCs w:val="20"/>
        </w:rPr>
        <w:t> diciembre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2012,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dependencias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poder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Ejecutivo;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poderes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Legislativo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Judicial;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99"/>
          <w:sz w:val="20"/>
          <w:szCs w:val="20"/>
        </w:rPr>
        <w:t> entidades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órganos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autónomos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entidades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federativas;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ayuntamientos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municipios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99"/>
          <w:sz w:val="20"/>
          <w:szCs w:val="20"/>
        </w:rPr>
        <w:t> 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órganos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político-administrativos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demarcaciones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territoriales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Distrito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Federal.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7"/>
      </w:pPr>
      <w:r>
        <w:rPr>
          <w:rFonts w:ascii="Arial" w:cs="Arial" w:eastAsia="Arial" w:hAnsi="Arial"/>
          <w:b/>
          <w:w w:val="99"/>
          <w:sz w:val="20"/>
          <w:szCs w:val="20"/>
        </w:rPr>
        <w:t>OCTAVO.-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Desde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entrada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vigor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presente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Ley,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hasta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31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diciembre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2012,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consejo</w:t>
      </w:r>
      <w:r>
        <w:rPr>
          <w:rFonts w:ascii="Arial" w:cs="Arial" w:eastAsia="Arial" w:hAnsi="Arial"/>
          <w:w w:val="99"/>
          <w:sz w:val="20"/>
          <w:szCs w:val="20"/>
        </w:rPr>
        <w:t> deberá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publicar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trimestralmente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internet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información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sobre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cumplimiento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dispuesto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99"/>
          <w:sz w:val="20"/>
          <w:szCs w:val="20"/>
        </w:rPr>
        <w:t> artículos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cuarto,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quinto,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sexto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séptimo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transitorios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decreto.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tales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efectos,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Federación,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99"/>
          <w:sz w:val="20"/>
          <w:szCs w:val="20"/>
        </w:rPr>
        <w:t> entidades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federativas,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municipios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demarcaciones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territoriales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Distrito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Federal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proporcionarán</w:t>
      </w:r>
      <w:r>
        <w:rPr>
          <w:rFonts w:ascii="Arial" w:cs="Arial" w:eastAsia="Arial" w:hAnsi="Arial"/>
          <w:w w:val="99"/>
          <w:sz w:val="20"/>
          <w:szCs w:val="20"/>
        </w:rPr>
        <w:t> 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consejo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información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éste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solicite.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2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71"/>
      </w:pP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incumplimiento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dispuesto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artículos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cuarto,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quinto,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sexto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séptimo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esta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Ley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será</w:t>
      </w:r>
      <w:r>
        <w:rPr>
          <w:rFonts w:ascii="Arial" w:cs="Arial" w:eastAsia="Arial" w:hAnsi="Arial"/>
          <w:w w:val="99"/>
          <w:sz w:val="20"/>
          <w:szCs w:val="20"/>
        </w:rPr>
        <w:t> sancionado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autoridades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competentes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términos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disposiciones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aplicables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materia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99"/>
          <w:sz w:val="20"/>
          <w:szCs w:val="20"/>
        </w:rPr>
        <w:t> responsabilidad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administrativa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servidores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públicos.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71"/>
      </w:pPr>
      <w:r>
        <w:rPr>
          <w:rFonts w:ascii="Arial" w:cs="Arial" w:eastAsia="Arial" w:hAnsi="Arial"/>
          <w:b/>
          <w:w w:val="99"/>
          <w:sz w:val="20"/>
          <w:szCs w:val="20"/>
        </w:rPr>
        <w:t>NOVENO.-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apoyo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cumplimiento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dispuesto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esta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Ley,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Presupuesto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Egresos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99"/>
          <w:sz w:val="20"/>
          <w:szCs w:val="20"/>
        </w:rPr>
        <w:t> Federación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podrá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prever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un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fondo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concursable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Secretaría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Hacienda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otorgue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subsidios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99"/>
          <w:sz w:val="20"/>
          <w:szCs w:val="20"/>
        </w:rPr>
        <w:t> 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entidades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federativas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municipios,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través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éstas,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cumplan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siguiente: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4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tabs>
          <w:tab w:pos="1120" w:val="left"/>
        </w:tabs>
        <w:jc w:val="both"/>
        <w:spacing w:line="242" w:lineRule="auto"/>
        <w:ind w:hanging="720" w:left="1127" w:right="164"/>
        <w:sectPr>
          <w:pgMar w:bottom="280" w:footer="697" w:header="709" w:left="1300" w:right="1220" w:top="1760"/>
          <w:pgSz w:h="15840" w:w="12240"/>
        </w:sectPr>
      </w:pPr>
      <w:r>
        <w:rPr>
          <w:rFonts w:ascii="Arial" w:cs="Arial" w:eastAsia="Arial" w:hAnsi="Arial"/>
          <w:b/>
          <w:w w:val="99"/>
          <w:sz w:val="20"/>
          <w:szCs w:val="20"/>
        </w:rPr>
        <w:t>I.</w:t>
      </w:r>
      <w:r>
        <w:rPr>
          <w:rFonts w:ascii="Arial" w:cs="Arial" w:eastAsia="Arial" w:hAnsi="Arial"/>
          <w:b/>
          <w:w w:val="100"/>
          <w:sz w:val="20"/>
          <w:szCs w:val="20"/>
        </w:rPr>
        <w:tab/>
      </w:r>
      <w:r>
        <w:rPr>
          <w:rFonts w:ascii="Arial" w:cs="Arial" w:eastAsia="Arial" w:hAnsi="Arial"/>
          <w:b/>
          <w:w w:val="100"/>
          <w:sz w:val="20"/>
          <w:szCs w:val="20"/>
        </w:rPr>
      </w:r>
      <w:r>
        <w:rPr>
          <w:rFonts w:ascii="Arial" w:cs="Arial" w:eastAsia="Arial" w:hAnsi="Arial"/>
          <w:w w:val="99"/>
          <w:sz w:val="20"/>
          <w:szCs w:val="20"/>
        </w:rPr>
        <w:t>Elaborar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un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programa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instrumentación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dar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cumplimiento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dispuesto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99"/>
          <w:sz w:val="20"/>
          <w:szCs w:val="20"/>
        </w:rPr>
        <w:t> artículos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transitorios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cuarto,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quinto,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sexto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séptimo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esta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Ley;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17"/>
          <w:szCs w:val="17"/>
        </w:rPr>
        <w:jc w:val="left"/>
        <w:spacing w:before="4" w:line="160" w:lineRule="exact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spacing w:before="34"/>
        <w:ind w:left="407"/>
      </w:pPr>
      <w:r>
        <w:rPr>
          <w:rFonts w:ascii="Arial" w:cs="Arial" w:eastAsia="Arial" w:hAnsi="Arial"/>
          <w:b/>
          <w:w w:val="99"/>
          <w:sz w:val="20"/>
          <w:szCs w:val="20"/>
        </w:rPr>
        <w:t>II.</w:t>
      </w:r>
      <w:r>
        <w:rPr>
          <w:rFonts w:ascii="Arial" w:cs="Arial" w:eastAsia="Arial" w:hAnsi="Arial"/>
          <w:b/>
          <w:w w:val="100"/>
          <w:sz w:val="20"/>
          <w:szCs w:val="20"/>
        </w:rPr>
        <w:t>          </w:t>
      </w:r>
      <w:r>
        <w:rPr>
          <w:rFonts w:ascii="Arial" w:cs="Arial" w:eastAsia="Arial" w:hAnsi="Arial"/>
          <w:w w:val="99"/>
          <w:sz w:val="20"/>
          <w:szCs w:val="20"/>
        </w:rPr>
        <w:t>Cumplir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plazos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establecidos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artículos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referidos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fracción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anterior;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tabs>
          <w:tab w:pos="1120" w:val="left"/>
        </w:tabs>
        <w:jc w:val="both"/>
        <w:ind w:hanging="720" w:left="1127" w:right="164"/>
      </w:pPr>
      <w:r>
        <w:rPr>
          <w:rFonts w:ascii="Arial" w:cs="Arial" w:eastAsia="Arial" w:hAnsi="Arial"/>
          <w:b/>
          <w:w w:val="99"/>
          <w:sz w:val="20"/>
          <w:szCs w:val="20"/>
        </w:rPr>
        <w:t>III.</w:t>
      </w:r>
      <w:r>
        <w:rPr>
          <w:rFonts w:ascii="Arial" w:cs="Arial" w:eastAsia="Arial" w:hAnsi="Arial"/>
          <w:b/>
          <w:w w:val="100"/>
          <w:sz w:val="20"/>
          <w:szCs w:val="20"/>
        </w:rPr>
        <w:tab/>
      </w:r>
      <w:r>
        <w:rPr>
          <w:rFonts w:ascii="Arial" w:cs="Arial" w:eastAsia="Arial" w:hAnsi="Arial"/>
          <w:b/>
          <w:w w:val="100"/>
          <w:sz w:val="20"/>
          <w:szCs w:val="20"/>
        </w:rPr>
      </w:r>
      <w:r>
        <w:rPr>
          <w:rFonts w:ascii="Arial" w:cs="Arial" w:eastAsia="Arial" w:hAnsi="Arial"/>
          <w:w w:val="99"/>
          <w:sz w:val="20"/>
          <w:szCs w:val="20"/>
        </w:rPr>
        <w:t>Establecer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un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calendario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acciones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específicas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programa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caso,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demostrar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99"/>
          <w:sz w:val="20"/>
          <w:szCs w:val="20"/>
        </w:rPr>
        <w:t> avance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cumplimiento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obligaciones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marco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artículos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transitorios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cuarto,</w:t>
      </w:r>
      <w:r>
        <w:rPr>
          <w:rFonts w:ascii="Arial" w:cs="Arial" w:eastAsia="Arial" w:hAnsi="Arial"/>
          <w:w w:val="99"/>
          <w:sz w:val="20"/>
          <w:szCs w:val="20"/>
        </w:rPr>
        <w:t> quinto,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sexto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séptimo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esta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Ley;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spacing w:line="242" w:lineRule="auto"/>
        <w:ind w:hanging="720" w:left="1127" w:right="172"/>
      </w:pPr>
      <w:r>
        <w:rPr>
          <w:rFonts w:ascii="Arial" w:cs="Arial" w:eastAsia="Arial" w:hAnsi="Arial"/>
          <w:b/>
          <w:w w:val="99"/>
          <w:sz w:val="20"/>
          <w:szCs w:val="20"/>
        </w:rPr>
        <w:t>IV.</w:t>
      </w:r>
      <w:r>
        <w:rPr>
          <w:rFonts w:ascii="Arial" w:cs="Arial" w:eastAsia="Arial" w:hAnsi="Arial"/>
          <w:b/>
          <w:w w:val="100"/>
          <w:sz w:val="20"/>
          <w:szCs w:val="20"/>
        </w:rPr>
        <w:t>         </w:t>
      </w:r>
      <w:r>
        <w:rPr>
          <w:rFonts w:ascii="Arial" w:cs="Arial" w:eastAsia="Arial" w:hAnsi="Arial"/>
          <w:w w:val="99"/>
          <w:sz w:val="20"/>
          <w:szCs w:val="20"/>
        </w:rPr>
        <w:t>Establecer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un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mecanismo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transparentar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ejercicio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recursos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reciban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al</w:t>
      </w:r>
      <w:r>
        <w:rPr>
          <w:rFonts w:ascii="Arial" w:cs="Arial" w:eastAsia="Arial" w:hAnsi="Arial"/>
          <w:w w:val="99"/>
          <w:sz w:val="20"/>
          <w:szCs w:val="20"/>
        </w:rPr>
        <w:t> amparo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artículo;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3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tabs>
          <w:tab w:pos="1120" w:val="left"/>
        </w:tabs>
        <w:jc w:val="both"/>
        <w:spacing w:line="242" w:lineRule="auto"/>
        <w:ind w:hanging="720" w:left="1127" w:right="172"/>
      </w:pPr>
      <w:r>
        <w:rPr>
          <w:rFonts w:ascii="Arial" w:cs="Arial" w:eastAsia="Arial" w:hAnsi="Arial"/>
          <w:b/>
          <w:w w:val="99"/>
          <w:sz w:val="20"/>
          <w:szCs w:val="20"/>
        </w:rPr>
        <w:t>V.</w:t>
      </w:r>
      <w:r>
        <w:rPr>
          <w:rFonts w:ascii="Arial" w:cs="Arial" w:eastAsia="Arial" w:hAnsi="Arial"/>
          <w:b/>
          <w:w w:val="100"/>
          <w:sz w:val="20"/>
          <w:szCs w:val="20"/>
        </w:rPr>
        <w:tab/>
      </w:r>
      <w:r>
        <w:rPr>
          <w:rFonts w:ascii="Arial" w:cs="Arial" w:eastAsia="Arial" w:hAnsi="Arial"/>
          <w:b/>
          <w:w w:val="100"/>
          <w:sz w:val="20"/>
          <w:szCs w:val="20"/>
        </w:rPr>
      </w:r>
      <w:r>
        <w:rPr>
          <w:rFonts w:ascii="Arial" w:cs="Arial" w:eastAsia="Arial" w:hAnsi="Arial"/>
          <w:w w:val="99"/>
          <w:sz w:val="20"/>
          <w:szCs w:val="20"/>
        </w:rPr>
        <w:t>Reintegrar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Federación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recursos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hayan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devengado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concluir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ejercicio</w:t>
      </w:r>
      <w:r>
        <w:rPr>
          <w:rFonts w:ascii="Arial" w:cs="Arial" w:eastAsia="Arial" w:hAnsi="Arial"/>
          <w:w w:val="99"/>
          <w:sz w:val="20"/>
          <w:szCs w:val="20"/>
        </w:rPr>
        <w:t> fiscal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corresponda,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así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como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rendimientos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financieros,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spacing w:line="242" w:lineRule="auto"/>
        <w:ind w:hanging="720" w:left="1127" w:right="163"/>
      </w:pPr>
      <w:r>
        <w:rPr>
          <w:rFonts w:ascii="Arial" w:cs="Arial" w:eastAsia="Arial" w:hAnsi="Arial"/>
          <w:b/>
          <w:w w:val="99"/>
          <w:sz w:val="20"/>
          <w:szCs w:val="20"/>
        </w:rPr>
        <w:t>VI.</w:t>
      </w:r>
      <w:r>
        <w:rPr>
          <w:rFonts w:ascii="Arial" w:cs="Arial" w:eastAsia="Arial" w:hAnsi="Arial"/>
          <w:b/>
          <w:w w:val="100"/>
          <w:sz w:val="20"/>
          <w:szCs w:val="20"/>
        </w:rPr>
        <w:t>         </w:t>
      </w:r>
      <w:r>
        <w:rPr>
          <w:rFonts w:ascii="Arial" w:cs="Arial" w:eastAsia="Arial" w:hAnsi="Arial"/>
          <w:w w:val="99"/>
          <w:sz w:val="20"/>
          <w:szCs w:val="20"/>
        </w:rPr>
        <w:t>Estar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corriente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obligaciones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materias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transparencia,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rendición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cuentas</w:t>
      </w:r>
      <w:r>
        <w:rPr>
          <w:rFonts w:ascii="Arial" w:cs="Arial" w:eastAsia="Arial" w:hAnsi="Arial"/>
          <w:w w:val="99"/>
          <w:sz w:val="20"/>
          <w:szCs w:val="20"/>
        </w:rPr>
        <w:t> 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fiscalización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conforme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marco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constitucional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demás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disposiciones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aplicables.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9"/>
      </w:pP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secretario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técnico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consejo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emitirá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lineamientos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otorgamiento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subsidios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99"/>
          <w:sz w:val="20"/>
          <w:szCs w:val="20"/>
        </w:rPr>
        <w:t> 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refiere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artículo.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dichos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lineamientos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considerarán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requisitos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especiales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municipios</w:t>
      </w:r>
      <w:r>
        <w:rPr>
          <w:rFonts w:ascii="Arial" w:cs="Arial" w:eastAsia="Arial" w:hAnsi="Arial"/>
          <w:w w:val="99"/>
          <w:sz w:val="20"/>
          <w:szCs w:val="20"/>
        </w:rPr>
        <w:t> con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menos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veinticinco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mil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habitantes.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7"/>
      </w:pPr>
      <w:r>
        <w:rPr>
          <w:rFonts w:ascii="Arial" w:cs="Arial" w:eastAsia="Arial" w:hAnsi="Arial"/>
          <w:b/>
          <w:w w:val="99"/>
          <w:sz w:val="20"/>
          <w:szCs w:val="20"/>
        </w:rPr>
        <w:t>DÉCIMO.-</w:t>
      </w:r>
      <w:r>
        <w:rPr>
          <w:rFonts w:ascii="Arial" w:cs="Arial" w:eastAsia="Arial" w:hAnsi="Arial"/>
          <w:b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gobiernos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federal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entidades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federativas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formularán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un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programa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99"/>
          <w:sz w:val="20"/>
          <w:szCs w:val="20"/>
        </w:rPr>
        <w:t> instrumentación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proceso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transformación.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Dicho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programa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ajustará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metas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previstas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99"/>
          <w:sz w:val="20"/>
          <w:szCs w:val="20"/>
        </w:rPr>
        <w:t> 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artículos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cuarto,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sexto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séptimo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transitorios,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presentarán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consejo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primera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reunión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119"/>
      </w:pPr>
      <w:r>
        <w:rPr>
          <w:rFonts w:ascii="Arial" w:cs="Arial" w:eastAsia="Arial" w:hAnsi="Arial"/>
          <w:w w:val="99"/>
          <w:sz w:val="20"/>
          <w:szCs w:val="20"/>
        </w:rPr>
        <w:t>2009.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72"/>
      </w:pPr>
      <w:r>
        <w:rPr>
          <w:rFonts w:ascii="Arial" w:cs="Arial" w:eastAsia="Arial" w:hAnsi="Arial"/>
          <w:b/>
          <w:w w:val="99"/>
          <w:sz w:val="20"/>
          <w:szCs w:val="20"/>
        </w:rPr>
        <w:t>DÉCIMO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PRIMERO.-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tanto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expidan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normas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contables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correspondientes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parte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99"/>
          <w:sz w:val="20"/>
          <w:szCs w:val="20"/>
        </w:rPr>
        <w:t> consejo,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continuará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aplicando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dispuesto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disposiciones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reglamentarias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vigentes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materia,</w:t>
      </w:r>
      <w:r>
        <w:rPr>
          <w:rFonts w:ascii="Arial" w:cs="Arial" w:eastAsia="Arial" w:hAnsi="Arial"/>
          <w:w w:val="99"/>
          <w:sz w:val="20"/>
          <w:szCs w:val="20"/>
        </w:rPr>
        <w:t> 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oponga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presente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Ley.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71"/>
      </w:pPr>
      <w:r>
        <w:rPr>
          <w:rFonts w:ascii="Arial" w:cs="Arial" w:eastAsia="Arial" w:hAnsi="Arial"/>
          <w:b/>
          <w:w w:val="99"/>
          <w:sz w:val="20"/>
          <w:szCs w:val="20"/>
        </w:rPr>
        <w:t>DÉCIMO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SEGUNDO.-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Cuando,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materia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contabilidad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gubernamental,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una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disposición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legal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haga</w:t>
      </w:r>
      <w:r>
        <w:rPr>
          <w:rFonts w:ascii="Arial" w:cs="Arial" w:eastAsia="Arial" w:hAnsi="Arial"/>
          <w:w w:val="99"/>
          <w:sz w:val="20"/>
          <w:szCs w:val="20"/>
        </w:rPr>
        <w:t> referencia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Ley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Federal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Presupuesto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Responsabilidad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Hacendaria,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aplicará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previsto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esta</w:t>
      </w:r>
      <w:r>
        <w:rPr>
          <w:rFonts w:ascii="Arial" w:cs="Arial" w:eastAsia="Arial" w:hAnsi="Arial"/>
          <w:w w:val="99"/>
          <w:sz w:val="20"/>
          <w:szCs w:val="20"/>
        </w:rPr>
        <w:t> Ley.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4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407"/>
      </w:pPr>
      <w:r>
        <w:rPr>
          <w:rFonts w:ascii="Arial" w:cs="Arial" w:eastAsia="Arial" w:hAnsi="Arial"/>
          <w:b/>
          <w:w w:val="99"/>
          <w:sz w:val="20"/>
          <w:szCs w:val="20"/>
        </w:rPr>
        <w:t>Artículo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Segundo.-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……….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3952" w:right="4032"/>
      </w:pPr>
      <w:r>
        <w:rPr>
          <w:rFonts w:ascii="Arial" w:cs="Arial" w:eastAsia="Arial" w:hAnsi="Arial"/>
          <w:b/>
          <w:sz w:val="22"/>
          <w:szCs w:val="22"/>
        </w:rPr>
        <w:t>TRANSITORIOS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407"/>
      </w:pPr>
      <w:r>
        <w:rPr>
          <w:rFonts w:ascii="Arial" w:cs="Arial" w:eastAsia="Arial" w:hAnsi="Arial"/>
          <w:b/>
          <w:w w:val="99"/>
          <w:sz w:val="20"/>
          <w:szCs w:val="20"/>
        </w:rPr>
        <w:t>Primero.-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presente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Decreto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entrará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vigor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1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enero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2009.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spacing w:line="242" w:lineRule="auto"/>
        <w:ind w:firstLine="288" w:left="119" w:right="165"/>
      </w:pPr>
      <w:r>
        <w:rPr>
          <w:rFonts w:ascii="Arial" w:cs="Arial" w:eastAsia="Arial" w:hAnsi="Arial"/>
          <w:b/>
          <w:w w:val="99"/>
          <w:sz w:val="20"/>
          <w:szCs w:val="20"/>
        </w:rPr>
        <w:t>Segundo.-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derogan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todas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disposiciones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opongan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dispuesto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Ley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expide</w:t>
      </w:r>
      <w:r>
        <w:rPr>
          <w:rFonts w:ascii="Arial" w:cs="Arial" w:eastAsia="Arial" w:hAnsi="Arial"/>
          <w:w w:val="99"/>
          <w:sz w:val="20"/>
          <w:szCs w:val="20"/>
        </w:rPr>
        <w:t> 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través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presente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Decreto.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3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3"/>
      </w:pPr>
      <w:r>
        <w:rPr>
          <w:rFonts w:ascii="Arial" w:cs="Arial" w:eastAsia="Arial" w:hAnsi="Arial"/>
          <w:w w:val="99"/>
          <w:sz w:val="20"/>
          <w:szCs w:val="20"/>
        </w:rPr>
        <w:t>México,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D.F.,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11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diciembre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2008.-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Dip.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Cesar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Horacio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Duarte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Jaquez</w:t>
      </w:r>
      <w:r>
        <w:rPr>
          <w:rFonts w:ascii="Arial" w:cs="Arial" w:eastAsia="Arial" w:hAnsi="Arial"/>
          <w:w w:val="99"/>
          <w:sz w:val="20"/>
          <w:szCs w:val="20"/>
        </w:rPr>
        <w:t>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Presidente.-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Sen.</w:t>
      </w:r>
      <w:r>
        <w:rPr>
          <w:rFonts w:ascii="Arial" w:cs="Arial" w:eastAsia="Arial" w:hAnsi="Arial"/>
          <w:w w:val="99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Gustavo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Enrique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Madero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Muñoz</w:t>
      </w:r>
      <w:r>
        <w:rPr>
          <w:rFonts w:ascii="Arial" w:cs="Arial" w:eastAsia="Arial" w:hAnsi="Arial"/>
          <w:w w:val="99"/>
          <w:sz w:val="20"/>
          <w:szCs w:val="20"/>
        </w:rPr>
        <w:t>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Presidente.-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Dip.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Manuel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Portilla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Dieguez</w:t>
      </w:r>
      <w:r>
        <w:rPr>
          <w:rFonts w:ascii="Arial" w:cs="Arial" w:eastAsia="Arial" w:hAnsi="Arial"/>
          <w:w w:val="99"/>
          <w:sz w:val="20"/>
          <w:szCs w:val="20"/>
        </w:rPr>
        <w:t>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Secretario.-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Sen.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Gabino</w:t>
      </w:r>
      <w:r>
        <w:rPr>
          <w:rFonts w:ascii="Arial" w:cs="Arial" w:eastAsia="Arial" w:hAnsi="Arial"/>
          <w:b/>
          <w:w w:val="99"/>
          <w:sz w:val="20"/>
          <w:szCs w:val="20"/>
        </w:rPr>
        <w:t> Cué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Monteagudo</w:t>
      </w:r>
      <w:r>
        <w:rPr>
          <w:rFonts w:ascii="Arial" w:cs="Arial" w:eastAsia="Arial" w:hAnsi="Arial"/>
          <w:w w:val="99"/>
          <w:sz w:val="20"/>
          <w:szCs w:val="20"/>
        </w:rPr>
        <w:t>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Secretario.-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Rúbricas.</w:t>
      </w:r>
      <w:r>
        <w:rPr>
          <w:rFonts w:ascii="Arial" w:cs="Arial" w:eastAsia="Arial" w:hAnsi="Arial"/>
          <w:b/>
          <w:w w:val="99"/>
          <w:sz w:val="20"/>
          <w:szCs w:val="20"/>
        </w:rPr>
        <w:t>"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3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2"/>
        <w:sectPr>
          <w:pgMar w:bottom="280" w:footer="697" w:header="709" w:left="1300" w:right="1220" w:top="1760"/>
          <w:pgSz w:h="15840" w:w="12240"/>
        </w:sectPr>
      </w:pP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cumplimiento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dispuesto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fracción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Artículo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89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Constitución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Política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99"/>
          <w:sz w:val="20"/>
          <w:szCs w:val="20"/>
        </w:rPr>
        <w:t> Estados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Unidos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Mexicanos,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debida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publicación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observancia,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expido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presente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Decreto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99"/>
          <w:sz w:val="20"/>
          <w:szCs w:val="20"/>
        </w:rPr>
        <w:t> Residencia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Poder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Ejecutivo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Federal,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Ciudad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México,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Distrito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Federal,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treinta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diciembre</w:t>
      </w:r>
      <w:r>
        <w:rPr>
          <w:rFonts w:ascii="Arial" w:cs="Arial" w:eastAsia="Arial" w:hAnsi="Arial"/>
          <w:w w:val="99"/>
          <w:sz w:val="20"/>
          <w:szCs w:val="20"/>
        </w:rPr>
        <w:t> 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mil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ocho.-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Felipe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de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Jesús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Calderón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Hinojosa</w:t>
      </w:r>
      <w:r>
        <w:rPr>
          <w:rFonts w:ascii="Arial" w:cs="Arial" w:eastAsia="Arial" w:hAnsi="Arial"/>
          <w:w w:val="99"/>
          <w:sz w:val="20"/>
          <w:szCs w:val="20"/>
        </w:rPr>
        <w:t>.-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Rúbrica.-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Secretario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Gobernación,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Lic.</w:t>
      </w:r>
      <w:r>
        <w:rPr>
          <w:rFonts w:ascii="Arial" w:cs="Arial" w:eastAsia="Arial" w:hAnsi="Arial"/>
          <w:w w:val="99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Fernando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Francisco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Gómez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Mont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Urueta</w:t>
      </w:r>
      <w:r>
        <w:rPr>
          <w:rFonts w:ascii="Arial" w:cs="Arial" w:eastAsia="Arial" w:hAnsi="Arial"/>
          <w:w w:val="99"/>
          <w:sz w:val="20"/>
          <w:szCs w:val="20"/>
        </w:rPr>
        <w:t>.-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Rúbrica.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18"/>
          <w:szCs w:val="18"/>
        </w:rPr>
        <w:jc w:val="left"/>
        <w:spacing w:before="8" w:line="180" w:lineRule="exact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Tahoma" w:cs="Tahoma" w:eastAsia="Tahoma" w:hAnsi="Tahoma"/>
          <w:sz w:val="22"/>
          <w:szCs w:val="22"/>
        </w:rPr>
        <w:jc w:val="center"/>
        <w:spacing w:before="23"/>
        <w:ind w:left="1659" w:right="1738"/>
      </w:pPr>
      <w:r>
        <w:rPr>
          <w:rFonts w:ascii="Tahoma" w:cs="Tahoma" w:eastAsia="Tahoma" w:hAnsi="Tahoma"/>
          <w:b/>
          <w:color w:val="008000"/>
          <w:sz w:val="22"/>
          <w:szCs w:val="22"/>
        </w:rPr>
        <w:t>ARTÍCULOS TRANSITORIOS DE DECRETOS DE REFORMA</w:t>
      </w:r>
      <w:r>
        <w:rPr>
          <w:rFonts w:ascii="Tahoma" w:cs="Tahoma" w:eastAsia="Tahoma" w:hAnsi="Tahoma"/>
          <w:color w:val="000000"/>
          <w:sz w:val="22"/>
          <w:szCs w:val="22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119" w:right="159"/>
      </w:pPr>
      <w:r>
        <w:rPr>
          <w:rFonts w:ascii="Arial" w:cs="Arial" w:eastAsia="Arial" w:hAnsi="Arial"/>
          <w:b/>
          <w:sz w:val="22"/>
          <w:szCs w:val="22"/>
        </w:rPr>
        <w:t>DECRETO   por   el   que   se   reforma   y   adiciona   la   Ley   General   de   Contabilidad</w:t>
      </w:r>
      <w:r>
        <w:rPr>
          <w:rFonts w:ascii="Arial" w:cs="Arial" w:eastAsia="Arial" w:hAnsi="Arial"/>
          <w:b/>
          <w:sz w:val="22"/>
          <w:szCs w:val="22"/>
        </w:rPr>
        <w:t> Gubernamental,  para  transparentar  y  armonizar  la  información  financiera  relativa  a  la</w:t>
      </w:r>
      <w:r>
        <w:rPr>
          <w:rFonts w:ascii="Arial" w:cs="Arial" w:eastAsia="Arial" w:hAnsi="Arial"/>
          <w:b/>
          <w:sz w:val="22"/>
          <w:szCs w:val="22"/>
        </w:rPr>
        <w:t> aplicación de recursos públicos en los distintos órdenes de gobierno.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2"/>
          <w:szCs w:val="22"/>
        </w:rPr>
        <w:jc w:val="left"/>
        <w:spacing w:before="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16"/>
          <w:szCs w:val="16"/>
        </w:rPr>
        <w:jc w:val="center"/>
        <w:ind w:left="2134" w:right="2215"/>
      </w:pPr>
      <w:r>
        <w:rPr>
          <w:rFonts w:ascii="Arial" w:cs="Arial" w:eastAsia="Arial" w:hAnsi="Arial"/>
          <w:sz w:val="16"/>
          <w:szCs w:val="16"/>
        </w:rPr>
        <w:t>Publicado en el Diario Oficial de la Federación el 12 de noviembre de 2012</w:t>
      </w:r>
    </w:p>
    <w:p>
      <w:pPr>
        <w:rPr>
          <w:sz w:val="22"/>
          <w:szCs w:val="22"/>
        </w:rPr>
        <w:jc w:val="left"/>
        <w:spacing w:before="10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7"/>
      </w:pPr>
      <w:r>
        <w:rPr>
          <w:rFonts w:ascii="Arial" w:cs="Arial" w:eastAsia="Arial" w:hAnsi="Arial"/>
          <w:b/>
          <w:w w:val="99"/>
          <w:sz w:val="20"/>
          <w:szCs w:val="20"/>
        </w:rPr>
        <w:t>Artículo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Único.-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reforman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artículos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9,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fracciones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IX;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13,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fracción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I;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46,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fracción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II,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inciso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a);</w:t>
      </w:r>
      <w:r>
        <w:rPr>
          <w:rFonts w:ascii="Arial" w:cs="Arial" w:eastAsia="Arial" w:hAnsi="Arial"/>
          <w:w w:val="99"/>
          <w:sz w:val="20"/>
          <w:szCs w:val="20"/>
        </w:rPr>
        <w:t> 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actuales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56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57,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pasando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84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85;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adicionan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artículos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5,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un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tercer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párrafo;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8,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un</w:t>
      </w:r>
      <w:r>
        <w:rPr>
          <w:rFonts w:ascii="Arial" w:cs="Arial" w:eastAsia="Arial" w:hAnsi="Arial"/>
          <w:w w:val="99"/>
          <w:sz w:val="20"/>
          <w:szCs w:val="20"/>
        </w:rPr>
        <w:t> segundo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párrafo,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pasando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actuales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segundo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tercero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tercero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cuarto;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9,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un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último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párrafo;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spacing w:line="220" w:lineRule="exact"/>
        <w:ind w:left="119" w:right="181"/>
      </w:pPr>
      <w:r>
        <w:rPr>
          <w:rFonts w:ascii="Arial" w:cs="Arial" w:eastAsia="Arial" w:hAnsi="Arial"/>
          <w:w w:val="99"/>
          <w:sz w:val="20"/>
          <w:szCs w:val="20"/>
        </w:rPr>
        <w:t>23,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un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último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párrafo;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46,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fracción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II,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inciso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b),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un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segundo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párrafo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un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último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párrafo;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un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Título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spacing w:before="1"/>
        <w:ind w:left="119" w:right="173"/>
      </w:pPr>
      <w:r>
        <w:rPr>
          <w:rFonts w:ascii="Arial" w:cs="Arial" w:eastAsia="Arial" w:hAnsi="Arial"/>
          <w:w w:val="99"/>
          <w:sz w:val="20"/>
          <w:szCs w:val="20"/>
        </w:rPr>
        <w:t>Quinto,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den</w:t>
      </w:r>
      <w:r>
        <w:rPr>
          <w:rFonts w:ascii="Arial" w:cs="Arial" w:eastAsia="Arial" w:hAnsi="Arial"/>
          <w:w w:val="99"/>
          <w:sz w:val="20"/>
          <w:szCs w:val="20"/>
        </w:rPr>
        <w:t>ominado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“De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Transparencia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Difusión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Información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Financiera”,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comprende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99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artículos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56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83,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pasando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actual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Título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Sexto,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comprende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artículos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84,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85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86,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99"/>
          <w:sz w:val="20"/>
          <w:szCs w:val="20"/>
        </w:rPr>
        <w:t> Ley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General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Contabilidad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Gubernamental,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quedar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como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sigue: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407"/>
      </w:pPr>
      <w:r>
        <w:rPr>
          <w:rFonts w:ascii="Arial" w:cs="Arial" w:eastAsia="Arial" w:hAnsi="Arial"/>
          <w:w w:val="99"/>
          <w:sz w:val="20"/>
          <w:szCs w:val="20"/>
        </w:rPr>
        <w:t>……….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4148" w:right="4224"/>
      </w:pPr>
      <w:r>
        <w:rPr>
          <w:rFonts w:ascii="Arial" w:cs="Arial" w:eastAsia="Arial" w:hAnsi="Arial"/>
          <w:b/>
          <w:sz w:val="22"/>
          <w:szCs w:val="22"/>
        </w:rPr>
        <w:t>Transitorios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407"/>
      </w:pPr>
      <w:r>
        <w:rPr>
          <w:rFonts w:ascii="Arial" w:cs="Arial" w:eastAsia="Arial" w:hAnsi="Arial"/>
          <w:b/>
          <w:w w:val="99"/>
          <w:sz w:val="20"/>
          <w:szCs w:val="20"/>
        </w:rPr>
        <w:t>Primero.-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presente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Decreto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entrará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vigor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día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1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enero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2013.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407"/>
      </w:pPr>
      <w:r>
        <w:rPr>
          <w:rFonts w:ascii="Arial" w:cs="Arial" w:eastAsia="Arial" w:hAnsi="Arial"/>
          <w:b/>
          <w:w w:val="99"/>
          <w:sz w:val="20"/>
          <w:szCs w:val="20"/>
        </w:rPr>
        <w:t>Segundo.-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derogan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todas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disposiciones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opongan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presente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Decreto.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3"/>
      </w:pPr>
      <w:r>
        <w:rPr>
          <w:rFonts w:ascii="Arial" w:cs="Arial" w:eastAsia="Arial" w:hAnsi="Arial"/>
          <w:b/>
          <w:w w:val="99"/>
          <w:sz w:val="20"/>
          <w:szCs w:val="20"/>
        </w:rPr>
        <w:t>Tercero.-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entes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públicos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realizarán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reformas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leyes,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reglamentos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disposiciones</w:t>
      </w:r>
      <w:r>
        <w:rPr>
          <w:rFonts w:ascii="Arial" w:cs="Arial" w:eastAsia="Arial" w:hAnsi="Arial"/>
          <w:w w:val="99"/>
          <w:sz w:val="20"/>
          <w:szCs w:val="20"/>
        </w:rPr>
        <w:t> administrativas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caso,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sean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necesarias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cumplimiento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Decreto,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más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tardar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99"/>
          <w:sz w:val="20"/>
          <w:szCs w:val="20"/>
        </w:rPr>
        <w:t> 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180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días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naturales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siguientes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entrada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vigor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mismo.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6"/>
      </w:pPr>
      <w:r>
        <w:rPr>
          <w:rFonts w:ascii="Arial" w:cs="Arial" w:eastAsia="Arial" w:hAnsi="Arial"/>
          <w:b/>
          <w:w w:val="99"/>
          <w:sz w:val="20"/>
          <w:szCs w:val="20"/>
        </w:rPr>
        <w:t>Cuarto.-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Consejo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Nacional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Armonización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Contable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emitirá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normas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formatos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dar</w:t>
      </w:r>
      <w:r>
        <w:rPr>
          <w:rFonts w:ascii="Arial" w:cs="Arial" w:eastAsia="Arial" w:hAnsi="Arial"/>
          <w:w w:val="99"/>
          <w:sz w:val="20"/>
          <w:szCs w:val="20"/>
        </w:rPr>
        <w:t> cumplimiento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dispuesto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Título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Quinto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Ley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General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Contabilidad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Gubernamental</w:t>
      </w:r>
      <w:r>
        <w:rPr>
          <w:rFonts w:ascii="Arial" w:cs="Arial" w:eastAsia="Arial" w:hAnsi="Arial"/>
          <w:w w:val="99"/>
          <w:sz w:val="20"/>
          <w:szCs w:val="20"/>
        </w:rPr>
        <w:t> incluido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presente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Decreto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más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tardar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último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día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hábil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febrero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2013,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objeto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99"/>
          <w:sz w:val="20"/>
          <w:szCs w:val="20"/>
        </w:rPr>
        <w:t> 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entes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públicos,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presenten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manera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progresiva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información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financiera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términos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establecidos</w:t>
      </w:r>
      <w:r>
        <w:rPr>
          <w:rFonts w:ascii="Arial" w:cs="Arial" w:eastAsia="Arial" w:hAnsi="Arial"/>
          <w:w w:val="99"/>
          <w:sz w:val="20"/>
          <w:szCs w:val="20"/>
        </w:rPr>
        <w:t> 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cumplan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totalidad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presentación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información,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más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tardar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31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diciembre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2013.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0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5"/>
      </w:pP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caso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entes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públicos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municipales,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éstos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deberán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cumplir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previsto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Título</w:t>
      </w:r>
      <w:r>
        <w:rPr>
          <w:rFonts w:ascii="Arial" w:cs="Arial" w:eastAsia="Arial" w:hAnsi="Arial"/>
          <w:w w:val="99"/>
          <w:sz w:val="20"/>
          <w:szCs w:val="20"/>
        </w:rPr>
        <w:t> Quinto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esta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Ley,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más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tardar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31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diciembre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2014.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Sin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embargo,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consejo,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solicitud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99"/>
          <w:sz w:val="20"/>
          <w:szCs w:val="20"/>
        </w:rPr>
        <w:t> ente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público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municipal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interesado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conducto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Secretaría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Finanzas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equivalente,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podrá</w:t>
      </w:r>
      <w:r>
        <w:rPr>
          <w:rFonts w:ascii="Arial" w:cs="Arial" w:eastAsia="Arial" w:hAnsi="Arial"/>
          <w:w w:val="99"/>
          <w:sz w:val="20"/>
          <w:szCs w:val="20"/>
        </w:rPr>
        <w:t> determinar,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tomando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cuenta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tamaño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poblacional,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infraestructura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insuficiente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nivel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desarrollo</w:t>
      </w:r>
      <w:r>
        <w:rPr>
          <w:rFonts w:ascii="Arial" w:cs="Arial" w:eastAsia="Arial" w:hAnsi="Arial"/>
          <w:w w:val="99"/>
          <w:sz w:val="20"/>
          <w:szCs w:val="20"/>
        </w:rPr>
        <w:t> institucional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será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permisible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una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fecha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distinta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anterior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cumplimiento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obligaciones</w:t>
      </w:r>
      <w:r>
        <w:rPr>
          <w:rFonts w:ascii="Arial" w:cs="Arial" w:eastAsia="Arial" w:hAnsi="Arial"/>
          <w:w w:val="99"/>
          <w:sz w:val="20"/>
          <w:szCs w:val="20"/>
        </w:rPr>
        <w:t> previstas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Ley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General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Contabilidad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Gubernamental,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entendido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dicho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plazo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podrá</w:t>
      </w:r>
      <w:r>
        <w:rPr>
          <w:rFonts w:ascii="Arial" w:cs="Arial" w:eastAsia="Arial" w:hAnsi="Arial"/>
          <w:w w:val="99"/>
          <w:sz w:val="20"/>
          <w:szCs w:val="20"/>
        </w:rPr>
        <w:t> exceder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31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diciembre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2015.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resultar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procedente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solicitud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juicio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consejo,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deberá</w:t>
      </w:r>
      <w:r>
        <w:rPr>
          <w:rFonts w:ascii="Arial" w:cs="Arial" w:eastAsia="Arial" w:hAnsi="Arial"/>
          <w:w w:val="99"/>
          <w:sz w:val="20"/>
          <w:szCs w:val="20"/>
        </w:rPr>
        <w:t> 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publicitar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resolución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justificación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medios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previstos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obligaciones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transparencia</w:t>
      </w:r>
      <w:r>
        <w:rPr>
          <w:rFonts w:ascii="Arial" w:cs="Arial" w:eastAsia="Arial" w:hAnsi="Arial"/>
          <w:w w:val="99"/>
          <w:sz w:val="20"/>
          <w:szCs w:val="20"/>
        </w:rPr>
        <w:t> 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esta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Ley.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consejo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informará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resolución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Congreso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Unión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un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plazo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15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días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naturales</w:t>
      </w:r>
      <w:r>
        <w:rPr>
          <w:rFonts w:ascii="Arial" w:cs="Arial" w:eastAsia="Arial" w:hAnsi="Arial"/>
          <w:w w:val="99"/>
          <w:sz w:val="20"/>
          <w:szCs w:val="20"/>
        </w:rPr>
        <w:t> contados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partir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fecha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emisión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misma.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74"/>
      </w:pP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casos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refiere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párrafo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anterior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consejo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coordinará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entidades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federativas</w:t>
      </w:r>
      <w:r>
        <w:rPr>
          <w:rFonts w:ascii="Arial" w:cs="Arial" w:eastAsia="Arial" w:hAnsi="Arial"/>
          <w:w w:val="99"/>
          <w:sz w:val="20"/>
          <w:szCs w:val="20"/>
        </w:rPr>
        <w:t> 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apoyos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asistencia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técnica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éstos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requieran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propósito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fortalecer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desarrollo</w:t>
      </w:r>
      <w:r>
        <w:rPr>
          <w:rFonts w:ascii="Arial" w:cs="Arial" w:eastAsia="Arial" w:hAnsi="Arial"/>
          <w:w w:val="99"/>
          <w:sz w:val="20"/>
          <w:szCs w:val="20"/>
        </w:rPr>
        <w:t> institucional,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infraestructura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tecnológica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conectividad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necesaria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cumplimiento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esta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Ley.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spacing w:line="242" w:lineRule="auto"/>
        <w:ind w:firstLine="288" w:left="119" w:right="164"/>
        <w:sectPr>
          <w:pgMar w:bottom="280" w:footer="697" w:header="709" w:left="1300" w:right="1220" w:top="1760"/>
          <w:pgSz w:h="15840" w:w="12240"/>
        </w:sectPr>
      </w:pPr>
      <w:r>
        <w:rPr>
          <w:rFonts w:ascii="Arial" w:cs="Arial" w:eastAsia="Arial" w:hAnsi="Arial"/>
          <w:b/>
          <w:w w:val="99"/>
          <w:sz w:val="20"/>
          <w:szCs w:val="20"/>
        </w:rPr>
        <w:t>Quinto.-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obligación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incluir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información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financiera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correspondiente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seis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años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previos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al</w:t>
      </w:r>
      <w:r>
        <w:rPr>
          <w:rFonts w:ascii="Arial" w:cs="Arial" w:eastAsia="Arial" w:hAnsi="Arial"/>
          <w:w w:val="99"/>
          <w:sz w:val="20"/>
          <w:szCs w:val="20"/>
        </w:rPr>
        <w:t> ejercicio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fiscal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curso,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refiere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artículo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58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Ley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General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Contabilidad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Gubernamental,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17"/>
          <w:szCs w:val="17"/>
        </w:rPr>
        <w:jc w:val="left"/>
        <w:spacing w:before="6" w:line="160" w:lineRule="exact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spacing w:before="34"/>
        <w:ind w:left="119" w:right="164"/>
      </w:pPr>
      <w:r>
        <w:rPr>
          <w:rFonts w:ascii="Arial" w:cs="Arial" w:eastAsia="Arial" w:hAnsi="Arial"/>
          <w:w w:val="99"/>
          <w:sz w:val="20"/>
          <w:szCs w:val="20"/>
        </w:rPr>
        <w:t>iniciará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partir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fechas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previstas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artículo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transitorio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anterior,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así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sucesivamente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hasta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incluir</w:t>
      </w:r>
      <w:r>
        <w:rPr>
          <w:rFonts w:ascii="Arial" w:cs="Arial" w:eastAsia="Arial" w:hAnsi="Arial"/>
          <w:w w:val="99"/>
          <w:sz w:val="20"/>
          <w:szCs w:val="20"/>
        </w:rPr>
        <w:t> 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información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seis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años.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7"/>
      </w:pPr>
      <w:r>
        <w:rPr>
          <w:rFonts w:ascii="Arial" w:cs="Arial" w:eastAsia="Arial" w:hAnsi="Arial"/>
          <w:b/>
          <w:w w:val="99"/>
          <w:sz w:val="20"/>
          <w:szCs w:val="20"/>
        </w:rPr>
        <w:t>Sexto.-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Congreso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Unión,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un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plazo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mayor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un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año,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contado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partir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publicación</w:t>
      </w:r>
      <w:r>
        <w:rPr>
          <w:rFonts w:ascii="Arial" w:cs="Arial" w:eastAsia="Arial" w:hAnsi="Arial"/>
          <w:w w:val="99"/>
          <w:sz w:val="20"/>
          <w:szCs w:val="20"/>
        </w:rPr>
        <w:t> 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presente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Decreto,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aprobará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modificaciones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sean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necesarias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marco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jurídico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reformar</w:t>
      </w:r>
      <w:r>
        <w:rPr>
          <w:rFonts w:ascii="Arial" w:cs="Arial" w:eastAsia="Arial" w:hAnsi="Arial"/>
          <w:w w:val="99"/>
          <w:sz w:val="20"/>
          <w:szCs w:val="20"/>
        </w:rPr>
        <w:t> 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registros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deuda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pública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actuales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términos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artículo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61,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fracción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inciso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b)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finalidad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99"/>
          <w:sz w:val="20"/>
          <w:szCs w:val="20"/>
        </w:rPr>
        <w:t> transparentar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todas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obligaciones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pago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cargo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Federación,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entidades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federativas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99"/>
          <w:sz w:val="20"/>
          <w:szCs w:val="20"/>
        </w:rPr>
        <w:t> municipios.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dicho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fin,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Comisiones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Hacienda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Senado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República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Cámara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99"/>
          <w:sz w:val="20"/>
          <w:szCs w:val="20"/>
        </w:rPr>
        <w:t> Diputados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podrán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solicitar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Secretaría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Hacienda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Crédito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Público,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Consejo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Nacional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99"/>
          <w:sz w:val="20"/>
          <w:szCs w:val="20"/>
        </w:rPr>
        <w:t> Armonización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Contable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Auditoría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Superior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Federación,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diagnósticos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informes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sobre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nivel</w:t>
      </w:r>
      <w:r>
        <w:rPr>
          <w:rFonts w:ascii="Arial" w:cs="Arial" w:eastAsia="Arial" w:hAnsi="Arial"/>
          <w:w w:val="99"/>
          <w:sz w:val="20"/>
          <w:szCs w:val="20"/>
        </w:rPr>
        <w:t> 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endeudamiento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capacidad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pago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tres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órdenes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gobierno.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70"/>
      </w:pPr>
      <w:r>
        <w:rPr>
          <w:rFonts w:ascii="Arial" w:cs="Arial" w:eastAsia="Arial" w:hAnsi="Arial"/>
          <w:b/>
          <w:w w:val="99"/>
          <w:sz w:val="20"/>
          <w:szCs w:val="20"/>
        </w:rPr>
        <w:t>Séptimo.-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Consejo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Nacional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Armonización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Contable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enviará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Comisiones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Hacienda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99"/>
          <w:sz w:val="20"/>
          <w:szCs w:val="20"/>
        </w:rPr>
        <w:t> Senado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República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Cámara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Diputados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así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como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Comisiones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Presupuesto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99"/>
          <w:sz w:val="20"/>
          <w:szCs w:val="20"/>
        </w:rPr>
        <w:t> Cuenta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Pública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Función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Pública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Cámara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Diputados,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un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plazo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mayor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6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meses</w:t>
      </w:r>
      <w:r>
        <w:rPr>
          <w:rFonts w:ascii="Arial" w:cs="Arial" w:eastAsia="Arial" w:hAnsi="Arial"/>
          <w:w w:val="99"/>
          <w:sz w:val="20"/>
          <w:szCs w:val="20"/>
        </w:rPr>
        <w:t> contados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partir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publicación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presente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Decreto,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un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informe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detallado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sobre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estado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avance</w:t>
      </w:r>
      <w:r>
        <w:rPr>
          <w:rFonts w:ascii="Arial" w:cs="Arial" w:eastAsia="Arial" w:hAnsi="Arial"/>
          <w:w w:val="99"/>
          <w:sz w:val="20"/>
          <w:szCs w:val="20"/>
        </w:rPr>
        <w:t> 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implantación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disposiciones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esta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Ley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un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plan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acciones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estar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posibilidad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99"/>
          <w:sz w:val="20"/>
          <w:szCs w:val="20"/>
        </w:rPr>
        <w:t> cumplir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previsto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Artículo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Cuarto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Transitorio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presente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Decreto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distinguiendo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ente</w:t>
      </w:r>
      <w:r>
        <w:rPr>
          <w:rFonts w:ascii="Arial" w:cs="Arial" w:eastAsia="Arial" w:hAnsi="Arial"/>
          <w:w w:val="99"/>
          <w:sz w:val="20"/>
          <w:szCs w:val="20"/>
        </w:rPr>
        <w:t> público.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2"/>
      </w:pPr>
      <w:r>
        <w:rPr>
          <w:rFonts w:ascii="Arial" w:cs="Arial" w:eastAsia="Arial" w:hAnsi="Arial"/>
          <w:b/>
          <w:w w:val="99"/>
          <w:sz w:val="20"/>
          <w:szCs w:val="20"/>
        </w:rPr>
        <w:t>Octavo.-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Auditoría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Superior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Federación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enviará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Comisiones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Hacienda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Senado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99"/>
          <w:sz w:val="20"/>
          <w:szCs w:val="20"/>
        </w:rPr>
        <w:t> 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República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Cámara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Diputados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así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como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Comisiones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Función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Pública,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99"/>
          <w:sz w:val="20"/>
          <w:szCs w:val="20"/>
        </w:rPr>
        <w:t> Presupuesto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Cuenta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Pública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Vigilancia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Auditoría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Superior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Federación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Cámara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99"/>
          <w:sz w:val="20"/>
          <w:szCs w:val="20"/>
        </w:rPr>
        <w:t> Diputados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un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plazo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no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mayor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6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meses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partir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entrada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vigor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presente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Decreto,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un</w:t>
      </w:r>
      <w:r>
        <w:rPr>
          <w:rFonts w:ascii="Arial" w:cs="Arial" w:eastAsia="Arial" w:hAnsi="Arial"/>
          <w:w w:val="99"/>
          <w:sz w:val="20"/>
          <w:szCs w:val="20"/>
        </w:rPr>
        <w:t> diagnóstico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señale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áreas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opacidad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ejecución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gasto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federalizado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una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propuesta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99"/>
          <w:sz w:val="20"/>
          <w:szCs w:val="20"/>
        </w:rPr>
        <w:t> modificación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marco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jurídico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transparentar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aún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más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ejercicio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dicho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gasto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mejorar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99"/>
          <w:sz w:val="20"/>
          <w:szCs w:val="20"/>
        </w:rPr>
        <w:t> resultados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mismo.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72"/>
      </w:pPr>
      <w:r>
        <w:rPr>
          <w:rFonts w:ascii="Arial" w:cs="Arial" w:eastAsia="Arial" w:hAnsi="Arial"/>
          <w:b/>
          <w:w w:val="99"/>
          <w:sz w:val="20"/>
          <w:szCs w:val="20"/>
        </w:rPr>
        <w:t>Noveno.-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entidades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federativas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podrán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presentar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difundir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semestralmente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información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99"/>
          <w:sz w:val="20"/>
          <w:szCs w:val="20"/>
        </w:rPr>
        <w:t> 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refieren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artículos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73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74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esta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Ley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cuando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totalidad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nóminas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refieren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dichos</w:t>
      </w:r>
      <w:r>
        <w:rPr>
          <w:rFonts w:ascii="Arial" w:cs="Arial" w:eastAsia="Arial" w:hAnsi="Arial"/>
          <w:w w:val="99"/>
          <w:sz w:val="20"/>
          <w:szCs w:val="20"/>
        </w:rPr>
        <w:t> artículos,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pague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mediante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transferencia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electrónica.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4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3"/>
      </w:pPr>
      <w:r>
        <w:rPr>
          <w:rFonts w:ascii="Arial" w:cs="Arial" w:eastAsia="Arial" w:hAnsi="Arial"/>
          <w:w w:val="99"/>
          <w:sz w:val="20"/>
          <w:szCs w:val="20"/>
        </w:rPr>
        <w:t>México,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D.F.,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6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noviembre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2012.-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Dip.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Jesus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Murillo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Karam</w:t>
      </w:r>
      <w:r>
        <w:rPr>
          <w:rFonts w:ascii="Arial" w:cs="Arial" w:eastAsia="Arial" w:hAnsi="Arial"/>
          <w:w w:val="99"/>
          <w:sz w:val="20"/>
          <w:szCs w:val="20"/>
        </w:rPr>
        <w:t>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Presidente.-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Sen.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Ernesto</w:t>
      </w:r>
      <w:r>
        <w:rPr>
          <w:rFonts w:ascii="Arial" w:cs="Arial" w:eastAsia="Arial" w:hAnsi="Arial"/>
          <w:b/>
          <w:w w:val="99"/>
          <w:sz w:val="20"/>
          <w:szCs w:val="20"/>
        </w:rPr>
        <w:t> Javier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Cordero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Arroyo</w:t>
      </w:r>
      <w:r>
        <w:rPr>
          <w:rFonts w:ascii="Arial" w:cs="Arial" w:eastAsia="Arial" w:hAnsi="Arial"/>
          <w:w w:val="99"/>
          <w:sz w:val="20"/>
          <w:szCs w:val="20"/>
        </w:rPr>
        <w:t>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Presidente.-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Dip.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Merilyn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Gomez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Pozos</w:t>
      </w:r>
      <w:r>
        <w:rPr>
          <w:rFonts w:ascii="Arial" w:cs="Arial" w:eastAsia="Arial" w:hAnsi="Arial"/>
          <w:w w:val="99"/>
          <w:sz w:val="20"/>
          <w:szCs w:val="20"/>
        </w:rPr>
        <w:t>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Secretaria.-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Sen.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María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Elena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Barrera</w:t>
      </w:r>
      <w:r>
        <w:rPr>
          <w:rFonts w:ascii="Arial" w:cs="Arial" w:eastAsia="Arial" w:hAnsi="Arial"/>
          <w:b/>
          <w:w w:val="99"/>
          <w:sz w:val="20"/>
          <w:szCs w:val="20"/>
        </w:rPr>
        <w:t> Tapia</w:t>
      </w:r>
      <w:r>
        <w:rPr>
          <w:rFonts w:ascii="Arial" w:cs="Arial" w:eastAsia="Arial" w:hAnsi="Arial"/>
          <w:w w:val="99"/>
          <w:sz w:val="20"/>
          <w:szCs w:val="20"/>
        </w:rPr>
        <w:t>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Secretaria.-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Rúbricas.</w:t>
      </w:r>
      <w:r>
        <w:rPr>
          <w:rFonts w:ascii="Arial" w:cs="Arial" w:eastAsia="Arial" w:hAnsi="Arial"/>
          <w:b/>
          <w:w w:val="99"/>
          <w:sz w:val="20"/>
          <w:szCs w:val="20"/>
        </w:rPr>
        <w:t>"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3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4"/>
        <w:sectPr>
          <w:pgMar w:bottom="280" w:footer="697" w:header="709" w:left="1300" w:right="1220" w:top="1760"/>
          <w:pgSz w:h="15840" w:w="12240"/>
        </w:sectPr>
      </w:pP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cumplimiento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dispuesto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fracción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Artículo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89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Constitución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Política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99"/>
          <w:sz w:val="20"/>
          <w:szCs w:val="20"/>
        </w:rPr>
        <w:t> Estados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Unidos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Mexicanos,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debida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publicación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observancia,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expido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presente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Decreto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99"/>
          <w:sz w:val="20"/>
          <w:szCs w:val="20"/>
        </w:rPr>
        <w:t> Residencia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Poder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Ejecutivo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Federal,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Ciudad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México,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Distrito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Federal,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nueve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noviembre</w:t>
      </w:r>
      <w:r>
        <w:rPr>
          <w:rFonts w:ascii="Arial" w:cs="Arial" w:eastAsia="Arial" w:hAnsi="Arial"/>
          <w:w w:val="99"/>
          <w:sz w:val="20"/>
          <w:szCs w:val="20"/>
        </w:rPr>
        <w:t> 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mil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doce.-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Felipe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de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Jesús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Calderón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Hinojosa</w:t>
      </w:r>
      <w:r>
        <w:rPr>
          <w:rFonts w:ascii="Arial" w:cs="Arial" w:eastAsia="Arial" w:hAnsi="Arial"/>
          <w:w w:val="99"/>
          <w:sz w:val="20"/>
          <w:szCs w:val="20"/>
        </w:rPr>
        <w:t>.-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Rúbrica.-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Secretario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Gobernación,</w:t>
      </w:r>
      <w:r>
        <w:rPr>
          <w:rFonts w:ascii="Arial" w:cs="Arial" w:eastAsia="Arial" w:hAnsi="Arial"/>
          <w:w w:val="99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Alejandro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Alfonso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Poiré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Romero</w:t>
      </w:r>
      <w:r>
        <w:rPr>
          <w:rFonts w:ascii="Arial" w:cs="Arial" w:eastAsia="Arial" w:hAnsi="Arial"/>
          <w:w w:val="99"/>
          <w:sz w:val="20"/>
          <w:szCs w:val="20"/>
        </w:rPr>
        <w:t>.-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Rúbrica.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17"/>
          <w:szCs w:val="17"/>
        </w:rPr>
        <w:jc w:val="left"/>
        <w:spacing w:before="3" w:line="160" w:lineRule="exact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before="32"/>
        <w:ind w:left="80" w:right="162"/>
      </w:pPr>
      <w:r>
        <w:rPr>
          <w:rFonts w:ascii="Arial" w:cs="Arial" w:eastAsia="Arial" w:hAnsi="Arial"/>
          <w:b/>
          <w:sz w:val="22"/>
          <w:szCs w:val="22"/>
        </w:rPr>
        <w:t>DECRETO  por  el  que  se  reforman  y  adicionan  diversas  disposiciones  de  la  Ley  de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240" w:lineRule="exact"/>
        <w:ind w:left="119"/>
      </w:pPr>
      <w:r>
        <w:rPr>
          <w:rFonts w:ascii="Arial" w:cs="Arial" w:eastAsia="Arial" w:hAnsi="Arial"/>
          <w:b/>
          <w:sz w:val="22"/>
          <w:szCs w:val="22"/>
        </w:rPr>
        <w:t>Coordinación Fiscal y de la Ley General de Contabilidad Gubernamental.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2"/>
          <w:szCs w:val="22"/>
        </w:rPr>
        <w:jc w:val="left"/>
        <w:spacing w:before="13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16"/>
          <w:szCs w:val="16"/>
        </w:rPr>
        <w:jc w:val="center"/>
        <w:ind w:left="2204" w:right="2288"/>
      </w:pPr>
      <w:r>
        <w:rPr>
          <w:rFonts w:ascii="Arial" w:cs="Arial" w:eastAsia="Arial" w:hAnsi="Arial"/>
          <w:sz w:val="16"/>
          <w:szCs w:val="16"/>
        </w:rPr>
        <w:t>Publicado en el Diario Oficial de la Federación el 9 de diciembre de 2013</w:t>
      </w:r>
    </w:p>
    <w:p>
      <w:pPr>
        <w:rPr>
          <w:sz w:val="22"/>
          <w:szCs w:val="22"/>
        </w:rPr>
        <w:jc w:val="left"/>
        <w:spacing w:before="10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70"/>
      </w:pPr>
      <w:r>
        <w:rPr>
          <w:rFonts w:ascii="Arial" w:cs="Arial" w:eastAsia="Arial" w:hAnsi="Arial"/>
          <w:b/>
          <w:w w:val="99"/>
          <w:sz w:val="20"/>
          <w:szCs w:val="20"/>
        </w:rPr>
        <w:t>ARTÍCULO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SEGUNDO.-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reforma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artículo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73,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párrafo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primero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fracción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II,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incisos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b),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d)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99"/>
          <w:sz w:val="20"/>
          <w:szCs w:val="20"/>
        </w:rPr>
        <w:t> primer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párrafo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numeral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1,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f)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g),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Ley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General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Contabilidad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Gubernamental,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quedar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como</w:t>
      </w:r>
      <w:r>
        <w:rPr>
          <w:rFonts w:ascii="Arial" w:cs="Arial" w:eastAsia="Arial" w:hAnsi="Arial"/>
          <w:w w:val="99"/>
          <w:sz w:val="20"/>
          <w:szCs w:val="20"/>
        </w:rPr>
        <w:t> sigue: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7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407"/>
      </w:pPr>
      <w:r>
        <w:rPr>
          <w:rFonts w:ascii="Arial" w:cs="Arial" w:eastAsia="Arial" w:hAnsi="Arial"/>
          <w:w w:val="99"/>
          <w:sz w:val="20"/>
          <w:szCs w:val="20"/>
        </w:rPr>
        <w:t>……….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3952" w:right="4032"/>
      </w:pPr>
      <w:r>
        <w:rPr>
          <w:rFonts w:ascii="Arial" w:cs="Arial" w:eastAsia="Arial" w:hAnsi="Arial"/>
          <w:b/>
          <w:sz w:val="22"/>
          <w:szCs w:val="22"/>
        </w:rPr>
        <w:t>TRANSITORIOS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2"/>
          <w:szCs w:val="22"/>
        </w:rPr>
        <w:jc w:val="left"/>
        <w:spacing w:before="12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407"/>
      </w:pPr>
      <w:r>
        <w:rPr>
          <w:rFonts w:ascii="Arial" w:cs="Arial" w:eastAsia="Arial" w:hAnsi="Arial"/>
          <w:b/>
          <w:w w:val="99"/>
          <w:sz w:val="20"/>
          <w:szCs w:val="20"/>
        </w:rPr>
        <w:t>Primero.-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presente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Decreto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entrará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vigor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1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enero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2014.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6"/>
      </w:pPr>
      <w:r>
        <w:rPr>
          <w:rFonts w:ascii="Arial" w:cs="Arial" w:eastAsia="Arial" w:hAnsi="Arial"/>
          <w:b/>
          <w:w w:val="99"/>
          <w:sz w:val="20"/>
          <w:szCs w:val="20"/>
        </w:rPr>
        <w:t>Segundo.-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efectos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dispuesto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artículos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26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26-A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Ley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Coordinación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Fiscal,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99"/>
          <w:sz w:val="20"/>
          <w:szCs w:val="20"/>
        </w:rPr>
        <w:t> Secretaría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Educación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Pública,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un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plazo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mayor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un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año,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contado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partir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entrada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vigor</w:t>
      </w:r>
      <w:r>
        <w:rPr>
          <w:rFonts w:ascii="Arial" w:cs="Arial" w:eastAsia="Arial" w:hAnsi="Arial"/>
          <w:w w:val="99"/>
          <w:sz w:val="20"/>
          <w:szCs w:val="20"/>
        </w:rPr>
        <w:t> 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Decreto,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deberá: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4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tabs>
          <w:tab w:pos="1120" w:val="left"/>
        </w:tabs>
        <w:jc w:val="both"/>
        <w:ind w:hanging="720" w:left="1127" w:right="163"/>
      </w:pPr>
      <w:r>
        <w:rPr>
          <w:rFonts w:ascii="Arial" w:cs="Arial" w:eastAsia="Arial" w:hAnsi="Arial"/>
          <w:b/>
          <w:w w:val="99"/>
          <w:sz w:val="20"/>
          <w:szCs w:val="20"/>
        </w:rPr>
        <w:t>I.</w:t>
      </w:r>
      <w:r>
        <w:rPr>
          <w:rFonts w:ascii="Arial" w:cs="Arial" w:eastAsia="Arial" w:hAnsi="Arial"/>
          <w:b/>
          <w:w w:val="100"/>
          <w:sz w:val="20"/>
          <w:szCs w:val="20"/>
        </w:rPr>
        <w:tab/>
      </w:r>
      <w:r>
        <w:rPr>
          <w:rFonts w:ascii="Arial" w:cs="Arial" w:eastAsia="Arial" w:hAnsi="Arial"/>
          <w:b/>
          <w:w w:val="100"/>
          <w:sz w:val="20"/>
          <w:szCs w:val="20"/>
        </w:rPr>
      </w:r>
      <w:r>
        <w:rPr>
          <w:rFonts w:ascii="Arial" w:cs="Arial" w:eastAsia="Arial" w:hAnsi="Arial"/>
          <w:w w:val="99"/>
          <w:sz w:val="20"/>
          <w:szCs w:val="20"/>
        </w:rPr>
        <w:t>Conciliar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autoridades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educativas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Estados,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registros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plazas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les</w:t>
      </w:r>
      <w:r>
        <w:rPr>
          <w:rFonts w:ascii="Arial" w:cs="Arial" w:eastAsia="Arial" w:hAnsi="Arial"/>
          <w:w w:val="99"/>
          <w:sz w:val="20"/>
          <w:szCs w:val="20"/>
        </w:rPr>
        <w:t> fueron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transferidas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marco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Acuerdo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Nacional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Modernización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Educación</w:t>
      </w:r>
      <w:r>
        <w:rPr>
          <w:rFonts w:ascii="Arial" w:cs="Arial" w:eastAsia="Arial" w:hAnsi="Arial"/>
          <w:w w:val="99"/>
          <w:sz w:val="20"/>
          <w:szCs w:val="20"/>
        </w:rPr>
        <w:t> Básica,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publicado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Diario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Oficial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Federación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19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mayo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1992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convenios</w:t>
      </w:r>
      <w:r>
        <w:rPr>
          <w:rFonts w:ascii="Arial" w:cs="Arial" w:eastAsia="Arial" w:hAnsi="Arial"/>
          <w:w w:val="99"/>
          <w:sz w:val="20"/>
          <w:szCs w:val="20"/>
        </w:rPr>
        <w:t> 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conformidad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mismo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fueron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formalizados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Estados,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así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como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plazas</w:t>
      </w:r>
      <w:r>
        <w:rPr>
          <w:rFonts w:ascii="Arial" w:cs="Arial" w:eastAsia="Arial" w:hAnsi="Arial"/>
          <w:w w:val="99"/>
          <w:sz w:val="20"/>
          <w:szCs w:val="20"/>
        </w:rPr>
        <w:t> correspondientes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años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posteriores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sean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reconocidas,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previa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validación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Secretaría</w:t>
      </w:r>
      <w:r>
        <w:rPr>
          <w:rFonts w:ascii="Arial" w:cs="Arial" w:eastAsia="Arial" w:hAnsi="Arial"/>
          <w:w w:val="99"/>
          <w:sz w:val="20"/>
          <w:szCs w:val="20"/>
        </w:rPr>
        <w:t> 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Hacienda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Crédito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Público.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Dicho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registro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incluirá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conceptos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montos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99"/>
          <w:sz w:val="20"/>
          <w:szCs w:val="20"/>
        </w:rPr>
        <w:t> remuneraciones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correspondientes,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podrá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incluir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personal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docente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jornada,</w:t>
      </w:r>
      <w:r>
        <w:rPr>
          <w:rFonts w:ascii="Arial" w:cs="Arial" w:eastAsia="Arial" w:hAnsi="Arial"/>
          <w:w w:val="99"/>
          <w:sz w:val="20"/>
          <w:szCs w:val="20"/>
        </w:rPr>
        <w:t> 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acuerdo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asignación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horas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correspondiente.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left="1127" w:right="164"/>
      </w:pP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anterior,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información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servirá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base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conciliación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refiere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esta</w:t>
      </w:r>
      <w:r>
        <w:rPr>
          <w:rFonts w:ascii="Arial" w:cs="Arial" w:eastAsia="Arial" w:hAnsi="Arial"/>
          <w:w w:val="99"/>
          <w:sz w:val="20"/>
          <w:szCs w:val="20"/>
        </w:rPr>
        <w:t> fracción,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será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aquélla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corresponda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inicio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ciclo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escolar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2013-2014.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Asimismo,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99"/>
          <w:sz w:val="20"/>
          <w:szCs w:val="20"/>
        </w:rPr>
        <w:t> Secretaría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Educación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Pública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Secretaría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Hacienda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Crédito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Público,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darán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99"/>
          <w:sz w:val="20"/>
          <w:szCs w:val="20"/>
        </w:rPr>
        <w:t> conocer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autoridades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educativas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Estados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procedimiento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plazos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llevar</w:t>
      </w:r>
      <w:r>
        <w:rPr>
          <w:rFonts w:ascii="Arial" w:cs="Arial" w:eastAsia="Arial" w:hAnsi="Arial"/>
          <w:w w:val="99"/>
          <w:sz w:val="20"/>
          <w:szCs w:val="20"/>
        </w:rPr>
        <w:t> 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cabo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proceso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conciliación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registros.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left="1127" w:right="169"/>
      </w:pP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Secretaría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Hacienda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Crédito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Público,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Secretaría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Educación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Pública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99"/>
          <w:sz w:val="20"/>
          <w:szCs w:val="20"/>
        </w:rPr>
        <w:t> autoridades</w:t>
      </w:r>
      <w:r>
        <w:rPr>
          <w:rFonts w:ascii="Arial" w:cs="Arial" w:eastAsia="Arial" w:hAnsi="Arial"/>
          <w:w w:val="100"/>
          <w:sz w:val="20"/>
          <w:szCs w:val="20"/>
        </w:rPr>
        <w:t>    </w:t>
      </w:r>
      <w:r>
        <w:rPr>
          <w:rFonts w:ascii="Arial" w:cs="Arial" w:eastAsia="Arial" w:hAnsi="Arial"/>
          <w:w w:val="99"/>
          <w:sz w:val="20"/>
          <w:szCs w:val="20"/>
        </w:rPr>
        <w:t>educativas</w:t>
      </w:r>
      <w:r>
        <w:rPr>
          <w:rFonts w:ascii="Arial" w:cs="Arial" w:eastAsia="Arial" w:hAnsi="Arial"/>
          <w:w w:val="100"/>
          <w:sz w:val="20"/>
          <w:szCs w:val="20"/>
        </w:rPr>
        <w:t>  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  </w:t>
      </w:r>
      <w:r>
        <w:rPr>
          <w:rFonts w:ascii="Arial" w:cs="Arial" w:eastAsia="Arial" w:hAnsi="Arial"/>
          <w:w w:val="99"/>
          <w:sz w:val="20"/>
          <w:szCs w:val="20"/>
        </w:rPr>
        <w:t>entidades</w:t>
      </w:r>
      <w:r>
        <w:rPr>
          <w:rFonts w:ascii="Arial" w:cs="Arial" w:eastAsia="Arial" w:hAnsi="Arial"/>
          <w:w w:val="100"/>
          <w:sz w:val="20"/>
          <w:szCs w:val="20"/>
        </w:rPr>
        <w:t>    </w:t>
      </w:r>
      <w:r>
        <w:rPr>
          <w:rFonts w:ascii="Arial" w:cs="Arial" w:eastAsia="Arial" w:hAnsi="Arial"/>
          <w:w w:val="99"/>
          <w:sz w:val="20"/>
          <w:szCs w:val="20"/>
        </w:rPr>
        <w:t>federativas</w:t>
      </w:r>
      <w:r>
        <w:rPr>
          <w:rFonts w:ascii="Arial" w:cs="Arial" w:eastAsia="Arial" w:hAnsi="Arial"/>
          <w:w w:val="100"/>
          <w:sz w:val="20"/>
          <w:szCs w:val="20"/>
        </w:rPr>
        <w:t>    </w:t>
      </w:r>
      <w:r>
        <w:rPr>
          <w:rFonts w:ascii="Arial" w:cs="Arial" w:eastAsia="Arial" w:hAnsi="Arial"/>
          <w:w w:val="99"/>
          <w:sz w:val="20"/>
          <w:szCs w:val="20"/>
        </w:rPr>
        <w:t>establecerán</w:t>
      </w:r>
      <w:r>
        <w:rPr>
          <w:rFonts w:ascii="Arial" w:cs="Arial" w:eastAsia="Arial" w:hAnsi="Arial"/>
          <w:w w:val="100"/>
          <w:sz w:val="20"/>
          <w:szCs w:val="20"/>
        </w:rPr>
        <w:t>    </w:t>
      </w:r>
      <w:r>
        <w:rPr>
          <w:rFonts w:ascii="Arial" w:cs="Arial" w:eastAsia="Arial" w:hAnsi="Arial"/>
          <w:w w:val="99"/>
          <w:sz w:val="20"/>
          <w:szCs w:val="20"/>
        </w:rPr>
        <w:t>mecanismos</w:t>
      </w:r>
      <w:r>
        <w:rPr>
          <w:rFonts w:ascii="Arial" w:cs="Arial" w:eastAsia="Arial" w:hAnsi="Arial"/>
          <w:w w:val="100"/>
          <w:sz w:val="20"/>
          <w:szCs w:val="20"/>
        </w:rPr>
        <w:t>  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99"/>
          <w:sz w:val="20"/>
          <w:szCs w:val="20"/>
        </w:rPr>
        <w:t> transparencia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trabajador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pueda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verificar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información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correspondiente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99"/>
          <w:sz w:val="20"/>
          <w:szCs w:val="20"/>
        </w:rPr>
        <w:t> nómina;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tabs>
          <w:tab w:pos="1120" w:val="left"/>
        </w:tabs>
        <w:jc w:val="both"/>
        <w:ind w:hanging="720" w:left="1127" w:right="171"/>
      </w:pPr>
      <w:r>
        <w:rPr>
          <w:rFonts w:ascii="Arial" w:cs="Arial" w:eastAsia="Arial" w:hAnsi="Arial"/>
          <w:b/>
          <w:w w:val="99"/>
          <w:sz w:val="20"/>
          <w:szCs w:val="20"/>
        </w:rPr>
        <w:t>II.</w:t>
      </w:r>
      <w:r>
        <w:rPr>
          <w:rFonts w:ascii="Arial" w:cs="Arial" w:eastAsia="Arial" w:hAnsi="Arial"/>
          <w:b/>
          <w:w w:val="100"/>
          <w:sz w:val="20"/>
          <w:szCs w:val="20"/>
        </w:rPr>
        <w:tab/>
      </w:r>
      <w:r>
        <w:rPr>
          <w:rFonts w:ascii="Arial" w:cs="Arial" w:eastAsia="Arial" w:hAnsi="Arial"/>
          <w:b/>
          <w:w w:val="100"/>
          <w:sz w:val="20"/>
          <w:szCs w:val="20"/>
        </w:rPr>
      </w:r>
      <w:r>
        <w:rPr>
          <w:rFonts w:ascii="Arial" w:cs="Arial" w:eastAsia="Arial" w:hAnsi="Arial"/>
          <w:w w:val="99"/>
          <w:sz w:val="20"/>
          <w:szCs w:val="20"/>
        </w:rPr>
        <w:t>Registrar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plazas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refiere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fracción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anterior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módulo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correspondiente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99"/>
          <w:sz w:val="20"/>
          <w:szCs w:val="20"/>
        </w:rPr>
        <w:t> servicios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personales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Sistema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Información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Gestión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Educativa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refiere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99"/>
          <w:sz w:val="20"/>
          <w:szCs w:val="20"/>
        </w:rPr>
        <w:t> artículo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12,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fracción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X,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Ley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General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Educación,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tabs>
          <w:tab w:pos="1120" w:val="left"/>
        </w:tabs>
        <w:jc w:val="both"/>
        <w:ind w:hanging="720" w:left="1127" w:right="162"/>
      </w:pPr>
      <w:r>
        <w:rPr>
          <w:rFonts w:ascii="Arial" w:cs="Arial" w:eastAsia="Arial" w:hAnsi="Arial"/>
          <w:b/>
          <w:w w:val="99"/>
          <w:sz w:val="20"/>
          <w:szCs w:val="20"/>
        </w:rPr>
        <w:t>III.</w:t>
      </w:r>
      <w:r>
        <w:rPr>
          <w:rFonts w:ascii="Arial" w:cs="Arial" w:eastAsia="Arial" w:hAnsi="Arial"/>
          <w:b/>
          <w:w w:val="100"/>
          <w:sz w:val="20"/>
          <w:szCs w:val="20"/>
        </w:rPr>
        <w:tab/>
      </w:r>
      <w:r>
        <w:rPr>
          <w:rFonts w:ascii="Arial" w:cs="Arial" w:eastAsia="Arial" w:hAnsi="Arial"/>
          <w:b/>
          <w:w w:val="100"/>
          <w:sz w:val="20"/>
          <w:szCs w:val="20"/>
        </w:rPr>
      </w:r>
      <w:r>
        <w:rPr>
          <w:rFonts w:ascii="Arial" w:cs="Arial" w:eastAsia="Arial" w:hAnsi="Arial"/>
          <w:w w:val="99"/>
          <w:sz w:val="20"/>
          <w:szCs w:val="20"/>
        </w:rPr>
        <w:t>Integrar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nómina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personal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educativo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ocupe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plazas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previamente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conciliadas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99"/>
          <w:sz w:val="20"/>
          <w:szCs w:val="20"/>
        </w:rPr>
        <w:t> se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refiere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este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artículo,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incluyendo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sueldos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prestaciones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correspondan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cada</w:t>
      </w:r>
      <w:r>
        <w:rPr>
          <w:rFonts w:ascii="Arial" w:cs="Arial" w:eastAsia="Arial" w:hAnsi="Arial"/>
          <w:w w:val="99"/>
          <w:sz w:val="20"/>
          <w:szCs w:val="20"/>
        </w:rPr>
        <w:t> Estado,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objeto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realizar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pagos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correspondientes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términos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artículo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26-A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99"/>
          <w:sz w:val="20"/>
          <w:szCs w:val="20"/>
        </w:rPr>
        <w:t> 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Ley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Coordinación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Fiscal.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407"/>
      </w:pPr>
      <w:r>
        <w:rPr>
          <w:rFonts w:ascii="Arial" w:cs="Arial" w:eastAsia="Arial" w:hAnsi="Arial"/>
          <w:b/>
          <w:w w:val="99"/>
          <w:sz w:val="20"/>
          <w:szCs w:val="20"/>
        </w:rPr>
        <w:t>Tercero.-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Fondo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Aportaciones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Nómina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Educativa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entrará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vigor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ejercicio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fiscal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spacing w:before="3"/>
        <w:ind w:left="119"/>
      </w:pPr>
      <w:r>
        <w:rPr>
          <w:rFonts w:ascii="Arial" w:cs="Arial" w:eastAsia="Arial" w:hAnsi="Arial"/>
          <w:w w:val="99"/>
          <w:sz w:val="20"/>
          <w:szCs w:val="20"/>
        </w:rPr>
        <w:t>2015.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6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spacing w:line="220" w:lineRule="exact"/>
        <w:ind w:firstLine="288" w:left="119" w:right="162"/>
        <w:sectPr>
          <w:pgMar w:bottom="280" w:footer="697" w:header="709" w:left="1300" w:right="1220" w:top="1760"/>
          <w:pgSz w:h="15840" w:w="12240"/>
        </w:sectPr>
      </w:pP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tanto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entra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vigor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Fondo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Aportaciones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Nómina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Educativa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refiere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este</w:t>
      </w:r>
      <w:r>
        <w:rPr>
          <w:rFonts w:ascii="Arial" w:cs="Arial" w:eastAsia="Arial" w:hAnsi="Arial"/>
          <w:w w:val="99"/>
          <w:sz w:val="20"/>
          <w:szCs w:val="20"/>
        </w:rPr>
        <w:t> artículo,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seguirán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aplicándose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disposiciones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correspondientes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distribución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Fondo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17"/>
          <w:szCs w:val="17"/>
        </w:rPr>
        <w:jc w:val="left"/>
        <w:spacing w:before="6" w:line="160" w:lineRule="exact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spacing w:before="34"/>
        <w:ind w:left="119"/>
      </w:pPr>
      <w:r>
        <w:rPr>
          <w:rFonts w:ascii="Arial" w:cs="Arial" w:eastAsia="Arial" w:hAnsi="Arial"/>
          <w:w w:val="99"/>
          <w:sz w:val="20"/>
          <w:szCs w:val="20"/>
        </w:rPr>
        <w:t>Aportaciones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Educación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Básica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Normal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vigentes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hasta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antes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entrada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vigor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este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119"/>
      </w:pPr>
      <w:r>
        <w:rPr>
          <w:rFonts w:ascii="Arial" w:cs="Arial" w:eastAsia="Arial" w:hAnsi="Arial"/>
          <w:w w:val="99"/>
          <w:sz w:val="20"/>
          <w:szCs w:val="20"/>
        </w:rPr>
        <w:t>Decreto,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base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presupuesto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aprobado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ejercicio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fiscal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2014.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2"/>
      </w:pPr>
      <w:r>
        <w:rPr>
          <w:rFonts w:ascii="Arial" w:cs="Arial" w:eastAsia="Arial" w:hAnsi="Arial"/>
          <w:b/>
          <w:w w:val="99"/>
          <w:sz w:val="20"/>
          <w:szCs w:val="20"/>
        </w:rPr>
        <w:t>Cuarto.-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Una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vez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concluida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conciliación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refiere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artículo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anterior,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aquellos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estados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99"/>
          <w:sz w:val="20"/>
          <w:szCs w:val="20"/>
        </w:rPr>
        <w:t> donde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recursos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concepto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Fondo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Aportaciones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Educación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Básica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Normal,</w:t>
      </w:r>
      <w:r>
        <w:rPr>
          <w:rFonts w:ascii="Arial" w:cs="Arial" w:eastAsia="Arial" w:hAnsi="Arial"/>
          <w:w w:val="99"/>
          <w:sz w:val="20"/>
          <w:szCs w:val="20"/>
        </w:rPr>
        <w:t> transferidos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anterioridad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conciliación,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resulten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mayores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valor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determinado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Fondo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99"/>
          <w:sz w:val="20"/>
          <w:szCs w:val="20"/>
        </w:rPr>
        <w:t> Aportaciones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Nómina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Educativa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Gasto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Operativo,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serán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compensados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dicha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diferencia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99"/>
          <w:sz w:val="20"/>
          <w:szCs w:val="20"/>
        </w:rPr>
        <w:t> través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Fondo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Compensación,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cuyos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recursos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serán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destinados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exclusivamente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cumplir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99"/>
          <w:sz w:val="20"/>
          <w:szCs w:val="20"/>
        </w:rPr>
        <w:t> 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atribuciones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refieren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artículos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13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16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Ley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General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Educación.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0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5"/>
      </w:pP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Fondo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Compensación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será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constituido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ejercicio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fiscal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2015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actualizará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manera</w:t>
      </w:r>
      <w:r>
        <w:rPr>
          <w:rFonts w:ascii="Arial" w:cs="Arial" w:eastAsia="Arial" w:hAnsi="Arial"/>
          <w:w w:val="99"/>
          <w:sz w:val="20"/>
          <w:szCs w:val="20"/>
        </w:rPr>
        <w:t> anual,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conforme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inflación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reportada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Instituto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Nacional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Estadística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Geografía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mediante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99"/>
          <w:sz w:val="20"/>
          <w:szCs w:val="20"/>
        </w:rPr>
        <w:t> Índice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Nacional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Precios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Consumidor.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5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5"/>
      </w:pPr>
      <w:r>
        <w:rPr>
          <w:rFonts w:ascii="Arial" w:cs="Arial" w:eastAsia="Arial" w:hAnsi="Arial"/>
          <w:b/>
          <w:w w:val="99"/>
          <w:sz w:val="20"/>
          <w:szCs w:val="20"/>
        </w:rPr>
        <w:t>Quinto.-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autoridades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competentes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respetarán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derechos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trabajadores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educación</w:t>
      </w:r>
      <w:r>
        <w:rPr>
          <w:rFonts w:ascii="Arial" w:cs="Arial" w:eastAsia="Arial" w:hAnsi="Arial"/>
          <w:w w:val="99"/>
          <w:sz w:val="20"/>
          <w:szCs w:val="20"/>
        </w:rPr>
        <w:t> 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términos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disposiciones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jurídicas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aplicables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relaciones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laborales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correspondientes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99"/>
          <w:sz w:val="20"/>
          <w:szCs w:val="20"/>
        </w:rPr>
        <w:t> mantendrán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términos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vigentes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hasta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entrada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vigor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presente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Decreto.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7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8"/>
      </w:pPr>
      <w:r>
        <w:rPr>
          <w:rFonts w:ascii="Arial" w:cs="Arial" w:eastAsia="Arial" w:hAnsi="Arial"/>
          <w:b/>
          <w:w w:val="99"/>
          <w:sz w:val="20"/>
          <w:szCs w:val="20"/>
        </w:rPr>
        <w:t>Sexto.-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más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tardar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45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días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naturales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siguientes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entrada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vigor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presente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Decreto,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99"/>
          <w:sz w:val="20"/>
          <w:szCs w:val="20"/>
        </w:rPr>
        <w:t> Secretaría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Desarrollo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Social,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previa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opinión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Secretaría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Hacienda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Crédito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Público,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deberá</w:t>
      </w:r>
      <w:r>
        <w:rPr>
          <w:rFonts w:ascii="Arial" w:cs="Arial" w:eastAsia="Arial" w:hAnsi="Arial"/>
          <w:w w:val="99"/>
          <w:sz w:val="20"/>
          <w:szCs w:val="20"/>
        </w:rPr>
        <w:t> publicar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Diario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Oficial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Federación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Lineamientos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Fondo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Aportaciones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99"/>
          <w:sz w:val="20"/>
          <w:szCs w:val="20"/>
        </w:rPr>
        <w:t> Infraestructura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Social,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hace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referencia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artículo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33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presente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Decreto.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5"/>
      </w:pPr>
      <w:r>
        <w:rPr>
          <w:rFonts w:ascii="Arial" w:cs="Arial" w:eastAsia="Arial" w:hAnsi="Arial"/>
          <w:b/>
          <w:w w:val="99"/>
          <w:sz w:val="20"/>
          <w:szCs w:val="20"/>
        </w:rPr>
        <w:t>Séptimo.-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retenciones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pagos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realicen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cargo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recursos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Fondo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99"/>
          <w:sz w:val="20"/>
          <w:szCs w:val="20"/>
        </w:rPr>
        <w:t> Aportaciones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Fortalecimiento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Municipios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Demarcaciones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Territoriales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Distrito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Federal</w:t>
      </w:r>
      <w:r>
        <w:rPr>
          <w:rFonts w:ascii="Arial" w:cs="Arial" w:eastAsia="Arial" w:hAnsi="Arial"/>
          <w:w w:val="99"/>
          <w:sz w:val="20"/>
          <w:szCs w:val="20"/>
        </w:rPr>
        <w:t> por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adeudos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correspondan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municipio,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demarcación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territorial,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organismos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operadores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agua</w:t>
      </w:r>
      <w:r>
        <w:rPr>
          <w:rFonts w:ascii="Arial" w:cs="Arial" w:eastAsia="Arial" w:hAnsi="Arial"/>
          <w:w w:val="99"/>
          <w:sz w:val="20"/>
          <w:szCs w:val="20"/>
        </w:rPr>
        <w:t> y,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caso,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organismos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auxiliares,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refiere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artículo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51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Ley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Coordinación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Fiscal,</w:t>
      </w:r>
      <w:r>
        <w:rPr>
          <w:rFonts w:ascii="Arial" w:cs="Arial" w:eastAsia="Arial" w:hAnsi="Arial"/>
          <w:w w:val="99"/>
          <w:sz w:val="20"/>
          <w:szCs w:val="20"/>
        </w:rPr>
        <w:t> relativos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derechos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aprovechamientos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concepto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agua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descargas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aguas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residuales,</w:t>
      </w:r>
      <w:r>
        <w:rPr>
          <w:rFonts w:ascii="Arial" w:cs="Arial" w:eastAsia="Arial" w:hAnsi="Arial"/>
          <w:w w:val="99"/>
          <w:sz w:val="20"/>
          <w:szCs w:val="20"/>
        </w:rPr>
        <w:t> podrán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efectuarse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manera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gradual,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base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menos,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siguientes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porcentajes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aplicables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sobre</w:t>
      </w:r>
      <w:r>
        <w:rPr>
          <w:rFonts w:ascii="Arial" w:cs="Arial" w:eastAsia="Arial" w:hAnsi="Arial"/>
          <w:w w:val="99"/>
          <w:sz w:val="20"/>
          <w:szCs w:val="20"/>
        </w:rPr>
        <w:t> 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total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recursos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correspondan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cada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municipio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demarcación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territorial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concepto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99"/>
          <w:sz w:val="20"/>
          <w:szCs w:val="20"/>
        </w:rPr>
        <w:t> citado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Fondo,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considerando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100%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facturación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conceptos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referidos: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4"/>
          <w:szCs w:val="24"/>
        </w:rPr>
        <w:jc w:val="left"/>
        <w:spacing w:before="5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0"/>
          <w:szCs w:val="20"/>
        </w:rPr>
        <w:jc w:val="center"/>
        <w:ind w:left="2455" w:right="3427"/>
      </w:pPr>
      <w:r>
        <w:rPr>
          <w:rFonts w:ascii="Arial" w:cs="Arial" w:eastAsia="Arial" w:hAnsi="Arial"/>
          <w:w w:val="99"/>
          <w:sz w:val="20"/>
          <w:szCs w:val="20"/>
        </w:rPr>
        <w:t>Ejercicio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Fiscal</w:t>
      </w:r>
      <w:r>
        <w:rPr>
          <w:rFonts w:ascii="Arial" w:cs="Arial" w:eastAsia="Arial" w:hAnsi="Arial"/>
          <w:w w:val="100"/>
          <w:sz w:val="20"/>
          <w:szCs w:val="20"/>
        </w:rPr>
        <w:t>                      </w:t>
      </w:r>
      <w:r>
        <w:rPr>
          <w:rFonts w:ascii="Arial" w:cs="Arial" w:eastAsia="Arial" w:hAnsi="Arial"/>
          <w:w w:val="99"/>
          <w:sz w:val="20"/>
          <w:szCs w:val="20"/>
        </w:rPr>
        <w:t>Porcentaje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rFonts w:ascii="Arial" w:cs="Arial" w:eastAsia="Arial" w:hAnsi="Arial"/>
          <w:sz w:val="20"/>
          <w:szCs w:val="20"/>
        </w:rPr>
        <w:jc w:val="center"/>
        <w:spacing w:line="220" w:lineRule="exact"/>
        <w:ind w:left="5156" w:right="3596"/>
      </w:pPr>
      <w:r>
        <w:rPr>
          <w:rFonts w:ascii="Arial" w:cs="Arial" w:eastAsia="Arial" w:hAnsi="Arial"/>
          <w:w w:val="99"/>
          <w:sz w:val="20"/>
          <w:szCs w:val="20"/>
        </w:rPr>
        <w:t>Retención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rFonts w:ascii="Arial" w:cs="Arial" w:eastAsia="Arial" w:hAnsi="Arial"/>
          <w:sz w:val="20"/>
          <w:szCs w:val="20"/>
        </w:rPr>
        <w:jc w:val="center"/>
        <w:spacing w:before="15"/>
        <w:ind w:left="2902" w:right="3847"/>
      </w:pPr>
      <w:r>
        <w:rPr>
          <w:rFonts w:ascii="Arial" w:cs="Arial" w:eastAsia="Arial" w:hAnsi="Arial"/>
          <w:w w:val="99"/>
          <w:sz w:val="20"/>
          <w:szCs w:val="20"/>
        </w:rPr>
        <w:t>2014</w:t>
      </w:r>
      <w:r>
        <w:rPr>
          <w:rFonts w:ascii="Arial" w:cs="Arial" w:eastAsia="Arial" w:hAnsi="Arial"/>
          <w:w w:val="100"/>
          <w:sz w:val="20"/>
          <w:szCs w:val="20"/>
        </w:rPr>
        <w:t>                                     </w:t>
      </w:r>
      <w:r>
        <w:rPr>
          <w:rFonts w:ascii="Arial" w:cs="Arial" w:eastAsia="Arial" w:hAnsi="Arial"/>
          <w:w w:val="99"/>
          <w:sz w:val="20"/>
          <w:szCs w:val="20"/>
        </w:rPr>
        <w:t>50%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rFonts w:ascii="Arial" w:cs="Arial" w:eastAsia="Arial" w:hAnsi="Arial"/>
          <w:sz w:val="20"/>
          <w:szCs w:val="20"/>
        </w:rPr>
        <w:jc w:val="center"/>
        <w:spacing w:before="17"/>
        <w:ind w:left="2902" w:right="3847"/>
      </w:pPr>
      <w:r>
        <w:pict>
          <v:group coordorigin="3112,-728" coordsize="4978,1732" style="position:absolute;margin-left:155.61pt;margin-top:-36.3801pt;width:248.91pt;height:86.62pt;mso-position-horizontal-relative:page;mso-position-vertical-relative:paragraph;z-index:-1702">
            <v:shape coordorigin="3128,-712" coordsize="2664,0" filled="f" path="m3128,-712l5792,-712e" strokecolor="#000000" stroked="t" strokeweight="0.82pt" style="position:absolute;left:3128;top:-712;width:2664;height:0">
              <v:path arrowok="t"/>
            </v:shape>
            <v:shape coordorigin="5807,-712" coordsize="2268,0" filled="f" path="m5807,-712l8075,-712e" strokecolor="#000000" stroked="t" strokeweight="0.82pt" style="position:absolute;left:5807;top:-712;width:2268;height:0">
              <v:path arrowok="t"/>
            </v:shape>
            <v:shape coordorigin="3128,-237" coordsize="2664,0" filled="f" path="m3128,-237l5792,-237e" strokecolor="#000000" stroked="t" strokeweight="0.82pt" style="position:absolute;left:3128;top:-237;width:2664;height:0">
              <v:path arrowok="t"/>
            </v:shape>
            <v:shape coordorigin="5807,-237" coordsize="2268,0" filled="f" path="m5807,-237l8075,-237e" strokecolor="#000000" stroked="t" strokeweight="0.82pt" style="position:absolute;left:5807;top:-237;width:2268;height:0">
              <v:path arrowok="t"/>
            </v:shape>
            <v:shape coordorigin="3128,8" coordsize="2664,0" filled="f" path="m3128,8l5792,8e" strokecolor="#000000" stroked="t" strokeweight="0.81997pt" style="position:absolute;left:3128;top:8;width:2664;height:0">
              <v:path arrowok="t"/>
            </v:shape>
            <v:shape coordorigin="5807,8" coordsize="2268,0" filled="f" path="m5807,8l8075,8e" strokecolor="#000000" stroked="t" strokeweight="0.81997pt" style="position:absolute;left:5807;top:8;width:2268;height:0">
              <v:path arrowok="t"/>
            </v:shape>
            <v:shape coordorigin="3128,255" coordsize="2664,0" filled="f" path="m3128,255l5792,255e" strokecolor="#000000" stroked="t" strokeweight="0.82003pt" style="position:absolute;left:3128;top:255;width:2664;height:0">
              <v:path arrowok="t"/>
            </v:shape>
            <v:shape coordorigin="5807,255" coordsize="2268,0" filled="f" path="m5807,255l8075,255e" strokecolor="#000000" stroked="t" strokeweight="0.82003pt" style="position:absolute;left:5807;top:255;width:2268;height:0">
              <v:path arrowok="t"/>
            </v:shape>
            <v:shape coordorigin="3128,500" coordsize="2664,0" filled="f" path="m3128,500l5792,500e" strokecolor="#000000" stroked="t" strokeweight="0.82003pt" style="position:absolute;left:3128;top:500;width:2664;height:0">
              <v:path arrowok="t"/>
            </v:shape>
            <v:shape coordorigin="5807,500" coordsize="2268,0" filled="f" path="m5807,500l8075,500e" strokecolor="#000000" stroked="t" strokeweight="0.82003pt" style="position:absolute;left:5807;top:500;width:2268;height:0">
              <v:path arrowok="t"/>
            </v:shape>
            <v:shape coordorigin="3128,745" coordsize="2664,0" filled="f" path="m3128,745l5792,745e" strokecolor="#000000" stroked="t" strokeweight="0.81997pt" style="position:absolute;left:3128;top:745;width:2664;height:0">
              <v:path arrowok="t"/>
            </v:shape>
            <v:shape coordorigin="5807,745" coordsize="2268,0" filled="f" path="m5807,745l8075,745e" strokecolor="#000000" stroked="t" strokeweight="0.81997pt" style="position:absolute;left:5807;top:745;width:2268;height:0">
              <v:path arrowok="t"/>
            </v:shape>
            <v:shape coordorigin="3120,-719" coordsize="0,1716" filled="f" path="m3120,-719l3120,997e" strokecolor="#000000" stroked="t" strokeweight="0.82pt" style="position:absolute;left:3120;top:-719;width:0;height:1716">
              <v:path arrowok="t"/>
            </v:shape>
            <v:shape coordorigin="3128,989" coordsize="2664,0" filled="f" path="m3128,989l5792,989e" strokecolor="#000000" stroked="t" strokeweight="0.81997pt" style="position:absolute;left:3128;top:989;width:2664;height:0">
              <v:path arrowok="t"/>
            </v:shape>
            <v:shape coordorigin="5799,-719" coordsize="0,1716" filled="f" path="m5799,-719l5799,997e" strokecolor="#000000" stroked="t" strokeweight="0.82pt" style="position:absolute;left:5799;top:-719;width:0;height:1716">
              <v:path arrowok="t"/>
            </v:shape>
            <v:shape coordorigin="5807,989" coordsize="2268,0" filled="f" path="m5807,989l8075,989e" strokecolor="#000000" stroked="t" strokeweight="0.81997pt" style="position:absolute;left:5807;top:989;width:2268;height:0">
              <v:path arrowok="t"/>
            </v:shape>
            <v:shape coordorigin="8082,-719" coordsize="0,1716" filled="f" path="m8082,-719l8082,997e" strokecolor="#000000" stroked="t" strokeweight="0.82pt" style="position:absolute;left:8082;top:-719;width:0;height:1716">
              <v:path arrowok="t"/>
            </v:shape>
            <w10:wrap type="none"/>
          </v:group>
        </w:pict>
      </w:r>
      <w:r>
        <w:rPr>
          <w:rFonts w:ascii="Arial" w:cs="Arial" w:eastAsia="Arial" w:hAnsi="Arial"/>
          <w:w w:val="99"/>
          <w:sz w:val="20"/>
          <w:szCs w:val="20"/>
        </w:rPr>
        <w:t>2015</w:t>
      </w:r>
      <w:r>
        <w:rPr>
          <w:rFonts w:ascii="Arial" w:cs="Arial" w:eastAsia="Arial" w:hAnsi="Arial"/>
          <w:w w:val="100"/>
          <w:sz w:val="20"/>
          <w:szCs w:val="20"/>
        </w:rPr>
        <w:t>                                     </w:t>
      </w:r>
      <w:r>
        <w:rPr>
          <w:rFonts w:ascii="Arial" w:cs="Arial" w:eastAsia="Arial" w:hAnsi="Arial"/>
          <w:w w:val="99"/>
          <w:sz w:val="20"/>
          <w:szCs w:val="20"/>
        </w:rPr>
        <w:t>60%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rFonts w:ascii="Arial" w:cs="Arial" w:eastAsia="Arial" w:hAnsi="Arial"/>
          <w:sz w:val="20"/>
          <w:szCs w:val="20"/>
        </w:rPr>
        <w:jc w:val="center"/>
        <w:spacing w:before="15"/>
        <w:ind w:left="2902" w:right="3847"/>
      </w:pPr>
      <w:r>
        <w:rPr>
          <w:rFonts w:ascii="Arial" w:cs="Arial" w:eastAsia="Arial" w:hAnsi="Arial"/>
          <w:w w:val="99"/>
          <w:sz w:val="20"/>
          <w:szCs w:val="20"/>
        </w:rPr>
        <w:t>2016</w:t>
      </w:r>
      <w:r>
        <w:rPr>
          <w:rFonts w:ascii="Arial" w:cs="Arial" w:eastAsia="Arial" w:hAnsi="Arial"/>
          <w:w w:val="100"/>
          <w:sz w:val="20"/>
          <w:szCs w:val="20"/>
        </w:rPr>
        <w:t>                                     </w:t>
      </w:r>
      <w:r>
        <w:rPr>
          <w:rFonts w:ascii="Arial" w:cs="Arial" w:eastAsia="Arial" w:hAnsi="Arial"/>
          <w:w w:val="99"/>
          <w:sz w:val="20"/>
          <w:szCs w:val="20"/>
        </w:rPr>
        <w:t>75%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rFonts w:ascii="Arial" w:cs="Arial" w:eastAsia="Arial" w:hAnsi="Arial"/>
          <w:sz w:val="20"/>
          <w:szCs w:val="20"/>
        </w:rPr>
        <w:jc w:val="center"/>
        <w:spacing w:before="15"/>
        <w:ind w:left="2902" w:right="3847"/>
      </w:pPr>
      <w:r>
        <w:rPr>
          <w:rFonts w:ascii="Arial" w:cs="Arial" w:eastAsia="Arial" w:hAnsi="Arial"/>
          <w:w w:val="99"/>
          <w:sz w:val="20"/>
          <w:szCs w:val="20"/>
        </w:rPr>
        <w:t>2017</w:t>
      </w:r>
      <w:r>
        <w:rPr>
          <w:rFonts w:ascii="Arial" w:cs="Arial" w:eastAsia="Arial" w:hAnsi="Arial"/>
          <w:w w:val="100"/>
          <w:sz w:val="20"/>
          <w:szCs w:val="20"/>
        </w:rPr>
        <w:t>                                     </w:t>
      </w:r>
      <w:r>
        <w:rPr>
          <w:rFonts w:ascii="Arial" w:cs="Arial" w:eastAsia="Arial" w:hAnsi="Arial"/>
          <w:w w:val="99"/>
          <w:sz w:val="20"/>
          <w:szCs w:val="20"/>
        </w:rPr>
        <w:t>85%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rFonts w:ascii="Arial" w:cs="Arial" w:eastAsia="Arial" w:hAnsi="Arial"/>
          <w:sz w:val="20"/>
          <w:szCs w:val="20"/>
        </w:rPr>
        <w:jc w:val="center"/>
        <w:spacing w:before="15" w:line="220" w:lineRule="exact"/>
        <w:ind w:left="2902" w:right="3792"/>
      </w:pPr>
      <w:r>
        <w:rPr>
          <w:rFonts w:ascii="Arial" w:cs="Arial" w:eastAsia="Arial" w:hAnsi="Arial"/>
          <w:w w:val="99"/>
          <w:position w:val="-1"/>
          <w:sz w:val="20"/>
          <w:szCs w:val="20"/>
        </w:rPr>
        <w:t>2018</w:t>
      </w:r>
      <w:r>
        <w:rPr>
          <w:rFonts w:ascii="Arial" w:cs="Arial" w:eastAsia="Arial" w:hAnsi="Arial"/>
          <w:w w:val="100"/>
          <w:position w:val="-1"/>
          <w:sz w:val="20"/>
          <w:szCs w:val="20"/>
        </w:rPr>
        <w:t>                                    </w:t>
      </w:r>
      <w:r>
        <w:rPr>
          <w:rFonts w:ascii="Arial" w:cs="Arial" w:eastAsia="Arial" w:hAnsi="Arial"/>
          <w:w w:val="99"/>
          <w:position w:val="-1"/>
          <w:sz w:val="20"/>
          <w:szCs w:val="20"/>
        </w:rPr>
        <w:t>100%</w:t>
      </w:r>
      <w:r>
        <w:rPr>
          <w:rFonts w:ascii="Arial" w:cs="Arial" w:eastAsia="Arial" w:hAnsi="Arial"/>
          <w:w w:val="100"/>
          <w:position w:val="0"/>
          <w:sz w:val="20"/>
          <w:szCs w:val="20"/>
        </w:rPr>
      </w:r>
    </w:p>
    <w:p>
      <w:pPr>
        <w:rPr>
          <w:sz w:val="20"/>
          <w:szCs w:val="20"/>
        </w:rPr>
        <w:jc w:val="left"/>
        <w:spacing w:before="16"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spacing w:before="39" w:line="220" w:lineRule="exact"/>
        <w:ind w:firstLine="288" w:left="119" w:right="173"/>
      </w:pPr>
      <w:r>
        <w:rPr>
          <w:rFonts w:ascii="Arial" w:cs="Arial" w:eastAsia="Arial" w:hAnsi="Arial"/>
          <w:w w:val="99"/>
          <w:sz w:val="20"/>
          <w:szCs w:val="20"/>
        </w:rPr>
        <w:t>Lo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anterior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podrá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aplicable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sin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perjuicio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establecido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legislaciones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locales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materia,</w:t>
      </w:r>
      <w:r>
        <w:rPr>
          <w:rFonts w:ascii="Arial" w:cs="Arial" w:eastAsia="Arial" w:hAnsi="Arial"/>
          <w:w w:val="99"/>
          <w:sz w:val="20"/>
          <w:szCs w:val="20"/>
        </w:rPr>
        <w:t> vigentes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fecha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publicación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esta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Ley.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0"/>
      </w:pPr>
      <w:r>
        <w:rPr>
          <w:rFonts w:ascii="Arial" w:cs="Arial" w:eastAsia="Arial" w:hAnsi="Arial"/>
          <w:b/>
          <w:w w:val="99"/>
          <w:sz w:val="20"/>
          <w:szCs w:val="20"/>
        </w:rPr>
        <w:t>Octavo.-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coeficiente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CP</w:t>
      </w:r>
      <w:r>
        <w:rPr>
          <w:rFonts w:ascii="Arial" w:cs="Arial" w:eastAsia="Arial" w:hAnsi="Arial"/>
          <w:w w:val="99"/>
          <w:position w:val="-4"/>
          <w:sz w:val="20"/>
          <w:szCs w:val="20"/>
        </w:rPr>
        <w:t>i,t</w:t>
      </w:r>
      <w:r>
        <w:rPr>
          <w:rFonts w:ascii="Arial" w:cs="Arial" w:eastAsia="Arial" w:hAnsi="Arial"/>
          <w:w w:val="100"/>
          <w:position w:val="-4"/>
          <w:sz w:val="20"/>
          <w:szCs w:val="20"/>
        </w:rPr>
        <w:t> </w:t>
      </w:r>
      <w:r>
        <w:rPr>
          <w:rFonts w:ascii="Arial" w:cs="Arial" w:eastAsia="Arial" w:hAnsi="Arial"/>
          <w:w w:val="99"/>
          <w:position w:val="0"/>
          <w:sz w:val="20"/>
          <w:szCs w:val="20"/>
        </w:rPr>
        <w:t>a</w:t>
      </w:r>
      <w:r>
        <w:rPr>
          <w:rFonts w:ascii="Arial" w:cs="Arial" w:eastAsia="Arial" w:hAnsi="Arial"/>
          <w:w w:val="100"/>
          <w:position w:val="0"/>
          <w:sz w:val="20"/>
          <w:szCs w:val="20"/>
        </w:rPr>
        <w:t> </w:t>
      </w:r>
      <w:r>
        <w:rPr>
          <w:rFonts w:ascii="Arial" w:cs="Arial" w:eastAsia="Arial" w:hAnsi="Arial"/>
          <w:w w:val="99"/>
          <w:position w:val="0"/>
          <w:sz w:val="20"/>
          <w:szCs w:val="20"/>
        </w:rPr>
        <w:t>que</w:t>
      </w:r>
      <w:r>
        <w:rPr>
          <w:rFonts w:ascii="Arial" w:cs="Arial" w:eastAsia="Arial" w:hAnsi="Arial"/>
          <w:w w:val="100"/>
          <w:position w:val="0"/>
          <w:sz w:val="20"/>
          <w:szCs w:val="20"/>
        </w:rPr>
        <w:t> </w:t>
      </w:r>
      <w:r>
        <w:rPr>
          <w:rFonts w:ascii="Arial" w:cs="Arial" w:eastAsia="Arial" w:hAnsi="Arial"/>
          <w:w w:val="99"/>
          <w:position w:val="0"/>
          <w:sz w:val="20"/>
          <w:szCs w:val="20"/>
        </w:rPr>
        <w:t>se</w:t>
      </w:r>
      <w:r>
        <w:rPr>
          <w:rFonts w:ascii="Arial" w:cs="Arial" w:eastAsia="Arial" w:hAnsi="Arial"/>
          <w:w w:val="100"/>
          <w:position w:val="0"/>
          <w:sz w:val="20"/>
          <w:szCs w:val="20"/>
        </w:rPr>
        <w:t> </w:t>
      </w:r>
      <w:r>
        <w:rPr>
          <w:rFonts w:ascii="Arial" w:cs="Arial" w:eastAsia="Arial" w:hAnsi="Arial"/>
          <w:w w:val="99"/>
          <w:position w:val="0"/>
          <w:sz w:val="20"/>
          <w:szCs w:val="20"/>
        </w:rPr>
        <w:t>refiere</w:t>
      </w:r>
      <w:r>
        <w:rPr>
          <w:rFonts w:ascii="Arial" w:cs="Arial" w:eastAsia="Arial" w:hAnsi="Arial"/>
          <w:w w:val="100"/>
          <w:position w:val="0"/>
          <w:sz w:val="20"/>
          <w:szCs w:val="20"/>
        </w:rPr>
        <w:t> </w:t>
      </w:r>
      <w:r>
        <w:rPr>
          <w:rFonts w:ascii="Arial" w:cs="Arial" w:eastAsia="Arial" w:hAnsi="Arial"/>
          <w:w w:val="99"/>
          <w:position w:val="0"/>
          <w:sz w:val="20"/>
          <w:szCs w:val="20"/>
        </w:rPr>
        <w:t>la</w:t>
      </w:r>
      <w:r>
        <w:rPr>
          <w:rFonts w:ascii="Arial" w:cs="Arial" w:eastAsia="Arial" w:hAnsi="Arial"/>
          <w:w w:val="100"/>
          <w:position w:val="0"/>
          <w:sz w:val="20"/>
          <w:szCs w:val="20"/>
        </w:rPr>
        <w:t> </w:t>
      </w:r>
      <w:r>
        <w:rPr>
          <w:rFonts w:ascii="Arial" w:cs="Arial" w:eastAsia="Arial" w:hAnsi="Arial"/>
          <w:w w:val="99"/>
          <w:position w:val="0"/>
          <w:sz w:val="20"/>
          <w:szCs w:val="20"/>
        </w:rPr>
        <w:t>fórmula</w:t>
      </w:r>
      <w:r>
        <w:rPr>
          <w:rFonts w:ascii="Arial" w:cs="Arial" w:eastAsia="Arial" w:hAnsi="Arial"/>
          <w:w w:val="100"/>
          <w:position w:val="0"/>
          <w:sz w:val="20"/>
          <w:szCs w:val="20"/>
        </w:rPr>
        <w:t> </w:t>
      </w:r>
      <w:r>
        <w:rPr>
          <w:rFonts w:ascii="Arial" w:cs="Arial" w:eastAsia="Arial" w:hAnsi="Arial"/>
          <w:w w:val="99"/>
          <w:position w:val="0"/>
          <w:sz w:val="20"/>
          <w:szCs w:val="20"/>
        </w:rPr>
        <w:t>establecida</w:t>
      </w:r>
      <w:r>
        <w:rPr>
          <w:rFonts w:ascii="Arial" w:cs="Arial" w:eastAsia="Arial" w:hAnsi="Arial"/>
          <w:w w:val="100"/>
          <w:position w:val="0"/>
          <w:sz w:val="20"/>
          <w:szCs w:val="20"/>
        </w:rPr>
        <w:t> </w:t>
      </w:r>
      <w:r>
        <w:rPr>
          <w:rFonts w:ascii="Arial" w:cs="Arial" w:eastAsia="Arial" w:hAnsi="Arial"/>
          <w:w w:val="99"/>
          <w:position w:val="0"/>
          <w:sz w:val="20"/>
          <w:szCs w:val="20"/>
        </w:rPr>
        <w:t>en</w:t>
      </w:r>
      <w:r>
        <w:rPr>
          <w:rFonts w:ascii="Arial" w:cs="Arial" w:eastAsia="Arial" w:hAnsi="Arial"/>
          <w:w w:val="100"/>
          <w:position w:val="0"/>
          <w:sz w:val="20"/>
          <w:szCs w:val="20"/>
        </w:rPr>
        <w:t> </w:t>
      </w:r>
      <w:r>
        <w:rPr>
          <w:rFonts w:ascii="Arial" w:cs="Arial" w:eastAsia="Arial" w:hAnsi="Arial"/>
          <w:w w:val="99"/>
          <w:position w:val="0"/>
          <w:sz w:val="20"/>
          <w:szCs w:val="20"/>
        </w:rPr>
        <w:t>el</w:t>
      </w:r>
      <w:r>
        <w:rPr>
          <w:rFonts w:ascii="Arial" w:cs="Arial" w:eastAsia="Arial" w:hAnsi="Arial"/>
          <w:w w:val="100"/>
          <w:position w:val="0"/>
          <w:sz w:val="20"/>
          <w:szCs w:val="20"/>
        </w:rPr>
        <w:t> </w:t>
      </w:r>
      <w:r>
        <w:rPr>
          <w:rFonts w:ascii="Arial" w:cs="Arial" w:eastAsia="Arial" w:hAnsi="Arial"/>
          <w:w w:val="99"/>
          <w:position w:val="0"/>
          <w:sz w:val="20"/>
          <w:szCs w:val="20"/>
        </w:rPr>
        <w:t>artículo</w:t>
      </w:r>
      <w:r>
        <w:rPr>
          <w:rFonts w:ascii="Arial" w:cs="Arial" w:eastAsia="Arial" w:hAnsi="Arial"/>
          <w:w w:val="100"/>
          <w:position w:val="0"/>
          <w:sz w:val="20"/>
          <w:szCs w:val="20"/>
        </w:rPr>
        <w:t> </w:t>
      </w:r>
      <w:r>
        <w:rPr>
          <w:rFonts w:ascii="Arial" w:cs="Arial" w:eastAsia="Arial" w:hAnsi="Arial"/>
          <w:w w:val="99"/>
          <w:position w:val="0"/>
          <w:sz w:val="20"/>
          <w:szCs w:val="20"/>
        </w:rPr>
        <w:t>2-A</w:t>
      </w:r>
      <w:r>
        <w:rPr>
          <w:rFonts w:ascii="Arial" w:cs="Arial" w:eastAsia="Arial" w:hAnsi="Arial"/>
          <w:w w:val="100"/>
          <w:position w:val="0"/>
          <w:sz w:val="20"/>
          <w:szCs w:val="20"/>
        </w:rPr>
        <w:t> </w:t>
      </w:r>
      <w:r>
        <w:rPr>
          <w:rFonts w:ascii="Arial" w:cs="Arial" w:eastAsia="Arial" w:hAnsi="Arial"/>
          <w:w w:val="99"/>
          <w:position w:val="0"/>
          <w:sz w:val="20"/>
          <w:szCs w:val="20"/>
        </w:rPr>
        <w:t>de</w:t>
      </w:r>
      <w:r>
        <w:rPr>
          <w:rFonts w:ascii="Arial" w:cs="Arial" w:eastAsia="Arial" w:hAnsi="Arial"/>
          <w:w w:val="100"/>
          <w:position w:val="0"/>
          <w:sz w:val="20"/>
          <w:szCs w:val="20"/>
        </w:rPr>
        <w:t> </w:t>
      </w:r>
      <w:r>
        <w:rPr>
          <w:rFonts w:ascii="Arial" w:cs="Arial" w:eastAsia="Arial" w:hAnsi="Arial"/>
          <w:w w:val="99"/>
          <w:position w:val="0"/>
          <w:sz w:val="20"/>
          <w:szCs w:val="20"/>
        </w:rPr>
        <w:t>la</w:t>
      </w:r>
      <w:r>
        <w:rPr>
          <w:rFonts w:ascii="Arial" w:cs="Arial" w:eastAsia="Arial" w:hAnsi="Arial"/>
          <w:w w:val="100"/>
          <w:position w:val="0"/>
          <w:sz w:val="20"/>
          <w:szCs w:val="20"/>
        </w:rPr>
        <w:t> </w:t>
      </w:r>
      <w:r>
        <w:rPr>
          <w:rFonts w:ascii="Arial" w:cs="Arial" w:eastAsia="Arial" w:hAnsi="Arial"/>
          <w:w w:val="99"/>
          <w:position w:val="0"/>
          <w:sz w:val="20"/>
          <w:szCs w:val="20"/>
        </w:rPr>
        <w:t>Ley</w:t>
      </w:r>
      <w:r>
        <w:rPr>
          <w:rFonts w:ascii="Arial" w:cs="Arial" w:eastAsia="Arial" w:hAnsi="Arial"/>
          <w:w w:val="100"/>
          <w:position w:val="0"/>
          <w:sz w:val="20"/>
          <w:szCs w:val="20"/>
        </w:rPr>
        <w:t> </w:t>
      </w:r>
      <w:r>
        <w:rPr>
          <w:rFonts w:ascii="Arial" w:cs="Arial" w:eastAsia="Arial" w:hAnsi="Arial"/>
          <w:w w:val="99"/>
          <w:position w:val="0"/>
          <w:sz w:val="20"/>
          <w:szCs w:val="20"/>
        </w:rPr>
        <w:t>de</w:t>
      </w:r>
      <w:r>
        <w:rPr>
          <w:rFonts w:ascii="Arial" w:cs="Arial" w:eastAsia="Arial" w:hAnsi="Arial"/>
          <w:w w:val="99"/>
          <w:position w:val="0"/>
          <w:sz w:val="20"/>
          <w:szCs w:val="20"/>
        </w:rPr>
        <w:t> Coordinación</w:t>
      </w:r>
      <w:r>
        <w:rPr>
          <w:rFonts w:ascii="Arial" w:cs="Arial" w:eastAsia="Arial" w:hAnsi="Arial"/>
          <w:w w:val="100"/>
          <w:position w:val="0"/>
          <w:sz w:val="20"/>
          <w:szCs w:val="20"/>
        </w:rPr>
        <w:t> </w:t>
      </w:r>
      <w:r>
        <w:rPr>
          <w:rFonts w:ascii="Arial" w:cs="Arial" w:eastAsia="Arial" w:hAnsi="Arial"/>
          <w:w w:val="99"/>
          <w:position w:val="0"/>
          <w:sz w:val="20"/>
          <w:szCs w:val="20"/>
        </w:rPr>
        <w:t>Fiscal</w:t>
      </w:r>
      <w:r>
        <w:rPr>
          <w:rFonts w:ascii="Arial" w:cs="Arial" w:eastAsia="Arial" w:hAnsi="Arial"/>
          <w:w w:val="100"/>
          <w:position w:val="0"/>
          <w:sz w:val="20"/>
          <w:szCs w:val="20"/>
        </w:rPr>
        <w:t> </w:t>
      </w:r>
      <w:r>
        <w:rPr>
          <w:rFonts w:ascii="Arial" w:cs="Arial" w:eastAsia="Arial" w:hAnsi="Arial"/>
          <w:w w:val="99"/>
          <w:position w:val="0"/>
          <w:sz w:val="20"/>
          <w:szCs w:val="20"/>
        </w:rPr>
        <w:t>será</w:t>
      </w:r>
      <w:r>
        <w:rPr>
          <w:rFonts w:ascii="Arial" w:cs="Arial" w:eastAsia="Arial" w:hAnsi="Arial"/>
          <w:w w:val="100"/>
          <w:position w:val="0"/>
          <w:sz w:val="20"/>
          <w:szCs w:val="20"/>
        </w:rPr>
        <w:t> </w:t>
      </w:r>
      <w:r>
        <w:rPr>
          <w:rFonts w:ascii="Arial" w:cs="Arial" w:eastAsia="Arial" w:hAnsi="Arial"/>
          <w:w w:val="99"/>
          <w:position w:val="0"/>
          <w:sz w:val="20"/>
          <w:szCs w:val="20"/>
        </w:rPr>
        <w:t>aplicable</w:t>
      </w:r>
      <w:r>
        <w:rPr>
          <w:rFonts w:ascii="Arial" w:cs="Arial" w:eastAsia="Arial" w:hAnsi="Arial"/>
          <w:w w:val="100"/>
          <w:position w:val="0"/>
          <w:sz w:val="20"/>
          <w:szCs w:val="20"/>
        </w:rPr>
        <w:t> </w:t>
      </w:r>
      <w:r>
        <w:rPr>
          <w:rFonts w:ascii="Arial" w:cs="Arial" w:eastAsia="Arial" w:hAnsi="Arial"/>
          <w:w w:val="99"/>
          <w:position w:val="0"/>
          <w:sz w:val="20"/>
          <w:szCs w:val="20"/>
        </w:rPr>
        <w:t>a</w:t>
      </w:r>
      <w:r>
        <w:rPr>
          <w:rFonts w:ascii="Arial" w:cs="Arial" w:eastAsia="Arial" w:hAnsi="Arial"/>
          <w:w w:val="100"/>
          <w:position w:val="0"/>
          <w:sz w:val="20"/>
          <w:szCs w:val="20"/>
        </w:rPr>
        <w:t> </w:t>
      </w:r>
      <w:r>
        <w:rPr>
          <w:rFonts w:ascii="Arial" w:cs="Arial" w:eastAsia="Arial" w:hAnsi="Arial"/>
          <w:w w:val="99"/>
          <w:position w:val="0"/>
          <w:sz w:val="20"/>
          <w:szCs w:val="20"/>
        </w:rPr>
        <w:t>partir</w:t>
      </w:r>
      <w:r>
        <w:rPr>
          <w:rFonts w:ascii="Arial" w:cs="Arial" w:eastAsia="Arial" w:hAnsi="Arial"/>
          <w:w w:val="100"/>
          <w:position w:val="0"/>
          <w:sz w:val="20"/>
          <w:szCs w:val="20"/>
        </w:rPr>
        <w:t> </w:t>
      </w:r>
      <w:r>
        <w:rPr>
          <w:rFonts w:ascii="Arial" w:cs="Arial" w:eastAsia="Arial" w:hAnsi="Arial"/>
          <w:w w:val="99"/>
          <w:position w:val="0"/>
          <w:sz w:val="20"/>
          <w:szCs w:val="20"/>
        </w:rPr>
        <w:t>del</w:t>
      </w:r>
      <w:r>
        <w:rPr>
          <w:rFonts w:ascii="Arial" w:cs="Arial" w:eastAsia="Arial" w:hAnsi="Arial"/>
          <w:w w:val="100"/>
          <w:position w:val="0"/>
          <w:sz w:val="20"/>
          <w:szCs w:val="20"/>
        </w:rPr>
        <w:t> </w:t>
      </w:r>
      <w:r>
        <w:rPr>
          <w:rFonts w:ascii="Arial" w:cs="Arial" w:eastAsia="Arial" w:hAnsi="Arial"/>
          <w:w w:val="99"/>
          <w:position w:val="0"/>
          <w:sz w:val="20"/>
          <w:szCs w:val="20"/>
        </w:rPr>
        <w:t>ejercicio</w:t>
      </w:r>
      <w:r>
        <w:rPr>
          <w:rFonts w:ascii="Arial" w:cs="Arial" w:eastAsia="Arial" w:hAnsi="Arial"/>
          <w:w w:val="100"/>
          <w:position w:val="0"/>
          <w:sz w:val="20"/>
          <w:szCs w:val="20"/>
        </w:rPr>
        <w:t> </w:t>
      </w:r>
      <w:r>
        <w:rPr>
          <w:rFonts w:ascii="Arial" w:cs="Arial" w:eastAsia="Arial" w:hAnsi="Arial"/>
          <w:w w:val="99"/>
          <w:position w:val="0"/>
          <w:sz w:val="20"/>
          <w:szCs w:val="20"/>
        </w:rPr>
        <w:t>fiscal</w:t>
      </w:r>
      <w:r>
        <w:rPr>
          <w:rFonts w:ascii="Arial" w:cs="Arial" w:eastAsia="Arial" w:hAnsi="Arial"/>
          <w:w w:val="100"/>
          <w:position w:val="0"/>
          <w:sz w:val="20"/>
          <w:szCs w:val="20"/>
        </w:rPr>
        <w:t> </w:t>
      </w:r>
      <w:r>
        <w:rPr>
          <w:rFonts w:ascii="Arial" w:cs="Arial" w:eastAsia="Arial" w:hAnsi="Arial"/>
          <w:w w:val="99"/>
          <w:position w:val="0"/>
          <w:sz w:val="20"/>
          <w:szCs w:val="20"/>
        </w:rPr>
        <w:t>de</w:t>
      </w:r>
      <w:r>
        <w:rPr>
          <w:rFonts w:ascii="Arial" w:cs="Arial" w:eastAsia="Arial" w:hAnsi="Arial"/>
          <w:w w:val="100"/>
          <w:position w:val="0"/>
          <w:sz w:val="20"/>
          <w:szCs w:val="20"/>
        </w:rPr>
        <w:t> </w:t>
      </w:r>
      <w:r>
        <w:rPr>
          <w:rFonts w:ascii="Arial" w:cs="Arial" w:eastAsia="Arial" w:hAnsi="Arial"/>
          <w:w w:val="99"/>
          <w:position w:val="0"/>
          <w:sz w:val="20"/>
          <w:szCs w:val="20"/>
        </w:rPr>
        <w:t>2015.</w:t>
      </w:r>
      <w:r>
        <w:rPr>
          <w:rFonts w:ascii="Arial" w:cs="Arial" w:eastAsia="Arial" w:hAnsi="Arial"/>
          <w:w w:val="100"/>
          <w:position w:val="0"/>
          <w:sz w:val="20"/>
          <w:szCs w:val="20"/>
        </w:rPr>
        <w:t> </w:t>
      </w:r>
      <w:r>
        <w:rPr>
          <w:rFonts w:ascii="Arial" w:cs="Arial" w:eastAsia="Arial" w:hAnsi="Arial"/>
          <w:w w:val="99"/>
          <w:position w:val="0"/>
          <w:sz w:val="20"/>
          <w:szCs w:val="20"/>
        </w:rPr>
        <w:t>La</w:t>
      </w:r>
      <w:r>
        <w:rPr>
          <w:rFonts w:ascii="Arial" w:cs="Arial" w:eastAsia="Arial" w:hAnsi="Arial"/>
          <w:w w:val="100"/>
          <w:position w:val="0"/>
          <w:sz w:val="20"/>
          <w:szCs w:val="20"/>
        </w:rPr>
        <w:t> </w:t>
      </w:r>
      <w:r>
        <w:rPr>
          <w:rFonts w:ascii="Arial" w:cs="Arial" w:eastAsia="Arial" w:hAnsi="Arial"/>
          <w:w w:val="99"/>
          <w:position w:val="0"/>
          <w:sz w:val="20"/>
          <w:szCs w:val="20"/>
        </w:rPr>
        <w:t>información</w:t>
      </w:r>
      <w:r>
        <w:rPr>
          <w:rFonts w:ascii="Arial" w:cs="Arial" w:eastAsia="Arial" w:hAnsi="Arial"/>
          <w:w w:val="100"/>
          <w:position w:val="0"/>
          <w:sz w:val="20"/>
          <w:szCs w:val="20"/>
        </w:rPr>
        <w:t> </w:t>
      </w:r>
      <w:r>
        <w:rPr>
          <w:rFonts w:ascii="Arial" w:cs="Arial" w:eastAsia="Arial" w:hAnsi="Arial"/>
          <w:w w:val="99"/>
          <w:position w:val="0"/>
          <w:sz w:val="20"/>
          <w:szCs w:val="20"/>
        </w:rPr>
        <w:t>considerada</w:t>
      </w:r>
      <w:r>
        <w:rPr>
          <w:rFonts w:ascii="Arial" w:cs="Arial" w:eastAsia="Arial" w:hAnsi="Arial"/>
          <w:w w:val="100"/>
          <w:position w:val="0"/>
          <w:sz w:val="20"/>
          <w:szCs w:val="20"/>
        </w:rPr>
        <w:t> </w:t>
      </w:r>
      <w:r>
        <w:rPr>
          <w:rFonts w:ascii="Arial" w:cs="Arial" w:eastAsia="Arial" w:hAnsi="Arial"/>
          <w:w w:val="99"/>
          <w:position w:val="0"/>
          <w:sz w:val="20"/>
          <w:szCs w:val="20"/>
        </w:rPr>
        <w:t>para</w:t>
      </w:r>
      <w:r>
        <w:rPr>
          <w:rFonts w:ascii="Arial" w:cs="Arial" w:eastAsia="Arial" w:hAnsi="Arial"/>
          <w:w w:val="100"/>
          <w:position w:val="0"/>
          <w:sz w:val="20"/>
          <w:szCs w:val="20"/>
        </w:rPr>
        <w:t> </w:t>
      </w:r>
      <w:r>
        <w:rPr>
          <w:rFonts w:ascii="Arial" w:cs="Arial" w:eastAsia="Arial" w:hAnsi="Arial"/>
          <w:w w:val="99"/>
          <w:position w:val="0"/>
          <w:sz w:val="20"/>
          <w:szCs w:val="20"/>
        </w:rPr>
        <w:t>el</w:t>
      </w:r>
      <w:r>
        <w:rPr>
          <w:rFonts w:ascii="Arial" w:cs="Arial" w:eastAsia="Arial" w:hAnsi="Arial"/>
          <w:w w:val="99"/>
          <w:position w:val="0"/>
          <w:sz w:val="20"/>
          <w:szCs w:val="20"/>
        </w:rPr>
        <w:t> cálculo</w:t>
      </w:r>
      <w:r>
        <w:rPr>
          <w:rFonts w:ascii="Arial" w:cs="Arial" w:eastAsia="Arial" w:hAnsi="Arial"/>
          <w:w w:val="100"/>
          <w:position w:val="0"/>
          <w:sz w:val="20"/>
          <w:szCs w:val="20"/>
        </w:rPr>
        <w:t> </w:t>
      </w:r>
      <w:r>
        <w:rPr>
          <w:rFonts w:ascii="Arial" w:cs="Arial" w:eastAsia="Arial" w:hAnsi="Arial"/>
          <w:w w:val="99"/>
          <w:position w:val="0"/>
          <w:sz w:val="20"/>
          <w:szCs w:val="20"/>
        </w:rPr>
        <w:t>del</w:t>
      </w:r>
      <w:r>
        <w:rPr>
          <w:rFonts w:ascii="Arial" w:cs="Arial" w:eastAsia="Arial" w:hAnsi="Arial"/>
          <w:w w:val="100"/>
          <w:position w:val="0"/>
          <w:sz w:val="20"/>
          <w:szCs w:val="20"/>
        </w:rPr>
        <w:t> </w:t>
      </w:r>
      <w:r>
        <w:rPr>
          <w:rFonts w:ascii="Arial" w:cs="Arial" w:eastAsia="Arial" w:hAnsi="Arial"/>
          <w:w w:val="99"/>
          <w:position w:val="0"/>
          <w:sz w:val="20"/>
          <w:szCs w:val="20"/>
        </w:rPr>
        <w:t>mismo</w:t>
      </w:r>
      <w:r>
        <w:rPr>
          <w:rFonts w:ascii="Arial" w:cs="Arial" w:eastAsia="Arial" w:hAnsi="Arial"/>
          <w:w w:val="100"/>
          <w:position w:val="0"/>
          <w:sz w:val="20"/>
          <w:szCs w:val="20"/>
        </w:rPr>
        <w:t> </w:t>
      </w:r>
      <w:r>
        <w:rPr>
          <w:rFonts w:ascii="Arial" w:cs="Arial" w:eastAsia="Arial" w:hAnsi="Arial"/>
          <w:w w:val="99"/>
          <w:position w:val="0"/>
          <w:sz w:val="20"/>
          <w:szCs w:val="20"/>
        </w:rPr>
        <w:t>será</w:t>
      </w:r>
      <w:r>
        <w:rPr>
          <w:rFonts w:ascii="Arial" w:cs="Arial" w:eastAsia="Arial" w:hAnsi="Arial"/>
          <w:w w:val="100"/>
          <w:position w:val="0"/>
          <w:sz w:val="20"/>
          <w:szCs w:val="20"/>
        </w:rPr>
        <w:t> </w:t>
      </w:r>
      <w:r>
        <w:rPr>
          <w:rFonts w:ascii="Arial" w:cs="Arial" w:eastAsia="Arial" w:hAnsi="Arial"/>
          <w:w w:val="99"/>
          <w:position w:val="0"/>
          <w:sz w:val="20"/>
          <w:szCs w:val="20"/>
        </w:rPr>
        <w:t>aquélla</w:t>
      </w:r>
      <w:r>
        <w:rPr>
          <w:rFonts w:ascii="Arial" w:cs="Arial" w:eastAsia="Arial" w:hAnsi="Arial"/>
          <w:w w:val="100"/>
          <w:position w:val="0"/>
          <w:sz w:val="20"/>
          <w:szCs w:val="20"/>
        </w:rPr>
        <w:t> </w:t>
      </w:r>
      <w:r>
        <w:rPr>
          <w:rFonts w:ascii="Arial" w:cs="Arial" w:eastAsia="Arial" w:hAnsi="Arial"/>
          <w:w w:val="99"/>
          <w:position w:val="0"/>
          <w:sz w:val="20"/>
          <w:szCs w:val="20"/>
        </w:rPr>
        <w:t>que</w:t>
      </w:r>
      <w:r>
        <w:rPr>
          <w:rFonts w:ascii="Arial" w:cs="Arial" w:eastAsia="Arial" w:hAnsi="Arial"/>
          <w:w w:val="100"/>
          <w:position w:val="0"/>
          <w:sz w:val="20"/>
          <w:szCs w:val="20"/>
        </w:rPr>
        <w:t> </w:t>
      </w:r>
      <w:r>
        <w:rPr>
          <w:rFonts w:ascii="Arial" w:cs="Arial" w:eastAsia="Arial" w:hAnsi="Arial"/>
          <w:w w:val="99"/>
          <w:position w:val="0"/>
          <w:sz w:val="20"/>
          <w:szCs w:val="20"/>
        </w:rPr>
        <w:t>las</w:t>
      </w:r>
      <w:r>
        <w:rPr>
          <w:rFonts w:ascii="Arial" w:cs="Arial" w:eastAsia="Arial" w:hAnsi="Arial"/>
          <w:w w:val="100"/>
          <w:position w:val="0"/>
          <w:sz w:val="20"/>
          <w:szCs w:val="20"/>
        </w:rPr>
        <w:t> </w:t>
      </w:r>
      <w:r>
        <w:rPr>
          <w:rFonts w:ascii="Arial" w:cs="Arial" w:eastAsia="Arial" w:hAnsi="Arial"/>
          <w:w w:val="99"/>
          <w:position w:val="0"/>
          <w:sz w:val="20"/>
          <w:szCs w:val="20"/>
        </w:rPr>
        <w:t>entidades</w:t>
      </w:r>
      <w:r>
        <w:rPr>
          <w:rFonts w:ascii="Arial" w:cs="Arial" w:eastAsia="Arial" w:hAnsi="Arial"/>
          <w:w w:val="100"/>
          <w:position w:val="0"/>
          <w:sz w:val="20"/>
          <w:szCs w:val="20"/>
        </w:rPr>
        <w:t> </w:t>
      </w:r>
      <w:r>
        <w:rPr>
          <w:rFonts w:ascii="Arial" w:cs="Arial" w:eastAsia="Arial" w:hAnsi="Arial"/>
          <w:w w:val="99"/>
          <w:position w:val="0"/>
          <w:sz w:val="20"/>
          <w:szCs w:val="20"/>
        </w:rPr>
        <w:t>federativas</w:t>
      </w:r>
      <w:r>
        <w:rPr>
          <w:rFonts w:ascii="Arial" w:cs="Arial" w:eastAsia="Arial" w:hAnsi="Arial"/>
          <w:w w:val="100"/>
          <w:position w:val="0"/>
          <w:sz w:val="20"/>
          <w:szCs w:val="20"/>
        </w:rPr>
        <w:t> </w:t>
      </w:r>
      <w:r>
        <w:rPr>
          <w:rFonts w:ascii="Arial" w:cs="Arial" w:eastAsia="Arial" w:hAnsi="Arial"/>
          <w:w w:val="99"/>
          <w:position w:val="0"/>
          <w:sz w:val="20"/>
          <w:szCs w:val="20"/>
        </w:rPr>
        <w:t>proporcionen</w:t>
      </w:r>
      <w:r>
        <w:rPr>
          <w:rFonts w:ascii="Arial" w:cs="Arial" w:eastAsia="Arial" w:hAnsi="Arial"/>
          <w:w w:val="100"/>
          <w:position w:val="0"/>
          <w:sz w:val="20"/>
          <w:szCs w:val="20"/>
        </w:rPr>
        <w:t> </w:t>
      </w:r>
      <w:r>
        <w:rPr>
          <w:rFonts w:ascii="Arial" w:cs="Arial" w:eastAsia="Arial" w:hAnsi="Arial"/>
          <w:w w:val="99"/>
          <w:position w:val="0"/>
          <w:sz w:val="20"/>
          <w:szCs w:val="20"/>
        </w:rPr>
        <w:t>a</w:t>
      </w:r>
      <w:r>
        <w:rPr>
          <w:rFonts w:ascii="Arial" w:cs="Arial" w:eastAsia="Arial" w:hAnsi="Arial"/>
          <w:w w:val="100"/>
          <w:position w:val="0"/>
          <w:sz w:val="20"/>
          <w:szCs w:val="20"/>
        </w:rPr>
        <w:t> </w:t>
      </w:r>
      <w:r>
        <w:rPr>
          <w:rFonts w:ascii="Arial" w:cs="Arial" w:eastAsia="Arial" w:hAnsi="Arial"/>
          <w:w w:val="99"/>
          <w:position w:val="0"/>
          <w:sz w:val="20"/>
          <w:szCs w:val="20"/>
        </w:rPr>
        <w:t>la</w:t>
      </w:r>
      <w:r>
        <w:rPr>
          <w:rFonts w:ascii="Arial" w:cs="Arial" w:eastAsia="Arial" w:hAnsi="Arial"/>
          <w:w w:val="100"/>
          <w:position w:val="0"/>
          <w:sz w:val="20"/>
          <w:szCs w:val="20"/>
        </w:rPr>
        <w:t> </w:t>
      </w:r>
      <w:r>
        <w:rPr>
          <w:rFonts w:ascii="Arial" w:cs="Arial" w:eastAsia="Arial" w:hAnsi="Arial"/>
          <w:w w:val="99"/>
          <w:position w:val="0"/>
          <w:sz w:val="20"/>
          <w:szCs w:val="20"/>
        </w:rPr>
        <w:t>Secretaría</w:t>
      </w:r>
      <w:r>
        <w:rPr>
          <w:rFonts w:ascii="Arial" w:cs="Arial" w:eastAsia="Arial" w:hAnsi="Arial"/>
          <w:w w:val="100"/>
          <w:position w:val="0"/>
          <w:sz w:val="20"/>
          <w:szCs w:val="20"/>
        </w:rPr>
        <w:t> </w:t>
      </w:r>
      <w:r>
        <w:rPr>
          <w:rFonts w:ascii="Arial" w:cs="Arial" w:eastAsia="Arial" w:hAnsi="Arial"/>
          <w:w w:val="99"/>
          <w:position w:val="0"/>
          <w:sz w:val="20"/>
          <w:szCs w:val="20"/>
        </w:rPr>
        <w:t>de</w:t>
      </w:r>
      <w:r>
        <w:rPr>
          <w:rFonts w:ascii="Arial" w:cs="Arial" w:eastAsia="Arial" w:hAnsi="Arial"/>
          <w:w w:val="100"/>
          <w:position w:val="0"/>
          <w:sz w:val="20"/>
          <w:szCs w:val="20"/>
        </w:rPr>
        <w:t> </w:t>
      </w:r>
      <w:r>
        <w:rPr>
          <w:rFonts w:ascii="Arial" w:cs="Arial" w:eastAsia="Arial" w:hAnsi="Arial"/>
          <w:w w:val="99"/>
          <w:position w:val="0"/>
          <w:sz w:val="20"/>
          <w:szCs w:val="20"/>
        </w:rPr>
        <w:t>Hacienda</w:t>
      </w:r>
      <w:r>
        <w:rPr>
          <w:rFonts w:ascii="Arial" w:cs="Arial" w:eastAsia="Arial" w:hAnsi="Arial"/>
          <w:w w:val="100"/>
          <w:position w:val="0"/>
          <w:sz w:val="20"/>
          <w:szCs w:val="20"/>
        </w:rPr>
        <w:t> </w:t>
      </w:r>
      <w:r>
        <w:rPr>
          <w:rFonts w:ascii="Arial" w:cs="Arial" w:eastAsia="Arial" w:hAnsi="Arial"/>
          <w:w w:val="99"/>
          <w:position w:val="0"/>
          <w:sz w:val="20"/>
          <w:szCs w:val="20"/>
        </w:rPr>
        <w:t>y</w:t>
      </w:r>
      <w:r>
        <w:rPr>
          <w:rFonts w:ascii="Arial" w:cs="Arial" w:eastAsia="Arial" w:hAnsi="Arial"/>
          <w:w w:val="99"/>
          <w:position w:val="0"/>
          <w:sz w:val="20"/>
          <w:szCs w:val="20"/>
        </w:rPr>
        <w:t> Crédito</w:t>
      </w:r>
      <w:r>
        <w:rPr>
          <w:rFonts w:ascii="Arial" w:cs="Arial" w:eastAsia="Arial" w:hAnsi="Arial"/>
          <w:w w:val="100"/>
          <w:position w:val="0"/>
          <w:sz w:val="20"/>
          <w:szCs w:val="20"/>
        </w:rPr>
        <w:t> </w:t>
      </w:r>
      <w:r>
        <w:rPr>
          <w:rFonts w:ascii="Arial" w:cs="Arial" w:eastAsia="Arial" w:hAnsi="Arial"/>
          <w:w w:val="99"/>
          <w:position w:val="0"/>
          <w:sz w:val="20"/>
          <w:szCs w:val="20"/>
        </w:rPr>
        <w:t>Público,</w:t>
      </w:r>
      <w:r>
        <w:rPr>
          <w:rFonts w:ascii="Arial" w:cs="Arial" w:eastAsia="Arial" w:hAnsi="Arial"/>
          <w:w w:val="100"/>
          <w:position w:val="0"/>
          <w:sz w:val="20"/>
          <w:szCs w:val="20"/>
        </w:rPr>
        <w:t> </w:t>
      </w:r>
      <w:r>
        <w:rPr>
          <w:rFonts w:ascii="Arial" w:cs="Arial" w:eastAsia="Arial" w:hAnsi="Arial"/>
          <w:w w:val="99"/>
          <w:position w:val="0"/>
          <w:sz w:val="20"/>
          <w:szCs w:val="20"/>
        </w:rPr>
        <w:t>a</w:t>
      </w:r>
      <w:r>
        <w:rPr>
          <w:rFonts w:ascii="Arial" w:cs="Arial" w:eastAsia="Arial" w:hAnsi="Arial"/>
          <w:w w:val="100"/>
          <w:position w:val="0"/>
          <w:sz w:val="20"/>
          <w:szCs w:val="20"/>
        </w:rPr>
        <w:t> </w:t>
      </w:r>
      <w:r>
        <w:rPr>
          <w:rFonts w:ascii="Arial" w:cs="Arial" w:eastAsia="Arial" w:hAnsi="Arial"/>
          <w:w w:val="99"/>
          <w:position w:val="0"/>
          <w:sz w:val="20"/>
          <w:szCs w:val="20"/>
        </w:rPr>
        <w:t>más</w:t>
      </w:r>
      <w:r>
        <w:rPr>
          <w:rFonts w:ascii="Arial" w:cs="Arial" w:eastAsia="Arial" w:hAnsi="Arial"/>
          <w:w w:val="100"/>
          <w:position w:val="0"/>
          <w:sz w:val="20"/>
          <w:szCs w:val="20"/>
        </w:rPr>
        <w:t> </w:t>
      </w:r>
      <w:r>
        <w:rPr>
          <w:rFonts w:ascii="Arial" w:cs="Arial" w:eastAsia="Arial" w:hAnsi="Arial"/>
          <w:w w:val="99"/>
          <w:position w:val="0"/>
          <w:sz w:val="20"/>
          <w:szCs w:val="20"/>
        </w:rPr>
        <w:t>tardar</w:t>
      </w:r>
      <w:r>
        <w:rPr>
          <w:rFonts w:ascii="Arial" w:cs="Arial" w:eastAsia="Arial" w:hAnsi="Arial"/>
          <w:w w:val="100"/>
          <w:position w:val="0"/>
          <w:sz w:val="20"/>
          <w:szCs w:val="20"/>
        </w:rPr>
        <w:t> </w:t>
      </w:r>
      <w:r>
        <w:rPr>
          <w:rFonts w:ascii="Arial" w:cs="Arial" w:eastAsia="Arial" w:hAnsi="Arial"/>
          <w:w w:val="99"/>
          <w:position w:val="0"/>
          <w:sz w:val="20"/>
          <w:szCs w:val="20"/>
        </w:rPr>
        <w:t>el</w:t>
      </w:r>
      <w:r>
        <w:rPr>
          <w:rFonts w:ascii="Arial" w:cs="Arial" w:eastAsia="Arial" w:hAnsi="Arial"/>
          <w:w w:val="100"/>
          <w:position w:val="0"/>
          <w:sz w:val="20"/>
          <w:szCs w:val="20"/>
        </w:rPr>
        <w:t> </w:t>
      </w:r>
      <w:r>
        <w:rPr>
          <w:rFonts w:ascii="Arial" w:cs="Arial" w:eastAsia="Arial" w:hAnsi="Arial"/>
          <w:w w:val="99"/>
          <w:position w:val="0"/>
          <w:sz w:val="20"/>
          <w:szCs w:val="20"/>
        </w:rPr>
        <w:t>15</w:t>
      </w:r>
      <w:r>
        <w:rPr>
          <w:rFonts w:ascii="Arial" w:cs="Arial" w:eastAsia="Arial" w:hAnsi="Arial"/>
          <w:w w:val="100"/>
          <w:position w:val="0"/>
          <w:sz w:val="20"/>
          <w:szCs w:val="20"/>
        </w:rPr>
        <w:t> </w:t>
      </w:r>
      <w:r>
        <w:rPr>
          <w:rFonts w:ascii="Arial" w:cs="Arial" w:eastAsia="Arial" w:hAnsi="Arial"/>
          <w:w w:val="99"/>
          <w:position w:val="0"/>
          <w:sz w:val="20"/>
          <w:szCs w:val="20"/>
        </w:rPr>
        <w:t>de</w:t>
      </w:r>
      <w:r>
        <w:rPr>
          <w:rFonts w:ascii="Arial" w:cs="Arial" w:eastAsia="Arial" w:hAnsi="Arial"/>
          <w:w w:val="100"/>
          <w:position w:val="0"/>
          <w:sz w:val="20"/>
          <w:szCs w:val="20"/>
        </w:rPr>
        <w:t> </w:t>
      </w:r>
      <w:r>
        <w:rPr>
          <w:rFonts w:ascii="Arial" w:cs="Arial" w:eastAsia="Arial" w:hAnsi="Arial"/>
          <w:w w:val="99"/>
          <w:position w:val="0"/>
          <w:sz w:val="20"/>
          <w:szCs w:val="20"/>
        </w:rPr>
        <w:t>agosto</w:t>
      </w:r>
      <w:r>
        <w:rPr>
          <w:rFonts w:ascii="Arial" w:cs="Arial" w:eastAsia="Arial" w:hAnsi="Arial"/>
          <w:w w:val="100"/>
          <w:position w:val="0"/>
          <w:sz w:val="20"/>
          <w:szCs w:val="20"/>
        </w:rPr>
        <w:t> </w:t>
      </w:r>
      <w:r>
        <w:rPr>
          <w:rFonts w:ascii="Arial" w:cs="Arial" w:eastAsia="Arial" w:hAnsi="Arial"/>
          <w:w w:val="99"/>
          <w:position w:val="0"/>
          <w:sz w:val="20"/>
          <w:szCs w:val="20"/>
        </w:rPr>
        <w:t>de</w:t>
      </w:r>
      <w:r>
        <w:rPr>
          <w:rFonts w:ascii="Arial" w:cs="Arial" w:eastAsia="Arial" w:hAnsi="Arial"/>
          <w:w w:val="100"/>
          <w:position w:val="0"/>
          <w:sz w:val="20"/>
          <w:szCs w:val="20"/>
        </w:rPr>
        <w:t> </w:t>
      </w:r>
      <w:r>
        <w:rPr>
          <w:rFonts w:ascii="Arial" w:cs="Arial" w:eastAsia="Arial" w:hAnsi="Arial"/>
          <w:w w:val="99"/>
          <w:position w:val="0"/>
          <w:sz w:val="20"/>
          <w:szCs w:val="20"/>
        </w:rPr>
        <w:t>2014.</w:t>
      </w:r>
      <w:r>
        <w:rPr>
          <w:rFonts w:ascii="Arial" w:cs="Arial" w:eastAsia="Arial" w:hAnsi="Arial"/>
          <w:w w:val="100"/>
          <w:position w:val="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59"/>
        <w:sectPr>
          <w:pgMar w:bottom="280" w:footer="697" w:header="709" w:left="1300" w:right="1220" w:top="1760"/>
          <w:pgSz w:h="15840" w:w="12240"/>
        </w:sectPr>
      </w:pP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Distrito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Federal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queda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considerado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efectos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cálculo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coeficiente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CP</w:t>
      </w:r>
      <w:r>
        <w:rPr>
          <w:rFonts w:ascii="Arial" w:cs="Arial" w:eastAsia="Arial" w:hAnsi="Arial"/>
          <w:w w:val="99"/>
          <w:position w:val="-4"/>
          <w:sz w:val="20"/>
          <w:szCs w:val="20"/>
        </w:rPr>
        <w:t>i,t</w:t>
      </w:r>
      <w:r>
        <w:rPr>
          <w:rFonts w:ascii="Arial" w:cs="Arial" w:eastAsia="Arial" w:hAnsi="Arial"/>
          <w:w w:val="99"/>
          <w:position w:val="0"/>
          <w:sz w:val="20"/>
          <w:szCs w:val="20"/>
        </w:rPr>
        <w:t>.</w:t>
      </w:r>
      <w:r>
        <w:rPr>
          <w:rFonts w:ascii="Arial" w:cs="Arial" w:eastAsia="Arial" w:hAnsi="Arial"/>
          <w:w w:val="100"/>
          <w:position w:val="0"/>
          <w:sz w:val="20"/>
          <w:szCs w:val="20"/>
        </w:rPr>
        <w:t>  </w:t>
      </w:r>
      <w:r>
        <w:rPr>
          <w:rFonts w:ascii="Arial" w:cs="Arial" w:eastAsia="Arial" w:hAnsi="Arial"/>
          <w:w w:val="99"/>
          <w:position w:val="0"/>
          <w:sz w:val="20"/>
          <w:szCs w:val="20"/>
        </w:rPr>
        <w:t>En</w:t>
      </w:r>
      <w:r>
        <w:rPr>
          <w:rFonts w:ascii="Arial" w:cs="Arial" w:eastAsia="Arial" w:hAnsi="Arial"/>
          <w:w w:val="100"/>
          <w:position w:val="0"/>
          <w:sz w:val="20"/>
          <w:szCs w:val="20"/>
        </w:rPr>
        <w:t>  </w:t>
      </w:r>
      <w:r>
        <w:rPr>
          <w:rFonts w:ascii="Arial" w:cs="Arial" w:eastAsia="Arial" w:hAnsi="Arial"/>
          <w:w w:val="99"/>
          <w:position w:val="0"/>
          <w:sz w:val="20"/>
          <w:szCs w:val="20"/>
        </w:rPr>
        <w:t>el</w:t>
      </w:r>
      <w:r>
        <w:rPr>
          <w:rFonts w:ascii="Arial" w:cs="Arial" w:eastAsia="Arial" w:hAnsi="Arial"/>
          <w:w w:val="100"/>
          <w:position w:val="0"/>
          <w:sz w:val="20"/>
          <w:szCs w:val="20"/>
        </w:rPr>
        <w:t>  </w:t>
      </w:r>
      <w:r>
        <w:rPr>
          <w:rFonts w:ascii="Arial" w:cs="Arial" w:eastAsia="Arial" w:hAnsi="Arial"/>
          <w:w w:val="99"/>
          <w:position w:val="0"/>
          <w:sz w:val="20"/>
          <w:szCs w:val="20"/>
        </w:rPr>
        <w:t>ejercicio</w:t>
      </w:r>
      <w:r>
        <w:rPr>
          <w:rFonts w:ascii="Arial" w:cs="Arial" w:eastAsia="Arial" w:hAnsi="Arial"/>
          <w:w w:val="99"/>
          <w:position w:val="0"/>
          <w:sz w:val="20"/>
          <w:szCs w:val="20"/>
        </w:rPr>
        <w:t> fiscal</w:t>
      </w:r>
      <w:r>
        <w:rPr>
          <w:rFonts w:ascii="Arial" w:cs="Arial" w:eastAsia="Arial" w:hAnsi="Arial"/>
          <w:w w:val="100"/>
          <w:position w:val="0"/>
          <w:sz w:val="20"/>
          <w:szCs w:val="20"/>
        </w:rPr>
        <w:t> </w:t>
      </w:r>
      <w:r>
        <w:rPr>
          <w:rFonts w:ascii="Arial" w:cs="Arial" w:eastAsia="Arial" w:hAnsi="Arial"/>
          <w:w w:val="99"/>
          <w:position w:val="0"/>
          <w:sz w:val="20"/>
          <w:szCs w:val="20"/>
        </w:rPr>
        <w:t>2014,</w:t>
      </w:r>
      <w:r>
        <w:rPr>
          <w:rFonts w:ascii="Arial" w:cs="Arial" w:eastAsia="Arial" w:hAnsi="Arial"/>
          <w:w w:val="100"/>
          <w:position w:val="0"/>
          <w:sz w:val="20"/>
          <w:szCs w:val="20"/>
        </w:rPr>
        <w:t> </w:t>
      </w:r>
      <w:r>
        <w:rPr>
          <w:rFonts w:ascii="Arial" w:cs="Arial" w:eastAsia="Arial" w:hAnsi="Arial"/>
          <w:w w:val="99"/>
          <w:position w:val="0"/>
          <w:sz w:val="20"/>
          <w:szCs w:val="20"/>
        </w:rPr>
        <w:t>la</w:t>
      </w:r>
      <w:r>
        <w:rPr>
          <w:rFonts w:ascii="Arial" w:cs="Arial" w:eastAsia="Arial" w:hAnsi="Arial"/>
          <w:w w:val="100"/>
          <w:position w:val="0"/>
          <w:sz w:val="20"/>
          <w:szCs w:val="20"/>
        </w:rPr>
        <w:t> </w:t>
      </w:r>
      <w:r>
        <w:rPr>
          <w:rFonts w:ascii="Arial" w:cs="Arial" w:eastAsia="Arial" w:hAnsi="Arial"/>
          <w:w w:val="99"/>
          <w:position w:val="0"/>
          <w:sz w:val="20"/>
          <w:szCs w:val="20"/>
        </w:rPr>
        <w:t>totalidad</w:t>
      </w:r>
      <w:r>
        <w:rPr>
          <w:rFonts w:ascii="Arial" w:cs="Arial" w:eastAsia="Arial" w:hAnsi="Arial"/>
          <w:w w:val="100"/>
          <w:position w:val="0"/>
          <w:sz w:val="20"/>
          <w:szCs w:val="20"/>
        </w:rPr>
        <w:t> </w:t>
      </w:r>
      <w:r>
        <w:rPr>
          <w:rFonts w:ascii="Arial" w:cs="Arial" w:eastAsia="Arial" w:hAnsi="Arial"/>
          <w:w w:val="99"/>
          <w:position w:val="0"/>
          <w:sz w:val="20"/>
          <w:szCs w:val="20"/>
        </w:rPr>
        <w:t>del</w:t>
      </w:r>
      <w:r>
        <w:rPr>
          <w:rFonts w:ascii="Arial" w:cs="Arial" w:eastAsia="Arial" w:hAnsi="Arial"/>
          <w:w w:val="100"/>
          <w:position w:val="0"/>
          <w:sz w:val="20"/>
          <w:szCs w:val="20"/>
        </w:rPr>
        <w:t> </w:t>
      </w:r>
      <w:r>
        <w:rPr>
          <w:rFonts w:ascii="Arial" w:cs="Arial" w:eastAsia="Arial" w:hAnsi="Arial"/>
          <w:w w:val="99"/>
          <w:position w:val="0"/>
          <w:sz w:val="20"/>
          <w:szCs w:val="20"/>
        </w:rPr>
        <w:t>excedente</w:t>
      </w:r>
      <w:r>
        <w:rPr>
          <w:rFonts w:ascii="Arial" w:cs="Arial" w:eastAsia="Arial" w:hAnsi="Arial"/>
          <w:w w:val="100"/>
          <w:position w:val="0"/>
          <w:sz w:val="20"/>
          <w:szCs w:val="20"/>
        </w:rPr>
        <w:t> </w:t>
      </w:r>
      <w:r>
        <w:rPr>
          <w:rFonts w:ascii="Arial" w:cs="Arial" w:eastAsia="Arial" w:hAnsi="Arial"/>
          <w:w w:val="99"/>
          <w:position w:val="0"/>
          <w:sz w:val="20"/>
          <w:szCs w:val="20"/>
        </w:rPr>
        <w:t>a</w:t>
      </w:r>
      <w:r>
        <w:rPr>
          <w:rFonts w:ascii="Arial" w:cs="Arial" w:eastAsia="Arial" w:hAnsi="Arial"/>
          <w:w w:val="100"/>
          <w:position w:val="0"/>
          <w:sz w:val="20"/>
          <w:szCs w:val="20"/>
        </w:rPr>
        <w:t> </w:t>
      </w:r>
      <w:r>
        <w:rPr>
          <w:rFonts w:ascii="Arial" w:cs="Arial" w:eastAsia="Arial" w:hAnsi="Arial"/>
          <w:w w:val="99"/>
          <w:position w:val="0"/>
          <w:sz w:val="20"/>
          <w:szCs w:val="20"/>
        </w:rPr>
        <w:t>que</w:t>
      </w:r>
      <w:r>
        <w:rPr>
          <w:rFonts w:ascii="Arial" w:cs="Arial" w:eastAsia="Arial" w:hAnsi="Arial"/>
          <w:w w:val="100"/>
          <w:position w:val="0"/>
          <w:sz w:val="20"/>
          <w:szCs w:val="20"/>
        </w:rPr>
        <w:t> </w:t>
      </w:r>
      <w:r>
        <w:rPr>
          <w:rFonts w:ascii="Arial" w:cs="Arial" w:eastAsia="Arial" w:hAnsi="Arial"/>
          <w:w w:val="99"/>
          <w:position w:val="0"/>
          <w:sz w:val="20"/>
          <w:szCs w:val="20"/>
        </w:rPr>
        <w:t>se</w:t>
      </w:r>
      <w:r>
        <w:rPr>
          <w:rFonts w:ascii="Arial" w:cs="Arial" w:eastAsia="Arial" w:hAnsi="Arial"/>
          <w:w w:val="100"/>
          <w:position w:val="0"/>
          <w:sz w:val="20"/>
          <w:szCs w:val="20"/>
        </w:rPr>
        <w:t> </w:t>
      </w:r>
      <w:r>
        <w:rPr>
          <w:rFonts w:ascii="Arial" w:cs="Arial" w:eastAsia="Arial" w:hAnsi="Arial"/>
          <w:w w:val="99"/>
          <w:position w:val="0"/>
          <w:sz w:val="20"/>
          <w:szCs w:val="20"/>
        </w:rPr>
        <w:t>refiere</w:t>
      </w:r>
      <w:r>
        <w:rPr>
          <w:rFonts w:ascii="Arial" w:cs="Arial" w:eastAsia="Arial" w:hAnsi="Arial"/>
          <w:w w:val="100"/>
          <w:position w:val="0"/>
          <w:sz w:val="20"/>
          <w:szCs w:val="20"/>
        </w:rPr>
        <w:t> </w:t>
      </w:r>
      <w:r>
        <w:rPr>
          <w:rFonts w:ascii="Arial" w:cs="Arial" w:eastAsia="Arial" w:hAnsi="Arial"/>
          <w:w w:val="99"/>
          <w:position w:val="0"/>
          <w:sz w:val="20"/>
          <w:szCs w:val="20"/>
        </w:rPr>
        <w:t>dicha</w:t>
      </w:r>
      <w:r>
        <w:rPr>
          <w:rFonts w:ascii="Arial" w:cs="Arial" w:eastAsia="Arial" w:hAnsi="Arial"/>
          <w:w w:val="100"/>
          <w:position w:val="0"/>
          <w:sz w:val="20"/>
          <w:szCs w:val="20"/>
        </w:rPr>
        <w:t> </w:t>
      </w:r>
      <w:r>
        <w:rPr>
          <w:rFonts w:ascii="Arial" w:cs="Arial" w:eastAsia="Arial" w:hAnsi="Arial"/>
          <w:w w:val="99"/>
          <w:position w:val="0"/>
          <w:sz w:val="20"/>
          <w:szCs w:val="20"/>
        </w:rPr>
        <w:t>fórmula</w:t>
      </w:r>
      <w:r>
        <w:rPr>
          <w:rFonts w:ascii="Arial" w:cs="Arial" w:eastAsia="Arial" w:hAnsi="Arial"/>
          <w:w w:val="100"/>
          <w:position w:val="0"/>
          <w:sz w:val="20"/>
          <w:szCs w:val="20"/>
        </w:rPr>
        <w:t> </w:t>
      </w:r>
      <w:r>
        <w:rPr>
          <w:rFonts w:ascii="Arial" w:cs="Arial" w:eastAsia="Arial" w:hAnsi="Arial"/>
          <w:w w:val="99"/>
          <w:position w:val="0"/>
          <w:sz w:val="20"/>
          <w:szCs w:val="20"/>
        </w:rPr>
        <w:t>se</w:t>
      </w:r>
      <w:r>
        <w:rPr>
          <w:rFonts w:ascii="Arial" w:cs="Arial" w:eastAsia="Arial" w:hAnsi="Arial"/>
          <w:w w:val="100"/>
          <w:position w:val="0"/>
          <w:sz w:val="20"/>
          <w:szCs w:val="20"/>
        </w:rPr>
        <w:t> </w:t>
      </w:r>
      <w:r>
        <w:rPr>
          <w:rFonts w:ascii="Arial" w:cs="Arial" w:eastAsia="Arial" w:hAnsi="Arial"/>
          <w:w w:val="99"/>
          <w:position w:val="0"/>
          <w:sz w:val="20"/>
          <w:szCs w:val="20"/>
        </w:rPr>
        <w:t>distribuirá</w:t>
      </w:r>
      <w:r>
        <w:rPr>
          <w:rFonts w:ascii="Arial" w:cs="Arial" w:eastAsia="Arial" w:hAnsi="Arial"/>
          <w:w w:val="100"/>
          <w:position w:val="0"/>
          <w:sz w:val="20"/>
          <w:szCs w:val="20"/>
        </w:rPr>
        <w:t> </w:t>
      </w:r>
      <w:r>
        <w:rPr>
          <w:rFonts w:ascii="Arial" w:cs="Arial" w:eastAsia="Arial" w:hAnsi="Arial"/>
          <w:w w:val="99"/>
          <w:position w:val="0"/>
          <w:sz w:val="20"/>
          <w:szCs w:val="20"/>
        </w:rPr>
        <w:t>conforme</w:t>
      </w:r>
      <w:r>
        <w:rPr>
          <w:rFonts w:ascii="Arial" w:cs="Arial" w:eastAsia="Arial" w:hAnsi="Arial"/>
          <w:w w:val="100"/>
          <w:position w:val="0"/>
          <w:sz w:val="20"/>
          <w:szCs w:val="20"/>
        </w:rPr>
        <w:t> </w:t>
      </w:r>
      <w:r>
        <w:rPr>
          <w:rFonts w:ascii="Arial" w:cs="Arial" w:eastAsia="Arial" w:hAnsi="Arial"/>
          <w:w w:val="99"/>
          <w:position w:val="0"/>
          <w:sz w:val="20"/>
          <w:szCs w:val="20"/>
        </w:rPr>
        <w:t>al</w:t>
      </w:r>
      <w:r>
        <w:rPr>
          <w:rFonts w:ascii="Arial" w:cs="Arial" w:eastAsia="Arial" w:hAnsi="Arial"/>
          <w:w w:val="100"/>
          <w:position w:val="0"/>
          <w:sz w:val="20"/>
          <w:szCs w:val="20"/>
        </w:rPr>
        <w:t> </w:t>
      </w:r>
      <w:r>
        <w:rPr>
          <w:rFonts w:ascii="Arial" w:cs="Arial" w:eastAsia="Arial" w:hAnsi="Arial"/>
          <w:w w:val="99"/>
          <w:position w:val="0"/>
          <w:sz w:val="20"/>
          <w:szCs w:val="20"/>
        </w:rPr>
        <w:t>Coeficiente</w:t>
      </w:r>
      <w:r>
        <w:rPr>
          <w:rFonts w:ascii="Arial" w:cs="Arial" w:eastAsia="Arial" w:hAnsi="Arial"/>
          <w:w w:val="99"/>
          <w:position w:val="0"/>
          <w:sz w:val="20"/>
          <w:szCs w:val="20"/>
        </w:rPr>
        <w:t> C</w:t>
      </w:r>
      <w:r>
        <w:rPr>
          <w:rFonts w:ascii="Arial" w:cs="Arial" w:eastAsia="Arial" w:hAnsi="Arial"/>
          <w:w w:val="99"/>
          <w:position w:val="-4"/>
          <w:sz w:val="20"/>
          <w:szCs w:val="20"/>
        </w:rPr>
        <w:t>i</w:t>
      </w:r>
      <w:r>
        <w:rPr>
          <w:rFonts w:ascii="Arial" w:cs="Arial" w:eastAsia="Arial" w:hAnsi="Arial"/>
          <w:w w:val="99"/>
          <w:position w:val="0"/>
          <w:sz w:val="20"/>
          <w:szCs w:val="20"/>
        </w:rPr>
        <w:t>,</w:t>
      </w:r>
      <w:r>
        <w:rPr>
          <w:rFonts w:ascii="Arial" w:cs="Arial" w:eastAsia="Arial" w:hAnsi="Arial"/>
          <w:w w:val="99"/>
          <w:position w:val="-4"/>
          <w:sz w:val="20"/>
          <w:szCs w:val="20"/>
        </w:rPr>
        <w:t>t</w:t>
      </w:r>
      <w:r>
        <w:rPr>
          <w:rFonts w:ascii="Arial" w:cs="Arial" w:eastAsia="Arial" w:hAnsi="Arial"/>
          <w:w w:val="99"/>
          <w:position w:val="0"/>
          <w:sz w:val="20"/>
          <w:szCs w:val="20"/>
        </w:rPr>
        <w:t>.</w:t>
      </w:r>
      <w:r>
        <w:rPr>
          <w:rFonts w:ascii="Arial" w:cs="Arial" w:eastAsia="Arial" w:hAnsi="Arial"/>
          <w:w w:val="100"/>
          <w:position w:val="0"/>
          <w:sz w:val="20"/>
          <w:szCs w:val="20"/>
        </w:rPr>
      </w:r>
    </w:p>
    <w:p>
      <w:pPr>
        <w:rPr>
          <w:sz w:val="17"/>
          <w:szCs w:val="17"/>
        </w:rPr>
        <w:jc w:val="left"/>
        <w:spacing w:before="4" w:line="160" w:lineRule="exact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spacing w:before="34"/>
        <w:ind w:firstLine="288" w:left="119" w:right="167"/>
      </w:pPr>
      <w:r>
        <w:rPr>
          <w:rFonts w:ascii="Arial" w:cs="Arial" w:eastAsia="Arial" w:hAnsi="Arial"/>
          <w:b/>
          <w:w w:val="99"/>
          <w:sz w:val="20"/>
          <w:szCs w:val="20"/>
        </w:rPr>
        <w:t>Noveno.-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previsto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fracción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II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artículo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2o.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Ley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Coordinación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Fiscal,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respecto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99"/>
          <w:sz w:val="20"/>
          <w:szCs w:val="20"/>
        </w:rPr>
        <w:t> no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inclusión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recaudación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federal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participable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Impuesto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sobre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Renta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concepto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salarios</w:t>
      </w:r>
      <w:r>
        <w:rPr>
          <w:rFonts w:ascii="Arial" w:cs="Arial" w:eastAsia="Arial" w:hAnsi="Arial"/>
          <w:w w:val="99"/>
          <w:sz w:val="20"/>
          <w:szCs w:val="20"/>
        </w:rPr>
        <w:t> y,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general,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prestación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un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servicio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personal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subordinado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causado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servidores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públicos;</w:t>
      </w:r>
      <w:r>
        <w:rPr>
          <w:rFonts w:ascii="Arial" w:cs="Arial" w:eastAsia="Arial" w:hAnsi="Arial"/>
          <w:w w:val="99"/>
          <w:sz w:val="20"/>
          <w:szCs w:val="20"/>
        </w:rPr>
        <w:t> así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como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dispuesto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artículo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3-B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dicha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Ley,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entrarán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vigor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1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enero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2015.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70"/>
      </w:pPr>
      <w:r>
        <w:rPr>
          <w:rFonts w:ascii="Arial" w:cs="Arial" w:eastAsia="Arial" w:hAnsi="Arial"/>
          <w:b/>
          <w:w w:val="99"/>
          <w:sz w:val="20"/>
          <w:szCs w:val="20"/>
        </w:rPr>
        <w:t>Décimo.-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dispuesto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cuarto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párrafo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artículo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9o.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Ley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Coordinación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Fiscal,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respecto</w:t>
      </w:r>
      <w:r>
        <w:rPr>
          <w:rFonts w:ascii="Arial" w:cs="Arial" w:eastAsia="Arial" w:hAnsi="Arial"/>
          <w:w w:val="99"/>
          <w:sz w:val="20"/>
          <w:szCs w:val="20"/>
        </w:rPr>
        <w:t> 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obligación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permitir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identificación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porcentaje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total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participaciones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federales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afectadas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99"/>
          <w:sz w:val="20"/>
          <w:szCs w:val="20"/>
        </w:rPr>
        <w:t> cada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Entidad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Municipio,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así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como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destino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Registro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Obligaciones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Empréstitos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Entidades</w:t>
      </w:r>
      <w:r>
        <w:rPr>
          <w:rFonts w:ascii="Arial" w:cs="Arial" w:eastAsia="Arial" w:hAnsi="Arial"/>
          <w:w w:val="99"/>
          <w:sz w:val="20"/>
          <w:szCs w:val="20"/>
        </w:rPr>
        <w:t> 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Municipios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entrará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vigor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90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días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posteriores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entrada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vigor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presente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Decreto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99"/>
          <w:sz w:val="20"/>
          <w:szCs w:val="20"/>
        </w:rPr>
        <w:t> Diario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Oficial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Federación.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4"/>
      </w:pPr>
      <w:r>
        <w:rPr>
          <w:rFonts w:ascii="Arial" w:cs="Arial" w:eastAsia="Arial" w:hAnsi="Arial"/>
          <w:b/>
          <w:w w:val="99"/>
          <w:sz w:val="20"/>
          <w:szCs w:val="20"/>
        </w:rPr>
        <w:t>Décimo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Primero.-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tanto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Consejo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Nacional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Evaluación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Política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Desarrollo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Social</w:t>
      </w:r>
      <w:r>
        <w:rPr>
          <w:rFonts w:ascii="Arial" w:cs="Arial" w:eastAsia="Arial" w:hAnsi="Arial"/>
          <w:w w:val="99"/>
          <w:sz w:val="20"/>
          <w:szCs w:val="20"/>
        </w:rPr>
        <w:t> emita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una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medición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adicional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número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carencias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promedio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población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pobreza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extrema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99"/>
          <w:sz w:val="20"/>
          <w:szCs w:val="20"/>
        </w:rPr>
        <w:t> municipio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demarcación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territorial,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entidades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transferirán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municipios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demarcaciones</w:t>
      </w:r>
      <w:r>
        <w:rPr>
          <w:rFonts w:ascii="Arial" w:cs="Arial" w:eastAsia="Arial" w:hAnsi="Arial"/>
          <w:w w:val="99"/>
          <w:sz w:val="20"/>
          <w:szCs w:val="20"/>
        </w:rPr>
        <w:t> territoriales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recursos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concepto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Fondo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Aportaciones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Infraestructura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Social,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99"/>
          <w:sz w:val="20"/>
          <w:szCs w:val="20"/>
        </w:rPr>
        <w:t> acuerdo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dispuesto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primer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párrafo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artículo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35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esta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Ley,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utilizando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siguiente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fórmula</w:t>
      </w:r>
      <w:r>
        <w:rPr>
          <w:rFonts w:ascii="Arial" w:cs="Arial" w:eastAsia="Arial" w:hAnsi="Arial"/>
          <w:w w:val="99"/>
          <w:sz w:val="20"/>
          <w:szCs w:val="20"/>
        </w:rPr>
        <w:t> 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distribución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mismos: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0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13"/>
          <w:szCs w:val="13"/>
        </w:rPr>
        <w:jc w:val="center"/>
        <w:ind w:left="3888" w:right="3966"/>
      </w:pPr>
      <w:r>
        <w:rPr>
          <w:rFonts w:ascii="Arial" w:cs="Arial" w:eastAsia="Arial" w:hAnsi="Arial"/>
          <w:w w:val="99"/>
          <w:position w:val="1"/>
          <w:sz w:val="20"/>
          <w:szCs w:val="20"/>
        </w:rPr>
        <w:t>F</w:t>
      </w:r>
      <w:r>
        <w:rPr>
          <w:rFonts w:ascii="Arial" w:cs="Arial" w:eastAsia="Arial" w:hAnsi="Arial"/>
          <w:w w:val="99"/>
          <w:position w:val="0"/>
          <w:sz w:val="13"/>
          <w:szCs w:val="13"/>
        </w:rPr>
        <w:t>i,t</w:t>
      </w:r>
      <w:r>
        <w:rPr>
          <w:rFonts w:ascii="Arial" w:cs="Arial" w:eastAsia="Arial" w:hAnsi="Arial"/>
          <w:w w:val="99"/>
          <w:position w:val="1"/>
          <w:sz w:val="20"/>
          <w:szCs w:val="20"/>
        </w:rPr>
        <w:t>=F</w:t>
      </w:r>
      <w:r>
        <w:rPr>
          <w:rFonts w:ascii="Arial" w:cs="Arial" w:eastAsia="Arial" w:hAnsi="Arial"/>
          <w:w w:val="99"/>
          <w:position w:val="0"/>
          <w:sz w:val="13"/>
          <w:szCs w:val="13"/>
        </w:rPr>
        <w:t>i,2013</w:t>
      </w:r>
      <w:r>
        <w:rPr>
          <w:rFonts w:ascii="Arial" w:cs="Arial" w:eastAsia="Arial" w:hAnsi="Arial"/>
          <w:w w:val="99"/>
          <w:position w:val="1"/>
          <w:sz w:val="20"/>
          <w:szCs w:val="20"/>
        </w:rPr>
        <w:t>+∆F</w:t>
      </w:r>
      <w:r>
        <w:rPr>
          <w:rFonts w:ascii="Arial" w:cs="Arial" w:eastAsia="Arial" w:hAnsi="Arial"/>
          <w:w w:val="99"/>
          <w:position w:val="0"/>
          <w:sz w:val="13"/>
          <w:szCs w:val="13"/>
        </w:rPr>
        <w:t>2013,t</w:t>
      </w:r>
      <w:r>
        <w:rPr>
          <w:rFonts w:ascii="Arial" w:cs="Arial" w:eastAsia="Arial" w:hAnsi="Arial"/>
          <w:w w:val="100"/>
          <w:position w:val="0"/>
          <w:sz w:val="13"/>
          <w:szCs w:val="13"/>
        </w:rPr>
        <w:t>  </w:t>
      </w:r>
      <w:r>
        <w:rPr>
          <w:rFonts w:ascii="Arial" w:cs="Arial" w:eastAsia="Arial" w:hAnsi="Arial"/>
          <w:w w:val="99"/>
          <w:position w:val="1"/>
          <w:sz w:val="20"/>
          <w:szCs w:val="20"/>
        </w:rPr>
        <w:t>z</w:t>
      </w:r>
      <w:r>
        <w:rPr>
          <w:rFonts w:ascii="Arial" w:cs="Arial" w:eastAsia="Arial" w:hAnsi="Arial"/>
          <w:w w:val="99"/>
          <w:position w:val="0"/>
          <w:sz w:val="13"/>
          <w:szCs w:val="13"/>
        </w:rPr>
        <w:t>i,t</w:t>
      </w:r>
      <w:r>
        <w:rPr>
          <w:rFonts w:ascii="Arial" w:cs="Arial" w:eastAsia="Arial" w:hAnsi="Arial"/>
          <w:w w:val="100"/>
          <w:position w:val="0"/>
          <w:sz w:val="13"/>
          <w:szCs w:val="13"/>
        </w:rPr>
      </w:r>
    </w:p>
    <w:p>
      <w:pPr>
        <w:rPr>
          <w:sz w:val="22"/>
          <w:szCs w:val="22"/>
        </w:rPr>
        <w:jc w:val="left"/>
        <w:spacing w:before="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407"/>
      </w:pP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donde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variables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definen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conforme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establecido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artículo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34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esta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Ley.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6"/>
      </w:pPr>
      <w:r>
        <w:rPr>
          <w:rFonts w:ascii="Arial" w:cs="Arial" w:eastAsia="Arial" w:hAnsi="Arial"/>
          <w:b/>
          <w:w w:val="99"/>
          <w:sz w:val="20"/>
          <w:szCs w:val="20"/>
        </w:rPr>
        <w:t>Décimo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Segundo.-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municipios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que,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términos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artículo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51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Ley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Coordinación</w:t>
      </w:r>
      <w:r>
        <w:rPr>
          <w:rFonts w:ascii="Arial" w:cs="Arial" w:eastAsia="Arial" w:hAnsi="Arial"/>
          <w:w w:val="99"/>
          <w:sz w:val="20"/>
          <w:szCs w:val="20"/>
        </w:rPr>
        <w:t> Fiscal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vigente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hasta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antes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entrada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vigor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este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Decreto,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hayan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afectado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como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garantía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99"/>
          <w:sz w:val="20"/>
          <w:szCs w:val="20"/>
        </w:rPr>
        <w:t> cumplimiento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obligaciones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pago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derechos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aprovechamientos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concepto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agua,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99"/>
          <w:sz w:val="20"/>
          <w:szCs w:val="20"/>
        </w:rPr>
        <w:t> recursos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corresponden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Fondo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Aportaciones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Fortalecimiento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Municipios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99"/>
          <w:sz w:val="20"/>
          <w:szCs w:val="20"/>
        </w:rPr>
        <w:t> las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Demarcaciones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Territoriales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Distrito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Federal,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continuarán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sujetándose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respectivas</w:t>
      </w:r>
      <w:r>
        <w:rPr>
          <w:rFonts w:ascii="Arial" w:cs="Arial" w:eastAsia="Arial" w:hAnsi="Arial"/>
          <w:w w:val="99"/>
          <w:sz w:val="20"/>
          <w:szCs w:val="20"/>
        </w:rPr>
        <w:t> disposiciones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emitidas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anterioridad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entrada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vigor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Decreto.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4"/>
      </w:pPr>
      <w:r>
        <w:rPr>
          <w:rFonts w:ascii="Arial" w:cs="Arial" w:eastAsia="Arial" w:hAnsi="Arial"/>
          <w:w w:val="99"/>
          <w:sz w:val="20"/>
          <w:szCs w:val="20"/>
        </w:rPr>
        <w:t>Lo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anterior,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sin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perjuicio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dichos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municipios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podrán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optar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dispuesto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artículo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51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99"/>
          <w:sz w:val="20"/>
          <w:szCs w:val="20"/>
        </w:rPr>
        <w:t> dicha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Ley,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reforma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conforme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presente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Decreto,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siempre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cuando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cumplan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previsto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dicho</w:t>
      </w:r>
      <w:r>
        <w:rPr>
          <w:rFonts w:ascii="Arial" w:cs="Arial" w:eastAsia="Arial" w:hAnsi="Arial"/>
          <w:w w:val="99"/>
          <w:sz w:val="20"/>
          <w:szCs w:val="20"/>
        </w:rPr>
        <w:t> artículo.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3"/>
      </w:pPr>
      <w:r>
        <w:rPr>
          <w:rFonts w:ascii="Arial" w:cs="Arial" w:eastAsia="Arial" w:hAnsi="Arial"/>
          <w:b/>
          <w:w w:val="99"/>
          <w:sz w:val="20"/>
          <w:szCs w:val="20"/>
        </w:rPr>
        <w:t>Décimo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Tercero.-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conformidad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reglas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efecto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emita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Secretaría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Hacienda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99"/>
          <w:sz w:val="20"/>
          <w:szCs w:val="20"/>
        </w:rPr>
        <w:t> Crédito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Público,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Comisión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Nacional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Agua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podrá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aplicar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pagos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corrientes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reciba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99"/>
          <w:sz w:val="20"/>
          <w:szCs w:val="20"/>
        </w:rPr>
        <w:t> municipios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demarcaciones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territoriales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concepto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derechos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aprovechamientos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agua,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así</w:t>
      </w:r>
      <w:r>
        <w:rPr>
          <w:rFonts w:ascii="Arial" w:cs="Arial" w:eastAsia="Arial" w:hAnsi="Arial"/>
          <w:w w:val="99"/>
          <w:sz w:val="20"/>
          <w:szCs w:val="20"/>
        </w:rPr>
        <w:t> como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descargas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aguas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residuales,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disminución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adeudos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históricos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registren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tales</w:t>
      </w:r>
      <w:r>
        <w:rPr>
          <w:rFonts w:ascii="Arial" w:cs="Arial" w:eastAsia="Arial" w:hAnsi="Arial"/>
          <w:w w:val="99"/>
          <w:sz w:val="20"/>
          <w:szCs w:val="20"/>
        </w:rPr>
        <w:t> conceptos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cierre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diciembre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2013.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anterior,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siempre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cuando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entidades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99"/>
          <w:sz w:val="20"/>
          <w:szCs w:val="20"/>
        </w:rPr>
        <w:t> pertenezcan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municipios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demarcaciones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territoriales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contemplen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legislación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local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destino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99"/>
          <w:sz w:val="20"/>
          <w:szCs w:val="20"/>
        </w:rPr>
        <w:t> afectación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recursos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Fondo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Aportaciones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Fortalecimiento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Municipios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99"/>
          <w:sz w:val="20"/>
          <w:szCs w:val="20"/>
        </w:rPr>
        <w:t> Demarcaciones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Territoriales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Distrito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Federal,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pago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dichos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derechos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aprovechamientos,</w:t>
      </w:r>
      <w:r>
        <w:rPr>
          <w:rFonts w:ascii="Arial" w:cs="Arial" w:eastAsia="Arial" w:hAnsi="Arial"/>
          <w:w w:val="99"/>
          <w:sz w:val="20"/>
          <w:szCs w:val="20"/>
        </w:rPr>
        <w:t> 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términos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previsto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artículo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51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Ley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Coordinación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Fiscal.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caso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99"/>
          <w:sz w:val="20"/>
          <w:szCs w:val="20"/>
        </w:rPr>
        <w:t> incumplimiento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pagos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correspondientes,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Comisión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Nacional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Agua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podrá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solicitar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99"/>
          <w:sz w:val="20"/>
          <w:szCs w:val="20"/>
        </w:rPr>
        <w:t> retenciones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hace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referencia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artículo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51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Ley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Coordinación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Fiscal,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partir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1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99"/>
          <w:sz w:val="20"/>
          <w:szCs w:val="20"/>
        </w:rPr>
        <w:t> enero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2014.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9"/>
      </w:pP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municipios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demarcaciones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territoriales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acojan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dispuesto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artículo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cumplan</w:t>
      </w:r>
      <w:r>
        <w:rPr>
          <w:rFonts w:ascii="Arial" w:cs="Arial" w:eastAsia="Arial" w:hAnsi="Arial"/>
          <w:w w:val="99"/>
          <w:sz w:val="20"/>
          <w:szCs w:val="20"/>
        </w:rPr>
        <w:t> con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citadas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reglas,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gozarán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siguientes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estímulos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fiscales: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tabs>
          <w:tab w:pos="1120" w:val="left"/>
        </w:tabs>
        <w:jc w:val="both"/>
        <w:ind w:hanging="720" w:left="1127" w:right="169"/>
        <w:sectPr>
          <w:pgMar w:bottom="280" w:footer="697" w:header="709" w:left="1300" w:right="1220" w:top="1760"/>
          <w:pgSz w:h="15840" w:w="12240"/>
        </w:sectPr>
      </w:pPr>
      <w:r>
        <w:rPr>
          <w:rFonts w:ascii="Arial" w:cs="Arial" w:eastAsia="Arial" w:hAnsi="Arial"/>
          <w:b/>
          <w:w w:val="99"/>
          <w:sz w:val="20"/>
          <w:szCs w:val="20"/>
        </w:rPr>
        <w:t>I.</w:t>
      </w:r>
      <w:r>
        <w:rPr>
          <w:rFonts w:ascii="Arial" w:cs="Arial" w:eastAsia="Arial" w:hAnsi="Arial"/>
          <w:b/>
          <w:w w:val="100"/>
          <w:sz w:val="20"/>
          <w:szCs w:val="20"/>
        </w:rPr>
        <w:tab/>
      </w:r>
      <w:r>
        <w:rPr>
          <w:rFonts w:ascii="Arial" w:cs="Arial" w:eastAsia="Arial" w:hAnsi="Arial"/>
          <w:b/>
          <w:w w:val="100"/>
          <w:sz w:val="20"/>
          <w:szCs w:val="20"/>
        </w:rPr>
      </w:r>
      <w:r>
        <w:rPr>
          <w:rFonts w:ascii="Arial" w:cs="Arial" w:eastAsia="Arial" w:hAnsi="Arial"/>
          <w:w w:val="99"/>
          <w:sz w:val="20"/>
          <w:szCs w:val="20"/>
        </w:rPr>
        <w:t>Una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cantidad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equivalente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total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accesorios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actualización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correspondientes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adeudo</w:t>
      </w:r>
      <w:r>
        <w:rPr>
          <w:rFonts w:ascii="Arial" w:cs="Arial" w:eastAsia="Arial" w:hAnsi="Arial"/>
          <w:w w:val="99"/>
          <w:sz w:val="20"/>
          <w:szCs w:val="20"/>
        </w:rPr>
        <w:t> histórico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generado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hasta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31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diciembre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2013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concepto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derecho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99"/>
          <w:sz w:val="20"/>
          <w:szCs w:val="20"/>
        </w:rPr>
        <w:t> explotación,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uso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aprovechamiento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aguas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nacionales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derecho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descargas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99"/>
          <w:sz w:val="20"/>
          <w:szCs w:val="20"/>
        </w:rPr>
        <w:t> aguas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residuales,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refieren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artículos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223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276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Ley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Federal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Derechos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17"/>
          <w:szCs w:val="17"/>
        </w:rPr>
        <w:jc w:val="left"/>
        <w:spacing w:before="6" w:line="160" w:lineRule="exact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spacing w:before="34"/>
        <w:ind w:left="1127" w:right="163"/>
      </w:pPr>
      <w:r>
        <w:rPr>
          <w:rFonts w:ascii="Arial" w:cs="Arial" w:eastAsia="Arial" w:hAnsi="Arial"/>
          <w:w w:val="99"/>
          <w:sz w:val="20"/>
          <w:szCs w:val="20"/>
        </w:rPr>
        <w:t>aprovechamiento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derivado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servicio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suministro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agua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bloque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proporciona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99"/>
          <w:sz w:val="20"/>
          <w:szCs w:val="20"/>
        </w:rPr>
        <w:t> Federación,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causen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partir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1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enero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2014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hasta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fecha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lleve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99"/>
          <w:sz w:val="20"/>
          <w:szCs w:val="20"/>
        </w:rPr>
        <w:t> cabo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primer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pago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corriente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realice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después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haberse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acogido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dispuesto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99"/>
          <w:sz w:val="20"/>
          <w:szCs w:val="20"/>
        </w:rPr>
        <w:t> esta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fracción.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estímulo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resulte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acreditará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contra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monto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accesorios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99"/>
          <w:sz w:val="20"/>
          <w:szCs w:val="20"/>
        </w:rPr>
        <w:t> actualización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causados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durante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dicho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periodo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citado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adeudo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histórico.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tabs>
          <w:tab w:pos="1120" w:val="left"/>
        </w:tabs>
        <w:jc w:val="both"/>
        <w:ind w:hanging="720" w:left="1127" w:right="164"/>
      </w:pPr>
      <w:r>
        <w:rPr>
          <w:rFonts w:ascii="Arial" w:cs="Arial" w:eastAsia="Arial" w:hAnsi="Arial"/>
          <w:b/>
          <w:w w:val="99"/>
          <w:sz w:val="20"/>
          <w:szCs w:val="20"/>
        </w:rPr>
        <w:t>II.</w:t>
      </w:r>
      <w:r>
        <w:rPr>
          <w:rFonts w:ascii="Arial" w:cs="Arial" w:eastAsia="Arial" w:hAnsi="Arial"/>
          <w:b/>
          <w:w w:val="100"/>
          <w:sz w:val="20"/>
          <w:szCs w:val="20"/>
        </w:rPr>
        <w:tab/>
      </w:r>
      <w:r>
        <w:rPr>
          <w:rFonts w:ascii="Arial" w:cs="Arial" w:eastAsia="Arial" w:hAnsi="Arial"/>
          <w:b/>
          <w:w w:val="100"/>
          <w:sz w:val="20"/>
          <w:szCs w:val="20"/>
        </w:rPr>
      </w:r>
      <w:r>
        <w:rPr>
          <w:rFonts w:ascii="Arial" w:cs="Arial" w:eastAsia="Arial" w:hAnsi="Arial"/>
          <w:w w:val="99"/>
          <w:sz w:val="20"/>
          <w:szCs w:val="20"/>
        </w:rPr>
        <w:t>Una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cantidad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equivalente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total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accesorios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actualización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correspondientes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adeudo</w:t>
      </w:r>
      <w:r>
        <w:rPr>
          <w:rFonts w:ascii="Arial" w:cs="Arial" w:eastAsia="Arial" w:hAnsi="Arial"/>
          <w:w w:val="99"/>
          <w:sz w:val="20"/>
          <w:szCs w:val="20"/>
        </w:rPr>
        <w:t> histórico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generado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hasta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31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diciembre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2013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concepto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derechos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99"/>
          <w:sz w:val="20"/>
          <w:szCs w:val="20"/>
        </w:rPr>
        <w:t> aprovechamiento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refiere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fracción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anterior,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causen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entre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fecha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99"/>
          <w:sz w:val="20"/>
          <w:szCs w:val="20"/>
        </w:rPr>
        <w:t> lleve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cabo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un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pago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corriente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fecha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realización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cada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pago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corriente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subsecuente.</w:t>
      </w:r>
      <w:r>
        <w:rPr>
          <w:rFonts w:ascii="Arial" w:cs="Arial" w:eastAsia="Arial" w:hAnsi="Arial"/>
          <w:w w:val="99"/>
          <w:sz w:val="20"/>
          <w:szCs w:val="20"/>
        </w:rPr>
        <w:t> 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estímulo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acreditará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contra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monto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accesorios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actualización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remanente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99"/>
          <w:sz w:val="20"/>
          <w:szCs w:val="20"/>
        </w:rPr>
        <w:t> citado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adeudo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histórico,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causados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durante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mismo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periodo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corresponda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estímulo.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tabs>
          <w:tab w:pos="1120" w:val="left"/>
        </w:tabs>
        <w:jc w:val="both"/>
        <w:ind w:hanging="720" w:left="1127" w:right="162"/>
      </w:pPr>
      <w:r>
        <w:rPr>
          <w:rFonts w:ascii="Arial" w:cs="Arial" w:eastAsia="Arial" w:hAnsi="Arial"/>
          <w:b/>
          <w:w w:val="99"/>
          <w:sz w:val="20"/>
          <w:szCs w:val="20"/>
        </w:rPr>
        <w:t>III.</w:t>
      </w:r>
      <w:r>
        <w:rPr>
          <w:rFonts w:ascii="Arial" w:cs="Arial" w:eastAsia="Arial" w:hAnsi="Arial"/>
          <w:b/>
          <w:w w:val="100"/>
          <w:sz w:val="20"/>
          <w:szCs w:val="20"/>
        </w:rPr>
        <w:tab/>
      </w:r>
      <w:r>
        <w:rPr>
          <w:rFonts w:ascii="Arial" w:cs="Arial" w:eastAsia="Arial" w:hAnsi="Arial"/>
          <w:b/>
          <w:w w:val="100"/>
          <w:sz w:val="20"/>
          <w:szCs w:val="20"/>
        </w:rPr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municipios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haya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autorizado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solicitud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adhesión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dispuesto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99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fracción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II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artículo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Segundo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“Decreto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reforman,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adicionan,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derogan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99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abrogan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diversas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disposiciones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Ley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Coordinación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Fiscal,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Ley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Impuesto</w:t>
      </w:r>
      <w:r>
        <w:rPr>
          <w:rFonts w:ascii="Arial" w:cs="Arial" w:eastAsia="Arial" w:hAnsi="Arial"/>
          <w:w w:val="99"/>
          <w:sz w:val="20"/>
          <w:szCs w:val="20"/>
        </w:rPr>
        <w:t> sobre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Tenencia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Uso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Vehículos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Ley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Impuesto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Especial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sobre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Producción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99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Servicios”,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publicado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Diario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Oficial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Federación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21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diciembre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2007,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así</w:t>
      </w:r>
      <w:r>
        <w:rPr>
          <w:rFonts w:ascii="Arial" w:cs="Arial" w:eastAsia="Arial" w:hAnsi="Arial"/>
          <w:w w:val="99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como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Reglas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aplicación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artículo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segundo,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fracción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II,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disposiciones</w:t>
      </w:r>
      <w:r>
        <w:rPr>
          <w:rFonts w:ascii="Arial" w:cs="Arial" w:eastAsia="Arial" w:hAnsi="Arial"/>
          <w:w w:val="99"/>
          <w:sz w:val="20"/>
          <w:szCs w:val="20"/>
        </w:rPr>
        <w:t> transitorias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Ley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Coordinación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Fiscal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contenidas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dicho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Decreto,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publicadas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99"/>
          <w:sz w:val="20"/>
          <w:szCs w:val="20"/>
        </w:rPr>
        <w:t> Diario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Oficial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Federación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28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marzo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2008,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modificadas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mediante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acuerdo</w:t>
      </w:r>
      <w:r>
        <w:rPr>
          <w:rFonts w:ascii="Arial" w:cs="Arial" w:eastAsia="Arial" w:hAnsi="Arial"/>
          <w:w w:val="99"/>
          <w:sz w:val="20"/>
          <w:szCs w:val="20"/>
        </w:rPr>
        <w:t> publicado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dicho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órgano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difusión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oficial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12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diciembre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mismo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año,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aún</w:t>
      </w:r>
      <w:r>
        <w:rPr>
          <w:rFonts w:ascii="Arial" w:cs="Arial" w:eastAsia="Arial" w:hAnsi="Arial"/>
          <w:w w:val="99"/>
          <w:sz w:val="20"/>
          <w:szCs w:val="20"/>
        </w:rPr>
        <w:t> cuenten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remanente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adeudo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histórico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pendiente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disminuir,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concepto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99"/>
          <w:sz w:val="20"/>
          <w:szCs w:val="20"/>
        </w:rPr>
        <w:t> derechos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aprovechamientos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agua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generado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hasta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2007,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disminuirá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99"/>
          <w:sz w:val="20"/>
          <w:szCs w:val="20"/>
        </w:rPr>
        <w:t> totalidad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dicho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remanente,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siempre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cuando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cumpla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requisitos,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condiciones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99"/>
          <w:sz w:val="20"/>
          <w:szCs w:val="20"/>
        </w:rPr>
        <w:t> plazos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establezcan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reglas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efecto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emita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Secretaría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Hacienda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99"/>
          <w:sz w:val="20"/>
          <w:szCs w:val="20"/>
        </w:rPr>
        <w:t> Crédito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Público.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left="1127" w:right="166"/>
      </w:pP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municipios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demarcaciones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territoriales,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caso,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entidades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coordinación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99"/>
          <w:sz w:val="20"/>
          <w:szCs w:val="20"/>
        </w:rPr>
        <w:t> sus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municipios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demarcaciones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territoriales,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acrediten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ante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Comisión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Nacional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99"/>
          <w:sz w:val="20"/>
          <w:szCs w:val="20"/>
        </w:rPr>
        <w:t> Agua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instalación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funcionamiento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dispositivos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medición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cada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uno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sus</w:t>
      </w:r>
      <w:r>
        <w:rPr>
          <w:rFonts w:ascii="Arial" w:cs="Arial" w:eastAsia="Arial" w:hAnsi="Arial"/>
          <w:w w:val="99"/>
          <w:sz w:val="20"/>
          <w:szCs w:val="20"/>
        </w:rPr>
        <w:t> aprovechamientos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agua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puntos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descarga,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obtendrán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disminución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adeudo</w:t>
      </w:r>
      <w:r>
        <w:rPr>
          <w:rFonts w:ascii="Arial" w:cs="Arial" w:eastAsia="Arial" w:hAnsi="Arial"/>
          <w:w w:val="99"/>
          <w:sz w:val="20"/>
          <w:szCs w:val="20"/>
        </w:rPr>
        <w:t> histórico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una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proporción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mayor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como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establezca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reglas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efecto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emita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99"/>
          <w:sz w:val="20"/>
          <w:szCs w:val="20"/>
        </w:rPr>
        <w:t> Secretaría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Hacienda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Crédito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Público.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left="1127" w:right="163"/>
      </w:pP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caso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municipios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demarcaciones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territoriales,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caso,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entidades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99"/>
          <w:sz w:val="20"/>
          <w:szCs w:val="20"/>
        </w:rPr>
        <w:t> coordinación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municipios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demarcaciones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territoriales,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estando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adheridos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estos</w:t>
      </w:r>
      <w:r>
        <w:rPr>
          <w:rFonts w:ascii="Arial" w:cs="Arial" w:eastAsia="Arial" w:hAnsi="Arial"/>
          <w:w w:val="99"/>
          <w:sz w:val="20"/>
          <w:szCs w:val="20"/>
        </w:rPr>
        <w:t> beneficios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dejen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estar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obligados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pago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derechos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aprovechamientos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agua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99"/>
          <w:sz w:val="20"/>
          <w:szCs w:val="20"/>
        </w:rPr>
        <w:t> derechos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descargas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así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disponerlo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ley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respectiva,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Comisión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Nacional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Agua</w:t>
      </w:r>
      <w:r>
        <w:rPr>
          <w:rFonts w:ascii="Arial" w:cs="Arial" w:eastAsia="Arial" w:hAnsi="Arial"/>
          <w:w w:val="99"/>
          <w:sz w:val="20"/>
          <w:szCs w:val="20"/>
        </w:rPr>
        <w:t> podrá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disminuir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totalidad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adeudos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cargo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dichos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contribuyentes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conformidad</w:t>
      </w:r>
      <w:r>
        <w:rPr>
          <w:rFonts w:ascii="Arial" w:cs="Arial" w:eastAsia="Arial" w:hAnsi="Arial"/>
          <w:w w:val="99"/>
          <w:sz w:val="20"/>
          <w:szCs w:val="20"/>
        </w:rPr>
        <w:t> con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reglas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efecto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emita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Secretaría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Hacienda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Crédito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Público.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4"/>
      </w:pPr>
      <w:r>
        <w:rPr>
          <w:rFonts w:ascii="Arial" w:cs="Arial" w:eastAsia="Arial" w:hAnsi="Arial"/>
          <w:b/>
          <w:w w:val="99"/>
          <w:sz w:val="20"/>
          <w:szCs w:val="20"/>
        </w:rPr>
        <w:t>Décimo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Cuarto.-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partir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entrada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vigor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presente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Decreto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queda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sin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efectos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Artículo</w:t>
      </w:r>
      <w:r>
        <w:rPr>
          <w:rFonts w:ascii="Arial" w:cs="Arial" w:eastAsia="Arial" w:hAnsi="Arial"/>
          <w:w w:val="99"/>
          <w:sz w:val="20"/>
          <w:szCs w:val="20"/>
        </w:rPr>
        <w:t> Segundo,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fracción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III,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tercer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párrafo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Decreto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reforman,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adicionan,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derogan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abrogan</w:t>
      </w:r>
      <w:r>
        <w:rPr>
          <w:rFonts w:ascii="Arial" w:cs="Arial" w:eastAsia="Arial" w:hAnsi="Arial"/>
          <w:w w:val="99"/>
          <w:sz w:val="20"/>
          <w:szCs w:val="20"/>
        </w:rPr>
        <w:t> diversas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disposiciones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Ley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Coordinación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Fiscal,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Ley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Impuesto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sobre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Tenencia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Uso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99"/>
          <w:sz w:val="20"/>
          <w:szCs w:val="20"/>
        </w:rPr>
        <w:t> Vehículos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Ley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Impuesto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Especial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sobre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Producción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Servicios,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publicado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Diario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Oficial</w:t>
      </w:r>
      <w:r>
        <w:rPr>
          <w:rFonts w:ascii="Arial" w:cs="Arial" w:eastAsia="Arial" w:hAnsi="Arial"/>
          <w:w w:val="99"/>
          <w:sz w:val="20"/>
          <w:szCs w:val="20"/>
        </w:rPr>
        <w:t> 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Federación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21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Diciembre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2007.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74"/>
        <w:sectPr>
          <w:pgMar w:bottom="280" w:footer="697" w:header="709" w:left="1300" w:right="1220" w:top="1760"/>
          <w:pgSz w:h="15840" w:w="12240"/>
        </w:sectPr>
      </w:pPr>
      <w:r>
        <w:rPr>
          <w:rFonts w:ascii="Arial" w:cs="Arial" w:eastAsia="Arial" w:hAnsi="Arial"/>
          <w:b/>
          <w:w w:val="99"/>
          <w:sz w:val="20"/>
          <w:szCs w:val="20"/>
        </w:rPr>
        <w:t>Décimo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Quinto.-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artículo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33,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Apartado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B,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fracción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III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Ley,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entrará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vigor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partir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primero</w:t>
      </w:r>
      <w:r>
        <w:rPr>
          <w:rFonts w:ascii="Arial" w:cs="Arial" w:eastAsia="Arial" w:hAnsi="Arial"/>
          <w:w w:val="99"/>
          <w:sz w:val="20"/>
          <w:szCs w:val="20"/>
        </w:rPr>
        <w:t> 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enero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2016.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17"/>
          <w:szCs w:val="17"/>
        </w:rPr>
        <w:jc w:val="left"/>
        <w:spacing w:before="4" w:line="160" w:lineRule="exact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spacing w:before="34"/>
        <w:ind w:firstLine="288" w:left="119" w:right="161"/>
      </w:pPr>
      <w:r>
        <w:rPr>
          <w:rFonts w:ascii="Arial" w:cs="Arial" w:eastAsia="Arial" w:hAnsi="Arial"/>
          <w:w w:val="99"/>
          <w:sz w:val="20"/>
          <w:szCs w:val="20"/>
        </w:rPr>
        <w:t>México,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D.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F.,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29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octubre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2013.-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Sen.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Raúl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Cervantes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Andrade</w:t>
      </w:r>
      <w:r>
        <w:rPr>
          <w:rFonts w:ascii="Arial" w:cs="Arial" w:eastAsia="Arial" w:hAnsi="Arial"/>
          <w:w w:val="99"/>
          <w:sz w:val="20"/>
          <w:szCs w:val="20"/>
        </w:rPr>
        <w:t>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Presidente.-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Dip.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Ricardo</w:t>
      </w:r>
      <w:r>
        <w:rPr>
          <w:rFonts w:ascii="Arial" w:cs="Arial" w:eastAsia="Arial" w:hAnsi="Arial"/>
          <w:b/>
          <w:w w:val="99"/>
          <w:sz w:val="20"/>
          <w:szCs w:val="20"/>
        </w:rPr>
        <w:t> Anaya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Cortés</w:t>
      </w:r>
      <w:r>
        <w:rPr>
          <w:rFonts w:ascii="Arial" w:cs="Arial" w:eastAsia="Arial" w:hAnsi="Arial"/>
          <w:w w:val="99"/>
          <w:sz w:val="20"/>
          <w:szCs w:val="20"/>
        </w:rPr>
        <w:t>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Presidente.-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Sen.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María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Elena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Barrera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Tapia</w:t>
      </w:r>
      <w:r>
        <w:rPr>
          <w:rFonts w:ascii="Arial" w:cs="Arial" w:eastAsia="Arial" w:hAnsi="Arial"/>
          <w:w w:val="99"/>
          <w:sz w:val="20"/>
          <w:szCs w:val="20"/>
        </w:rPr>
        <w:t>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Secretaria.-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Dip.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Angelina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Carreño</w:t>
      </w:r>
      <w:r>
        <w:rPr>
          <w:rFonts w:ascii="Arial" w:cs="Arial" w:eastAsia="Arial" w:hAnsi="Arial"/>
          <w:b/>
          <w:w w:val="99"/>
          <w:sz w:val="20"/>
          <w:szCs w:val="20"/>
        </w:rPr>
        <w:t> Mijares</w:t>
      </w:r>
      <w:r>
        <w:rPr>
          <w:rFonts w:ascii="Arial" w:cs="Arial" w:eastAsia="Arial" w:hAnsi="Arial"/>
          <w:w w:val="99"/>
          <w:sz w:val="20"/>
          <w:szCs w:val="20"/>
        </w:rPr>
        <w:t>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Secretaria.-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Rúbricas.</w:t>
      </w:r>
      <w:r>
        <w:rPr>
          <w:rFonts w:ascii="Arial" w:cs="Arial" w:eastAsia="Arial" w:hAnsi="Arial"/>
          <w:b/>
          <w:w w:val="99"/>
          <w:sz w:val="20"/>
          <w:szCs w:val="20"/>
        </w:rPr>
        <w:t>"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7"/>
        <w:sectPr>
          <w:pgMar w:bottom="280" w:footer="697" w:header="709" w:left="1300" w:right="1220" w:top="1760"/>
          <w:pgSz w:h="15840" w:w="12240"/>
        </w:sectPr>
      </w:pP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cumplimiento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dispuesto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fracción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Artículo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89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Constitución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Política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99"/>
          <w:sz w:val="20"/>
          <w:szCs w:val="20"/>
        </w:rPr>
        <w:t> Estados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Unidos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Mexicanos,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debida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publicación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observancia,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expido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presente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Decreto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99"/>
          <w:sz w:val="20"/>
          <w:szCs w:val="20"/>
        </w:rPr>
        <w:t> Residencia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Poder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Ejecutivo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Federal,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Ciudad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México,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Distrito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Federal,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seis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diciembre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99"/>
          <w:sz w:val="20"/>
          <w:szCs w:val="20"/>
        </w:rPr>
        <w:t> dos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mil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trece.-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Enrique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Peña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Nieto</w:t>
      </w:r>
      <w:r>
        <w:rPr>
          <w:rFonts w:ascii="Arial" w:cs="Arial" w:eastAsia="Arial" w:hAnsi="Arial"/>
          <w:w w:val="99"/>
          <w:sz w:val="20"/>
          <w:szCs w:val="20"/>
        </w:rPr>
        <w:t>.-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Rúbrica.-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Secretario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Gobernación,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Miguel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Ángel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Osorio</w:t>
      </w:r>
      <w:r>
        <w:rPr>
          <w:rFonts w:ascii="Arial" w:cs="Arial" w:eastAsia="Arial" w:hAnsi="Arial"/>
          <w:b/>
          <w:w w:val="99"/>
          <w:sz w:val="20"/>
          <w:szCs w:val="20"/>
        </w:rPr>
        <w:t> Chong</w:t>
      </w:r>
      <w:r>
        <w:rPr>
          <w:rFonts w:ascii="Arial" w:cs="Arial" w:eastAsia="Arial" w:hAnsi="Arial"/>
          <w:w w:val="99"/>
          <w:sz w:val="20"/>
          <w:szCs w:val="20"/>
        </w:rPr>
        <w:t>.-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Rúbrica.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17"/>
          <w:szCs w:val="17"/>
        </w:rPr>
        <w:jc w:val="left"/>
        <w:spacing w:before="3" w:line="160" w:lineRule="exact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2"/>
        <w:ind w:left="119" w:right="159"/>
      </w:pPr>
      <w:r>
        <w:rPr>
          <w:rFonts w:ascii="Arial" w:cs="Arial" w:eastAsia="Arial" w:hAnsi="Arial"/>
          <w:b/>
          <w:sz w:val="22"/>
          <w:szCs w:val="22"/>
        </w:rPr>
        <w:t>DECRETO por el que se reforman y adicionan diversas disposiciones de la Ley General</w:t>
      </w:r>
      <w:r>
        <w:rPr>
          <w:rFonts w:ascii="Arial" w:cs="Arial" w:eastAsia="Arial" w:hAnsi="Arial"/>
          <w:b/>
          <w:sz w:val="22"/>
          <w:szCs w:val="22"/>
        </w:rPr>
        <w:t> de  Contabilidad Gubernamental  y de la Ley Federal  de Presupuesto  y Responsabilidad</w:t>
      </w:r>
      <w:r>
        <w:rPr>
          <w:rFonts w:ascii="Arial" w:cs="Arial" w:eastAsia="Arial" w:hAnsi="Arial"/>
          <w:b/>
          <w:sz w:val="22"/>
          <w:szCs w:val="22"/>
        </w:rPr>
        <w:t> Hacendaria.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2"/>
          <w:szCs w:val="22"/>
        </w:rPr>
        <w:jc w:val="left"/>
        <w:spacing w:before="13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16"/>
          <w:szCs w:val="16"/>
        </w:rPr>
        <w:jc w:val="center"/>
        <w:ind w:left="2160" w:right="2241"/>
      </w:pPr>
      <w:r>
        <w:rPr>
          <w:rFonts w:ascii="Arial" w:cs="Arial" w:eastAsia="Arial" w:hAnsi="Arial"/>
          <w:sz w:val="16"/>
          <w:szCs w:val="16"/>
        </w:rPr>
        <w:t>Publicado en el Diario Oficial de la Federación el 30 de diciembre de 2015</w:t>
      </w:r>
    </w:p>
    <w:p>
      <w:pPr>
        <w:rPr>
          <w:sz w:val="22"/>
          <w:szCs w:val="22"/>
        </w:rPr>
        <w:jc w:val="left"/>
        <w:spacing w:before="7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407"/>
      </w:pPr>
      <w:r>
        <w:rPr>
          <w:rFonts w:ascii="Arial" w:cs="Arial" w:eastAsia="Arial" w:hAnsi="Arial"/>
          <w:b/>
          <w:w w:val="99"/>
          <w:sz w:val="20"/>
          <w:szCs w:val="20"/>
        </w:rPr>
        <w:t>Artículo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Primero.-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reforman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artículos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4,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fracción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XII;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9,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fracción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IV;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11,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fracciones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VIII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XII;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spacing w:before="3"/>
        <w:ind w:left="119" w:right="167"/>
      </w:pPr>
      <w:r>
        <w:rPr>
          <w:rFonts w:ascii="Arial" w:cs="Arial" w:eastAsia="Arial" w:hAnsi="Arial"/>
          <w:w w:val="99"/>
          <w:sz w:val="20"/>
          <w:szCs w:val="20"/>
        </w:rPr>
        <w:t>15,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párrafo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tercero;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25;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29;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32;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46;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47,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párrafo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primero;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48;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55;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79,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párrafo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tercero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80,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párrafo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segundo,</w:t>
      </w:r>
      <w:r>
        <w:rPr>
          <w:rFonts w:ascii="Arial" w:cs="Arial" w:eastAsia="Arial" w:hAnsi="Arial"/>
          <w:w w:val="99"/>
          <w:sz w:val="20"/>
          <w:szCs w:val="20"/>
        </w:rPr>
        <w:t> 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adicionan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un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último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párrafo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artículo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9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un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artículo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10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Bis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Ley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General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Contabilidad</w:t>
      </w:r>
      <w:r>
        <w:rPr>
          <w:rFonts w:ascii="Arial" w:cs="Arial" w:eastAsia="Arial" w:hAnsi="Arial"/>
          <w:w w:val="99"/>
          <w:sz w:val="20"/>
          <w:szCs w:val="20"/>
        </w:rPr>
        <w:t> Gubernamental,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quedar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como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sigue: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0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407"/>
      </w:pPr>
      <w:r>
        <w:rPr>
          <w:rFonts w:ascii="Arial" w:cs="Arial" w:eastAsia="Arial" w:hAnsi="Arial"/>
          <w:w w:val="99"/>
          <w:sz w:val="20"/>
          <w:szCs w:val="20"/>
        </w:rPr>
        <w:t>………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5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4148" w:right="4224"/>
      </w:pPr>
      <w:r>
        <w:rPr>
          <w:rFonts w:ascii="Arial" w:cs="Arial" w:eastAsia="Arial" w:hAnsi="Arial"/>
          <w:b/>
          <w:sz w:val="22"/>
          <w:szCs w:val="22"/>
        </w:rPr>
        <w:t>Transitorios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spacing w:line="242" w:lineRule="auto"/>
        <w:ind w:firstLine="288" w:left="119" w:right="165"/>
      </w:pPr>
      <w:r>
        <w:rPr>
          <w:rFonts w:ascii="Arial" w:cs="Arial" w:eastAsia="Arial" w:hAnsi="Arial"/>
          <w:b/>
          <w:w w:val="99"/>
          <w:sz w:val="20"/>
          <w:szCs w:val="20"/>
        </w:rPr>
        <w:t>Primero.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presente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Decreto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entrará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vigor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día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siguiente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publicación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Diario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Oficial</w:t>
      </w:r>
      <w:r>
        <w:rPr>
          <w:rFonts w:ascii="Arial" w:cs="Arial" w:eastAsia="Arial" w:hAnsi="Arial"/>
          <w:w w:val="99"/>
          <w:sz w:val="20"/>
          <w:szCs w:val="20"/>
        </w:rPr>
        <w:t> 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Federación.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72"/>
      </w:pPr>
      <w:r>
        <w:rPr>
          <w:rFonts w:ascii="Arial" w:cs="Arial" w:eastAsia="Arial" w:hAnsi="Arial"/>
          <w:b/>
          <w:w w:val="99"/>
          <w:sz w:val="20"/>
          <w:szCs w:val="20"/>
        </w:rPr>
        <w:t>Segundo.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Consejo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Nacional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Armonización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Contable,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dentro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sesenta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días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naturales</w:t>
      </w:r>
      <w:r>
        <w:rPr>
          <w:rFonts w:ascii="Arial" w:cs="Arial" w:eastAsia="Arial" w:hAnsi="Arial"/>
          <w:w w:val="99"/>
          <w:sz w:val="20"/>
          <w:szCs w:val="20"/>
        </w:rPr>
        <w:t> siguientes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entrada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vigor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presente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Decreto,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emitirá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reglas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operación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deberán</w:t>
      </w:r>
      <w:r>
        <w:rPr>
          <w:rFonts w:ascii="Arial" w:cs="Arial" w:eastAsia="Arial" w:hAnsi="Arial"/>
          <w:w w:val="99"/>
          <w:sz w:val="20"/>
          <w:szCs w:val="20"/>
        </w:rPr>
        <w:t> cumplir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entidades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federativas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integración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funcionamiento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consejos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armonización</w:t>
      </w:r>
      <w:r>
        <w:rPr>
          <w:rFonts w:ascii="Arial" w:cs="Arial" w:eastAsia="Arial" w:hAnsi="Arial"/>
          <w:w w:val="99"/>
          <w:sz w:val="20"/>
          <w:szCs w:val="20"/>
        </w:rPr>
        <w:t> contable.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4"/>
      </w:pPr>
      <w:r>
        <w:rPr>
          <w:rFonts w:ascii="Arial" w:cs="Arial" w:eastAsia="Arial" w:hAnsi="Arial"/>
          <w:b/>
          <w:w w:val="99"/>
          <w:sz w:val="20"/>
          <w:szCs w:val="20"/>
        </w:rPr>
        <w:t>Tercero.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entidades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federativas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deberán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instalar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sus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consejos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armonización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contable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más</w:t>
      </w:r>
      <w:r>
        <w:rPr>
          <w:rFonts w:ascii="Arial" w:cs="Arial" w:eastAsia="Arial" w:hAnsi="Arial"/>
          <w:w w:val="99"/>
          <w:sz w:val="20"/>
          <w:szCs w:val="20"/>
        </w:rPr>
        <w:t> tardar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treinta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días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naturales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siguientes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emisión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reglas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refiere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artículo</w:t>
      </w:r>
      <w:r>
        <w:rPr>
          <w:rFonts w:ascii="Arial" w:cs="Arial" w:eastAsia="Arial" w:hAnsi="Arial"/>
          <w:w w:val="99"/>
          <w:sz w:val="20"/>
          <w:szCs w:val="20"/>
        </w:rPr>
        <w:t> transitorio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anterior.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5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3"/>
      </w:pPr>
      <w:r>
        <w:rPr>
          <w:rFonts w:ascii="Arial" w:cs="Arial" w:eastAsia="Arial" w:hAnsi="Arial"/>
          <w:b/>
          <w:w w:val="99"/>
          <w:sz w:val="20"/>
          <w:szCs w:val="20"/>
        </w:rPr>
        <w:t>Cuarto.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fecha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refiere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transitorio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Primero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presente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Decreto,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entrará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vigor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99"/>
          <w:sz w:val="20"/>
          <w:szCs w:val="20"/>
        </w:rPr>
        <w:t> modificación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prevista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fracción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XIX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artículo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31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Ley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Orgánica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Administración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Pública</w:t>
      </w:r>
      <w:r>
        <w:rPr>
          <w:rFonts w:ascii="Arial" w:cs="Arial" w:eastAsia="Arial" w:hAnsi="Arial"/>
          <w:w w:val="99"/>
          <w:sz w:val="20"/>
          <w:szCs w:val="20"/>
        </w:rPr>
        <w:t> Federal,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establecida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Decreto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reforman,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adicionan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derogan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diversas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disposiciones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99"/>
          <w:sz w:val="20"/>
          <w:szCs w:val="20"/>
        </w:rPr>
        <w:t> 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Ley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Orgánica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Administración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Pública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Federal,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publicado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Diario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Oficial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Federación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2</w:t>
      </w:r>
      <w:r>
        <w:rPr>
          <w:rFonts w:ascii="Arial" w:cs="Arial" w:eastAsia="Arial" w:hAnsi="Arial"/>
          <w:w w:val="99"/>
          <w:sz w:val="20"/>
          <w:szCs w:val="20"/>
        </w:rPr>
        <w:t> 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enero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2013.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5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5"/>
      </w:pPr>
      <w:r>
        <w:rPr>
          <w:rFonts w:ascii="Arial" w:cs="Arial" w:eastAsia="Arial" w:hAnsi="Arial"/>
          <w:b/>
          <w:w w:val="99"/>
          <w:sz w:val="20"/>
          <w:szCs w:val="20"/>
        </w:rPr>
        <w:t>Quinto.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Ejecutivo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Federal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deberá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realizar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reformas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necesarias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Reglamento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Ley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Federal</w:t>
      </w:r>
      <w:r>
        <w:rPr>
          <w:rFonts w:ascii="Arial" w:cs="Arial" w:eastAsia="Arial" w:hAnsi="Arial"/>
          <w:w w:val="99"/>
          <w:sz w:val="20"/>
          <w:szCs w:val="20"/>
        </w:rPr>
        <w:t> 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Presupuesto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Responsabilidad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Hacendaria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demás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disposiciones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aplicables,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conformidad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</w:t>
      </w:r>
      <w:r>
        <w:rPr>
          <w:rFonts w:ascii="Arial" w:cs="Arial" w:eastAsia="Arial" w:hAnsi="Arial"/>
          <w:w w:val="99"/>
          <w:sz w:val="20"/>
          <w:szCs w:val="20"/>
        </w:rPr>
        <w:t> previsto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este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Decreto,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dentro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noventa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días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naturales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posteriores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entrada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vigor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99"/>
          <w:sz w:val="20"/>
          <w:szCs w:val="20"/>
        </w:rPr>
        <w:t> presente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Decreto.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5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407"/>
      </w:pPr>
      <w:r>
        <w:rPr>
          <w:rFonts w:ascii="Arial" w:cs="Arial" w:eastAsia="Arial" w:hAnsi="Arial"/>
          <w:b/>
          <w:w w:val="99"/>
          <w:sz w:val="20"/>
          <w:szCs w:val="20"/>
        </w:rPr>
        <w:t>Sexto.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Derivado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previsto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presente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Decreto,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trámites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hayan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iniciado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ante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spacing w:before="3"/>
        <w:ind w:left="119" w:right="797"/>
      </w:pPr>
      <w:r>
        <w:rPr>
          <w:rFonts w:ascii="Arial" w:cs="Arial" w:eastAsia="Arial" w:hAnsi="Arial"/>
          <w:w w:val="99"/>
          <w:sz w:val="20"/>
          <w:szCs w:val="20"/>
        </w:rPr>
        <w:t>Secretaría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Función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Pública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serán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concluidos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Secretaría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Hacienda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Crédito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Público.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70"/>
      </w:pP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secretarías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Hacienda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Crédito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Público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Función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Pública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realizarán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acciones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99"/>
          <w:sz w:val="20"/>
          <w:szCs w:val="20"/>
        </w:rPr>
        <w:t> correspondan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ámbito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administrativo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dentro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noventa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días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naturales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posteriores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99"/>
          <w:sz w:val="20"/>
          <w:szCs w:val="20"/>
        </w:rPr>
        <w:t> entrada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vigor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presente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Decreto,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Secretaría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Hacienda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Crédito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Público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reciba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asuntos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99"/>
          <w:sz w:val="20"/>
          <w:szCs w:val="20"/>
        </w:rPr>
        <w:t> trámite,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fin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cumplimiento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previsto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párrafo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anterior.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70"/>
      </w:pP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erogaciones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caso,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realicen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dependencias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refiere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párrafo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anterior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99"/>
          <w:sz w:val="20"/>
          <w:szCs w:val="20"/>
        </w:rPr>
        <w:t> cumplimiento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Decreto,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cubrirán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cargo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respectivos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presupuestos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aprobados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99"/>
          <w:sz w:val="20"/>
          <w:szCs w:val="20"/>
        </w:rPr>
        <w:t> ejercicio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fiscal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correspondiente.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5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center"/>
        <w:ind w:left="372" w:right="329"/>
        <w:sectPr>
          <w:pgMar w:bottom="280" w:footer="697" w:header="709" w:left="1300" w:right="1220" w:top="1760"/>
          <w:pgSz w:h="15840" w:w="12240"/>
        </w:sectPr>
      </w:pPr>
      <w:r>
        <w:rPr>
          <w:rFonts w:ascii="Arial" w:cs="Arial" w:eastAsia="Arial" w:hAnsi="Arial"/>
          <w:b/>
          <w:w w:val="99"/>
          <w:sz w:val="20"/>
          <w:szCs w:val="20"/>
        </w:rPr>
        <w:t>Séptimo.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derogan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todas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disposiciones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opongan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dispuesto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presente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Decreto.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17"/>
          <w:szCs w:val="17"/>
        </w:rPr>
        <w:jc w:val="left"/>
        <w:spacing w:before="4" w:line="160" w:lineRule="exact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spacing w:before="34"/>
        <w:ind w:firstLine="288" w:left="119" w:right="163"/>
      </w:pPr>
      <w:r>
        <w:rPr>
          <w:rFonts w:ascii="Arial" w:cs="Arial" w:eastAsia="Arial" w:hAnsi="Arial"/>
          <w:w w:val="99"/>
          <w:sz w:val="20"/>
          <w:szCs w:val="20"/>
        </w:rPr>
        <w:t>México,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D.F.,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14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diciembre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2015.-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Dip.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José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de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Jesús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Zambrano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Grijalva</w:t>
      </w:r>
      <w:r>
        <w:rPr>
          <w:rFonts w:ascii="Arial" w:cs="Arial" w:eastAsia="Arial" w:hAnsi="Arial"/>
          <w:w w:val="99"/>
          <w:sz w:val="20"/>
          <w:szCs w:val="20"/>
        </w:rPr>
        <w:t>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Presidente.-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Sen.</w:t>
      </w:r>
      <w:r>
        <w:rPr>
          <w:rFonts w:ascii="Arial" w:cs="Arial" w:eastAsia="Arial" w:hAnsi="Arial"/>
          <w:w w:val="99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Roberto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Gil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Zuarth</w:t>
      </w:r>
      <w:r>
        <w:rPr>
          <w:rFonts w:ascii="Arial" w:cs="Arial" w:eastAsia="Arial" w:hAnsi="Arial"/>
          <w:w w:val="99"/>
          <w:sz w:val="20"/>
          <w:szCs w:val="20"/>
        </w:rPr>
        <w:t>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Presidente.-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Dip.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Ernestina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Godoy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Ramos</w:t>
      </w:r>
      <w:r>
        <w:rPr>
          <w:rFonts w:ascii="Arial" w:cs="Arial" w:eastAsia="Arial" w:hAnsi="Arial"/>
          <w:w w:val="99"/>
          <w:sz w:val="20"/>
          <w:szCs w:val="20"/>
        </w:rPr>
        <w:t>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Secretaria.-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Sen.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María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Elena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Barrera</w:t>
      </w:r>
      <w:r>
        <w:rPr>
          <w:rFonts w:ascii="Arial" w:cs="Arial" w:eastAsia="Arial" w:hAnsi="Arial"/>
          <w:b/>
          <w:w w:val="99"/>
          <w:sz w:val="20"/>
          <w:szCs w:val="20"/>
        </w:rPr>
        <w:t> Tapia</w:t>
      </w:r>
      <w:r>
        <w:rPr>
          <w:rFonts w:ascii="Arial" w:cs="Arial" w:eastAsia="Arial" w:hAnsi="Arial"/>
          <w:w w:val="99"/>
          <w:sz w:val="20"/>
          <w:szCs w:val="20"/>
        </w:rPr>
        <w:t>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Secretaria.-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Rúbricas.</w:t>
      </w:r>
      <w:r>
        <w:rPr>
          <w:rFonts w:ascii="Arial" w:cs="Arial" w:eastAsia="Arial" w:hAnsi="Arial"/>
          <w:b/>
          <w:w w:val="99"/>
          <w:sz w:val="20"/>
          <w:szCs w:val="20"/>
        </w:rPr>
        <w:t>"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2"/>
        <w:sectPr>
          <w:pgMar w:bottom="280" w:footer="697" w:header="709" w:left="1300" w:right="1220" w:top="1760"/>
          <w:pgSz w:h="15840" w:w="12240"/>
        </w:sectPr>
      </w:pP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cumplimiento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dispuesto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fracción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Artículo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89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Constitución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Política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99"/>
          <w:sz w:val="20"/>
          <w:szCs w:val="20"/>
        </w:rPr>
        <w:t> Estados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Unidos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Mexicanos,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debida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publicación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observancia,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expido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presente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Decreto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99"/>
          <w:sz w:val="20"/>
          <w:szCs w:val="20"/>
        </w:rPr>
        <w:t> Residencia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Poder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Ejecutivo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Federal,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Ciudad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México,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Distrito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Federal,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veintitrés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99"/>
          <w:sz w:val="20"/>
          <w:szCs w:val="20"/>
        </w:rPr>
        <w:t> diciembre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mil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quince.-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Enrique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Peña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Nieto</w:t>
      </w:r>
      <w:r>
        <w:rPr>
          <w:rFonts w:ascii="Arial" w:cs="Arial" w:eastAsia="Arial" w:hAnsi="Arial"/>
          <w:w w:val="99"/>
          <w:sz w:val="20"/>
          <w:szCs w:val="20"/>
        </w:rPr>
        <w:t>.-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Rúbrica.-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Secretario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Gobernación,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Miguel</w:t>
      </w:r>
      <w:r>
        <w:rPr>
          <w:rFonts w:ascii="Arial" w:cs="Arial" w:eastAsia="Arial" w:hAnsi="Arial"/>
          <w:b/>
          <w:w w:val="99"/>
          <w:sz w:val="20"/>
          <w:szCs w:val="20"/>
        </w:rPr>
        <w:t> Ángel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Osorio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Chong</w:t>
      </w:r>
      <w:r>
        <w:rPr>
          <w:rFonts w:ascii="Arial" w:cs="Arial" w:eastAsia="Arial" w:hAnsi="Arial"/>
          <w:w w:val="99"/>
          <w:sz w:val="20"/>
          <w:szCs w:val="20"/>
        </w:rPr>
        <w:t>.-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Rúbrica.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17"/>
          <w:szCs w:val="17"/>
        </w:rPr>
        <w:jc w:val="left"/>
        <w:spacing w:before="3" w:line="160" w:lineRule="exact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2"/>
        <w:ind w:left="119" w:right="156"/>
      </w:pPr>
      <w:r>
        <w:rPr>
          <w:rFonts w:ascii="Arial" w:cs="Arial" w:eastAsia="Arial" w:hAnsi="Arial"/>
          <w:b/>
          <w:sz w:val="22"/>
          <w:szCs w:val="22"/>
        </w:rPr>
        <w:t>DECRETO  por  el  que  se  expide  la  Ley  de  Disciplina  Financiera  de  las  Entidades</w:t>
      </w:r>
      <w:r>
        <w:rPr>
          <w:rFonts w:ascii="Arial" w:cs="Arial" w:eastAsia="Arial" w:hAnsi="Arial"/>
          <w:b/>
          <w:sz w:val="22"/>
          <w:szCs w:val="22"/>
        </w:rPr>
        <w:t> Federativas y los Municipios, y se reforman, adicionan y derogan diversas disposiciones</w:t>
      </w:r>
      <w:r>
        <w:rPr>
          <w:rFonts w:ascii="Arial" w:cs="Arial" w:eastAsia="Arial" w:hAnsi="Arial"/>
          <w:b/>
          <w:sz w:val="22"/>
          <w:szCs w:val="22"/>
        </w:rPr>
        <w:t> de las leyes de Coordinación Fiscal, General de Deuda Pública y General de Contabilidad</w:t>
      </w:r>
      <w:r>
        <w:rPr>
          <w:rFonts w:ascii="Arial" w:cs="Arial" w:eastAsia="Arial" w:hAnsi="Arial"/>
          <w:b/>
          <w:sz w:val="22"/>
          <w:szCs w:val="22"/>
        </w:rPr>
        <w:t> Gubernamental.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2"/>
          <w:szCs w:val="22"/>
        </w:rPr>
        <w:jc w:val="left"/>
        <w:spacing w:before="13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16"/>
          <w:szCs w:val="16"/>
        </w:rPr>
        <w:jc w:val="center"/>
        <w:ind w:left="2355" w:right="2433"/>
      </w:pPr>
      <w:r>
        <w:rPr>
          <w:rFonts w:ascii="Arial" w:cs="Arial" w:eastAsia="Arial" w:hAnsi="Arial"/>
          <w:sz w:val="16"/>
          <w:szCs w:val="16"/>
        </w:rPr>
        <w:t>Publicado en el Diario Oficial de la Federación el 27 de abril de 2016</w:t>
      </w:r>
    </w:p>
    <w:p>
      <w:pPr>
        <w:rPr>
          <w:sz w:val="22"/>
          <w:szCs w:val="22"/>
        </w:rPr>
        <w:jc w:val="left"/>
        <w:spacing w:before="10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407"/>
      </w:pPr>
      <w:r>
        <w:rPr>
          <w:rFonts w:ascii="Arial" w:cs="Arial" w:eastAsia="Arial" w:hAnsi="Arial"/>
          <w:b/>
          <w:w w:val="99"/>
          <w:sz w:val="20"/>
          <w:szCs w:val="20"/>
        </w:rPr>
        <w:t>ARTÍCULO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CUARTO.-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deroga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último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párrafo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artículo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15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Ley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General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Contabilidad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spacing w:before="3"/>
        <w:ind w:left="119" w:right="5872"/>
      </w:pPr>
      <w:r>
        <w:rPr>
          <w:rFonts w:ascii="Arial" w:cs="Arial" w:eastAsia="Arial" w:hAnsi="Arial"/>
          <w:w w:val="99"/>
          <w:sz w:val="20"/>
          <w:szCs w:val="20"/>
        </w:rPr>
        <w:t>Gubernamental,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quedar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como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sigue: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407"/>
      </w:pPr>
      <w:r>
        <w:rPr>
          <w:rFonts w:ascii="Arial" w:cs="Arial" w:eastAsia="Arial" w:hAnsi="Arial"/>
          <w:w w:val="99"/>
          <w:sz w:val="20"/>
          <w:szCs w:val="20"/>
        </w:rPr>
        <w:t>……..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7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3952" w:right="4032"/>
      </w:pPr>
      <w:r>
        <w:rPr>
          <w:rFonts w:ascii="Arial" w:cs="Arial" w:eastAsia="Arial" w:hAnsi="Arial"/>
          <w:b/>
          <w:sz w:val="22"/>
          <w:szCs w:val="22"/>
        </w:rPr>
        <w:t>TRANSITORIOS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407"/>
      </w:pPr>
      <w:r>
        <w:rPr>
          <w:rFonts w:ascii="Arial" w:cs="Arial" w:eastAsia="Arial" w:hAnsi="Arial"/>
          <w:b/>
          <w:w w:val="99"/>
          <w:sz w:val="20"/>
          <w:szCs w:val="20"/>
        </w:rPr>
        <w:t>PRIMERO.-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presente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Decreto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entrará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vigor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día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siguiente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publicación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Diario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spacing w:before="3"/>
        <w:ind w:left="119" w:right="2946"/>
      </w:pPr>
      <w:r>
        <w:rPr>
          <w:rFonts w:ascii="Arial" w:cs="Arial" w:eastAsia="Arial" w:hAnsi="Arial"/>
          <w:w w:val="99"/>
          <w:sz w:val="20"/>
          <w:szCs w:val="20"/>
        </w:rPr>
        <w:t>Oficial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Federación,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salvo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previsto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transitorios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siguientes.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407"/>
      </w:pPr>
      <w:r>
        <w:rPr>
          <w:rFonts w:ascii="Arial" w:cs="Arial" w:eastAsia="Arial" w:hAnsi="Arial"/>
          <w:b/>
          <w:w w:val="99"/>
          <w:sz w:val="20"/>
          <w:szCs w:val="20"/>
        </w:rPr>
        <w:t>SEGUNDO.-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derogan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todas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disposiciones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opongan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presente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Decreto.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4"/>
      </w:pPr>
      <w:r>
        <w:rPr>
          <w:rFonts w:ascii="Arial" w:cs="Arial" w:eastAsia="Arial" w:hAnsi="Arial"/>
          <w:b/>
          <w:w w:val="99"/>
          <w:sz w:val="20"/>
          <w:szCs w:val="20"/>
        </w:rPr>
        <w:t>TERCERO.-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Entidades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Federativas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caso,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Municipios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realizarán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reformas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99"/>
          <w:sz w:val="20"/>
          <w:szCs w:val="20"/>
        </w:rPr>
        <w:t> leyes,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reglamentos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disposiciones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administrativas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sean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necesarias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dar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cumplimiento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este</w:t>
      </w:r>
      <w:r>
        <w:rPr>
          <w:rFonts w:ascii="Arial" w:cs="Arial" w:eastAsia="Arial" w:hAnsi="Arial"/>
          <w:w w:val="99"/>
          <w:sz w:val="20"/>
          <w:szCs w:val="20"/>
        </w:rPr>
        <w:t> Decreto,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más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tardar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180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días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naturales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siguientes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entrada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vigor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mismo.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7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7"/>
      </w:pPr>
      <w:r>
        <w:rPr>
          <w:rFonts w:ascii="Arial" w:cs="Arial" w:eastAsia="Arial" w:hAnsi="Arial"/>
          <w:b/>
          <w:w w:val="99"/>
          <w:sz w:val="20"/>
          <w:szCs w:val="20"/>
        </w:rPr>
        <w:t>CUARTO.-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disposiciones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relacionadas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equilibrio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presupuestario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responsabilidad</w:t>
      </w:r>
      <w:r>
        <w:rPr>
          <w:rFonts w:ascii="Arial" w:cs="Arial" w:eastAsia="Arial" w:hAnsi="Arial"/>
          <w:w w:val="99"/>
          <w:sz w:val="20"/>
          <w:szCs w:val="20"/>
        </w:rPr>
        <w:t> hacendaria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Entidades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Federativas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refiere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Capítulo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Título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Segundo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Ley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99"/>
          <w:sz w:val="20"/>
          <w:szCs w:val="20"/>
        </w:rPr>
        <w:t> Disciplina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Financiera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Entidades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Federativas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Municipios,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entrarán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vigor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efectos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99"/>
          <w:sz w:val="20"/>
          <w:szCs w:val="20"/>
        </w:rPr>
        <w:t> ejercicio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fiscal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2017,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salvedades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previstas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transitorios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Quinto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Noveno.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5"/>
      </w:pPr>
      <w:r>
        <w:rPr>
          <w:rFonts w:ascii="Arial" w:cs="Arial" w:eastAsia="Arial" w:hAnsi="Arial"/>
          <w:b/>
          <w:w w:val="99"/>
          <w:sz w:val="20"/>
          <w:szCs w:val="20"/>
        </w:rPr>
        <w:t>QUINTO.-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porcentaje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hace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referencia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artículo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9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Ley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Disciplina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Financiera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99"/>
          <w:sz w:val="20"/>
          <w:szCs w:val="20"/>
        </w:rPr>
        <w:t> Entidades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Federativas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Municipios,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relativo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nivel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aportación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fideicomiso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realizar</w:t>
      </w:r>
      <w:r>
        <w:rPr>
          <w:rFonts w:ascii="Arial" w:cs="Arial" w:eastAsia="Arial" w:hAnsi="Arial"/>
          <w:w w:val="99"/>
          <w:sz w:val="20"/>
          <w:szCs w:val="20"/>
        </w:rPr>
        <w:t> acciones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preventivas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atender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daños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ocasionados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desastres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naturales,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corresponderá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un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2.5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99"/>
          <w:sz w:val="20"/>
          <w:szCs w:val="20"/>
        </w:rPr>
        <w:t> ciento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año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2017,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5.0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ciento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año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2018,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7.5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ciento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año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2019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partir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99"/>
          <w:sz w:val="20"/>
          <w:szCs w:val="20"/>
        </w:rPr>
        <w:t> año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2020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observará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porcentaje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establecido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artículo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citado.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7"/>
      </w:pPr>
      <w:r>
        <w:rPr>
          <w:rFonts w:ascii="Arial" w:cs="Arial" w:eastAsia="Arial" w:hAnsi="Arial"/>
          <w:b/>
          <w:w w:val="99"/>
          <w:sz w:val="20"/>
          <w:szCs w:val="20"/>
        </w:rPr>
        <w:t>SEXTO.-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fracción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artículo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10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Ley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Disciplina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Financiera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Entidades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Federativas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99"/>
          <w:sz w:val="20"/>
          <w:szCs w:val="20"/>
        </w:rPr>
        <w:t> 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Municipios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entrará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vigor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efectos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Presupuesto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Egresos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correspondiente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ejercicio</w:t>
      </w:r>
      <w:r>
        <w:rPr>
          <w:rFonts w:ascii="Arial" w:cs="Arial" w:eastAsia="Arial" w:hAnsi="Arial"/>
          <w:w w:val="99"/>
          <w:sz w:val="20"/>
          <w:szCs w:val="20"/>
        </w:rPr>
        <w:t> fiscal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2018.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6"/>
      </w:pPr>
      <w:r>
        <w:rPr>
          <w:rFonts w:ascii="Arial" w:cs="Arial" w:eastAsia="Arial" w:hAnsi="Arial"/>
          <w:w w:val="99"/>
          <w:sz w:val="20"/>
          <w:szCs w:val="20"/>
        </w:rPr>
        <w:t>Adicionalmente,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servicios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personales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asociados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seguridad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pública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personal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médico,</w:t>
      </w:r>
      <w:r>
        <w:rPr>
          <w:rFonts w:ascii="Arial" w:cs="Arial" w:eastAsia="Arial" w:hAnsi="Arial"/>
          <w:w w:val="99"/>
          <w:sz w:val="20"/>
          <w:szCs w:val="20"/>
        </w:rPr>
        <w:t> paramédico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afín,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estarán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exentos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cumplimiento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dispuesto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artículo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10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Ley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99"/>
          <w:sz w:val="20"/>
          <w:szCs w:val="20"/>
        </w:rPr>
        <w:t> Disciplina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Financiera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Entidades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Federativas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Municipios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hasta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año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2020.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ningún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caso,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99"/>
          <w:sz w:val="20"/>
          <w:szCs w:val="20"/>
        </w:rPr>
        <w:t> excepción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transitoria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deberá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considerar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personal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administrativo.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2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76"/>
      </w:pP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nuevas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leyes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federales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reformas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mismas,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refiere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último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párrafo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fracción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99"/>
          <w:sz w:val="20"/>
          <w:szCs w:val="20"/>
        </w:rPr>
        <w:t> 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refiere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presente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transitorio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serán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aquéllas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emitan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posterioridad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entrada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vigor</w:t>
      </w:r>
      <w:r>
        <w:rPr>
          <w:rFonts w:ascii="Arial" w:cs="Arial" w:eastAsia="Arial" w:hAnsi="Arial"/>
          <w:w w:val="99"/>
          <w:sz w:val="20"/>
          <w:szCs w:val="20"/>
        </w:rPr>
        <w:t> 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Ley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Disciplina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Financiera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Entidades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Federativas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Municipios.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5"/>
        <w:sectPr>
          <w:pgMar w:bottom="280" w:footer="697" w:header="709" w:left="1300" w:right="1220" w:top="1760"/>
          <w:pgSz w:h="15840" w:w="12240"/>
        </w:sectPr>
      </w:pPr>
      <w:r>
        <w:rPr>
          <w:rFonts w:ascii="Arial" w:cs="Arial" w:eastAsia="Arial" w:hAnsi="Arial"/>
          <w:b/>
          <w:w w:val="99"/>
          <w:sz w:val="20"/>
          <w:szCs w:val="20"/>
        </w:rPr>
        <w:t>SÉPTIMO.-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porcentaje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hace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referencia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artículo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12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Ley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Disciplina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Financiera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99"/>
          <w:sz w:val="20"/>
          <w:szCs w:val="20"/>
        </w:rPr>
        <w:t> Entidades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Federativas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Municipios,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relativo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adeudos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ejercicio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fiscal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anterior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99"/>
          <w:sz w:val="20"/>
          <w:szCs w:val="20"/>
        </w:rPr>
        <w:t> Entidades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Federativas,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será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5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ciento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ejercicio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2017,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4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ciento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2018,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3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ciento</w:t>
      </w:r>
      <w:r>
        <w:rPr>
          <w:rFonts w:ascii="Arial" w:cs="Arial" w:eastAsia="Arial" w:hAnsi="Arial"/>
          <w:w w:val="99"/>
          <w:sz w:val="20"/>
          <w:szCs w:val="20"/>
        </w:rPr>
        <w:t> 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2019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partir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2020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observará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porcentaje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establecido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artículo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citado.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17"/>
          <w:szCs w:val="17"/>
        </w:rPr>
        <w:jc w:val="left"/>
        <w:spacing w:before="4" w:line="160" w:lineRule="exact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spacing w:before="34"/>
        <w:ind w:firstLine="288" w:left="119" w:right="168"/>
      </w:pPr>
      <w:r>
        <w:rPr>
          <w:rFonts w:ascii="Arial" w:cs="Arial" w:eastAsia="Arial" w:hAnsi="Arial"/>
          <w:b/>
          <w:w w:val="99"/>
          <w:sz w:val="20"/>
          <w:szCs w:val="20"/>
        </w:rPr>
        <w:t>OCTAVO.-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registro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proyectos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Inversión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pública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productiva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cada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entidad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federativa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99"/>
          <w:sz w:val="20"/>
          <w:szCs w:val="20"/>
        </w:rPr>
        <w:t> sistema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registro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control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erogaciones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servicios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personales,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refiere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artículo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13,</w:t>
      </w:r>
      <w:r>
        <w:rPr>
          <w:rFonts w:ascii="Arial" w:cs="Arial" w:eastAsia="Arial" w:hAnsi="Arial"/>
          <w:w w:val="99"/>
          <w:sz w:val="20"/>
          <w:szCs w:val="20"/>
        </w:rPr>
        <w:t> fracción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III,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segundo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párrafo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fracción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segundo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párrafo,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respectivamente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Ley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Disciplina</w:t>
      </w:r>
      <w:r>
        <w:rPr>
          <w:rFonts w:ascii="Arial" w:cs="Arial" w:eastAsia="Arial" w:hAnsi="Arial"/>
          <w:w w:val="99"/>
          <w:sz w:val="20"/>
          <w:szCs w:val="20"/>
        </w:rPr>
        <w:t> Financiera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Entidades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Federativas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Municipios,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deberá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estar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operación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más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tardar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1o.</w:t>
      </w:r>
      <w:r>
        <w:rPr>
          <w:rFonts w:ascii="Arial" w:cs="Arial" w:eastAsia="Arial" w:hAnsi="Arial"/>
          <w:w w:val="99"/>
          <w:sz w:val="20"/>
          <w:szCs w:val="20"/>
        </w:rPr>
        <w:t> 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enero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2018.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74"/>
      </w:pPr>
      <w:r>
        <w:rPr>
          <w:rFonts w:ascii="Arial" w:cs="Arial" w:eastAsia="Arial" w:hAnsi="Arial"/>
          <w:b/>
          <w:w w:val="99"/>
          <w:sz w:val="20"/>
          <w:szCs w:val="20"/>
        </w:rPr>
        <w:t>NOVENO.-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Ingresos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excedentes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derivados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Ingresos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libre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disposición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hace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referencia</w:t>
      </w:r>
      <w:r>
        <w:rPr>
          <w:rFonts w:ascii="Arial" w:cs="Arial" w:eastAsia="Arial" w:hAnsi="Arial"/>
          <w:w w:val="99"/>
          <w:sz w:val="20"/>
          <w:szCs w:val="20"/>
        </w:rPr>
        <w:t> 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artículo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14,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fracción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Ley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Disciplina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Financiera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Entidades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Federativas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Municipios,</w:t>
      </w:r>
      <w:r>
        <w:rPr>
          <w:rFonts w:ascii="Arial" w:cs="Arial" w:eastAsia="Arial" w:hAnsi="Arial"/>
          <w:w w:val="99"/>
          <w:sz w:val="20"/>
          <w:szCs w:val="20"/>
        </w:rPr>
        <w:t> podrán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destinarse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reducir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Balance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presupuestario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recursos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disponibles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negativo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ejercicios</w:t>
      </w:r>
      <w:r>
        <w:rPr>
          <w:rFonts w:ascii="Arial" w:cs="Arial" w:eastAsia="Arial" w:hAnsi="Arial"/>
          <w:w w:val="99"/>
          <w:sz w:val="20"/>
          <w:szCs w:val="20"/>
        </w:rPr>
        <w:t> anteriores,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partir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entrada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vigor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esta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Ley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hasta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ejercicio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fiscal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2022.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16"/>
          <w:szCs w:val="16"/>
        </w:rPr>
        <w:jc w:val="left"/>
        <w:spacing w:line="180" w:lineRule="exact"/>
        <w:ind w:left="4593"/>
      </w:pPr>
      <w:r>
        <w:rPr>
          <w:rFonts w:ascii="Times New Roman" w:cs="Times New Roman" w:eastAsia="Times New Roman" w:hAnsi="Times New Roman"/>
          <w:i/>
          <w:color w:val="585858"/>
          <w:sz w:val="16"/>
          <w:szCs w:val="16"/>
        </w:rPr>
        <w:t>Reforma DOF 30-01-2018: Derogó del artículo el entonces párrafo segundo</w:t>
      </w:r>
      <w:r>
        <w:rPr>
          <w:rFonts w:ascii="Times New Roman" w:cs="Times New Roman" w:eastAsia="Times New Roman" w:hAnsi="Times New Roman"/>
          <w:color w:val="000000"/>
          <w:sz w:val="16"/>
          <w:szCs w:val="16"/>
        </w:rPr>
      </w:r>
    </w:p>
    <w:p>
      <w:pPr>
        <w:rPr>
          <w:sz w:val="22"/>
          <w:szCs w:val="22"/>
        </w:rPr>
        <w:jc w:val="left"/>
        <w:spacing w:before="12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70"/>
      </w:pPr>
      <w:r>
        <w:rPr>
          <w:rFonts w:ascii="Arial" w:cs="Arial" w:eastAsia="Arial" w:hAnsi="Arial"/>
          <w:b/>
          <w:w w:val="99"/>
          <w:sz w:val="20"/>
          <w:szCs w:val="20"/>
        </w:rPr>
        <w:t>DÉCIMO.-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disposiciones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relacionadas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equilibrio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presupuestario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responsabilidad</w:t>
      </w:r>
      <w:r>
        <w:rPr>
          <w:rFonts w:ascii="Arial" w:cs="Arial" w:eastAsia="Arial" w:hAnsi="Arial"/>
          <w:w w:val="99"/>
          <w:sz w:val="20"/>
          <w:szCs w:val="20"/>
        </w:rPr>
        <w:t> hacendaria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Municipios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refiere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Capítulo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II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Título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Segundo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Ley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Disciplina</w:t>
      </w:r>
      <w:r>
        <w:rPr>
          <w:rFonts w:ascii="Arial" w:cs="Arial" w:eastAsia="Arial" w:hAnsi="Arial"/>
          <w:w w:val="99"/>
          <w:sz w:val="20"/>
          <w:szCs w:val="20"/>
        </w:rPr>
        <w:t> Financiera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Entidades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Federativas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Municipios,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entrarán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vigor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efectos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ejercicio</w:t>
      </w:r>
      <w:r>
        <w:rPr>
          <w:rFonts w:ascii="Arial" w:cs="Arial" w:eastAsia="Arial" w:hAnsi="Arial"/>
          <w:w w:val="99"/>
          <w:sz w:val="20"/>
          <w:szCs w:val="20"/>
        </w:rPr>
        <w:t> fiscal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2018,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salvedades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previstas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transitorios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Décimo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Primero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apliquen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99"/>
          <w:sz w:val="20"/>
          <w:szCs w:val="20"/>
        </w:rPr>
        <w:t> acuerdo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artículo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21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dicha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Ley.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72"/>
      </w:pPr>
      <w:r>
        <w:rPr>
          <w:rFonts w:ascii="Arial" w:cs="Arial" w:eastAsia="Arial" w:hAnsi="Arial"/>
          <w:b/>
          <w:w w:val="99"/>
          <w:sz w:val="20"/>
          <w:szCs w:val="20"/>
        </w:rPr>
        <w:t>DÉCIMO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PRIMERO.-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porcentaje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hace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referencia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artículo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20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Ley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Disciplina</w:t>
      </w:r>
      <w:r>
        <w:rPr>
          <w:rFonts w:ascii="Arial" w:cs="Arial" w:eastAsia="Arial" w:hAnsi="Arial"/>
          <w:w w:val="99"/>
          <w:sz w:val="20"/>
          <w:szCs w:val="20"/>
        </w:rPr>
        <w:t> Financiera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Entidades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Federativas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Municipios,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relativo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adeudos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ejercicio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fiscal</w:t>
      </w:r>
      <w:r>
        <w:rPr>
          <w:rFonts w:ascii="Arial" w:cs="Arial" w:eastAsia="Arial" w:hAnsi="Arial"/>
          <w:w w:val="99"/>
          <w:sz w:val="20"/>
          <w:szCs w:val="20"/>
        </w:rPr>
        <w:t> anterior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Municipios,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será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5.5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ciento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año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2018,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4.5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ciento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año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2019,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3.5</w:t>
      </w:r>
      <w:r>
        <w:rPr>
          <w:rFonts w:ascii="Arial" w:cs="Arial" w:eastAsia="Arial" w:hAnsi="Arial"/>
          <w:w w:val="99"/>
          <w:sz w:val="20"/>
          <w:szCs w:val="20"/>
        </w:rPr>
        <w:t> por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ciento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año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2020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partir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año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2021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estará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porcentaje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establecido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dicho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artículo.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9"/>
      </w:pPr>
      <w:r>
        <w:rPr>
          <w:rFonts w:ascii="Arial" w:cs="Arial" w:eastAsia="Arial" w:hAnsi="Arial"/>
          <w:b/>
          <w:w w:val="99"/>
          <w:sz w:val="20"/>
          <w:szCs w:val="20"/>
        </w:rPr>
        <w:t>DÉCIMO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SEGUNDO.-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Comisión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Nacional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Bancaria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Valores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publicará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disposiciones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99"/>
          <w:sz w:val="20"/>
          <w:szCs w:val="20"/>
        </w:rPr>
        <w:t> 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hace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referencia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artículo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28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Ley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Disciplina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Financiera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Entidades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Federativas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99"/>
          <w:sz w:val="20"/>
          <w:szCs w:val="20"/>
        </w:rPr>
        <w:t> Municipios,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más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tardar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180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días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naturales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siguientes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entrada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vigor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presente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Decreto.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6"/>
      </w:pPr>
      <w:r>
        <w:rPr>
          <w:rFonts w:ascii="Arial" w:cs="Arial" w:eastAsia="Arial" w:hAnsi="Arial"/>
          <w:b/>
          <w:w w:val="99"/>
          <w:sz w:val="20"/>
          <w:szCs w:val="20"/>
        </w:rPr>
        <w:t>DÉCIMO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TERCERO.-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Ejecutivo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Federal,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conducto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Secretaría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Hacienda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Crédito</w:t>
      </w:r>
      <w:r>
        <w:rPr>
          <w:rFonts w:ascii="Arial" w:cs="Arial" w:eastAsia="Arial" w:hAnsi="Arial"/>
          <w:w w:val="99"/>
          <w:sz w:val="20"/>
          <w:szCs w:val="20"/>
        </w:rPr>
        <w:t> Público,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no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podrá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otorgar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garantía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Gobierno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Federal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obligaciones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constitutivas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deuda</w:t>
      </w:r>
      <w:r>
        <w:rPr>
          <w:rFonts w:ascii="Arial" w:cs="Arial" w:eastAsia="Arial" w:hAnsi="Arial"/>
          <w:w w:val="99"/>
          <w:sz w:val="20"/>
          <w:szCs w:val="20"/>
        </w:rPr>
        <w:t> pública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Estados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Municipios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asumidas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entre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1o.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enero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2015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fecha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Estado</w:t>
      </w:r>
      <w:r>
        <w:rPr>
          <w:rFonts w:ascii="Arial" w:cs="Arial" w:eastAsia="Arial" w:hAnsi="Arial"/>
          <w:w w:val="99"/>
          <w:sz w:val="20"/>
          <w:szCs w:val="20"/>
        </w:rPr>
        <w:t> celebre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convenio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referido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Capítulo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IV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Título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Tercero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Ley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Disciplina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Financiera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99"/>
          <w:sz w:val="20"/>
          <w:szCs w:val="20"/>
        </w:rPr>
        <w:t> Entidades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Federativas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Municipios,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salvo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trate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deuda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pública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Estados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Municipios</w:t>
      </w:r>
      <w:r>
        <w:rPr>
          <w:rFonts w:ascii="Arial" w:cs="Arial" w:eastAsia="Arial" w:hAnsi="Arial"/>
          <w:w w:val="99"/>
          <w:sz w:val="20"/>
          <w:szCs w:val="20"/>
        </w:rPr>
        <w:t> 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haya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sido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contraída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refinanciar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reestructurar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deuda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pública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asumida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anterioridad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1o.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99"/>
          <w:sz w:val="20"/>
          <w:szCs w:val="20"/>
        </w:rPr>
        <w:t> enero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2015.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5"/>
      </w:pPr>
      <w:r>
        <w:rPr>
          <w:rFonts w:ascii="Arial" w:cs="Arial" w:eastAsia="Arial" w:hAnsi="Arial"/>
          <w:b/>
          <w:w w:val="99"/>
          <w:sz w:val="20"/>
          <w:szCs w:val="20"/>
        </w:rPr>
        <w:t>DÉCIMO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CUARTO.-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Ejecutivo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Federal,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conducto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Secretaría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Hacienda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Crédito</w:t>
      </w:r>
      <w:r>
        <w:rPr>
          <w:rFonts w:ascii="Arial" w:cs="Arial" w:eastAsia="Arial" w:hAnsi="Arial"/>
          <w:w w:val="99"/>
          <w:sz w:val="20"/>
          <w:szCs w:val="20"/>
        </w:rPr>
        <w:t> Público,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podrá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otorgar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garantía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Gobierno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Federal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obligaciones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constitutivas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deuda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pública</w:t>
      </w:r>
      <w:r>
        <w:rPr>
          <w:rFonts w:ascii="Arial" w:cs="Arial" w:eastAsia="Arial" w:hAnsi="Arial"/>
          <w:w w:val="99"/>
          <w:sz w:val="20"/>
          <w:szCs w:val="20"/>
        </w:rPr>
        <w:t> 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Estados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Municipios,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términos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Capítulo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IV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Título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Tercero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Ley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Disciplina</w:t>
      </w:r>
      <w:r>
        <w:rPr>
          <w:rFonts w:ascii="Arial" w:cs="Arial" w:eastAsia="Arial" w:hAnsi="Arial"/>
          <w:w w:val="99"/>
          <w:sz w:val="20"/>
          <w:szCs w:val="20"/>
        </w:rPr>
        <w:t> Financiera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Entidades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Federativas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Municipios,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partir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90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días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siguientes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entrada</w:t>
      </w:r>
      <w:r>
        <w:rPr>
          <w:rFonts w:ascii="Arial" w:cs="Arial" w:eastAsia="Arial" w:hAnsi="Arial"/>
          <w:w w:val="99"/>
          <w:sz w:val="20"/>
          <w:szCs w:val="20"/>
        </w:rPr>
        <w:t> 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vigor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presente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Decreto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Diario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Oficial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Federación,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siempre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cuando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Estado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99"/>
          <w:sz w:val="20"/>
          <w:szCs w:val="20"/>
        </w:rPr>
        <w:t> caso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Municipio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correspondiente,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cumpla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publicación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información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financiera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acuerdo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99"/>
          <w:sz w:val="20"/>
          <w:szCs w:val="20"/>
        </w:rPr>
        <w:t> 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disposiciones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Ley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General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Contabilidad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Gubernamental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normas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expedidas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99"/>
          <w:sz w:val="20"/>
          <w:szCs w:val="20"/>
        </w:rPr>
        <w:t> Consejo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Nacional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Armonización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Contable.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tal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efecto,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entes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públicos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deberán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presentar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99"/>
          <w:sz w:val="20"/>
          <w:szCs w:val="20"/>
        </w:rPr>
        <w:t> opinión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entidad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fiscalización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superior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entidad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federativa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correspondiente,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99"/>
          <w:sz w:val="20"/>
          <w:szCs w:val="20"/>
        </w:rPr>
        <w:t> manifieste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si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público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cumple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dicha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disposición.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5"/>
        <w:sectPr>
          <w:pgMar w:bottom="280" w:footer="697" w:header="709" w:left="1300" w:right="1220" w:top="1760"/>
          <w:pgSz w:h="15840" w:w="12240"/>
        </w:sectPr>
      </w:pPr>
      <w:r>
        <w:rPr>
          <w:rFonts w:ascii="Arial" w:cs="Arial" w:eastAsia="Arial" w:hAnsi="Arial"/>
          <w:w w:val="99"/>
          <w:sz w:val="20"/>
          <w:szCs w:val="20"/>
        </w:rPr>
        <w:t>Asimismo,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efectos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párrafo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anterior,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Estado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Municipio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deberá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estar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corriente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99"/>
          <w:sz w:val="20"/>
          <w:szCs w:val="20"/>
        </w:rPr>
        <w:t> cumplimiento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obligaciones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establecidas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transitorios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Sexto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Séptimo,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segundo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párrafo,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99"/>
          <w:sz w:val="20"/>
          <w:szCs w:val="20"/>
        </w:rPr>
        <w:t> Decreto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reforman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adicionan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diversas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disposiciones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Constitución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Política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99"/>
          <w:sz w:val="20"/>
          <w:szCs w:val="20"/>
        </w:rPr>
        <w:t> Estados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Unidos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Mexicanos,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materia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disciplina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financiera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entidades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federativas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99"/>
          <w:sz w:val="20"/>
          <w:szCs w:val="20"/>
        </w:rPr>
        <w:t> municipios,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publicado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26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mayo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2015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Diario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Oficial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Federación.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caso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contrario,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99"/>
          <w:sz w:val="20"/>
          <w:szCs w:val="20"/>
        </w:rPr>
        <w:t> Estado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Municipio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podrá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acceder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Deuda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Estatal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Garantizada,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hasta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cumplimiento.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17"/>
          <w:szCs w:val="17"/>
        </w:rPr>
        <w:jc w:val="left"/>
        <w:spacing w:before="6" w:line="160" w:lineRule="exact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spacing w:before="34"/>
        <w:ind w:firstLine="288" w:left="119" w:right="167"/>
      </w:pPr>
      <w:r>
        <w:rPr>
          <w:rFonts w:ascii="Arial" w:cs="Arial" w:eastAsia="Arial" w:hAnsi="Arial"/>
          <w:w w:val="99"/>
          <w:sz w:val="20"/>
          <w:szCs w:val="20"/>
        </w:rPr>
        <w:t>Adicionalmente,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tanto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entra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operación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Sistema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Alertas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términos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establecidos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99"/>
          <w:sz w:val="20"/>
          <w:szCs w:val="20"/>
        </w:rPr>
        <w:t> siguiente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artículo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transitorio,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convenios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formalicen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Deuda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Estatal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Garantizada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deberán</w:t>
      </w:r>
      <w:r>
        <w:rPr>
          <w:rFonts w:ascii="Arial" w:cs="Arial" w:eastAsia="Arial" w:hAnsi="Arial"/>
          <w:w w:val="99"/>
          <w:sz w:val="20"/>
          <w:szCs w:val="20"/>
        </w:rPr>
        <w:t> remitirse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comisión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legislativa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bicameral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análisis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opinión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correspondiente.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Una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vez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entre</w:t>
      </w:r>
      <w:r>
        <w:rPr>
          <w:rFonts w:ascii="Arial" w:cs="Arial" w:eastAsia="Arial" w:hAnsi="Arial"/>
          <w:w w:val="99"/>
          <w:sz w:val="20"/>
          <w:szCs w:val="20"/>
        </w:rPr>
        <w:t> 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operación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Sistema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Alertas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aplicará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dispuesto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artículo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38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Ley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Disciplina</w:t>
      </w:r>
      <w:r>
        <w:rPr>
          <w:rFonts w:ascii="Arial" w:cs="Arial" w:eastAsia="Arial" w:hAnsi="Arial"/>
          <w:w w:val="99"/>
          <w:sz w:val="20"/>
          <w:szCs w:val="20"/>
        </w:rPr>
        <w:t> Financiera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Entidades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Federativas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Municipios.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6"/>
      </w:pPr>
      <w:r>
        <w:rPr>
          <w:rFonts w:ascii="Arial" w:cs="Arial" w:eastAsia="Arial" w:hAnsi="Arial"/>
          <w:b/>
          <w:w w:val="99"/>
          <w:sz w:val="20"/>
          <w:szCs w:val="20"/>
        </w:rPr>
        <w:t>DÉCIMO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QUINTO.-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Sistema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Alertas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refiere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Capítulo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Título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Tercero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Ley</w:t>
      </w:r>
      <w:r>
        <w:rPr>
          <w:rFonts w:ascii="Arial" w:cs="Arial" w:eastAsia="Arial" w:hAnsi="Arial"/>
          <w:w w:val="99"/>
          <w:sz w:val="20"/>
          <w:szCs w:val="20"/>
        </w:rPr>
        <w:t> 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Disciplina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Financiera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Entidades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Federativas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Municipios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entrará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operación,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más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tardar</w:t>
      </w:r>
      <w:r>
        <w:rPr>
          <w:rFonts w:ascii="Arial" w:cs="Arial" w:eastAsia="Arial" w:hAnsi="Arial"/>
          <w:w w:val="99"/>
          <w:sz w:val="20"/>
          <w:szCs w:val="20"/>
        </w:rPr>
        <w:t> 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1o.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abril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2017.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0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74"/>
      </w:pP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Ejecutivo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Federal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deberá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emitir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reglamento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refiere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Capítulo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citado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párrafo</w:t>
      </w:r>
      <w:r>
        <w:rPr>
          <w:rFonts w:ascii="Arial" w:cs="Arial" w:eastAsia="Arial" w:hAnsi="Arial"/>
          <w:w w:val="99"/>
          <w:sz w:val="20"/>
          <w:szCs w:val="20"/>
        </w:rPr>
        <w:t> anterior,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más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tardar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180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días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naturales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siguientes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entrada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vigor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presente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Decreto.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7"/>
      </w:pPr>
      <w:r>
        <w:rPr>
          <w:rFonts w:ascii="Arial" w:cs="Arial" w:eastAsia="Arial" w:hAnsi="Arial"/>
          <w:b/>
          <w:w w:val="99"/>
          <w:sz w:val="20"/>
          <w:szCs w:val="20"/>
        </w:rPr>
        <w:t>DÉCIMO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SEXTO.-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caso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Entes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Públicos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entrada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vigor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Ley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Disciplina</w:t>
      </w:r>
      <w:r>
        <w:rPr>
          <w:rFonts w:ascii="Arial" w:cs="Arial" w:eastAsia="Arial" w:hAnsi="Arial"/>
          <w:w w:val="99"/>
          <w:sz w:val="20"/>
          <w:szCs w:val="20"/>
        </w:rPr>
        <w:t> Financiera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Entidades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Federativas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Municipios,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ubiquen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un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endeudamiento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elevado</w:t>
      </w:r>
      <w:r>
        <w:rPr>
          <w:rFonts w:ascii="Arial" w:cs="Arial" w:eastAsia="Arial" w:hAnsi="Arial"/>
          <w:w w:val="99"/>
          <w:sz w:val="20"/>
          <w:szCs w:val="20"/>
        </w:rPr>
        <w:t> conforme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evaluación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inicial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Sistema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Alertas,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convenios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hacen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referencia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artículos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left="119" w:right="175"/>
      </w:pPr>
      <w:r>
        <w:rPr>
          <w:rFonts w:ascii="Arial" w:cs="Arial" w:eastAsia="Arial" w:hAnsi="Arial"/>
          <w:w w:val="99"/>
          <w:sz w:val="20"/>
          <w:szCs w:val="20"/>
        </w:rPr>
        <w:t>34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47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dicha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Ley,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podrán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establecer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un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Techo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Financiamiento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Neto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distinto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señalado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99"/>
          <w:sz w:val="20"/>
          <w:szCs w:val="20"/>
        </w:rPr>
        <w:t> artículo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46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misma.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5"/>
      </w:pPr>
      <w:r>
        <w:rPr>
          <w:rFonts w:ascii="Arial" w:cs="Arial" w:eastAsia="Arial" w:hAnsi="Arial"/>
          <w:b/>
          <w:w w:val="99"/>
          <w:sz w:val="20"/>
          <w:szCs w:val="20"/>
        </w:rPr>
        <w:t>DÉCIMO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SÉPTIMO.-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recursos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sean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otorgados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Entes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Públicos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través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esquema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99"/>
          <w:sz w:val="20"/>
          <w:szCs w:val="20"/>
        </w:rPr>
        <w:t> 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certificados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infraestructura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educativa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nacional,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pertenecientes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Programa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Escuelas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CIEN,</w:t>
      </w:r>
      <w:r>
        <w:rPr>
          <w:rFonts w:ascii="Arial" w:cs="Arial" w:eastAsia="Arial" w:hAnsi="Arial"/>
          <w:w w:val="99"/>
          <w:sz w:val="20"/>
          <w:szCs w:val="20"/>
        </w:rPr>
        <w:t> quedarán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exentos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reintegro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deba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realizarse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Tesorería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Federación,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señalado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99"/>
          <w:sz w:val="20"/>
          <w:szCs w:val="20"/>
        </w:rPr>
        <w:t> artículo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17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Ley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Disciplina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Financiera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Entidades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Federativas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Municipios,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estarán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</w:t>
      </w:r>
      <w:r>
        <w:rPr>
          <w:rFonts w:ascii="Arial" w:cs="Arial" w:eastAsia="Arial" w:hAnsi="Arial"/>
          <w:w w:val="99"/>
          <w:sz w:val="20"/>
          <w:szCs w:val="20"/>
        </w:rPr>
        <w:t> dispuesto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dicho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programa.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8"/>
      </w:pPr>
      <w:r>
        <w:rPr>
          <w:rFonts w:ascii="Arial" w:cs="Arial" w:eastAsia="Arial" w:hAnsi="Arial"/>
          <w:b/>
          <w:w w:val="99"/>
          <w:sz w:val="20"/>
          <w:szCs w:val="20"/>
        </w:rPr>
        <w:t>DÉCIMO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OCTAVO.-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Registro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Público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Único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refiere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Capítulo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VI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Título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Tercero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99"/>
          <w:sz w:val="20"/>
          <w:szCs w:val="20"/>
        </w:rPr>
        <w:t> Ley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Disciplina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Financiera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Entidades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Federativas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Municipios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sustituirá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Registro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99"/>
          <w:sz w:val="20"/>
          <w:szCs w:val="20"/>
        </w:rPr>
        <w:t> Obligaciones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Empréstitos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Entidades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Municipios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entrará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operación,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más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tardar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1o.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abril</w:t>
      </w:r>
      <w:r>
        <w:rPr>
          <w:rFonts w:ascii="Arial" w:cs="Arial" w:eastAsia="Arial" w:hAnsi="Arial"/>
          <w:w w:val="99"/>
          <w:sz w:val="20"/>
          <w:szCs w:val="20"/>
        </w:rPr>
        <w:t> 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2017.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6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spacing w:line="220" w:lineRule="exact"/>
        <w:ind w:firstLine="288" w:left="119" w:right="174"/>
      </w:pP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Ejecutivo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Federal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deberá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emitir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reglamento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refiere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Capítulo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citado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párrafo</w:t>
      </w:r>
      <w:r>
        <w:rPr>
          <w:rFonts w:ascii="Arial" w:cs="Arial" w:eastAsia="Arial" w:hAnsi="Arial"/>
          <w:w w:val="99"/>
          <w:sz w:val="20"/>
          <w:szCs w:val="20"/>
        </w:rPr>
        <w:t> anterior,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más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tardar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180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días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naturales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siguientes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entrada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vigor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presente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Decreto.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6"/>
      </w:pP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trámites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iniciados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Registro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Obligaciones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Empréstitos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Entidades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Municipios,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99"/>
          <w:sz w:val="20"/>
          <w:szCs w:val="20"/>
        </w:rPr>
        <w:t> anterioridad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entrada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vigor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Registro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Público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Único,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llevarán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cabo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conformidad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99"/>
          <w:sz w:val="20"/>
          <w:szCs w:val="20"/>
        </w:rPr>
        <w:t> disposiciones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vigentes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fecha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inicio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trámite.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70"/>
      </w:pP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referencias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Registro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Obligaciones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Empréstitos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Entidades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Municipios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leyes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99"/>
          <w:sz w:val="20"/>
          <w:szCs w:val="20"/>
        </w:rPr>
        <w:t> disposiciones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administrativas,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así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como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cualquier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otro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acto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jurídico,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entenderán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hechas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Registro</w:t>
      </w:r>
      <w:r>
        <w:rPr>
          <w:rFonts w:ascii="Arial" w:cs="Arial" w:eastAsia="Arial" w:hAnsi="Arial"/>
          <w:w w:val="99"/>
          <w:sz w:val="20"/>
          <w:szCs w:val="20"/>
        </w:rPr>
        <w:t> Público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Único.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7"/>
      </w:pPr>
      <w:r>
        <w:rPr>
          <w:rFonts w:ascii="Arial" w:cs="Arial" w:eastAsia="Arial" w:hAnsi="Arial"/>
          <w:b/>
          <w:w w:val="99"/>
          <w:sz w:val="20"/>
          <w:szCs w:val="20"/>
        </w:rPr>
        <w:t>DÉCIMO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NOVENO.-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obligaciones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establecidas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Capítulos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II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III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Título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Tercero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99"/>
          <w:sz w:val="20"/>
          <w:szCs w:val="20"/>
        </w:rPr>
        <w:t> Ley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Disciplina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Financiera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Entidades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Federativas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Municipios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relacionados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Registro</w:t>
      </w:r>
      <w:r>
        <w:rPr>
          <w:rFonts w:ascii="Arial" w:cs="Arial" w:eastAsia="Arial" w:hAnsi="Arial"/>
          <w:w w:val="99"/>
          <w:sz w:val="20"/>
          <w:szCs w:val="20"/>
        </w:rPr>
        <w:t> Público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Único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serán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aplicables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hasta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entrada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operación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mismo.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tanto,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seguirán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vigentes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99"/>
          <w:sz w:val="20"/>
          <w:szCs w:val="20"/>
        </w:rPr>
        <w:t> disposiciones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Registro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Obligaciones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Empréstitos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Entidades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Municipios.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407"/>
      </w:pPr>
      <w:r>
        <w:rPr>
          <w:rFonts w:ascii="Arial" w:cs="Arial" w:eastAsia="Arial" w:hAnsi="Arial"/>
          <w:b/>
          <w:w w:val="99"/>
          <w:sz w:val="20"/>
          <w:szCs w:val="20"/>
        </w:rPr>
        <w:t>VIGÉSIMO.-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Consejo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Nacional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Armonización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Contable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deberá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emitir,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un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plazo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máximo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spacing w:before="3"/>
        <w:ind w:left="119" w:right="174"/>
        <w:sectPr>
          <w:pgMar w:bottom="280" w:footer="697" w:header="709" w:left="1300" w:right="1220" w:top="1760"/>
          <w:pgSz w:h="15840" w:w="12240"/>
        </w:sectPr>
      </w:pPr>
      <w:r>
        <w:rPr>
          <w:rFonts w:ascii="Arial" w:cs="Arial" w:eastAsia="Arial" w:hAnsi="Arial"/>
          <w:w w:val="99"/>
          <w:sz w:val="20"/>
          <w:szCs w:val="20"/>
        </w:rPr>
        <w:t>180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días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naturales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siguientes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entrada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vigor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presente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Decreto,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normas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necesarias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99"/>
          <w:sz w:val="20"/>
          <w:szCs w:val="20"/>
        </w:rPr>
        <w:t> identificar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gasto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realizado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recursos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provenientes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ingresos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libre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disposición,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transferencias</w:t>
      </w:r>
      <w:r>
        <w:rPr>
          <w:rFonts w:ascii="Arial" w:cs="Arial" w:eastAsia="Arial" w:hAnsi="Arial"/>
          <w:w w:val="99"/>
          <w:sz w:val="20"/>
          <w:szCs w:val="20"/>
        </w:rPr>
        <w:t> federales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etiquetadas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deuda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pública,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términos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definidos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artículo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2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Ley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Disciplina</w:t>
      </w:r>
      <w:r>
        <w:rPr>
          <w:rFonts w:ascii="Arial" w:cs="Arial" w:eastAsia="Arial" w:hAnsi="Arial"/>
          <w:w w:val="99"/>
          <w:sz w:val="20"/>
          <w:szCs w:val="20"/>
        </w:rPr>
        <w:t> Financiera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Entidades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Federativas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Municipios.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17"/>
          <w:szCs w:val="17"/>
        </w:rPr>
        <w:jc w:val="left"/>
        <w:spacing w:before="4" w:line="160" w:lineRule="exact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spacing w:before="34"/>
        <w:ind w:firstLine="288" w:left="119" w:right="168"/>
      </w:pPr>
      <w:r>
        <w:rPr>
          <w:rFonts w:ascii="Arial" w:cs="Arial" w:eastAsia="Arial" w:hAnsi="Arial"/>
          <w:b/>
          <w:w w:val="99"/>
          <w:sz w:val="20"/>
          <w:szCs w:val="20"/>
        </w:rPr>
        <w:t>VIGÉSIMO</w:t>
      </w:r>
      <w:r>
        <w:rPr>
          <w:rFonts w:ascii="Arial" w:cs="Arial" w:eastAsia="Arial" w:hAnsi="Arial"/>
          <w:b/>
          <w:w w:val="100"/>
          <w:sz w:val="20"/>
          <w:szCs w:val="20"/>
        </w:rPr>
        <w:t>   </w:t>
      </w:r>
      <w:r>
        <w:rPr>
          <w:rFonts w:ascii="Arial" w:cs="Arial" w:eastAsia="Arial" w:hAnsi="Arial"/>
          <w:b/>
          <w:w w:val="99"/>
          <w:sz w:val="20"/>
          <w:szCs w:val="20"/>
        </w:rPr>
        <w:t>PRIMERO.-</w:t>
      </w:r>
      <w:r>
        <w:rPr>
          <w:rFonts w:ascii="Arial" w:cs="Arial" w:eastAsia="Arial" w:hAnsi="Arial"/>
          <w:b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menciones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leyes,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reglamentos,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decretos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cualquier</w:t>
      </w:r>
      <w:r>
        <w:rPr>
          <w:rFonts w:ascii="Arial" w:cs="Arial" w:eastAsia="Arial" w:hAnsi="Arial"/>
          <w:w w:val="99"/>
          <w:sz w:val="20"/>
          <w:szCs w:val="20"/>
        </w:rPr>
        <w:t> disposición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administrativa,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así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como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contratos,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convenios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cualquier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instrumento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jurídico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hagan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99"/>
          <w:sz w:val="20"/>
          <w:szCs w:val="20"/>
        </w:rPr>
        <w:t> 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Ley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General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Deuda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Pública,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entenderán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referidas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Ley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Federal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Deuda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Pública.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4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1"/>
      </w:pPr>
      <w:r>
        <w:rPr>
          <w:rFonts w:ascii="Arial" w:cs="Arial" w:eastAsia="Arial" w:hAnsi="Arial"/>
          <w:w w:val="99"/>
          <w:sz w:val="20"/>
          <w:szCs w:val="20"/>
        </w:rPr>
        <w:t>Ciudad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México,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17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marzo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2016.-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Sen.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Roberto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Gil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Zuarth</w:t>
      </w:r>
      <w:r>
        <w:rPr>
          <w:rFonts w:ascii="Arial" w:cs="Arial" w:eastAsia="Arial" w:hAnsi="Arial"/>
          <w:w w:val="99"/>
          <w:sz w:val="20"/>
          <w:szCs w:val="20"/>
        </w:rPr>
        <w:t>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Presidente.-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Dip.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José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de</w:t>
      </w:r>
      <w:r>
        <w:rPr>
          <w:rFonts w:ascii="Arial" w:cs="Arial" w:eastAsia="Arial" w:hAnsi="Arial"/>
          <w:b/>
          <w:w w:val="99"/>
          <w:sz w:val="20"/>
          <w:szCs w:val="20"/>
        </w:rPr>
        <w:t> Jesús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Zambrano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Grijalva</w:t>
      </w:r>
      <w:r>
        <w:rPr>
          <w:rFonts w:ascii="Arial" w:cs="Arial" w:eastAsia="Arial" w:hAnsi="Arial"/>
          <w:w w:val="99"/>
          <w:sz w:val="20"/>
          <w:szCs w:val="20"/>
        </w:rPr>
        <w:t>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Presidente.-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Sen.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Hilda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Esthela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Flores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Escalera</w:t>
      </w:r>
      <w:r>
        <w:rPr>
          <w:rFonts w:ascii="Arial" w:cs="Arial" w:eastAsia="Arial" w:hAnsi="Arial"/>
          <w:w w:val="99"/>
          <w:sz w:val="20"/>
          <w:szCs w:val="20"/>
        </w:rPr>
        <w:t>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Secretaria.-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Dip.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Ramón</w:t>
      </w:r>
      <w:r>
        <w:rPr>
          <w:rFonts w:ascii="Arial" w:cs="Arial" w:eastAsia="Arial" w:hAnsi="Arial"/>
          <w:b/>
          <w:w w:val="99"/>
          <w:sz w:val="20"/>
          <w:szCs w:val="20"/>
        </w:rPr>
        <w:t> Bañales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Arambula</w:t>
      </w:r>
      <w:r>
        <w:rPr>
          <w:rFonts w:ascii="Arial" w:cs="Arial" w:eastAsia="Arial" w:hAnsi="Arial"/>
          <w:w w:val="99"/>
          <w:sz w:val="20"/>
          <w:szCs w:val="20"/>
        </w:rPr>
        <w:t>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Secretario.-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Rúbricas.</w:t>
      </w:r>
      <w:r>
        <w:rPr>
          <w:rFonts w:ascii="Arial" w:cs="Arial" w:eastAsia="Arial" w:hAnsi="Arial"/>
          <w:b/>
          <w:w w:val="99"/>
          <w:sz w:val="20"/>
          <w:szCs w:val="20"/>
        </w:rPr>
        <w:t>"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0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3"/>
        <w:sectPr>
          <w:pgMar w:bottom="280" w:footer="697" w:header="709" w:left="1300" w:right="1220" w:top="1760"/>
          <w:pgSz w:h="15840" w:w="12240"/>
        </w:sectPr>
      </w:pP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cumplimiento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dispuesto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fracción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Artículo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89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Constitución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Política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99"/>
          <w:sz w:val="20"/>
          <w:szCs w:val="20"/>
        </w:rPr>
        <w:t> Estados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Unidos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Mexicanos,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debida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publicación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observancia,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expido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presente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Decreto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99"/>
          <w:sz w:val="20"/>
          <w:szCs w:val="20"/>
        </w:rPr>
        <w:t> Residencia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Poder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Ejecutivo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Federal,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Ciudad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México,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veintisiete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abril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mil</w:t>
      </w:r>
      <w:r>
        <w:rPr>
          <w:rFonts w:ascii="Arial" w:cs="Arial" w:eastAsia="Arial" w:hAnsi="Arial"/>
          <w:w w:val="99"/>
          <w:sz w:val="20"/>
          <w:szCs w:val="20"/>
        </w:rPr>
        <w:t> dieciséis.-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Enrique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Peña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Nieto</w:t>
      </w:r>
      <w:r>
        <w:rPr>
          <w:rFonts w:ascii="Arial" w:cs="Arial" w:eastAsia="Arial" w:hAnsi="Arial"/>
          <w:w w:val="99"/>
          <w:sz w:val="20"/>
          <w:szCs w:val="20"/>
        </w:rPr>
        <w:t>.-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Rúbrica.-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Secretario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Gobernación,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Miguel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Ángel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Osorio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Chong</w:t>
      </w:r>
      <w:r>
        <w:rPr>
          <w:rFonts w:ascii="Arial" w:cs="Arial" w:eastAsia="Arial" w:hAnsi="Arial"/>
          <w:w w:val="99"/>
          <w:sz w:val="20"/>
          <w:szCs w:val="20"/>
        </w:rPr>
        <w:t>.-</w:t>
      </w:r>
      <w:r>
        <w:rPr>
          <w:rFonts w:ascii="Arial" w:cs="Arial" w:eastAsia="Arial" w:hAnsi="Arial"/>
          <w:w w:val="99"/>
          <w:sz w:val="20"/>
          <w:szCs w:val="20"/>
        </w:rPr>
        <w:t> Rúbrica.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17"/>
          <w:szCs w:val="17"/>
        </w:rPr>
        <w:jc w:val="left"/>
        <w:spacing w:before="3" w:line="160" w:lineRule="exact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2"/>
        <w:ind w:left="119" w:right="161"/>
      </w:pPr>
      <w:r>
        <w:rPr>
          <w:rFonts w:ascii="Arial" w:cs="Arial" w:eastAsia="Arial" w:hAnsi="Arial"/>
          <w:b/>
          <w:sz w:val="22"/>
          <w:szCs w:val="22"/>
        </w:rPr>
        <w:t>DECRETO  por  el  que  se  expide  la  Ley  de  Fiscalización  y  Rendición  de  Cuentas  de  la</w:t>
      </w:r>
      <w:r>
        <w:rPr>
          <w:rFonts w:ascii="Arial" w:cs="Arial" w:eastAsia="Arial" w:hAnsi="Arial"/>
          <w:b/>
          <w:sz w:val="22"/>
          <w:szCs w:val="22"/>
        </w:rPr>
        <w:t> Federación; y se reforman el artículo 49 de la Ley de Coordinación Fiscal, y el artículo 70</w:t>
      </w:r>
      <w:r>
        <w:rPr>
          <w:rFonts w:ascii="Arial" w:cs="Arial" w:eastAsia="Arial" w:hAnsi="Arial"/>
          <w:b/>
          <w:sz w:val="22"/>
          <w:szCs w:val="22"/>
        </w:rPr>
        <w:t> de la Ley General de Contabilidad Gubernamental.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2"/>
          <w:szCs w:val="22"/>
        </w:rPr>
        <w:jc w:val="left"/>
        <w:spacing w:before="13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16"/>
          <w:szCs w:val="16"/>
        </w:rPr>
        <w:jc w:val="center"/>
        <w:ind w:left="2364" w:right="2443"/>
      </w:pPr>
      <w:r>
        <w:rPr>
          <w:rFonts w:ascii="Arial" w:cs="Arial" w:eastAsia="Arial" w:hAnsi="Arial"/>
          <w:sz w:val="16"/>
          <w:szCs w:val="16"/>
        </w:rPr>
        <w:t>Publicado en el Diario Oficial de la Federación el 18 de julio de 2016</w:t>
      </w:r>
    </w:p>
    <w:p>
      <w:pPr>
        <w:rPr>
          <w:sz w:val="22"/>
          <w:szCs w:val="22"/>
        </w:rPr>
        <w:jc w:val="left"/>
        <w:spacing w:before="7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407"/>
      </w:pPr>
      <w:r>
        <w:rPr>
          <w:rFonts w:ascii="Arial" w:cs="Arial" w:eastAsia="Arial" w:hAnsi="Arial"/>
          <w:b/>
          <w:w w:val="99"/>
          <w:sz w:val="20"/>
          <w:szCs w:val="20"/>
        </w:rPr>
        <w:t>ARTÍCULO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TERCERO.-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Reforman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primer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párrafo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fracción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V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artículo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70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Ley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spacing w:before="3"/>
        <w:ind w:left="119" w:right="3656"/>
      </w:pPr>
      <w:r>
        <w:rPr>
          <w:rFonts w:ascii="Arial" w:cs="Arial" w:eastAsia="Arial" w:hAnsi="Arial"/>
          <w:w w:val="99"/>
          <w:sz w:val="20"/>
          <w:szCs w:val="20"/>
        </w:rPr>
        <w:t>General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Contabilidad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Gubernamental,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quedar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como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sigue: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407"/>
      </w:pPr>
      <w:r>
        <w:rPr>
          <w:rFonts w:ascii="Arial" w:cs="Arial" w:eastAsia="Arial" w:hAnsi="Arial"/>
          <w:w w:val="99"/>
          <w:sz w:val="20"/>
          <w:szCs w:val="20"/>
        </w:rPr>
        <w:t>……….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3952" w:right="4032"/>
      </w:pPr>
      <w:r>
        <w:rPr>
          <w:rFonts w:ascii="Arial" w:cs="Arial" w:eastAsia="Arial" w:hAnsi="Arial"/>
          <w:b/>
          <w:sz w:val="22"/>
          <w:szCs w:val="22"/>
        </w:rPr>
        <w:t>TRANSITORIOS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2"/>
          <w:szCs w:val="22"/>
        </w:rPr>
        <w:jc w:val="left"/>
        <w:spacing w:before="12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spacing w:line="242" w:lineRule="auto"/>
        <w:ind w:firstLine="288" w:left="119" w:right="173"/>
      </w:pPr>
      <w:r>
        <w:rPr>
          <w:rFonts w:ascii="Arial" w:cs="Arial" w:eastAsia="Arial" w:hAnsi="Arial"/>
          <w:b/>
          <w:w w:val="99"/>
          <w:sz w:val="20"/>
          <w:szCs w:val="20"/>
        </w:rPr>
        <w:t>PRIMERO.-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presente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Decreto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entrará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vigor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día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siguiente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publicación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Diario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Oficial</w:t>
      </w:r>
      <w:r>
        <w:rPr>
          <w:rFonts w:ascii="Arial" w:cs="Arial" w:eastAsia="Arial" w:hAnsi="Arial"/>
          <w:w w:val="99"/>
          <w:sz w:val="20"/>
          <w:szCs w:val="20"/>
        </w:rPr>
        <w:t> 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Federación,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sin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perjuicio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previsto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transitorios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siguientes.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3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71"/>
      </w:pPr>
      <w:r>
        <w:rPr>
          <w:rFonts w:ascii="Arial" w:cs="Arial" w:eastAsia="Arial" w:hAnsi="Arial"/>
          <w:b/>
          <w:w w:val="99"/>
          <w:sz w:val="20"/>
          <w:szCs w:val="20"/>
        </w:rPr>
        <w:t>SEGUNDO.-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referencias,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remisiones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contenidos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presente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Decreto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estén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vinculados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99"/>
          <w:sz w:val="20"/>
          <w:szCs w:val="20"/>
        </w:rPr>
        <w:t> la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aplicación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Ley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General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Sistema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Nacional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Anticorrupción,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Ley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General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99"/>
          <w:sz w:val="20"/>
          <w:szCs w:val="20"/>
        </w:rPr>
        <w:t> Responsabilidades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Administrativas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nuevas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facultades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Tribunal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Federal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Justicia</w:t>
      </w:r>
      <w:r>
        <w:rPr>
          <w:rFonts w:ascii="Arial" w:cs="Arial" w:eastAsia="Arial" w:hAnsi="Arial"/>
          <w:w w:val="99"/>
          <w:sz w:val="20"/>
          <w:szCs w:val="20"/>
        </w:rPr>
        <w:t> Administrativa,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entrarán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vigor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cuando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dichos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ordenamientos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encuentren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vigentes.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5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6"/>
      </w:pPr>
      <w:r>
        <w:rPr>
          <w:rFonts w:ascii="Arial" w:cs="Arial" w:eastAsia="Arial" w:hAnsi="Arial"/>
          <w:b/>
          <w:w w:val="99"/>
          <w:sz w:val="20"/>
          <w:szCs w:val="20"/>
        </w:rPr>
        <w:t>TERCERO.-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abroga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Ley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Fiscalización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Rendición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Cuentas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Federación,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publicada</w:t>
      </w:r>
      <w:r>
        <w:rPr>
          <w:rFonts w:ascii="Arial" w:cs="Arial" w:eastAsia="Arial" w:hAnsi="Arial"/>
          <w:w w:val="99"/>
          <w:sz w:val="20"/>
          <w:szCs w:val="20"/>
        </w:rPr>
        <w:t> 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Diario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Oficial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Federación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29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mayo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2009,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conforme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dispuesto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artículos</w:t>
      </w:r>
      <w:r>
        <w:rPr>
          <w:rFonts w:ascii="Arial" w:cs="Arial" w:eastAsia="Arial" w:hAnsi="Arial"/>
          <w:w w:val="99"/>
          <w:sz w:val="20"/>
          <w:szCs w:val="20"/>
        </w:rPr>
        <w:t> transitorios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subsecuentes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derogan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todas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disposiciones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legales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contravengan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opongan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99"/>
          <w:sz w:val="20"/>
          <w:szCs w:val="20"/>
        </w:rPr>
        <w:t> 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presente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Ley.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7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4"/>
      </w:pPr>
      <w:r>
        <w:rPr>
          <w:rFonts w:ascii="Arial" w:cs="Arial" w:eastAsia="Arial" w:hAnsi="Arial"/>
          <w:b/>
          <w:w w:val="99"/>
          <w:sz w:val="20"/>
          <w:szCs w:val="20"/>
        </w:rPr>
        <w:t>CUARTO.-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procedimientos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administrativos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iniciados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conformidad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Ley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Fiscalización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99"/>
          <w:sz w:val="20"/>
          <w:szCs w:val="20"/>
        </w:rPr>
        <w:t> Rendición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Cuentas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Federación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encuentren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trámite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pendientes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resolución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99"/>
          <w:sz w:val="20"/>
          <w:szCs w:val="20"/>
        </w:rPr>
        <w:t> entrada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vigor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presente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Ley,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resolverán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hasta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conclusión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definitiva,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términos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Ley</w:t>
      </w:r>
      <w:r>
        <w:rPr>
          <w:rFonts w:ascii="Arial" w:cs="Arial" w:eastAsia="Arial" w:hAnsi="Arial"/>
          <w:w w:val="99"/>
          <w:sz w:val="20"/>
          <w:szCs w:val="20"/>
        </w:rPr>
        <w:t> 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Fiscalización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Rendición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Cuentas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Federación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abroga,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así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como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deriven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99"/>
          <w:sz w:val="20"/>
          <w:szCs w:val="20"/>
        </w:rPr>
        <w:t> 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funciones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fiscalización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revisión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hasta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Cuenta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Hacienda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Pública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Federal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año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2015.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spacing w:line="242" w:lineRule="auto"/>
        <w:ind w:firstLine="288" w:left="119" w:right="174"/>
      </w:pPr>
      <w:r>
        <w:rPr>
          <w:rFonts w:ascii="Arial" w:cs="Arial" w:eastAsia="Arial" w:hAnsi="Arial"/>
          <w:b/>
          <w:w w:val="99"/>
          <w:sz w:val="20"/>
          <w:szCs w:val="20"/>
        </w:rPr>
        <w:t>QUINTO.-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funciones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fiscalización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revisión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Auditoría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Superior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Federación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previstas</w:t>
      </w:r>
      <w:r>
        <w:rPr>
          <w:rFonts w:ascii="Arial" w:cs="Arial" w:eastAsia="Arial" w:hAnsi="Arial"/>
          <w:w w:val="99"/>
          <w:sz w:val="20"/>
          <w:szCs w:val="20"/>
        </w:rPr>
        <w:t> 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presente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Ley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entrarán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vigor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partir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Cuenta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Hacienda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Pública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Federal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año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2016.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spacing w:line="242" w:lineRule="auto"/>
        <w:ind w:firstLine="288" w:left="119" w:right="174"/>
      </w:pPr>
      <w:r>
        <w:rPr>
          <w:rFonts w:ascii="Arial" w:cs="Arial" w:eastAsia="Arial" w:hAnsi="Arial"/>
          <w:b/>
          <w:w w:val="99"/>
          <w:sz w:val="20"/>
          <w:szCs w:val="20"/>
        </w:rPr>
        <w:t>SEXTO.-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funciones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fiscalización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revisión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ejercicio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año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curso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ejercicios</w:t>
      </w:r>
      <w:r>
        <w:rPr>
          <w:rFonts w:ascii="Arial" w:cs="Arial" w:eastAsia="Arial" w:hAnsi="Arial"/>
          <w:w w:val="99"/>
          <w:sz w:val="20"/>
          <w:szCs w:val="20"/>
        </w:rPr>
        <w:t> anteriores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entrarán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vigor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día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siguiente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publicación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presente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Decreto.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3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72"/>
      </w:pPr>
      <w:r>
        <w:rPr>
          <w:rFonts w:ascii="Arial" w:cs="Arial" w:eastAsia="Arial" w:hAnsi="Arial"/>
          <w:b/>
          <w:w w:val="99"/>
          <w:sz w:val="20"/>
          <w:szCs w:val="20"/>
        </w:rPr>
        <w:t>SÉPTIMO.-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Auditoría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Superior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Federación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Cámara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Diputados,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hace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99"/>
          <w:sz w:val="20"/>
          <w:szCs w:val="20"/>
        </w:rPr>
        <w:t> Unidad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Evaluación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Control,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deberán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actualizar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reglamentos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interiores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conforme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previsto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99"/>
          <w:sz w:val="20"/>
          <w:szCs w:val="20"/>
        </w:rPr>
        <w:t> esta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Ley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un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plazo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mayor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180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días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hábiles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contados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partir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vigencia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presente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Ley.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7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71"/>
      </w:pPr>
      <w:r>
        <w:rPr>
          <w:rFonts w:ascii="Arial" w:cs="Arial" w:eastAsia="Arial" w:hAnsi="Arial"/>
          <w:b/>
          <w:w w:val="99"/>
          <w:sz w:val="20"/>
          <w:szCs w:val="20"/>
        </w:rPr>
        <w:t>OCTAVO.-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Auditoría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Superior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Federación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deberá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actualizar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caso,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publicar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99"/>
          <w:sz w:val="20"/>
          <w:szCs w:val="20"/>
        </w:rPr>
        <w:t> normatividad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conforme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sus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atribuciones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deba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expedir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un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plazo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no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mayor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180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días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hábiles</w:t>
      </w:r>
      <w:r>
        <w:rPr>
          <w:rFonts w:ascii="Arial" w:cs="Arial" w:eastAsia="Arial" w:hAnsi="Arial"/>
          <w:w w:val="99"/>
          <w:sz w:val="20"/>
          <w:szCs w:val="20"/>
        </w:rPr>
        <w:t> contados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partir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vigencia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presente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Ley.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2"/>
      </w:pPr>
      <w:r>
        <w:rPr>
          <w:rFonts w:ascii="Arial" w:cs="Arial" w:eastAsia="Arial" w:hAnsi="Arial"/>
          <w:w w:val="99"/>
          <w:sz w:val="20"/>
          <w:szCs w:val="20"/>
        </w:rPr>
        <w:t>Ciudad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México,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17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junio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2016.-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Dip.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José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de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Jesús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Zambrano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Grijalva</w:t>
      </w:r>
      <w:r>
        <w:rPr>
          <w:rFonts w:ascii="Arial" w:cs="Arial" w:eastAsia="Arial" w:hAnsi="Arial"/>
          <w:w w:val="99"/>
          <w:sz w:val="20"/>
          <w:szCs w:val="20"/>
        </w:rPr>
        <w:t>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Presidente.-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Sen.</w:t>
      </w:r>
      <w:r>
        <w:rPr>
          <w:rFonts w:ascii="Arial" w:cs="Arial" w:eastAsia="Arial" w:hAnsi="Arial"/>
          <w:w w:val="99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Roberto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Gil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Zuarth</w:t>
      </w:r>
      <w:r>
        <w:rPr>
          <w:rFonts w:ascii="Arial" w:cs="Arial" w:eastAsia="Arial" w:hAnsi="Arial"/>
          <w:w w:val="99"/>
          <w:sz w:val="20"/>
          <w:szCs w:val="20"/>
        </w:rPr>
        <w:t>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Presidente.-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Dip.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Verónica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Delgadillo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García</w:t>
      </w:r>
      <w:r>
        <w:rPr>
          <w:rFonts w:ascii="Arial" w:cs="Arial" w:eastAsia="Arial" w:hAnsi="Arial"/>
          <w:w w:val="99"/>
          <w:sz w:val="20"/>
          <w:szCs w:val="20"/>
        </w:rPr>
        <w:t>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Secretaria.-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Sen.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María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Elena</w:t>
      </w:r>
      <w:r>
        <w:rPr>
          <w:rFonts w:ascii="Arial" w:cs="Arial" w:eastAsia="Arial" w:hAnsi="Arial"/>
          <w:b/>
          <w:w w:val="99"/>
          <w:sz w:val="20"/>
          <w:szCs w:val="20"/>
        </w:rPr>
        <w:t> Barrera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Tapia</w:t>
      </w:r>
      <w:r>
        <w:rPr>
          <w:rFonts w:ascii="Arial" w:cs="Arial" w:eastAsia="Arial" w:hAnsi="Arial"/>
          <w:w w:val="99"/>
          <w:sz w:val="20"/>
          <w:szCs w:val="20"/>
        </w:rPr>
        <w:t>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Secretaria.-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Rúbricas.</w:t>
      </w:r>
      <w:r>
        <w:rPr>
          <w:rFonts w:ascii="Arial" w:cs="Arial" w:eastAsia="Arial" w:hAnsi="Arial"/>
          <w:b/>
          <w:w w:val="99"/>
          <w:sz w:val="20"/>
          <w:szCs w:val="20"/>
        </w:rPr>
        <w:t>"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0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407"/>
      </w:pP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cumplimiento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dispuesto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fracción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Artículo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89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Constitución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Política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left="119" w:right="178"/>
        <w:sectPr>
          <w:pgMar w:bottom="280" w:footer="697" w:header="709" w:left="1300" w:right="1220" w:top="1760"/>
          <w:pgSz w:h="15840" w:w="12240"/>
        </w:sectPr>
      </w:pPr>
      <w:r>
        <w:rPr>
          <w:rFonts w:ascii="Arial" w:cs="Arial" w:eastAsia="Arial" w:hAnsi="Arial"/>
          <w:w w:val="99"/>
          <w:sz w:val="20"/>
          <w:szCs w:val="20"/>
        </w:rPr>
        <w:t>Estados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Unidos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Mexicanos,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debida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publicación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observancia,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expido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presente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Decreto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17"/>
          <w:szCs w:val="17"/>
        </w:rPr>
        <w:jc w:val="left"/>
        <w:spacing w:before="6" w:line="160" w:lineRule="exact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spacing w:before="34"/>
        <w:ind w:left="119" w:right="163"/>
        <w:sectPr>
          <w:pgMar w:bottom="280" w:footer="697" w:header="709" w:left="1300" w:right="1220" w:top="1760"/>
          <w:pgSz w:h="15840" w:w="12240"/>
        </w:sectPr>
      </w:pPr>
      <w:r>
        <w:rPr>
          <w:rFonts w:ascii="Arial" w:cs="Arial" w:eastAsia="Arial" w:hAnsi="Arial"/>
          <w:w w:val="99"/>
          <w:sz w:val="20"/>
          <w:szCs w:val="20"/>
        </w:rPr>
        <w:t>Residencia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Poder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Ejecutivo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Federal,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Ciudad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México,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dieciocho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julio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mil</w:t>
      </w:r>
      <w:r>
        <w:rPr>
          <w:rFonts w:ascii="Arial" w:cs="Arial" w:eastAsia="Arial" w:hAnsi="Arial"/>
          <w:w w:val="99"/>
          <w:sz w:val="20"/>
          <w:szCs w:val="20"/>
        </w:rPr>
        <w:t> dieciséis.-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Enrique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Peña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Nieto</w:t>
      </w:r>
      <w:r>
        <w:rPr>
          <w:rFonts w:ascii="Arial" w:cs="Arial" w:eastAsia="Arial" w:hAnsi="Arial"/>
          <w:w w:val="99"/>
          <w:sz w:val="20"/>
          <w:szCs w:val="20"/>
        </w:rPr>
        <w:t>.-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Rúbrica.-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Secretario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Gobernación,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Miguel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Ángel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Osorio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Chong</w:t>
      </w:r>
      <w:r>
        <w:rPr>
          <w:rFonts w:ascii="Arial" w:cs="Arial" w:eastAsia="Arial" w:hAnsi="Arial"/>
          <w:w w:val="99"/>
          <w:sz w:val="20"/>
          <w:szCs w:val="20"/>
        </w:rPr>
        <w:t>.-</w:t>
      </w:r>
      <w:r>
        <w:rPr>
          <w:rFonts w:ascii="Arial" w:cs="Arial" w:eastAsia="Arial" w:hAnsi="Arial"/>
          <w:w w:val="99"/>
          <w:sz w:val="20"/>
          <w:szCs w:val="20"/>
        </w:rPr>
        <w:t> Rúbrica.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17"/>
          <w:szCs w:val="17"/>
        </w:rPr>
        <w:jc w:val="left"/>
        <w:spacing w:before="3" w:line="160" w:lineRule="exact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2"/>
        <w:ind w:left="119" w:right="154"/>
      </w:pPr>
      <w:r>
        <w:rPr>
          <w:rFonts w:ascii="Arial" w:cs="Arial" w:eastAsia="Arial" w:hAnsi="Arial"/>
          <w:b/>
          <w:sz w:val="22"/>
          <w:szCs w:val="22"/>
        </w:rPr>
        <w:t>DECRETO  por  el  que  se  reforman  diversas  disposiciones  de  la  Ley  Reglamentaria  del</w:t>
      </w:r>
      <w:r>
        <w:rPr>
          <w:rFonts w:ascii="Arial" w:cs="Arial" w:eastAsia="Arial" w:hAnsi="Arial"/>
          <w:b/>
          <w:sz w:val="22"/>
          <w:szCs w:val="22"/>
        </w:rPr>
        <w:t> Artículo 5o. Constitucional relativo al ejercicio de las profesiones en el Distrito Federal, la</w:t>
      </w:r>
      <w:r>
        <w:rPr>
          <w:rFonts w:ascii="Arial" w:cs="Arial" w:eastAsia="Arial" w:hAnsi="Arial"/>
          <w:b/>
          <w:sz w:val="22"/>
          <w:szCs w:val="22"/>
        </w:rPr>
        <w:t> Ley del  Sistema Nacional  de Información Estadística y Geográfica, la Ley General  para</w:t>
      </w:r>
      <w:r>
        <w:rPr>
          <w:rFonts w:ascii="Arial" w:cs="Arial" w:eastAsia="Arial" w:hAnsi="Arial"/>
          <w:b/>
          <w:sz w:val="22"/>
          <w:szCs w:val="22"/>
        </w:rPr>
        <w:t> Prevenir  y Sancionar los Delitos en Materia de Secuestro, Reglamentaria de la fracción</w:t>
      </w:r>
      <w:r>
        <w:rPr>
          <w:rFonts w:ascii="Arial" w:cs="Arial" w:eastAsia="Arial" w:hAnsi="Arial"/>
          <w:b/>
          <w:sz w:val="22"/>
          <w:szCs w:val="22"/>
        </w:rPr>
        <w:t> XXI del Artículo 73 de la Constitución Política de los Estados Unidos Mexicanos, la Ley</w:t>
      </w:r>
      <w:r>
        <w:rPr>
          <w:rFonts w:ascii="Arial" w:cs="Arial" w:eastAsia="Arial" w:hAnsi="Arial"/>
          <w:b/>
          <w:sz w:val="22"/>
          <w:szCs w:val="22"/>
        </w:rPr>
        <w:t> General para Prevenir, Sancionar y Erradicar los Delitos en Materia de Trata de Personas</w:t>
      </w:r>
      <w:r>
        <w:rPr>
          <w:rFonts w:ascii="Arial" w:cs="Arial" w:eastAsia="Arial" w:hAnsi="Arial"/>
          <w:b/>
          <w:sz w:val="22"/>
          <w:szCs w:val="22"/>
        </w:rPr>
        <w:t> y  para  la  Protección  y  Asistencia  a  las  Víctimas  de  estos  Delitos,  la  Ley  General  en</w:t>
      </w:r>
      <w:r>
        <w:rPr>
          <w:rFonts w:ascii="Arial" w:cs="Arial" w:eastAsia="Arial" w:hAnsi="Arial"/>
          <w:b/>
          <w:sz w:val="22"/>
          <w:szCs w:val="22"/>
        </w:rPr>
        <w:t> Materia de Delitos Electorales, la Ley General del Sistema de Medios de Impugnación en</w:t>
      </w:r>
      <w:r>
        <w:rPr>
          <w:rFonts w:ascii="Arial" w:cs="Arial" w:eastAsia="Arial" w:hAnsi="Arial"/>
          <w:b/>
          <w:sz w:val="22"/>
          <w:szCs w:val="22"/>
        </w:rPr>
        <w:t> Materia Electoral, la Ley General de Educación, la Ley General del Servicio Profesional</w:t>
      </w:r>
      <w:r>
        <w:rPr>
          <w:rFonts w:ascii="Arial" w:cs="Arial" w:eastAsia="Arial" w:hAnsi="Arial"/>
          <w:b/>
          <w:sz w:val="22"/>
          <w:szCs w:val="22"/>
        </w:rPr>
        <w:t> Docente,  la  Ley  General  de  la  Infraestructura  Física  Educativa,  la  Ley  General  de</w:t>
      </w:r>
      <w:r>
        <w:rPr>
          <w:rFonts w:ascii="Arial" w:cs="Arial" w:eastAsia="Arial" w:hAnsi="Arial"/>
          <w:b/>
          <w:sz w:val="22"/>
          <w:szCs w:val="22"/>
        </w:rPr>
        <w:t> Bibliotecas, la Ley General de Contabilidad Gubernamental, la Ley General del Equilibrio</w:t>
      </w:r>
      <w:r>
        <w:rPr>
          <w:rFonts w:ascii="Arial" w:cs="Arial" w:eastAsia="Arial" w:hAnsi="Arial"/>
          <w:b/>
          <w:sz w:val="22"/>
          <w:szCs w:val="22"/>
        </w:rPr>
        <w:t> Ecológico y la Protección al Ambiente, la Ley General de Desarrollo Forestal Sustentable,</w:t>
      </w:r>
      <w:r>
        <w:rPr>
          <w:rFonts w:ascii="Arial" w:cs="Arial" w:eastAsia="Arial" w:hAnsi="Arial"/>
          <w:b/>
          <w:sz w:val="22"/>
          <w:szCs w:val="22"/>
        </w:rPr>
        <w:t> la Ley General de Vida Silvestre, la Ley General para la Prevención y Gestión Integral de</w:t>
      </w:r>
      <w:r>
        <w:rPr>
          <w:rFonts w:ascii="Arial" w:cs="Arial" w:eastAsia="Arial" w:hAnsi="Arial"/>
          <w:b/>
          <w:sz w:val="22"/>
          <w:szCs w:val="22"/>
        </w:rPr>
        <w:t> los Residuos, la Ley General de Cambio Climático, la Ley General de Pesca y Acuacultura</w:t>
      </w:r>
      <w:r>
        <w:rPr>
          <w:rFonts w:ascii="Arial" w:cs="Arial" w:eastAsia="Arial" w:hAnsi="Arial"/>
          <w:b/>
          <w:sz w:val="22"/>
          <w:szCs w:val="22"/>
        </w:rPr>
        <w:t> Sustentables, la Ley General de Bienes Nacionales, la Ley General de Protección Civil, la</w:t>
      </w:r>
      <w:r>
        <w:rPr>
          <w:rFonts w:ascii="Arial" w:cs="Arial" w:eastAsia="Arial" w:hAnsi="Arial"/>
          <w:b/>
          <w:sz w:val="22"/>
          <w:szCs w:val="22"/>
        </w:rPr>
        <w:t> Ley General de Cultura Física y Deporte, la Ley General de Sociedades Cooperativas, la</w:t>
      </w:r>
      <w:r>
        <w:rPr>
          <w:rFonts w:ascii="Arial" w:cs="Arial" w:eastAsia="Arial" w:hAnsi="Arial"/>
          <w:b/>
          <w:sz w:val="22"/>
          <w:szCs w:val="22"/>
        </w:rPr>
        <w:t> Ley Federal sobre Monumentos y Zonas Arqueológicos, Artísticos e Históricos, la Ley de</w:t>
      </w:r>
      <w:r>
        <w:rPr>
          <w:rFonts w:ascii="Arial" w:cs="Arial" w:eastAsia="Arial" w:hAnsi="Arial"/>
          <w:b/>
          <w:sz w:val="22"/>
          <w:szCs w:val="22"/>
        </w:rPr>
        <w:t> Fomento  para  la  Lectura  y  el  Libro,  y  la  Ley  Federal  de  Archivos,  en  Materia  de</w:t>
      </w:r>
      <w:r>
        <w:rPr>
          <w:rFonts w:ascii="Arial" w:cs="Arial" w:eastAsia="Arial" w:hAnsi="Arial"/>
          <w:b/>
          <w:sz w:val="22"/>
          <w:szCs w:val="22"/>
        </w:rPr>
        <w:t> Reconocimiento de la Ciudad de México como entidad federativa, sustitución del nombre</w:t>
      </w:r>
      <w:r>
        <w:rPr>
          <w:rFonts w:ascii="Arial" w:cs="Arial" w:eastAsia="Arial" w:hAnsi="Arial"/>
          <w:b/>
          <w:sz w:val="22"/>
          <w:szCs w:val="22"/>
        </w:rPr>
        <w:t> de  Distrito  Federal  y  definición,  en  su  caso,  de  las  facultades  concurrentes  para  las</w:t>
      </w:r>
      <w:r>
        <w:rPr>
          <w:rFonts w:ascii="Arial" w:cs="Arial" w:eastAsia="Arial" w:hAnsi="Arial"/>
          <w:b/>
          <w:sz w:val="22"/>
          <w:szCs w:val="22"/>
        </w:rPr>
        <w:t> demarcaciones territoriales.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2"/>
          <w:szCs w:val="22"/>
        </w:rPr>
        <w:jc w:val="left"/>
        <w:spacing w:before="13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16"/>
          <w:szCs w:val="16"/>
        </w:rPr>
        <w:jc w:val="center"/>
        <w:ind w:left="2302" w:right="2387"/>
      </w:pPr>
      <w:r>
        <w:rPr>
          <w:rFonts w:ascii="Arial" w:cs="Arial" w:eastAsia="Arial" w:hAnsi="Arial"/>
          <w:sz w:val="16"/>
          <w:szCs w:val="16"/>
        </w:rPr>
        <w:t>Publicado en el Diario Oficial de la Federación el 19 de enero de 2018</w:t>
      </w:r>
    </w:p>
    <w:p>
      <w:pPr>
        <w:rPr>
          <w:sz w:val="22"/>
          <w:szCs w:val="22"/>
        </w:rPr>
        <w:jc w:val="left"/>
        <w:spacing w:before="10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407"/>
      </w:pPr>
      <w:r>
        <w:rPr>
          <w:rFonts w:ascii="Arial" w:cs="Arial" w:eastAsia="Arial" w:hAnsi="Arial"/>
          <w:b/>
          <w:w w:val="99"/>
          <w:sz w:val="20"/>
          <w:szCs w:val="20"/>
        </w:rPr>
        <w:t>Artículo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Décimo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Primero.-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reforman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artículos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1,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tercer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párrafo;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4,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fracciones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IX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X;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8,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fracción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spacing w:before="3"/>
        <w:ind w:left="119" w:right="176"/>
      </w:pPr>
      <w:r>
        <w:rPr>
          <w:rFonts w:ascii="Arial" w:cs="Arial" w:eastAsia="Arial" w:hAnsi="Arial"/>
          <w:w w:val="99"/>
          <w:sz w:val="20"/>
          <w:szCs w:val="20"/>
        </w:rPr>
        <w:t>VII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tercer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párrafo;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37,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fracción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II;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48;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68,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párrafo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segundo;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76;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79,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tercer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párrafo;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80,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tercer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párrafo;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spacing w:before="1" w:line="220" w:lineRule="exact"/>
        <w:ind w:left="119" w:right="166"/>
      </w:pPr>
      <w:r>
        <w:rPr>
          <w:rFonts w:ascii="Arial" w:cs="Arial" w:eastAsia="Arial" w:hAnsi="Arial"/>
          <w:w w:val="99"/>
          <w:sz w:val="20"/>
          <w:szCs w:val="20"/>
        </w:rPr>
        <w:t>81;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82;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83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84,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primer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párrafo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Ley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General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Contabilidad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Gubernamental,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quedar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como</w:t>
      </w:r>
      <w:r>
        <w:rPr>
          <w:rFonts w:ascii="Arial" w:cs="Arial" w:eastAsia="Arial" w:hAnsi="Arial"/>
          <w:w w:val="99"/>
          <w:sz w:val="20"/>
          <w:szCs w:val="20"/>
        </w:rPr>
        <w:t> sigue: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7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407"/>
      </w:pPr>
      <w:r>
        <w:rPr>
          <w:rFonts w:ascii="Arial" w:cs="Arial" w:eastAsia="Arial" w:hAnsi="Arial"/>
          <w:w w:val="99"/>
          <w:sz w:val="20"/>
          <w:szCs w:val="20"/>
        </w:rPr>
        <w:t>………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4208" w:right="4286"/>
      </w:pPr>
      <w:r>
        <w:rPr>
          <w:rFonts w:ascii="Arial" w:cs="Arial" w:eastAsia="Arial" w:hAnsi="Arial"/>
          <w:b/>
          <w:sz w:val="22"/>
          <w:szCs w:val="22"/>
        </w:rPr>
        <w:t>Transitorio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spacing w:line="242" w:lineRule="auto"/>
        <w:ind w:firstLine="288" w:left="119" w:right="175"/>
      </w:pPr>
      <w:r>
        <w:rPr>
          <w:rFonts w:ascii="Arial" w:cs="Arial" w:eastAsia="Arial" w:hAnsi="Arial"/>
          <w:b/>
          <w:w w:val="99"/>
          <w:sz w:val="20"/>
          <w:szCs w:val="20"/>
        </w:rPr>
        <w:t>Único.-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presente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Decreto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entrará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vigor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día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siguiente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publicación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Diario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Oficial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99"/>
          <w:sz w:val="20"/>
          <w:szCs w:val="20"/>
        </w:rPr>
        <w:t> 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Federación.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407"/>
      </w:pPr>
      <w:r>
        <w:rPr>
          <w:rFonts w:ascii="Arial" w:cs="Arial" w:eastAsia="Arial" w:hAnsi="Arial"/>
          <w:w w:val="99"/>
          <w:sz w:val="20"/>
          <w:szCs w:val="20"/>
        </w:rPr>
        <w:t>………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2"/>
      </w:pPr>
      <w:r>
        <w:rPr>
          <w:rFonts w:ascii="Arial" w:cs="Arial" w:eastAsia="Arial" w:hAnsi="Arial"/>
          <w:w w:val="99"/>
          <w:sz w:val="20"/>
          <w:szCs w:val="20"/>
        </w:rPr>
        <w:t>Ciudad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México,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23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noviembre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2017.-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Dip.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Jorge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Carlos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Ramírez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Marín</w:t>
      </w:r>
      <w:r>
        <w:rPr>
          <w:rFonts w:ascii="Arial" w:cs="Arial" w:eastAsia="Arial" w:hAnsi="Arial"/>
          <w:w w:val="99"/>
          <w:sz w:val="20"/>
          <w:szCs w:val="20"/>
        </w:rPr>
        <w:t>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Presidente.-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Sen.</w:t>
      </w:r>
      <w:r>
        <w:rPr>
          <w:rFonts w:ascii="Arial" w:cs="Arial" w:eastAsia="Arial" w:hAnsi="Arial"/>
          <w:w w:val="99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Ernesto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Cordero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Arroyo</w:t>
      </w:r>
      <w:r>
        <w:rPr>
          <w:rFonts w:ascii="Arial" w:cs="Arial" w:eastAsia="Arial" w:hAnsi="Arial"/>
          <w:w w:val="99"/>
          <w:sz w:val="20"/>
          <w:szCs w:val="20"/>
        </w:rPr>
        <w:t>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Presidente.-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Dip.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Andrés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Fernández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del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Valle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Laisequilla</w:t>
      </w:r>
      <w:r>
        <w:rPr>
          <w:rFonts w:ascii="Arial" w:cs="Arial" w:eastAsia="Arial" w:hAnsi="Arial"/>
          <w:w w:val="99"/>
          <w:sz w:val="20"/>
          <w:szCs w:val="20"/>
        </w:rPr>
        <w:t>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Secretario.-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Sen.</w:t>
      </w:r>
      <w:r>
        <w:rPr>
          <w:rFonts w:ascii="Arial" w:cs="Arial" w:eastAsia="Arial" w:hAnsi="Arial"/>
          <w:w w:val="99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Juan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G.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Flores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Ramírez</w:t>
      </w:r>
      <w:r>
        <w:rPr>
          <w:rFonts w:ascii="Arial" w:cs="Arial" w:eastAsia="Arial" w:hAnsi="Arial"/>
          <w:w w:val="99"/>
          <w:sz w:val="20"/>
          <w:szCs w:val="20"/>
        </w:rPr>
        <w:t>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Secretario.-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Rúbricas.</w:t>
      </w:r>
      <w:r>
        <w:rPr>
          <w:rFonts w:ascii="Arial" w:cs="Arial" w:eastAsia="Arial" w:hAnsi="Arial"/>
          <w:b/>
          <w:w w:val="99"/>
          <w:sz w:val="20"/>
          <w:szCs w:val="20"/>
        </w:rPr>
        <w:t>"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3"/>
        <w:sectPr>
          <w:pgMar w:bottom="280" w:footer="697" w:header="709" w:left="1300" w:right="1220" w:top="1760"/>
          <w:pgSz w:h="15840" w:w="12240"/>
        </w:sectPr>
      </w:pP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cumplimiento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dispuesto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fracción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Artículo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89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Constitución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Política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99"/>
          <w:sz w:val="20"/>
          <w:szCs w:val="20"/>
        </w:rPr>
        <w:t> Estados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Unidos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Mexicanos,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debida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publicación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observancia,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expido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presente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Decreto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99"/>
          <w:sz w:val="20"/>
          <w:szCs w:val="20"/>
        </w:rPr>
        <w:t> Residencia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Poder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Ejecutivo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Federal,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Ciudad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México,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ocho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enero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mil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dieciocho.-</w:t>
      </w:r>
      <w:r>
        <w:rPr>
          <w:rFonts w:ascii="Arial" w:cs="Arial" w:eastAsia="Arial" w:hAnsi="Arial"/>
          <w:w w:val="99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Enrique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Peña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Nieto</w:t>
      </w:r>
      <w:r>
        <w:rPr>
          <w:rFonts w:ascii="Arial" w:cs="Arial" w:eastAsia="Arial" w:hAnsi="Arial"/>
          <w:w w:val="99"/>
          <w:sz w:val="20"/>
          <w:szCs w:val="20"/>
        </w:rPr>
        <w:t>.-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Rúbrica.-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Secretario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Gobernación,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Miguel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Ángel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Osorio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Chong</w:t>
      </w:r>
      <w:r>
        <w:rPr>
          <w:rFonts w:ascii="Arial" w:cs="Arial" w:eastAsia="Arial" w:hAnsi="Arial"/>
          <w:w w:val="99"/>
          <w:sz w:val="20"/>
          <w:szCs w:val="20"/>
        </w:rPr>
        <w:t>.-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Rúbrica.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17"/>
          <w:szCs w:val="17"/>
        </w:rPr>
        <w:jc w:val="left"/>
        <w:spacing w:before="3" w:line="160" w:lineRule="exact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before="37" w:line="240" w:lineRule="exact"/>
        <w:ind w:left="119" w:right="162"/>
      </w:pPr>
      <w:r>
        <w:rPr>
          <w:rFonts w:ascii="Arial" w:cs="Arial" w:eastAsia="Arial" w:hAnsi="Arial"/>
          <w:b/>
          <w:sz w:val="22"/>
          <w:szCs w:val="22"/>
        </w:rPr>
        <w:t>DECRETO por el que se reforman, adicionan y derogan diversas disposiciones de la Ley</w:t>
      </w:r>
      <w:r>
        <w:rPr>
          <w:rFonts w:ascii="Arial" w:cs="Arial" w:eastAsia="Arial" w:hAnsi="Arial"/>
          <w:b/>
          <w:sz w:val="22"/>
          <w:szCs w:val="22"/>
        </w:rPr>
        <w:t> de Disciplina Financiera de las Entidades Federativas y los Municipios.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2"/>
          <w:szCs w:val="22"/>
        </w:rPr>
        <w:jc w:val="left"/>
        <w:spacing w:before="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16"/>
          <w:szCs w:val="16"/>
        </w:rPr>
        <w:jc w:val="center"/>
        <w:ind w:left="2302" w:right="2385"/>
      </w:pPr>
      <w:r>
        <w:rPr>
          <w:rFonts w:ascii="Arial" w:cs="Arial" w:eastAsia="Arial" w:hAnsi="Arial"/>
          <w:sz w:val="16"/>
          <w:szCs w:val="16"/>
        </w:rPr>
        <w:t>Publicado en el Diario Oficial de la Federación el 30 de enero de 2018</w:t>
      </w:r>
    </w:p>
    <w:p>
      <w:pPr>
        <w:rPr>
          <w:sz w:val="22"/>
          <w:szCs w:val="22"/>
        </w:rPr>
        <w:jc w:val="left"/>
        <w:spacing w:before="10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72"/>
      </w:pPr>
      <w:r>
        <w:rPr>
          <w:rFonts w:ascii="Arial" w:cs="Arial" w:eastAsia="Arial" w:hAnsi="Arial"/>
          <w:b/>
          <w:w w:val="99"/>
          <w:sz w:val="20"/>
          <w:szCs w:val="20"/>
        </w:rPr>
        <w:t>Artículo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Segundo.-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deroga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párrafo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segundo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transitorio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Noveno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“Decreto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99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expide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Ley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Disciplina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Financiera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Entidades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Federativas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Municipios,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reforman,</w:t>
      </w:r>
      <w:r>
        <w:rPr>
          <w:rFonts w:ascii="Arial" w:cs="Arial" w:eastAsia="Arial" w:hAnsi="Arial"/>
          <w:w w:val="99"/>
          <w:sz w:val="20"/>
          <w:szCs w:val="20"/>
        </w:rPr>
        <w:t> adicionan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derogan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diversas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disposiciones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leyes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Coordinación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Fiscal,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General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Deuda</w:t>
      </w:r>
      <w:r>
        <w:rPr>
          <w:rFonts w:ascii="Arial" w:cs="Arial" w:eastAsia="Arial" w:hAnsi="Arial"/>
          <w:w w:val="99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Pública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General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Contabilidad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Gubernamental”,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publicado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Diario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Oficial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Federación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27</w:t>
      </w:r>
      <w:r>
        <w:rPr>
          <w:rFonts w:ascii="Arial" w:cs="Arial" w:eastAsia="Arial" w:hAnsi="Arial"/>
          <w:w w:val="99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abril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2016,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quedar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como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sigue: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0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407"/>
      </w:pPr>
      <w:r>
        <w:rPr>
          <w:rFonts w:ascii="Arial" w:cs="Arial" w:eastAsia="Arial" w:hAnsi="Arial"/>
          <w:w w:val="99"/>
          <w:sz w:val="20"/>
          <w:szCs w:val="20"/>
        </w:rPr>
        <w:t>………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7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4148" w:right="4224"/>
      </w:pPr>
      <w:r>
        <w:rPr>
          <w:rFonts w:ascii="Arial" w:cs="Arial" w:eastAsia="Arial" w:hAnsi="Arial"/>
          <w:b/>
          <w:sz w:val="22"/>
          <w:szCs w:val="22"/>
        </w:rPr>
        <w:t>Transitorios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spacing w:line="242" w:lineRule="auto"/>
        <w:ind w:firstLine="288" w:left="119" w:right="169"/>
      </w:pPr>
      <w:r>
        <w:rPr>
          <w:rFonts w:ascii="Arial" w:cs="Arial" w:eastAsia="Arial" w:hAnsi="Arial"/>
          <w:b/>
          <w:w w:val="99"/>
          <w:sz w:val="20"/>
          <w:szCs w:val="20"/>
        </w:rPr>
        <w:t>Primero.-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presente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Decreto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entrará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vigor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día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siguiente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publicación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Diario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Oficial</w:t>
      </w:r>
      <w:r>
        <w:rPr>
          <w:rFonts w:ascii="Arial" w:cs="Arial" w:eastAsia="Arial" w:hAnsi="Arial"/>
          <w:w w:val="99"/>
          <w:sz w:val="20"/>
          <w:szCs w:val="20"/>
        </w:rPr>
        <w:t> 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Federación.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3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4"/>
      </w:pPr>
      <w:r>
        <w:rPr>
          <w:rFonts w:ascii="Arial" w:cs="Arial" w:eastAsia="Arial" w:hAnsi="Arial"/>
          <w:b/>
          <w:w w:val="99"/>
          <w:sz w:val="20"/>
          <w:szCs w:val="20"/>
        </w:rPr>
        <w:t>Segundo.-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Entes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Públicos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Financiamientos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u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Obligaciones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contraídos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anterioridad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99"/>
          <w:sz w:val="20"/>
          <w:szCs w:val="20"/>
        </w:rPr>
        <w:t> entrada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operación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Registro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Público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Único,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deberán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solicitar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inscripción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dicho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Registro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99"/>
          <w:sz w:val="20"/>
          <w:szCs w:val="20"/>
        </w:rPr>
        <w:t> lo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cual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contarán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un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plazo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seis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meses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contado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partir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publicación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Decreto,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</w:t>
      </w:r>
      <w:r>
        <w:rPr>
          <w:rFonts w:ascii="Arial" w:cs="Arial" w:eastAsia="Arial" w:hAnsi="Arial"/>
          <w:w w:val="99"/>
          <w:sz w:val="20"/>
          <w:szCs w:val="20"/>
        </w:rPr>
        <w:t> cual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Entes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Públicos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deberán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acreditar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cumplieron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requisitos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aplicables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normatividad</w:t>
      </w:r>
      <w:r>
        <w:rPr>
          <w:rFonts w:ascii="Arial" w:cs="Arial" w:eastAsia="Arial" w:hAnsi="Arial"/>
          <w:w w:val="99"/>
          <w:sz w:val="20"/>
          <w:szCs w:val="20"/>
        </w:rPr>
        <w:t> vigente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momento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contratación.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5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4"/>
      </w:pPr>
      <w:r>
        <w:rPr>
          <w:rFonts w:ascii="Arial" w:cs="Arial" w:eastAsia="Arial" w:hAnsi="Arial"/>
          <w:b/>
          <w:w w:val="99"/>
          <w:sz w:val="20"/>
          <w:szCs w:val="20"/>
        </w:rPr>
        <w:t>Tercero.-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Secretaría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Hacienda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Crédito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Público,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publicará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página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oficial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Internet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99"/>
          <w:sz w:val="20"/>
          <w:szCs w:val="20"/>
        </w:rPr>
        <w:t> medición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inicial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Sistema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Alertas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Municipios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más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tardar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último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día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hábil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julio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2018,</w:t>
      </w:r>
      <w:r>
        <w:rPr>
          <w:rFonts w:ascii="Arial" w:cs="Arial" w:eastAsia="Arial" w:hAnsi="Arial"/>
          <w:w w:val="99"/>
          <w:sz w:val="20"/>
          <w:szCs w:val="20"/>
        </w:rPr>
        <w:t> con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base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información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Cuenta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Pública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2017.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Esta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medición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determinará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Techo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99"/>
          <w:sz w:val="20"/>
          <w:szCs w:val="20"/>
        </w:rPr>
        <w:t> Financiamiento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Neto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cual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podrán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acceder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durante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ejercicio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fiscal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2019.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7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6"/>
      </w:pP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caso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Entes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Públicos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distintos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administración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pública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centralizada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Entidades</w:t>
      </w:r>
      <w:r>
        <w:rPr>
          <w:rFonts w:ascii="Arial" w:cs="Arial" w:eastAsia="Arial" w:hAnsi="Arial"/>
          <w:w w:val="99"/>
          <w:sz w:val="20"/>
          <w:szCs w:val="20"/>
        </w:rPr>
        <w:t> Federativas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Municipios,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Secretaría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publicará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página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oficial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Internet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medición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inicial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99"/>
          <w:sz w:val="20"/>
          <w:szCs w:val="20"/>
        </w:rPr>
        <w:t> Sistema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Alertas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más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tardar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último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día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hábil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agosto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2019,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base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información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99"/>
          <w:sz w:val="20"/>
          <w:szCs w:val="20"/>
        </w:rPr>
        <w:t> Cuenta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Pública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2018.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Esta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medición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determinará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Techo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Financiamiento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Neto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cual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podrán</w:t>
      </w:r>
      <w:r>
        <w:rPr>
          <w:rFonts w:ascii="Arial" w:cs="Arial" w:eastAsia="Arial" w:hAnsi="Arial"/>
          <w:w w:val="99"/>
          <w:sz w:val="20"/>
          <w:szCs w:val="20"/>
        </w:rPr>
        <w:t> acceder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durante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ejercicio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fiscal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2020.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4"/>
      </w:pPr>
      <w:r>
        <w:rPr>
          <w:rFonts w:ascii="Arial" w:cs="Arial" w:eastAsia="Arial" w:hAnsi="Arial"/>
          <w:b/>
          <w:w w:val="99"/>
          <w:sz w:val="20"/>
          <w:szCs w:val="20"/>
        </w:rPr>
        <w:t>Cuarto.-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correspondiente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segundo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párrafo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artículo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14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Ley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Disciplina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Financiera</w:t>
      </w:r>
      <w:r>
        <w:rPr>
          <w:rFonts w:ascii="Arial" w:cs="Arial" w:eastAsia="Arial" w:hAnsi="Arial"/>
          <w:w w:val="99"/>
          <w:sz w:val="20"/>
          <w:szCs w:val="20"/>
        </w:rPr>
        <w:t> 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Entidades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Federativas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Municipios,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adicionalmente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podrán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destinarse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Gasto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corriente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hasta</w:t>
      </w:r>
      <w:r>
        <w:rPr>
          <w:rFonts w:ascii="Arial" w:cs="Arial" w:eastAsia="Arial" w:hAnsi="Arial"/>
          <w:w w:val="99"/>
          <w:sz w:val="20"/>
          <w:szCs w:val="20"/>
        </w:rPr>
        <w:t> 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ejercicio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fiscal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2018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Ingresos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excedentes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derivados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Ingresos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libre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disposición,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siempre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99"/>
          <w:sz w:val="20"/>
          <w:szCs w:val="20"/>
        </w:rPr>
        <w:t> cuando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Entidad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Federativa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clasifique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un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nivel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endeudamiento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sostenible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acuerdo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al</w:t>
      </w:r>
      <w:r>
        <w:rPr>
          <w:rFonts w:ascii="Arial" w:cs="Arial" w:eastAsia="Arial" w:hAnsi="Arial"/>
          <w:w w:val="99"/>
          <w:sz w:val="20"/>
          <w:szCs w:val="20"/>
        </w:rPr>
        <w:t> Sistema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Alertas.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407"/>
      </w:pP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tercer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párrafo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artículo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14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Ley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Disciplina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Financiera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Entidades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Federativas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spacing w:before="1"/>
        <w:ind w:left="119"/>
      </w:pPr>
      <w:r>
        <w:rPr>
          <w:rFonts w:ascii="Arial" w:cs="Arial" w:eastAsia="Arial" w:hAnsi="Arial"/>
          <w:w w:val="99"/>
          <w:sz w:val="20"/>
          <w:szCs w:val="20"/>
        </w:rPr>
        <w:t>Municipios,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entrará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vigor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partir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ejercicio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fiscal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2019.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70"/>
      </w:pP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efectos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cuarto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párrafo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artículo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14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Ley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Disciplina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Financiera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Entidades</w:t>
      </w:r>
      <w:r>
        <w:rPr>
          <w:rFonts w:ascii="Arial" w:cs="Arial" w:eastAsia="Arial" w:hAnsi="Arial"/>
          <w:w w:val="99"/>
          <w:sz w:val="20"/>
          <w:szCs w:val="20"/>
        </w:rPr>
        <w:t> Federativas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Municipios,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sólo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considerarán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Ingresos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libre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disposición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destinados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un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fin</w:t>
      </w:r>
      <w:r>
        <w:rPr>
          <w:rFonts w:ascii="Arial" w:cs="Arial" w:eastAsia="Arial" w:hAnsi="Arial"/>
          <w:w w:val="99"/>
          <w:sz w:val="20"/>
          <w:szCs w:val="20"/>
        </w:rPr>
        <w:t> específico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términos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leyes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fecha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entrada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vigor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presente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Decreto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99"/>
          <w:sz w:val="20"/>
          <w:szCs w:val="20"/>
        </w:rPr>
        <w:t> encuentren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vigentes.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2"/>
        <w:sectPr>
          <w:pgMar w:bottom="280" w:footer="697" w:header="709" w:left="1300" w:right="1220" w:top="1760"/>
          <w:pgSz w:h="15840" w:w="12240"/>
        </w:sectPr>
      </w:pPr>
      <w:r>
        <w:rPr>
          <w:rFonts w:ascii="Arial" w:cs="Arial" w:eastAsia="Arial" w:hAnsi="Arial"/>
          <w:w w:val="99"/>
          <w:sz w:val="20"/>
          <w:szCs w:val="20"/>
        </w:rPr>
        <w:t>Ciudad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México,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13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diciembre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2017.-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Dip.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Jorge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Carlos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Ramírez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Marín</w:t>
      </w:r>
      <w:r>
        <w:rPr>
          <w:rFonts w:ascii="Arial" w:cs="Arial" w:eastAsia="Arial" w:hAnsi="Arial"/>
          <w:w w:val="99"/>
          <w:sz w:val="20"/>
          <w:szCs w:val="20"/>
        </w:rPr>
        <w:t>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Presidente.-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Sen.</w:t>
      </w:r>
      <w:r>
        <w:rPr>
          <w:rFonts w:ascii="Arial" w:cs="Arial" w:eastAsia="Arial" w:hAnsi="Arial"/>
          <w:w w:val="99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Ernesto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Cordero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Arroyo</w:t>
      </w:r>
      <w:r>
        <w:rPr>
          <w:rFonts w:ascii="Arial" w:cs="Arial" w:eastAsia="Arial" w:hAnsi="Arial"/>
          <w:w w:val="99"/>
          <w:sz w:val="20"/>
          <w:szCs w:val="20"/>
        </w:rPr>
        <w:t>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Presidente.-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Dip.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Ana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Guadalupe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Perea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Santos</w:t>
      </w:r>
      <w:r>
        <w:rPr>
          <w:rFonts w:ascii="Arial" w:cs="Arial" w:eastAsia="Arial" w:hAnsi="Arial"/>
          <w:w w:val="99"/>
          <w:sz w:val="20"/>
          <w:szCs w:val="20"/>
        </w:rPr>
        <w:t>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Secretaria.-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Sen.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Juan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G.</w:t>
      </w:r>
      <w:r>
        <w:rPr>
          <w:rFonts w:ascii="Arial" w:cs="Arial" w:eastAsia="Arial" w:hAnsi="Arial"/>
          <w:b/>
          <w:w w:val="99"/>
          <w:sz w:val="20"/>
          <w:szCs w:val="20"/>
        </w:rPr>
        <w:t> Flores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Ramírez</w:t>
      </w:r>
      <w:r>
        <w:rPr>
          <w:rFonts w:ascii="Arial" w:cs="Arial" w:eastAsia="Arial" w:hAnsi="Arial"/>
          <w:w w:val="99"/>
          <w:sz w:val="20"/>
          <w:szCs w:val="20"/>
        </w:rPr>
        <w:t>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Secretario.-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Rúbricas.</w:t>
      </w:r>
      <w:r>
        <w:rPr>
          <w:rFonts w:ascii="Arial" w:cs="Arial" w:eastAsia="Arial" w:hAnsi="Arial"/>
          <w:b/>
          <w:w w:val="99"/>
          <w:sz w:val="20"/>
          <w:szCs w:val="20"/>
        </w:rPr>
        <w:t>"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17"/>
          <w:szCs w:val="17"/>
        </w:rPr>
        <w:jc w:val="left"/>
        <w:spacing w:before="6" w:line="160" w:lineRule="exact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spacing w:before="34"/>
        <w:ind w:firstLine="288" w:left="119" w:right="166"/>
        <w:sectPr>
          <w:pgMar w:bottom="280" w:footer="697" w:header="709" w:left="1300" w:right="1220" w:top="1760"/>
          <w:pgSz w:h="15840" w:w="12240"/>
        </w:sectPr>
      </w:pP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cumplimiento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dispuesto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fracción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Artículo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89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Constitución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Política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99"/>
          <w:sz w:val="20"/>
          <w:szCs w:val="20"/>
        </w:rPr>
        <w:t> Estados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Unidos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Mexicanos,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debida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publicación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observancia,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expido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presente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Decreto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99"/>
          <w:sz w:val="20"/>
          <w:szCs w:val="20"/>
        </w:rPr>
        <w:t> Residencia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Poder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Ejecutivo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Federal,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Ciudad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México,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veintinueve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enero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mil</w:t>
      </w:r>
      <w:r>
        <w:rPr>
          <w:rFonts w:ascii="Arial" w:cs="Arial" w:eastAsia="Arial" w:hAnsi="Arial"/>
          <w:w w:val="99"/>
          <w:sz w:val="20"/>
          <w:szCs w:val="20"/>
        </w:rPr>
        <w:t> dieciocho.-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Enrique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Peña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Nieto</w:t>
      </w:r>
      <w:r>
        <w:rPr>
          <w:rFonts w:ascii="Arial" w:cs="Arial" w:eastAsia="Arial" w:hAnsi="Arial"/>
          <w:w w:val="99"/>
          <w:sz w:val="20"/>
          <w:szCs w:val="20"/>
        </w:rPr>
        <w:t>.-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Rúbrica.-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Secretario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Gobernación,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Dr.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Jesús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Alfonso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Navarrete</w:t>
      </w:r>
      <w:r>
        <w:rPr>
          <w:rFonts w:ascii="Arial" w:cs="Arial" w:eastAsia="Arial" w:hAnsi="Arial"/>
          <w:b/>
          <w:w w:val="99"/>
          <w:sz w:val="20"/>
          <w:szCs w:val="20"/>
        </w:rPr>
        <w:t> Prida</w:t>
      </w:r>
      <w:r>
        <w:rPr>
          <w:rFonts w:ascii="Arial" w:cs="Arial" w:eastAsia="Arial" w:hAnsi="Arial"/>
          <w:w w:val="99"/>
          <w:sz w:val="20"/>
          <w:szCs w:val="20"/>
        </w:rPr>
        <w:t>.-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Rúbrica.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17"/>
          <w:szCs w:val="17"/>
        </w:rPr>
        <w:jc w:val="left"/>
        <w:spacing w:before="3" w:line="160" w:lineRule="exact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before="37" w:line="240" w:lineRule="exact"/>
        <w:ind w:left="119" w:right="162"/>
      </w:pPr>
      <w:r>
        <w:rPr>
          <w:rFonts w:ascii="Arial" w:cs="Arial" w:eastAsia="Arial" w:hAnsi="Arial"/>
          <w:b/>
          <w:sz w:val="22"/>
          <w:szCs w:val="22"/>
        </w:rPr>
        <w:t>DECRETO  por  el  que  se  reforman  diversos  ordenamientos  en  materia  de  pueblos  y</w:t>
      </w:r>
      <w:r>
        <w:rPr>
          <w:rFonts w:ascii="Arial" w:cs="Arial" w:eastAsia="Arial" w:hAnsi="Arial"/>
          <w:b/>
          <w:sz w:val="22"/>
          <w:szCs w:val="22"/>
        </w:rPr>
        <w:t> comunidades indígenas y afromexicanas.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2"/>
          <w:szCs w:val="22"/>
        </w:rPr>
        <w:jc w:val="left"/>
        <w:spacing w:before="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16"/>
          <w:szCs w:val="16"/>
        </w:rPr>
        <w:jc w:val="center"/>
        <w:ind w:left="2400" w:right="2483"/>
      </w:pPr>
      <w:r>
        <w:rPr>
          <w:rFonts w:ascii="Arial" w:cs="Arial" w:eastAsia="Arial" w:hAnsi="Arial"/>
          <w:sz w:val="16"/>
          <w:szCs w:val="16"/>
        </w:rPr>
        <w:t>Publicado en el Diario Oficial de la Federación el 1 de abril de 2024</w:t>
      </w:r>
    </w:p>
    <w:p>
      <w:pPr>
        <w:rPr>
          <w:sz w:val="22"/>
          <w:szCs w:val="22"/>
        </w:rPr>
        <w:jc w:val="left"/>
        <w:spacing w:before="10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407"/>
      </w:pPr>
      <w:r>
        <w:rPr>
          <w:rFonts w:ascii="Arial" w:cs="Arial" w:eastAsia="Arial" w:hAnsi="Arial"/>
          <w:b/>
          <w:w w:val="99"/>
          <w:sz w:val="20"/>
          <w:szCs w:val="20"/>
        </w:rPr>
        <w:t>Artículo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Cuarto.-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reforma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quinto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párrafo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artículo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14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Ley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General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Contabilidad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spacing w:before="3"/>
        <w:ind w:left="119"/>
      </w:pPr>
      <w:r>
        <w:rPr>
          <w:rFonts w:ascii="Arial" w:cs="Arial" w:eastAsia="Arial" w:hAnsi="Arial"/>
          <w:w w:val="99"/>
          <w:sz w:val="20"/>
          <w:szCs w:val="20"/>
        </w:rPr>
        <w:t>Gubernamental,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quedar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como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sigue: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407"/>
      </w:pPr>
      <w:r>
        <w:rPr>
          <w:rFonts w:ascii="Arial" w:cs="Arial" w:eastAsia="Arial" w:hAnsi="Arial"/>
          <w:w w:val="99"/>
          <w:sz w:val="20"/>
          <w:szCs w:val="20"/>
        </w:rPr>
        <w:t>………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4208" w:right="4286"/>
      </w:pPr>
      <w:r>
        <w:rPr>
          <w:rFonts w:ascii="Arial" w:cs="Arial" w:eastAsia="Arial" w:hAnsi="Arial"/>
          <w:b/>
          <w:sz w:val="22"/>
          <w:szCs w:val="22"/>
        </w:rPr>
        <w:t>Transitorio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2"/>
          <w:szCs w:val="22"/>
        </w:rPr>
        <w:jc w:val="left"/>
        <w:spacing w:before="12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spacing w:line="242" w:lineRule="auto"/>
        <w:ind w:firstLine="288" w:left="119" w:right="174"/>
      </w:pPr>
      <w:r>
        <w:rPr>
          <w:rFonts w:ascii="Arial" w:cs="Arial" w:eastAsia="Arial" w:hAnsi="Arial"/>
          <w:b/>
          <w:w w:val="99"/>
          <w:sz w:val="20"/>
          <w:szCs w:val="20"/>
        </w:rPr>
        <w:t>Único.-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presente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Decreto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entrará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vigor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día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siguiente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publicación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Diario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Oficial</w:t>
      </w:r>
      <w:r>
        <w:rPr>
          <w:rFonts w:ascii="Arial" w:cs="Arial" w:eastAsia="Arial" w:hAnsi="Arial"/>
          <w:w w:val="99"/>
          <w:sz w:val="20"/>
          <w:szCs w:val="20"/>
        </w:rPr>
        <w:t> 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Federación.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4"/>
      </w:pPr>
      <w:r>
        <w:rPr>
          <w:rFonts w:ascii="Arial" w:cs="Arial" w:eastAsia="Arial" w:hAnsi="Arial"/>
          <w:b/>
          <w:w w:val="99"/>
          <w:sz w:val="20"/>
          <w:szCs w:val="20"/>
        </w:rPr>
        <w:t>Ciudad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de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México,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a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13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de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febrero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de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2024.-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Dip.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Marcela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Guerra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Castillo</w:t>
      </w:r>
      <w:r>
        <w:rPr>
          <w:rFonts w:ascii="Arial" w:cs="Arial" w:eastAsia="Arial" w:hAnsi="Arial"/>
          <w:w w:val="99"/>
          <w:sz w:val="20"/>
          <w:szCs w:val="20"/>
        </w:rPr>
        <w:t>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Presidenta.-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Sen.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Ana</w:t>
      </w:r>
      <w:r>
        <w:rPr>
          <w:rFonts w:ascii="Arial" w:cs="Arial" w:eastAsia="Arial" w:hAnsi="Arial"/>
          <w:b/>
          <w:w w:val="99"/>
          <w:sz w:val="20"/>
          <w:szCs w:val="20"/>
        </w:rPr>
        <w:t> Lilia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Rivera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Rivera</w:t>
      </w:r>
      <w:r>
        <w:rPr>
          <w:rFonts w:ascii="Arial" w:cs="Arial" w:eastAsia="Arial" w:hAnsi="Arial"/>
          <w:w w:val="99"/>
          <w:sz w:val="20"/>
          <w:szCs w:val="20"/>
        </w:rPr>
        <w:t>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Presidenta.-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Dip.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Pedro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Vázquez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González</w:t>
      </w:r>
      <w:r>
        <w:rPr>
          <w:rFonts w:ascii="Arial" w:cs="Arial" w:eastAsia="Arial" w:hAnsi="Arial"/>
          <w:w w:val="99"/>
          <w:sz w:val="20"/>
          <w:szCs w:val="20"/>
        </w:rPr>
        <w:t>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Secretario.-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Sen.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Verónica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Noemí</w:t>
      </w:r>
      <w:r>
        <w:rPr>
          <w:rFonts w:ascii="Arial" w:cs="Arial" w:eastAsia="Arial" w:hAnsi="Arial"/>
          <w:b/>
          <w:w w:val="99"/>
          <w:sz w:val="20"/>
          <w:szCs w:val="20"/>
        </w:rPr>
        <w:t> Camino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Farjat</w:t>
      </w:r>
      <w:r>
        <w:rPr>
          <w:rFonts w:ascii="Arial" w:cs="Arial" w:eastAsia="Arial" w:hAnsi="Arial"/>
          <w:w w:val="99"/>
          <w:sz w:val="20"/>
          <w:szCs w:val="20"/>
        </w:rPr>
        <w:t>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Secretaria.-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Rúbricas.</w:t>
      </w:r>
      <w:r>
        <w:rPr>
          <w:rFonts w:ascii="Arial" w:cs="Arial" w:eastAsia="Arial" w:hAnsi="Arial"/>
          <w:b/>
          <w:w w:val="99"/>
          <w:sz w:val="20"/>
          <w:szCs w:val="20"/>
        </w:rPr>
        <w:t>"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2"/>
        <w:sectPr>
          <w:pgMar w:bottom="280" w:footer="697" w:header="709" w:left="1300" w:right="1220" w:top="1760"/>
          <w:pgSz w:h="15840" w:w="12240"/>
        </w:sectPr>
      </w:pP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cumplimiento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dispuesto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fracción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Artículo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89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Constitución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Política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99"/>
          <w:sz w:val="20"/>
          <w:szCs w:val="20"/>
        </w:rPr>
        <w:t> Estados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Unidos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Mexicanos,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debida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publicación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observancia,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expido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presente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Decreto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99"/>
          <w:sz w:val="20"/>
          <w:szCs w:val="20"/>
        </w:rPr>
        <w:t> Residencia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Poder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Ejecutivo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Federal,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Ciudad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México,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26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marzo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2024.-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Andrés</w:t>
      </w:r>
      <w:r>
        <w:rPr>
          <w:rFonts w:ascii="Arial" w:cs="Arial" w:eastAsia="Arial" w:hAnsi="Arial"/>
          <w:b/>
          <w:w w:val="99"/>
          <w:sz w:val="20"/>
          <w:szCs w:val="20"/>
        </w:rPr>
        <w:t> Manuel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López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Obrador</w:t>
      </w:r>
      <w:r>
        <w:rPr>
          <w:rFonts w:ascii="Arial" w:cs="Arial" w:eastAsia="Arial" w:hAnsi="Arial"/>
          <w:w w:val="99"/>
          <w:sz w:val="20"/>
          <w:szCs w:val="20"/>
        </w:rPr>
        <w:t>.-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Rúbrica.-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Secretaria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Gobernación,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Luisa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María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Alcalde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Luján</w:t>
      </w:r>
      <w:r>
        <w:rPr>
          <w:rFonts w:ascii="Arial" w:cs="Arial" w:eastAsia="Arial" w:hAnsi="Arial"/>
          <w:w w:val="99"/>
          <w:sz w:val="20"/>
          <w:szCs w:val="20"/>
        </w:rPr>
        <w:t>.-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Rúbrica.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17"/>
          <w:szCs w:val="17"/>
        </w:rPr>
        <w:jc w:val="left"/>
        <w:spacing w:before="3" w:line="160" w:lineRule="exact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2"/>
        <w:ind w:left="119" w:right="158"/>
      </w:pPr>
      <w:r>
        <w:rPr>
          <w:rFonts w:ascii="Arial" w:cs="Arial" w:eastAsia="Arial" w:hAnsi="Arial"/>
          <w:b/>
          <w:sz w:val="22"/>
          <w:szCs w:val="22"/>
        </w:rPr>
        <w:t>DECRETO por el que se reforman, adicionan y derogan diversas disposiciones de la Ley</w:t>
      </w:r>
      <w:r>
        <w:rPr>
          <w:rFonts w:ascii="Arial" w:cs="Arial" w:eastAsia="Arial" w:hAnsi="Arial"/>
          <w:b/>
          <w:sz w:val="22"/>
          <w:szCs w:val="22"/>
        </w:rPr>
        <w:t> General  de  Desarrollo  Social,  de  la  Ley  Federal  de  Presupuesto  y  Responsabilidad</w:t>
      </w:r>
      <w:r>
        <w:rPr>
          <w:rFonts w:ascii="Arial" w:cs="Arial" w:eastAsia="Arial" w:hAnsi="Arial"/>
          <w:b/>
          <w:sz w:val="22"/>
          <w:szCs w:val="22"/>
        </w:rPr>
        <w:t> Hacendaria y de la Ley General de Contabilidad Gubernamental.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2"/>
          <w:szCs w:val="22"/>
        </w:rPr>
        <w:jc w:val="left"/>
        <w:spacing w:before="13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16"/>
          <w:szCs w:val="16"/>
        </w:rPr>
        <w:jc w:val="center"/>
        <w:ind w:left="2364" w:right="2443"/>
      </w:pPr>
      <w:r>
        <w:rPr>
          <w:rFonts w:ascii="Arial" w:cs="Arial" w:eastAsia="Arial" w:hAnsi="Arial"/>
          <w:sz w:val="16"/>
          <w:szCs w:val="16"/>
        </w:rPr>
        <w:t>Publicado en el Diario Oficial de la Federación el 16 de julio de 2025</w:t>
      </w:r>
    </w:p>
    <w:p>
      <w:pPr>
        <w:rPr>
          <w:sz w:val="22"/>
          <w:szCs w:val="22"/>
        </w:rPr>
        <w:jc w:val="left"/>
        <w:spacing w:before="7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spacing w:line="242" w:lineRule="auto"/>
        <w:ind w:firstLine="288" w:left="119" w:right="169"/>
      </w:pPr>
      <w:r>
        <w:rPr>
          <w:rFonts w:ascii="Arial" w:cs="Arial" w:eastAsia="Arial" w:hAnsi="Arial"/>
          <w:b/>
          <w:w w:val="99"/>
          <w:sz w:val="20"/>
          <w:szCs w:val="20"/>
        </w:rPr>
        <w:t>Artículo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Tercero.-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reforman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artículos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79,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párrafos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primero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tercero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80,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párrafos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segundo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99"/>
          <w:sz w:val="20"/>
          <w:szCs w:val="20"/>
        </w:rPr>
        <w:t> cuarto,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Ley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General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Contabilidad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Gubernamental,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quedar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como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sigue: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407"/>
      </w:pPr>
      <w:r>
        <w:rPr>
          <w:rFonts w:ascii="Arial" w:cs="Arial" w:eastAsia="Arial" w:hAnsi="Arial"/>
          <w:w w:val="99"/>
          <w:sz w:val="20"/>
          <w:szCs w:val="20"/>
        </w:rPr>
        <w:t>……</w:t>
      </w:r>
      <w:r>
        <w:rPr>
          <w:rFonts w:ascii="Arial" w:cs="Arial" w:eastAsia="Arial" w:hAnsi="Arial"/>
          <w:w w:val="99"/>
          <w:sz w:val="20"/>
          <w:szCs w:val="20"/>
        </w:rPr>
        <w:t>..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4148" w:right="4224"/>
      </w:pPr>
      <w:r>
        <w:rPr>
          <w:rFonts w:ascii="Arial" w:cs="Arial" w:eastAsia="Arial" w:hAnsi="Arial"/>
          <w:b/>
          <w:sz w:val="22"/>
          <w:szCs w:val="22"/>
        </w:rPr>
        <w:t>Transitorios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2"/>
          <w:szCs w:val="22"/>
        </w:rPr>
        <w:jc w:val="left"/>
        <w:spacing w:before="12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spacing w:line="242" w:lineRule="auto"/>
        <w:ind w:firstLine="288" w:left="119" w:right="171"/>
      </w:pPr>
      <w:r>
        <w:rPr>
          <w:rFonts w:ascii="Arial" w:cs="Arial" w:eastAsia="Arial" w:hAnsi="Arial"/>
          <w:b/>
          <w:w w:val="99"/>
          <w:sz w:val="20"/>
          <w:szCs w:val="20"/>
        </w:rPr>
        <w:t>Primero.-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presente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Decreto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entrará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vigor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día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siguiente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publicación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Diario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Oficial</w:t>
      </w:r>
      <w:r>
        <w:rPr>
          <w:rFonts w:ascii="Arial" w:cs="Arial" w:eastAsia="Arial" w:hAnsi="Arial"/>
          <w:w w:val="99"/>
          <w:sz w:val="20"/>
          <w:szCs w:val="20"/>
        </w:rPr>
        <w:t> 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Federación.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3"/>
      </w:pP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entrada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vigor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presente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Decreto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extingue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organismo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descentralizado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99"/>
          <w:sz w:val="20"/>
          <w:szCs w:val="20"/>
        </w:rPr>
        <w:t> Administración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Pública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Federal,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sectorizado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Secretaría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Bienestar,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denominado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Consejo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Nacional</w:t>
      </w:r>
      <w:r>
        <w:rPr>
          <w:rFonts w:ascii="Arial" w:cs="Arial" w:eastAsia="Arial" w:hAnsi="Arial"/>
          <w:w w:val="99"/>
          <w:sz w:val="20"/>
          <w:szCs w:val="20"/>
        </w:rPr>
        <w:t> 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Evaluación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Política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Desarrollo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Social,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conservando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personalidad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jurídica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llevar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cabo</w:t>
      </w:r>
      <w:r>
        <w:rPr>
          <w:rFonts w:ascii="Arial" w:cs="Arial" w:eastAsia="Arial" w:hAnsi="Arial"/>
          <w:w w:val="99"/>
          <w:sz w:val="20"/>
          <w:szCs w:val="20"/>
        </w:rPr>
        <w:t> 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actos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refiere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éste.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8"/>
      </w:pPr>
      <w:r>
        <w:rPr>
          <w:rFonts w:ascii="Arial" w:cs="Arial" w:eastAsia="Arial" w:hAnsi="Arial"/>
          <w:b/>
          <w:w w:val="99"/>
          <w:sz w:val="20"/>
          <w:szCs w:val="20"/>
        </w:rPr>
        <w:t>Segundo.-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disposiciones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demás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ordenamientos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jurídicos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relacionados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objeto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99"/>
          <w:sz w:val="20"/>
          <w:szCs w:val="20"/>
        </w:rPr>
        <w:t> presente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Decreto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seguirán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vigentes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no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opongan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mismo,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hasta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tanto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emitan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99"/>
          <w:sz w:val="20"/>
          <w:szCs w:val="20"/>
        </w:rPr>
        <w:t> disposiciones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sustituyan.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7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2"/>
      </w:pPr>
      <w:r>
        <w:rPr>
          <w:rFonts w:ascii="Arial" w:cs="Arial" w:eastAsia="Arial" w:hAnsi="Arial"/>
          <w:b/>
          <w:w w:val="99"/>
          <w:sz w:val="20"/>
          <w:szCs w:val="20"/>
        </w:rPr>
        <w:t>Tercero.-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Consejo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Nacional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Evaluación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Política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Desarrollo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Social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transferirá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99"/>
          <w:sz w:val="20"/>
          <w:szCs w:val="20"/>
        </w:rPr>
        <w:t> recursos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presupuestarios,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financieros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materiales,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además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inmuebles,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derechos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obligaciones</w:t>
      </w:r>
      <w:r>
        <w:rPr>
          <w:rFonts w:ascii="Arial" w:cs="Arial" w:eastAsia="Arial" w:hAnsi="Arial"/>
          <w:w w:val="99"/>
          <w:sz w:val="20"/>
          <w:szCs w:val="20"/>
        </w:rPr>
        <w:t> sobre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dichos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recursos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Instituto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Nacional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Estadística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Geografía,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términos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determinen</w:t>
      </w:r>
      <w:r>
        <w:rPr>
          <w:rFonts w:ascii="Arial" w:cs="Arial" w:eastAsia="Arial" w:hAnsi="Arial"/>
          <w:w w:val="99"/>
          <w:sz w:val="20"/>
          <w:szCs w:val="20"/>
        </w:rPr>
        <w:t> ambas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instituciones,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sin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perjuicio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dispuesto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Artículo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Tercero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Transitorio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Decreto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99"/>
          <w:sz w:val="20"/>
          <w:szCs w:val="20"/>
        </w:rPr>
        <w:t> se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reforman,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adicionan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derogan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diversas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disposiciones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Constitución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Política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Estados</w:t>
      </w:r>
      <w:r>
        <w:rPr>
          <w:rFonts w:ascii="Arial" w:cs="Arial" w:eastAsia="Arial" w:hAnsi="Arial"/>
          <w:w w:val="99"/>
          <w:sz w:val="20"/>
          <w:szCs w:val="20"/>
        </w:rPr>
        <w:t> Unidos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Mexicanos,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materia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simplificación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orgánica,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publicado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Diario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Oficial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Federación</w:t>
      </w:r>
      <w:r>
        <w:rPr>
          <w:rFonts w:ascii="Arial" w:cs="Arial" w:eastAsia="Arial" w:hAnsi="Arial"/>
          <w:w w:val="99"/>
          <w:sz w:val="20"/>
          <w:szCs w:val="20"/>
        </w:rPr>
        <w:t> 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20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diciembre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2024,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más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tardar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20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días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naturales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contados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partir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entrada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vigor</w:t>
      </w:r>
      <w:r>
        <w:rPr>
          <w:rFonts w:ascii="Arial" w:cs="Arial" w:eastAsia="Arial" w:hAnsi="Arial"/>
          <w:w w:val="99"/>
          <w:sz w:val="20"/>
          <w:szCs w:val="20"/>
        </w:rPr>
        <w:t> 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presente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Decreto.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8"/>
      </w:pP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Consejo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Nacional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Evaluación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Política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Desarrollo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Social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deberá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entregar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Secretaría</w:t>
      </w:r>
      <w:r>
        <w:rPr>
          <w:rFonts w:ascii="Arial" w:cs="Arial" w:eastAsia="Arial" w:hAnsi="Arial"/>
          <w:w w:val="99"/>
          <w:sz w:val="20"/>
          <w:szCs w:val="20"/>
        </w:rPr>
        <w:t> 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Hacienda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Crédito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Público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información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necesaria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integrar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Cuenta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Pública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demás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informes</w:t>
      </w:r>
      <w:r>
        <w:rPr>
          <w:rFonts w:ascii="Arial" w:cs="Arial" w:eastAsia="Arial" w:hAnsi="Arial"/>
          <w:w w:val="99"/>
          <w:sz w:val="20"/>
          <w:szCs w:val="20"/>
        </w:rPr>
        <w:t> correspondientes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primer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trimestre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presente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año,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conformidad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disposiciones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jurídicas</w:t>
      </w:r>
      <w:r>
        <w:rPr>
          <w:rFonts w:ascii="Arial" w:cs="Arial" w:eastAsia="Arial" w:hAnsi="Arial"/>
          <w:w w:val="99"/>
          <w:sz w:val="20"/>
          <w:szCs w:val="20"/>
        </w:rPr>
        <w:t> aplicables,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dentro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10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días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hábiles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siguientes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entrada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vigor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presente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Decreto.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6"/>
      </w:pPr>
      <w:r>
        <w:rPr>
          <w:rFonts w:ascii="Arial" w:cs="Arial" w:eastAsia="Arial" w:hAnsi="Arial"/>
          <w:b/>
          <w:w w:val="99"/>
          <w:sz w:val="20"/>
          <w:szCs w:val="20"/>
        </w:rPr>
        <w:t>Cuarto.-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Instituto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Nacional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Estadística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Geografía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implementación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presente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Decreto,</w:t>
      </w:r>
      <w:r>
        <w:rPr>
          <w:rFonts w:ascii="Arial" w:cs="Arial" w:eastAsia="Arial" w:hAnsi="Arial"/>
          <w:w w:val="99"/>
          <w:sz w:val="20"/>
          <w:szCs w:val="20"/>
        </w:rPr>
        <w:t> deberá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cumplimiento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establecido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artículo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134,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párrafo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tercero,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Constitución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Política</w:t>
      </w:r>
      <w:r>
        <w:rPr>
          <w:rFonts w:ascii="Arial" w:cs="Arial" w:eastAsia="Arial" w:hAnsi="Arial"/>
          <w:w w:val="99"/>
          <w:sz w:val="20"/>
          <w:szCs w:val="20"/>
        </w:rPr>
        <w:t> 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Estados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Unidos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Mexicanos,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ajustar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estructura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orgánica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conformidad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principios</w:t>
      </w:r>
      <w:r>
        <w:rPr>
          <w:rFonts w:ascii="Arial" w:cs="Arial" w:eastAsia="Arial" w:hAnsi="Arial"/>
          <w:w w:val="99"/>
          <w:sz w:val="20"/>
          <w:szCs w:val="20"/>
        </w:rPr>
        <w:t> 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racionalidad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austeridad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republicana,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evitar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todo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tipo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duplicidad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funciones,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base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99"/>
          <w:sz w:val="20"/>
          <w:szCs w:val="20"/>
        </w:rPr>
        <w:t> necesidades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mejora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modernización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gestión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pública.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5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72"/>
      </w:pPr>
      <w:r>
        <w:rPr>
          <w:rFonts w:ascii="Arial" w:cs="Arial" w:eastAsia="Arial" w:hAnsi="Arial"/>
          <w:b/>
          <w:w w:val="99"/>
          <w:sz w:val="20"/>
          <w:szCs w:val="20"/>
        </w:rPr>
        <w:t>Quinto.-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llevarán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cabo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gestiones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fin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Consejo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Nacional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Evaluación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99"/>
          <w:sz w:val="20"/>
          <w:szCs w:val="20"/>
        </w:rPr>
        <w:t> Política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Desarrollo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Social,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coordinación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Secretaría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Bienestar,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concluya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relación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laboral</w:t>
      </w:r>
      <w:r>
        <w:rPr>
          <w:rFonts w:ascii="Arial" w:cs="Arial" w:eastAsia="Arial" w:hAnsi="Arial"/>
          <w:w w:val="99"/>
          <w:sz w:val="20"/>
          <w:szCs w:val="20"/>
        </w:rPr>
        <w:t> con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todo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personal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términos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legales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correspondan.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pagos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correspondientes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99"/>
          <w:sz w:val="20"/>
          <w:szCs w:val="20"/>
        </w:rPr>
        <w:t> realizarán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cargo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patrimonio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Consejo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Nacional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Evaluación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Política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Desarrollo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Social.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7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407"/>
      </w:pP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personas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servidoras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públicas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Consejo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Nacional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Evaluación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Política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Desarrollo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left="119" w:right="178"/>
        <w:sectPr>
          <w:pgMar w:bottom="280" w:footer="697" w:header="709" w:left="1300" w:right="1220" w:top="1760"/>
          <w:pgSz w:h="15840" w:w="12240"/>
        </w:sectPr>
      </w:pPr>
      <w:r>
        <w:rPr>
          <w:rFonts w:ascii="Arial" w:cs="Arial" w:eastAsia="Arial" w:hAnsi="Arial"/>
          <w:w w:val="99"/>
          <w:sz w:val="20"/>
          <w:szCs w:val="20"/>
        </w:rPr>
        <w:t>Social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dejen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prestar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servicios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dicho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Consejo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estén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obligadas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presentar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declaración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17"/>
          <w:szCs w:val="17"/>
        </w:rPr>
        <w:jc w:val="left"/>
        <w:spacing w:before="6" w:line="160" w:lineRule="exact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spacing w:before="34"/>
        <w:ind w:left="119" w:right="170"/>
      </w:pPr>
      <w:r>
        <w:rPr>
          <w:rFonts w:ascii="Arial" w:cs="Arial" w:eastAsia="Arial" w:hAnsi="Arial"/>
          <w:w w:val="99"/>
          <w:sz w:val="20"/>
          <w:szCs w:val="20"/>
        </w:rPr>
        <w:t>patrimonial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intereses,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conformidad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disposiciones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jurídicas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aplicables,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realizarán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99"/>
          <w:sz w:val="20"/>
          <w:szCs w:val="20"/>
        </w:rPr>
        <w:t> sistemas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Secretaría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Anticorrupción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Buen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Gobierno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tenga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habilitados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tales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efectos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99"/>
          <w:sz w:val="20"/>
          <w:szCs w:val="20"/>
        </w:rPr>
        <w:t> conforme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normativa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aplicable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Administración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Pública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Federal.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3"/>
      </w:pP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Instituto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Nacional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Estadística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Geografía,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conforme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estructura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orgánica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ocupacional,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así</w:t>
      </w:r>
      <w:r>
        <w:rPr>
          <w:rFonts w:ascii="Arial" w:cs="Arial" w:eastAsia="Arial" w:hAnsi="Arial"/>
          <w:w w:val="99"/>
          <w:sz w:val="20"/>
          <w:szCs w:val="20"/>
        </w:rPr>
        <w:t> como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disponibilidad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presupuestaria,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contratará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personal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requiera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bajo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régimen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laboral</w:t>
      </w:r>
      <w:r>
        <w:rPr>
          <w:rFonts w:ascii="Arial" w:cs="Arial" w:eastAsia="Arial" w:hAnsi="Arial"/>
          <w:w w:val="99"/>
          <w:sz w:val="20"/>
          <w:szCs w:val="20"/>
        </w:rPr>
        <w:t> previsto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artículo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123,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Apartado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B,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Constitución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Política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Estados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Unidos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Mexicanos,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99"/>
          <w:sz w:val="20"/>
          <w:szCs w:val="20"/>
        </w:rPr>
        <w:t> concordancia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normativa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Instituto.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3"/>
      </w:pPr>
      <w:r>
        <w:rPr>
          <w:rFonts w:ascii="Arial" w:cs="Arial" w:eastAsia="Arial" w:hAnsi="Arial"/>
          <w:b/>
          <w:w w:val="99"/>
          <w:sz w:val="20"/>
          <w:szCs w:val="20"/>
        </w:rPr>
        <w:t>Sexto.-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partir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fecha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entrada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vigor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Decreto,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referencias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atribuciones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99"/>
          <w:sz w:val="20"/>
          <w:szCs w:val="20"/>
        </w:rPr>
        <w:t> 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ordenamientos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jurídicos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hagan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confieran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Consejo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Nacional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Evaluación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Política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99"/>
          <w:sz w:val="20"/>
          <w:szCs w:val="20"/>
        </w:rPr>
        <w:t> Desarrollo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Social,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deberán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entenderse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hechas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conferidas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Instituto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Nacional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Estadística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99"/>
          <w:sz w:val="20"/>
          <w:szCs w:val="20"/>
        </w:rPr>
        <w:t> Geografía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cuando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refieran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medición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pobreza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evaluación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integral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Política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99"/>
          <w:sz w:val="20"/>
          <w:szCs w:val="20"/>
        </w:rPr>
        <w:t> Desarrollo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Social.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7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2"/>
      </w:pPr>
      <w:r>
        <w:rPr>
          <w:rFonts w:ascii="Arial" w:cs="Arial" w:eastAsia="Arial" w:hAnsi="Arial"/>
          <w:w w:val="99"/>
          <w:sz w:val="20"/>
          <w:szCs w:val="20"/>
        </w:rPr>
        <w:t>Asimismo,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referencias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atribuciones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hagan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confieran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Consejo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Nacional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99"/>
          <w:sz w:val="20"/>
          <w:szCs w:val="20"/>
        </w:rPr>
        <w:t> Evaluación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Política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Desarrollo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Social,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deberán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entenderse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hechas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conferidas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Secretaría</w:t>
      </w:r>
      <w:r>
        <w:rPr>
          <w:rFonts w:ascii="Arial" w:cs="Arial" w:eastAsia="Arial" w:hAnsi="Arial"/>
          <w:w w:val="99"/>
          <w:sz w:val="20"/>
          <w:szCs w:val="20"/>
        </w:rPr>
        <w:t> 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Hacienda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Crédito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Público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cuando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refieran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Presupuesto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basado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Resultados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Sistema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99"/>
          <w:sz w:val="20"/>
          <w:szCs w:val="20"/>
        </w:rPr>
        <w:t> Evaluación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Desempeño.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9"/>
      </w:pPr>
      <w:r>
        <w:rPr>
          <w:rFonts w:ascii="Arial" w:cs="Arial" w:eastAsia="Arial" w:hAnsi="Arial"/>
          <w:b/>
          <w:w w:val="99"/>
          <w:sz w:val="20"/>
          <w:szCs w:val="20"/>
        </w:rPr>
        <w:t>Séptimo.-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instrumentos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jurídicos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celebrados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Consejo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Nacional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Evaluación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Política</w:t>
      </w:r>
      <w:r>
        <w:rPr>
          <w:rFonts w:ascii="Arial" w:cs="Arial" w:eastAsia="Arial" w:hAnsi="Arial"/>
          <w:w w:val="99"/>
          <w:sz w:val="20"/>
          <w:szCs w:val="20"/>
        </w:rPr>
        <w:t> 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Desarrollo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Social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seguirán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vigentes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surtiendo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sus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efectos,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hasta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tanto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determine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99"/>
          <w:sz w:val="20"/>
          <w:szCs w:val="20"/>
        </w:rPr>
        <w:t> modificación,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terminación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celebración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nuevos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instrumentos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jurídicos.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7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8"/>
      </w:pPr>
      <w:r>
        <w:rPr>
          <w:rFonts w:ascii="Arial" w:cs="Arial" w:eastAsia="Arial" w:hAnsi="Arial"/>
          <w:b/>
          <w:w w:val="99"/>
          <w:sz w:val="20"/>
          <w:szCs w:val="20"/>
        </w:rPr>
        <w:t>Octavo.-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asuntos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relacionados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ejercicio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atribuciones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objeto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presente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Decreto,</w:t>
      </w:r>
      <w:r>
        <w:rPr>
          <w:rFonts w:ascii="Arial" w:cs="Arial" w:eastAsia="Arial" w:hAnsi="Arial"/>
          <w:w w:val="99"/>
          <w:sz w:val="20"/>
          <w:szCs w:val="20"/>
        </w:rPr>
        <w:t> 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encuentren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trámite,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continuarán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cargo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instituciones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asuman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atribuciones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99"/>
          <w:sz w:val="20"/>
          <w:szCs w:val="20"/>
        </w:rPr>
        <w:t> términos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presente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Decreto,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serán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resueltas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conforme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disposiciones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jurídicas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vigentes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al</w:t>
      </w:r>
      <w:r>
        <w:rPr>
          <w:rFonts w:ascii="Arial" w:cs="Arial" w:eastAsia="Arial" w:hAnsi="Arial"/>
          <w:w w:val="99"/>
          <w:sz w:val="20"/>
          <w:szCs w:val="20"/>
        </w:rPr>
        <w:t> momento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inicio.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3"/>
      </w:pP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obligaciones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cargo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Consejo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Nacional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Evaluación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Política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Desarrollo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Social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al</w:t>
      </w:r>
      <w:r>
        <w:rPr>
          <w:rFonts w:ascii="Arial" w:cs="Arial" w:eastAsia="Arial" w:hAnsi="Arial"/>
          <w:w w:val="99"/>
          <w:sz w:val="20"/>
          <w:szCs w:val="20"/>
        </w:rPr>
        <w:t> momento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extinción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estarán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cargo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Instituto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Nacional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Estadística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Geografía,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incluyendo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99"/>
          <w:sz w:val="20"/>
          <w:szCs w:val="20"/>
        </w:rPr>
        <w:t> defensa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legal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cualquier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autoridad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administrativa,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laboral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jurisdiccional.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6"/>
      </w:pPr>
      <w:r>
        <w:rPr>
          <w:rFonts w:ascii="Arial" w:cs="Arial" w:eastAsia="Arial" w:hAnsi="Arial"/>
          <w:b/>
          <w:w w:val="99"/>
          <w:sz w:val="20"/>
          <w:szCs w:val="20"/>
        </w:rPr>
        <w:t>Noveno.-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acervo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información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estadística,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indicadores,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estudios,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bases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datos,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informes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99"/>
          <w:sz w:val="20"/>
          <w:szCs w:val="20"/>
        </w:rPr>
        <w:t> cualquier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otro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documento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publicado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publicar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elaborado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posesión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Consejo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Nacional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99"/>
          <w:sz w:val="20"/>
          <w:szCs w:val="20"/>
        </w:rPr>
        <w:t> Evaluación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Política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Desarrollo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Social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deberá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puesto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disposición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Instituto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Nacional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99"/>
          <w:sz w:val="20"/>
          <w:szCs w:val="20"/>
        </w:rPr>
        <w:t> Estadística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Geografía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una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vez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revisado,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será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puesto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disposición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ciudadanía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un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portal</w:t>
      </w:r>
      <w:r>
        <w:rPr>
          <w:rFonts w:ascii="Arial" w:cs="Arial" w:eastAsia="Arial" w:hAnsi="Arial"/>
          <w:w w:val="99"/>
          <w:sz w:val="20"/>
          <w:szCs w:val="20"/>
        </w:rPr>
        <w:t> electrónico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público.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4"/>
      </w:pPr>
      <w:r>
        <w:rPr>
          <w:rFonts w:ascii="Arial" w:cs="Arial" w:eastAsia="Arial" w:hAnsi="Arial"/>
          <w:b/>
          <w:w w:val="99"/>
          <w:sz w:val="20"/>
          <w:szCs w:val="20"/>
        </w:rPr>
        <w:t>Décimo.-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efectos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dispuesto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transitorios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tercero,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séptimo,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octavo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noveno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99"/>
          <w:sz w:val="20"/>
          <w:szCs w:val="20"/>
        </w:rPr>
        <w:t> presente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Decreto,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Consejo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Nacional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Evaluación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Política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Desarrollo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Social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deberá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integrar,</w:t>
      </w:r>
      <w:r>
        <w:rPr>
          <w:rFonts w:ascii="Arial" w:cs="Arial" w:eastAsia="Arial" w:hAnsi="Arial"/>
          <w:w w:val="99"/>
          <w:sz w:val="20"/>
          <w:szCs w:val="20"/>
        </w:rPr>
        <w:t> 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fecha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publicación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instrumento,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un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Comité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Transferencia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conformado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personas</w:t>
      </w:r>
      <w:r>
        <w:rPr>
          <w:rFonts w:ascii="Arial" w:cs="Arial" w:eastAsia="Arial" w:hAnsi="Arial"/>
          <w:w w:val="99"/>
          <w:sz w:val="20"/>
          <w:szCs w:val="20"/>
        </w:rPr>
        <w:t> titulares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Dirección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General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Administración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Instituto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Nacional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Estadística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Geografía,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99"/>
          <w:sz w:val="20"/>
          <w:szCs w:val="20"/>
        </w:rPr>
        <w:t> Secretaría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Ejecutiva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Coordinación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General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Administración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Consejo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Nacional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Evaluación</w:t>
      </w:r>
      <w:r>
        <w:rPr>
          <w:rFonts w:ascii="Arial" w:cs="Arial" w:eastAsia="Arial" w:hAnsi="Arial"/>
          <w:w w:val="99"/>
          <w:sz w:val="20"/>
          <w:szCs w:val="20"/>
        </w:rPr>
        <w:t> 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Política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Desarrollo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Social,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así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como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cuatro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personas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servidoras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públicas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quienes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deberán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99"/>
          <w:sz w:val="20"/>
          <w:szCs w:val="20"/>
        </w:rPr>
        <w:t> tener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menos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nivel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Dirección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área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equivalente,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así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como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tener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conocimiento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estar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cargo</w:t>
      </w:r>
      <w:r>
        <w:rPr>
          <w:rFonts w:ascii="Arial" w:cs="Arial" w:eastAsia="Arial" w:hAnsi="Arial"/>
          <w:w w:val="99"/>
          <w:sz w:val="20"/>
          <w:szCs w:val="20"/>
        </w:rPr>
        <w:t> 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asuntos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mencionan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dichos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transitorios.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70"/>
        <w:sectPr>
          <w:pgMar w:bottom="280" w:footer="697" w:header="709" w:left="1300" w:right="1220" w:top="1760"/>
          <w:pgSz w:h="15840" w:w="12240"/>
        </w:sectPr>
      </w:pP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Comité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Transferencia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estará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vigente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un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periodo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20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días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naturales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contados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partir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99"/>
          <w:sz w:val="20"/>
          <w:szCs w:val="20"/>
        </w:rPr>
        <w:t> entrada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vigor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presente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Decreto,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integrantes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participarán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diversas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autoridades</w:t>
      </w:r>
      <w:r>
        <w:rPr>
          <w:rFonts w:ascii="Arial" w:cs="Arial" w:eastAsia="Arial" w:hAnsi="Arial"/>
          <w:w w:val="99"/>
          <w:sz w:val="20"/>
          <w:szCs w:val="20"/>
        </w:rPr>
        <w:t> competentes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recibir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asuntos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señalan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transitorios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antes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citados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realizar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demás</w:t>
      </w:r>
      <w:r>
        <w:rPr>
          <w:rFonts w:ascii="Arial" w:cs="Arial" w:eastAsia="Arial" w:hAnsi="Arial"/>
          <w:w w:val="99"/>
          <w:sz w:val="20"/>
          <w:szCs w:val="20"/>
        </w:rPr>
        <w:t> acciones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consideren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necesarias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dichos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efectos.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17"/>
          <w:szCs w:val="17"/>
        </w:rPr>
        <w:jc w:val="left"/>
        <w:spacing w:before="6" w:line="160" w:lineRule="exact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spacing w:before="34"/>
        <w:ind w:firstLine="288" w:left="119" w:right="175"/>
      </w:pPr>
      <w:r>
        <w:rPr>
          <w:rFonts w:ascii="Arial" w:cs="Arial" w:eastAsia="Arial" w:hAnsi="Arial"/>
          <w:w w:val="99"/>
          <w:sz w:val="20"/>
          <w:szCs w:val="20"/>
        </w:rPr>
        <w:t>Una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vez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concluido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plazo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refiere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párrafo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anterior,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caso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existir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acciones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pendientes,</w:t>
      </w:r>
      <w:r>
        <w:rPr>
          <w:rFonts w:ascii="Arial" w:cs="Arial" w:eastAsia="Arial" w:hAnsi="Arial"/>
          <w:w w:val="99"/>
          <w:sz w:val="20"/>
          <w:szCs w:val="20"/>
        </w:rPr>
        <w:t> 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estará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previsto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segundo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párrafo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transitorio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octavo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Decreto.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0"/>
      </w:pPr>
      <w:r>
        <w:rPr>
          <w:rFonts w:ascii="Arial" w:cs="Arial" w:eastAsia="Arial" w:hAnsi="Arial"/>
          <w:b/>
          <w:w w:val="99"/>
          <w:sz w:val="20"/>
          <w:szCs w:val="20"/>
        </w:rPr>
        <w:t>Décimo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Primero.-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Instituto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Nacional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Estadística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Geografía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deberá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realizar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reformas</w:t>
      </w:r>
      <w:r>
        <w:rPr>
          <w:rFonts w:ascii="Arial" w:cs="Arial" w:eastAsia="Arial" w:hAnsi="Arial"/>
          <w:w w:val="99"/>
          <w:sz w:val="20"/>
          <w:szCs w:val="20"/>
        </w:rPr>
        <w:t> necesarias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Reglamento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Interior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atender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dispuesto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presente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Decreto,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más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tardar</w:t>
      </w:r>
      <w:r>
        <w:rPr>
          <w:rFonts w:ascii="Arial" w:cs="Arial" w:eastAsia="Arial" w:hAnsi="Arial"/>
          <w:w w:val="99"/>
          <w:sz w:val="20"/>
          <w:szCs w:val="20"/>
        </w:rPr>
        <w:t> dentro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20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días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naturales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siguientes,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contados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partir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entrada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vigor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presente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Decreto.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7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407"/>
      </w:pPr>
      <w:r>
        <w:rPr>
          <w:rFonts w:ascii="Arial" w:cs="Arial" w:eastAsia="Arial" w:hAnsi="Arial"/>
          <w:b/>
          <w:w w:val="99"/>
          <w:sz w:val="20"/>
          <w:szCs w:val="20"/>
        </w:rPr>
        <w:t>Décimo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Segundo.-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Instituto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Nacional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Estadística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Geografía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no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formará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parte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Consejo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119"/>
      </w:pPr>
      <w:r>
        <w:rPr>
          <w:rFonts w:ascii="Arial" w:cs="Arial" w:eastAsia="Arial" w:hAnsi="Arial"/>
          <w:w w:val="99"/>
          <w:sz w:val="20"/>
          <w:szCs w:val="20"/>
        </w:rPr>
        <w:t>Intersectorial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refiere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artículo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61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Ley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General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Alimentación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Adecuada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Sostenible.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9"/>
      </w:pPr>
      <w:r>
        <w:rPr>
          <w:rFonts w:ascii="Arial" w:cs="Arial" w:eastAsia="Arial" w:hAnsi="Arial"/>
          <w:b/>
          <w:w w:val="99"/>
          <w:sz w:val="20"/>
          <w:szCs w:val="20"/>
        </w:rPr>
        <w:t>Décimo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Tercero.-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erogaciones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generen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motivo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entrada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vigor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presente</w:t>
      </w:r>
      <w:r>
        <w:rPr>
          <w:rFonts w:ascii="Arial" w:cs="Arial" w:eastAsia="Arial" w:hAnsi="Arial"/>
          <w:w w:val="99"/>
          <w:sz w:val="20"/>
          <w:szCs w:val="20"/>
        </w:rPr>
        <w:t> Decreto,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deberán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cubrirse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cargo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presupuesto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aprobado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presente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ejercicio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fiscal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99"/>
          <w:sz w:val="20"/>
          <w:szCs w:val="20"/>
        </w:rPr>
        <w:t> subsecuentes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ejecutores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gasto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competentes,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debiendo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realizarse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mediante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movimientos</w:t>
      </w:r>
      <w:r>
        <w:rPr>
          <w:rFonts w:ascii="Arial" w:cs="Arial" w:eastAsia="Arial" w:hAnsi="Arial"/>
          <w:w w:val="99"/>
          <w:sz w:val="20"/>
          <w:szCs w:val="20"/>
        </w:rPr>
        <w:t> compensados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conforme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disposiciones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jurídicas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aplicables,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toda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vez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no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autorizarán</w:t>
      </w:r>
      <w:r>
        <w:rPr>
          <w:rFonts w:ascii="Arial" w:cs="Arial" w:eastAsia="Arial" w:hAnsi="Arial"/>
          <w:w w:val="99"/>
          <w:sz w:val="20"/>
          <w:szCs w:val="20"/>
        </w:rPr>
        <w:t> ampliaciones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presupuesto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regularizable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dichos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ejecutores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gasto.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4"/>
      </w:pPr>
      <w:r>
        <w:rPr>
          <w:rFonts w:ascii="Arial" w:cs="Arial" w:eastAsia="Arial" w:hAnsi="Arial"/>
          <w:b/>
          <w:w w:val="99"/>
          <w:sz w:val="20"/>
          <w:szCs w:val="20"/>
        </w:rPr>
        <w:t>Ciudad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de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México,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a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26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de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junio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de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2025</w:t>
      </w:r>
      <w:r>
        <w:rPr>
          <w:rFonts w:ascii="Arial" w:cs="Arial" w:eastAsia="Arial" w:hAnsi="Arial"/>
          <w:w w:val="99"/>
          <w:sz w:val="20"/>
          <w:szCs w:val="20"/>
        </w:rPr>
        <w:t>.-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Dip.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Sergio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Carlos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Gutiérrez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Luna,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Presidente.-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Sen.</w:t>
      </w:r>
      <w:r>
        <w:rPr>
          <w:rFonts w:ascii="Arial" w:cs="Arial" w:eastAsia="Arial" w:hAnsi="Arial"/>
          <w:w w:val="99"/>
          <w:sz w:val="20"/>
          <w:szCs w:val="20"/>
        </w:rPr>
        <w:t> Gerardo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Fernández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Noroña,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Presidente.-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Dip.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José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Luis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Montalvo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Luna,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Secretario.-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Sen.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Lizeth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Sánchez</w:t>
      </w:r>
      <w:r>
        <w:rPr>
          <w:rFonts w:ascii="Arial" w:cs="Arial" w:eastAsia="Arial" w:hAnsi="Arial"/>
          <w:w w:val="99"/>
          <w:sz w:val="20"/>
          <w:szCs w:val="20"/>
        </w:rPr>
        <w:t> García,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Secretaria.-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Rúbricas.</w:t>
      </w:r>
      <w:r>
        <w:rPr>
          <w:rFonts w:ascii="Arial" w:cs="Arial" w:eastAsia="Arial" w:hAnsi="Arial"/>
          <w:b/>
          <w:w w:val="99"/>
          <w:sz w:val="20"/>
          <w:szCs w:val="20"/>
        </w:rPr>
        <w:t>"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2"/>
      </w:pP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cumplimiento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dispuesto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fracción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Artículo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89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Constitución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Política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99"/>
          <w:sz w:val="20"/>
          <w:szCs w:val="20"/>
        </w:rPr>
        <w:t> Estados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Unidos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Mexicanos,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debida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publicación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observancia,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expido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presente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Decreto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99"/>
          <w:sz w:val="20"/>
          <w:szCs w:val="20"/>
        </w:rPr>
        <w:t> Residencia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Poder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Ejecutivo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Federal,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Ciudad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México,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15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julio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2025.-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Claudia</w:t>
      </w:r>
      <w:r>
        <w:rPr>
          <w:rFonts w:ascii="Arial" w:cs="Arial" w:eastAsia="Arial" w:hAnsi="Arial"/>
          <w:b/>
          <w:w w:val="99"/>
          <w:sz w:val="20"/>
          <w:szCs w:val="20"/>
        </w:rPr>
        <w:t> Sheinbaum</w:t>
      </w:r>
      <w:r>
        <w:rPr>
          <w:rFonts w:ascii="Arial" w:cs="Arial" w:eastAsia="Arial" w:hAnsi="Arial"/>
          <w:b/>
          <w:w w:val="100"/>
          <w:sz w:val="20"/>
          <w:szCs w:val="20"/>
        </w:rPr>
        <w:t>   </w:t>
      </w:r>
      <w:r>
        <w:rPr>
          <w:rFonts w:ascii="Arial" w:cs="Arial" w:eastAsia="Arial" w:hAnsi="Arial"/>
          <w:b/>
          <w:w w:val="99"/>
          <w:sz w:val="20"/>
          <w:szCs w:val="20"/>
        </w:rPr>
        <w:t>Pardo</w:t>
      </w:r>
      <w:r>
        <w:rPr>
          <w:rFonts w:ascii="Arial" w:cs="Arial" w:eastAsia="Arial" w:hAnsi="Arial"/>
          <w:w w:val="99"/>
          <w:sz w:val="20"/>
          <w:szCs w:val="20"/>
        </w:rPr>
        <w:t>,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Presidenta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Estados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Unidos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Mexicanos.-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Rúbrica.-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Lcda.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b/>
          <w:w w:val="99"/>
          <w:sz w:val="20"/>
          <w:szCs w:val="20"/>
        </w:rPr>
        <w:t>Rosa</w:t>
      </w:r>
      <w:r>
        <w:rPr>
          <w:rFonts w:ascii="Arial" w:cs="Arial" w:eastAsia="Arial" w:hAnsi="Arial"/>
          <w:b/>
          <w:w w:val="100"/>
          <w:sz w:val="20"/>
          <w:szCs w:val="20"/>
        </w:rPr>
        <w:t>   </w:t>
      </w:r>
      <w:r>
        <w:rPr>
          <w:rFonts w:ascii="Arial" w:cs="Arial" w:eastAsia="Arial" w:hAnsi="Arial"/>
          <w:b/>
          <w:w w:val="99"/>
          <w:sz w:val="20"/>
          <w:szCs w:val="20"/>
        </w:rPr>
        <w:t>Icela</w:t>
      </w:r>
      <w:r>
        <w:rPr>
          <w:rFonts w:ascii="Arial" w:cs="Arial" w:eastAsia="Arial" w:hAnsi="Arial"/>
          <w:b/>
          <w:w w:val="99"/>
          <w:sz w:val="20"/>
          <w:szCs w:val="20"/>
        </w:rPr>
        <w:t> Rodríguez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Velázquez</w:t>
      </w:r>
      <w:r>
        <w:rPr>
          <w:rFonts w:ascii="Arial" w:cs="Arial" w:eastAsia="Arial" w:hAnsi="Arial"/>
          <w:w w:val="99"/>
          <w:sz w:val="20"/>
          <w:szCs w:val="20"/>
        </w:rPr>
        <w:t>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Secretaria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Gobernación.-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Rúbrica.</w:t>
      </w:r>
      <w:r>
        <w:rPr>
          <w:rFonts w:ascii="Arial" w:cs="Arial" w:eastAsia="Arial" w:hAnsi="Arial"/>
          <w:w w:val="100"/>
          <w:sz w:val="20"/>
          <w:szCs w:val="20"/>
        </w:rPr>
      </w:r>
    </w:p>
    <w:sectPr>
      <w:pgMar w:bottom="280" w:footer="697" w:header="709" w:left="1300" w:right="1220" w:top="1760"/>
      <w:pgSz w:h="15840" w:w="12240"/>
    </w:sectPr>
  </w:body>
</w:document>
</file>

<file path=word/footer1.xml><?xml version="1.0" encoding="utf-8"?>
<w:ftr xmlns:m="http://schemas.openxmlformats.org/officeDocument/2006/math" xmlns:o="urn:schemas-microsoft-com:office:office" xmlns:r="http://schemas.openxmlformats.org/officeDocument/2006/relationships" xmlns:v="urn:schemas-microsoft-com:vml" xmlns:ve="http://schemas.openxmlformats.org/markup-compatibility/2006" xmlns:w="http://schemas.openxmlformats.org/wordprocessingml/2006/main" xmlns:w10="urn:schemas-microsoft-com:office:word" xmlns:wne="http://schemas.microsoft.com/office/word/2006/wordml" xmlns:wp="http://schemas.openxmlformats.org/drawingml/2006/wordprocessingDrawing" xml:space="preserve">
  <w:p>
    <w:pPr>
      <w:rPr>
        <w:sz w:val="20"/>
        <w:szCs w:val="20"/>
      </w:rPr>
      <w:jc w:val="left"/>
      <w:spacing w:line="200" w:lineRule="exact"/>
    </w:pPr>
    <w:r>
      <w:pict>
        <v:shape filled="f" stroked="f" style="position:absolute;margin-left:288.57pt;margin-top:746.174pt;width:33.96pt;height:11pt;mso-position-horizontal-relative:page;mso-position-vertical-relative:page;z-index:-1697" type="#_x0000_t202">
          <v:textbox inset="0,0,0,0">
            <w:txbxContent>
              <w:p>
                <w:pPr>
                  <w:rPr>
                    <w:rFonts w:ascii="Times New Roman" w:cs="Times New Roman" w:eastAsia="Times New Roman" w:hAnsi="Times New Roman"/>
                    <w:sz w:val="18"/>
                    <w:szCs w:val="18"/>
                  </w:rPr>
                  <w:jc w:val="left"/>
                  <w:spacing w:line="200" w:lineRule="exact"/>
                  <w:ind w:left="40" w:right="-27"/>
                </w:pPr>
                <w:r>
                  <w:rPr>
                    <w:rFonts w:ascii="Times New Roman" w:cs="Times New Roman" w:eastAsia="Times New Roman" w:hAnsi="Times New Roman"/>
                    <w:sz w:val="18"/>
                    <w:szCs w:val="18"/>
                  </w:rPr>
                </w:r>
                <w:r>
                  <w:fldChar w:fldCharType="begin"/>
                </w:r>
                <w:r>
                  <w:rPr>
                    <w:rFonts w:ascii="Times New Roman" w:cs="Times New Roman" w:eastAsia="Times New Roman" w:hAnsi="Times New Roman"/>
                    <w:sz w:val="18"/>
                    <w:szCs w:val="18"/>
                  </w:rPr>
                  <w:instrText xml:space="preserve"> PAGE </w:instrText>
                </w:r>
                <w:r>
                  <w:fldChar w:fldCharType="separate"/>
                </w:r>
                <w:r>
                  <w:t>10</w:t>
                </w:r>
                <w:r>
                  <w:fldChar w:fldCharType="end"/>
                </w:r>
                <w:r>
                  <w:rPr>
                    <w:rFonts w:ascii="Times New Roman" w:cs="Times New Roman" w:eastAsia="Times New Roman" w:hAnsi="Times New Roman"/>
                    <w:sz w:val="18"/>
                    <w:szCs w:val="18"/>
                  </w:rPr>
                  <w:t> de 56</w:t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header1.xml><?xml version="1.0" encoding="utf-8"?>
<w:hdr xmlns:m="http://schemas.openxmlformats.org/officeDocument/2006/math" xmlns:o="urn:schemas-microsoft-com:office:office" xmlns:r="http://schemas.openxmlformats.org/officeDocument/2006/relationships" xmlns:v="urn:schemas-microsoft-com:vml" xmlns:ve="http://schemas.openxmlformats.org/markup-compatibility/2006" xmlns:w="http://schemas.openxmlformats.org/wordprocessingml/2006/main" xmlns:w10="urn:schemas-microsoft-com:office:word" xmlns:wne="http://schemas.microsoft.com/office/word/2006/wordml" xmlns:wp="http://schemas.openxmlformats.org/drawingml/2006/wordprocessingDrawing" xml:space="preserve">
  <w:p>
    <w:pPr>
      <w:rPr>
        <w:sz w:val="20"/>
        <w:szCs w:val="20"/>
      </w:rPr>
      <w:jc w:val="left"/>
      <w:spacing w:line="200" w:lineRule="exact"/>
    </w:pPr>
    <w:r>
      <w:pict>
        <v:shape style="position:absolute;margin-left:70.96pt;margin-top:35.4607pt;width:56.2537pt;height:53.4903pt;mso-position-horizontal-relative:page;mso-position-vertical-relative:page;z-index:-1702" type="#_x0000_t75">
          <v:imagedata o:title="" r:id="rId1"/>
        </v:shape>
      </w:pict>
    </w:r>
    <w:r>
      <w:pict>
        <v:group coordorigin="2739,1066" coordsize="8157,0" style="position:absolute;margin-left:136.94pt;margin-top:53.28pt;width:407.83pt;height:0pt;mso-position-horizontal-relative:page;mso-position-vertical-relative:page;z-index:-1701">
          <v:shape coordorigin="2739,1066" coordsize="8157,0" filled="f" path="m2739,1066l10895,1066e" strokecolor="#000000" stroked="t" strokeweight="0.58pt" style="position:absolute;left:2739;top:1066;width:8157;height:0">
            <v:path arrowok="t"/>
          </v:shape>
          <w10:wrap type="none"/>
        </v:group>
      </w:pict>
    </w:r>
    <w:r>
      <w:pict>
        <v:shape filled="f" stroked="f" style="position:absolute;margin-left:135.94pt;margin-top:42.7358pt;width:409.83pt;height:10.04pt;mso-position-horizontal-relative:page;mso-position-vertical-relative:page;z-index:-1700" type="#_x0000_t202">
          <v:textbox inset="0,0,0,0">
            <w:txbxContent>
              <w:p>
                <w:pPr>
                  <w:rPr>
                    <w:rFonts w:ascii="Tahoma" w:cs="Tahoma" w:eastAsia="Tahoma" w:hAnsi="Tahoma"/>
                    <w:sz w:val="16"/>
                    <w:szCs w:val="16"/>
                  </w:rPr>
                  <w:tabs>
                    <w:tab w:pos="8160" w:val="left"/>
                  </w:tabs>
                  <w:jc w:val="left"/>
                  <w:spacing w:line="180" w:lineRule="exact"/>
                  <w:ind w:left="20" w:right="-24"/>
                </w:pPr>
                <w:r>
                  <w:rPr>
                    <w:rFonts w:ascii="Tahoma" w:cs="Tahoma" w:eastAsia="Tahoma" w:hAnsi="Tahoma"/>
                    <w:b/>
                    <w:sz w:val="16"/>
                    <w:szCs w:val="16"/>
                  </w:rPr>
                </w:r>
                <w:r>
                  <w:rPr>
                    <w:rFonts w:ascii="Tahoma" w:cs="Tahoma" w:eastAsia="Tahoma" w:hAnsi="Tahoma"/>
                    <w:b/>
                    <w:sz w:val="16"/>
                    <w:szCs w:val="16"/>
                    <w:u w:color="000000" w:val="single"/>
                  </w:rPr>
                  <w:t>                                                                                   </w:t>
                </w:r>
                <w:r>
                  <w:rPr>
                    <w:rFonts w:ascii="Tahoma" w:cs="Tahoma" w:eastAsia="Tahoma" w:hAnsi="Tahoma"/>
                    <w:b/>
                    <w:sz w:val="16"/>
                    <w:szCs w:val="16"/>
                    <w:u w:color="000000" w:val="single"/>
                  </w:rPr>
                </w:r>
                <w:r>
                  <w:rPr>
                    <w:rFonts w:ascii="Tahoma" w:cs="Tahoma" w:eastAsia="Tahoma" w:hAnsi="Tahoma"/>
                    <w:b/>
                    <w:sz w:val="16"/>
                    <w:szCs w:val="16"/>
                    <w:u w:color="000000" w:val="single"/>
                  </w:rPr>
                  <w:t>L</w:t>
                </w:r>
                <w:r>
                  <w:rPr>
                    <w:rFonts w:ascii="Tahoma" w:cs="Tahoma" w:eastAsia="Tahoma" w:hAnsi="Tahoma"/>
                    <w:b/>
                    <w:sz w:val="16"/>
                    <w:szCs w:val="16"/>
                    <w:u w:color="000000" w:val="single"/>
                  </w:rPr>
                </w:r>
                <w:r>
                  <w:rPr>
                    <w:rFonts w:ascii="Tahoma" w:cs="Tahoma" w:eastAsia="Tahoma" w:hAnsi="Tahoma"/>
                    <w:b/>
                    <w:sz w:val="16"/>
                    <w:szCs w:val="16"/>
                    <w:u w:color="000000" w:val="single"/>
                  </w:rPr>
                  <w:t>E</w:t>
                </w:r>
                <w:r>
                  <w:rPr>
                    <w:rFonts w:ascii="Tahoma" w:cs="Tahoma" w:eastAsia="Tahoma" w:hAnsi="Tahoma"/>
                    <w:b/>
                    <w:sz w:val="16"/>
                    <w:szCs w:val="16"/>
                    <w:u w:color="000000" w:val="single"/>
                  </w:rPr>
                </w:r>
                <w:r>
                  <w:rPr>
                    <w:rFonts w:ascii="Tahoma" w:cs="Tahoma" w:eastAsia="Tahoma" w:hAnsi="Tahoma"/>
                    <w:b/>
                    <w:sz w:val="16"/>
                    <w:szCs w:val="16"/>
                    <w:u w:color="000000" w:val="single"/>
                  </w:rPr>
                  <w:t>Y</w:t>
                </w:r>
                <w:r>
                  <w:rPr>
                    <w:rFonts w:ascii="Tahoma" w:cs="Tahoma" w:eastAsia="Tahoma" w:hAnsi="Tahoma"/>
                    <w:b/>
                    <w:sz w:val="16"/>
                    <w:szCs w:val="16"/>
                    <w:u w:color="000000" w:val="single"/>
                  </w:rPr>
                </w:r>
                <w:r>
                  <w:rPr>
                    <w:rFonts w:ascii="Tahoma" w:cs="Tahoma" w:eastAsia="Tahoma" w:hAnsi="Tahoma"/>
                    <w:b/>
                    <w:sz w:val="16"/>
                    <w:szCs w:val="16"/>
                    <w:u w:color="000000" w:val="single"/>
                  </w:rPr>
                  <w:t> </w:t>
                </w:r>
                <w:r>
                  <w:rPr>
                    <w:rFonts w:ascii="Tahoma" w:cs="Tahoma" w:eastAsia="Tahoma" w:hAnsi="Tahoma"/>
                    <w:b/>
                    <w:sz w:val="16"/>
                    <w:szCs w:val="16"/>
                    <w:u w:color="000000" w:val="single"/>
                  </w:rPr>
                </w:r>
                <w:r>
                  <w:rPr>
                    <w:rFonts w:ascii="Tahoma" w:cs="Tahoma" w:eastAsia="Tahoma" w:hAnsi="Tahoma"/>
                    <w:b/>
                    <w:sz w:val="16"/>
                    <w:szCs w:val="16"/>
                    <w:u w:color="000000" w:val="single"/>
                  </w:rPr>
                  <w:t>GE</w:t>
                </w:r>
                <w:r>
                  <w:rPr>
                    <w:rFonts w:ascii="Tahoma" w:cs="Tahoma" w:eastAsia="Tahoma" w:hAnsi="Tahoma"/>
                    <w:b/>
                    <w:sz w:val="16"/>
                    <w:szCs w:val="16"/>
                    <w:u w:color="000000" w:val="single"/>
                  </w:rPr>
                </w:r>
                <w:r>
                  <w:rPr>
                    <w:rFonts w:ascii="Tahoma" w:cs="Tahoma" w:eastAsia="Tahoma" w:hAnsi="Tahoma"/>
                    <w:b/>
                    <w:sz w:val="16"/>
                    <w:szCs w:val="16"/>
                    <w:u w:color="000000" w:val="single"/>
                  </w:rPr>
                  <w:t>N</w:t>
                </w:r>
                <w:r>
                  <w:rPr>
                    <w:rFonts w:ascii="Tahoma" w:cs="Tahoma" w:eastAsia="Tahoma" w:hAnsi="Tahoma"/>
                    <w:b/>
                    <w:sz w:val="16"/>
                    <w:szCs w:val="16"/>
                    <w:u w:color="000000" w:val="single"/>
                  </w:rPr>
                </w:r>
                <w:r>
                  <w:rPr>
                    <w:rFonts w:ascii="Tahoma" w:cs="Tahoma" w:eastAsia="Tahoma" w:hAnsi="Tahoma"/>
                    <w:b/>
                    <w:sz w:val="16"/>
                    <w:szCs w:val="16"/>
                    <w:u w:color="000000" w:val="single"/>
                  </w:rPr>
                  <w:t>E</w:t>
                </w:r>
                <w:r>
                  <w:rPr>
                    <w:rFonts w:ascii="Tahoma" w:cs="Tahoma" w:eastAsia="Tahoma" w:hAnsi="Tahoma"/>
                    <w:b/>
                    <w:sz w:val="16"/>
                    <w:szCs w:val="16"/>
                    <w:u w:color="000000" w:val="single"/>
                  </w:rPr>
                </w:r>
                <w:r>
                  <w:rPr>
                    <w:rFonts w:ascii="Tahoma" w:cs="Tahoma" w:eastAsia="Tahoma" w:hAnsi="Tahoma"/>
                    <w:b/>
                    <w:sz w:val="16"/>
                    <w:szCs w:val="16"/>
                    <w:u w:color="000000" w:val="single"/>
                  </w:rPr>
                  <w:t>R</w:t>
                </w:r>
                <w:r>
                  <w:rPr>
                    <w:rFonts w:ascii="Tahoma" w:cs="Tahoma" w:eastAsia="Tahoma" w:hAnsi="Tahoma"/>
                    <w:b/>
                    <w:sz w:val="16"/>
                    <w:szCs w:val="16"/>
                    <w:u w:color="000000" w:val="single"/>
                  </w:rPr>
                </w:r>
                <w:r>
                  <w:rPr>
                    <w:rFonts w:ascii="Tahoma" w:cs="Tahoma" w:eastAsia="Tahoma" w:hAnsi="Tahoma"/>
                    <w:b/>
                    <w:sz w:val="16"/>
                    <w:szCs w:val="16"/>
                    <w:u w:color="000000" w:val="single"/>
                  </w:rPr>
                  <w:t>AL</w:t>
                </w:r>
                <w:r>
                  <w:rPr>
                    <w:rFonts w:ascii="Tahoma" w:cs="Tahoma" w:eastAsia="Tahoma" w:hAnsi="Tahoma"/>
                    <w:b/>
                    <w:sz w:val="16"/>
                    <w:szCs w:val="16"/>
                    <w:u w:color="000000" w:val="single"/>
                  </w:rPr>
                </w:r>
                <w:r>
                  <w:rPr>
                    <w:rFonts w:ascii="Tahoma" w:cs="Tahoma" w:eastAsia="Tahoma" w:hAnsi="Tahoma"/>
                    <w:b/>
                    <w:sz w:val="16"/>
                    <w:szCs w:val="16"/>
                    <w:u w:color="000000" w:val="single"/>
                  </w:rPr>
                  <w:t> </w:t>
                </w:r>
                <w:r>
                  <w:rPr>
                    <w:rFonts w:ascii="Tahoma" w:cs="Tahoma" w:eastAsia="Tahoma" w:hAnsi="Tahoma"/>
                    <w:b/>
                    <w:sz w:val="16"/>
                    <w:szCs w:val="16"/>
                    <w:u w:color="000000" w:val="single"/>
                  </w:rPr>
                </w:r>
                <w:r>
                  <w:rPr>
                    <w:rFonts w:ascii="Tahoma" w:cs="Tahoma" w:eastAsia="Tahoma" w:hAnsi="Tahoma"/>
                    <w:b/>
                    <w:sz w:val="16"/>
                    <w:szCs w:val="16"/>
                    <w:u w:color="000000" w:val="single"/>
                  </w:rPr>
                  <w:t>D</w:t>
                </w:r>
                <w:r>
                  <w:rPr>
                    <w:rFonts w:ascii="Tahoma" w:cs="Tahoma" w:eastAsia="Tahoma" w:hAnsi="Tahoma"/>
                    <w:b/>
                    <w:sz w:val="16"/>
                    <w:szCs w:val="16"/>
                    <w:u w:color="000000" w:val="single"/>
                  </w:rPr>
                </w:r>
                <w:r>
                  <w:rPr>
                    <w:rFonts w:ascii="Tahoma" w:cs="Tahoma" w:eastAsia="Tahoma" w:hAnsi="Tahoma"/>
                    <w:b/>
                    <w:sz w:val="16"/>
                    <w:szCs w:val="16"/>
                    <w:u w:color="000000" w:val="single"/>
                  </w:rPr>
                  <w:t>E</w:t>
                </w:r>
                <w:r>
                  <w:rPr>
                    <w:rFonts w:ascii="Tahoma" w:cs="Tahoma" w:eastAsia="Tahoma" w:hAnsi="Tahoma"/>
                    <w:b/>
                    <w:sz w:val="16"/>
                    <w:szCs w:val="16"/>
                    <w:u w:color="000000" w:val="single"/>
                  </w:rPr>
                </w:r>
                <w:r>
                  <w:rPr>
                    <w:rFonts w:ascii="Tahoma" w:cs="Tahoma" w:eastAsia="Tahoma" w:hAnsi="Tahoma"/>
                    <w:b/>
                    <w:sz w:val="16"/>
                    <w:szCs w:val="16"/>
                    <w:u w:color="000000" w:val="single"/>
                  </w:rPr>
                  <w:t> </w:t>
                </w:r>
                <w:r>
                  <w:rPr>
                    <w:rFonts w:ascii="Tahoma" w:cs="Tahoma" w:eastAsia="Tahoma" w:hAnsi="Tahoma"/>
                    <w:b/>
                    <w:sz w:val="16"/>
                    <w:szCs w:val="16"/>
                    <w:u w:color="000000" w:val="single"/>
                  </w:rPr>
                </w:r>
                <w:r>
                  <w:rPr>
                    <w:rFonts w:ascii="Tahoma" w:cs="Tahoma" w:eastAsia="Tahoma" w:hAnsi="Tahoma"/>
                    <w:b/>
                    <w:sz w:val="16"/>
                    <w:szCs w:val="16"/>
                    <w:u w:color="000000" w:val="single"/>
                  </w:rPr>
                  <w:t>C</w:t>
                </w:r>
                <w:r>
                  <w:rPr>
                    <w:rFonts w:ascii="Tahoma" w:cs="Tahoma" w:eastAsia="Tahoma" w:hAnsi="Tahoma"/>
                    <w:b/>
                    <w:sz w:val="16"/>
                    <w:szCs w:val="16"/>
                    <w:u w:color="000000" w:val="single"/>
                  </w:rPr>
                </w:r>
                <w:r>
                  <w:rPr>
                    <w:rFonts w:ascii="Tahoma" w:cs="Tahoma" w:eastAsia="Tahoma" w:hAnsi="Tahoma"/>
                    <w:b/>
                    <w:sz w:val="16"/>
                    <w:szCs w:val="16"/>
                    <w:u w:color="000000" w:val="single"/>
                  </w:rPr>
                  <w:t>O</w:t>
                </w:r>
                <w:r>
                  <w:rPr>
                    <w:rFonts w:ascii="Tahoma" w:cs="Tahoma" w:eastAsia="Tahoma" w:hAnsi="Tahoma"/>
                    <w:b/>
                    <w:sz w:val="16"/>
                    <w:szCs w:val="16"/>
                    <w:u w:color="000000" w:val="single"/>
                  </w:rPr>
                </w:r>
                <w:r>
                  <w:rPr>
                    <w:rFonts w:ascii="Tahoma" w:cs="Tahoma" w:eastAsia="Tahoma" w:hAnsi="Tahoma"/>
                    <w:b/>
                    <w:sz w:val="16"/>
                    <w:szCs w:val="16"/>
                    <w:u w:color="000000" w:val="single"/>
                  </w:rPr>
                  <w:t>N</w:t>
                </w:r>
                <w:r>
                  <w:rPr>
                    <w:rFonts w:ascii="Tahoma" w:cs="Tahoma" w:eastAsia="Tahoma" w:hAnsi="Tahoma"/>
                    <w:b/>
                    <w:sz w:val="16"/>
                    <w:szCs w:val="16"/>
                    <w:u w:color="000000" w:val="single"/>
                  </w:rPr>
                </w:r>
                <w:r>
                  <w:rPr>
                    <w:rFonts w:ascii="Tahoma" w:cs="Tahoma" w:eastAsia="Tahoma" w:hAnsi="Tahoma"/>
                    <w:b/>
                    <w:sz w:val="16"/>
                    <w:szCs w:val="16"/>
                    <w:u w:color="000000" w:val="single"/>
                  </w:rPr>
                  <w:t>TABI</w:t>
                </w:r>
                <w:r>
                  <w:rPr>
                    <w:rFonts w:ascii="Tahoma" w:cs="Tahoma" w:eastAsia="Tahoma" w:hAnsi="Tahoma"/>
                    <w:b/>
                    <w:sz w:val="16"/>
                    <w:szCs w:val="16"/>
                    <w:u w:color="000000" w:val="single"/>
                  </w:rPr>
                </w:r>
                <w:r>
                  <w:rPr>
                    <w:rFonts w:ascii="Tahoma" w:cs="Tahoma" w:eastAsia="Tahoma" w:hAnsi="Tahoma"/>
                    <w:b/>
                    <w:sz w:val="16"/>
                    <w:szCs w:val="16"/>
                    <w:u w:color="000000" w:val="single"/>
                  </w:rPr>
                  <w:t>L</w:t>
                </w:r>
                <w:r>
                  <w:rPr>
                    <w:rFonts w:ascii="Tahoma" w:cs="Tahoma" w:eastAsia="Tahoma" w:hAnsi="Tahoma"/>
                    <w:b/>
                    <w:sz w:val="16"/>
                    <w:szCs w:val="16"/>
                    <w:u w:color="000000" w:val="single"/>
                  </w:rPr>
                </w:r>
                <w:r>
                  <w:rPr>
                    <w:rFonts w:ascii="Tahoma" w:cs="Tahoma" w:eastAsia="Tahoma" w:hAnsi="Tahoma"/>
                    <w:b/>
                    <w:sz w:val="16"/>
                    <w:szCs w:val="16"/>
                    <w:u w:color="000000" w:val="single"/>
                  </w:rPr>
                  <w:t>I</w:t>
                </w:r>
                <w:r>
                  <w:rPr>
                    <w:rFonts w:ascii="Tahoma" w:cs="Tahoma" w:eastAsia="Tahoma" w:hAnsi="Tahoma"/>
                    <w:b/>
                    <w:sz w:val="16"/>
                    <w:szCs w:val="16"/>
                    <w:u w:color="000000" w:val="single"/>
                  </w:rPr>
                </w:r>
                <w:r>
                  <w:rPr>
                    <w:rFonts w:ascii="Tahoma" w:cs="Tahoma" w:eastAsia="Tahoma" w:hAnsi="Tahoma"/>
                    <w:b/>
                    <w:sz w:val="16"/>
                    <w:szCs w:val="16"/>
                    <w:u w:color="000000" w:val="single"/>
                  </w:rPr>
                  <w:t>D</w:t>
                </w:r>
                <w:r>
                  <w:rPr>
                    <w:rFonts w:ascii="Tahoma" w:cs="Tahoma" w:eastAsia="Tahoma" w:hAnsi="Tahoma"/>
                    <w:b/>
                    <w:sz w:val="16"/>
                    <w:szCs w:val="16"/>
                    <w:u w:color="000000" w:val="single"/>
                  </w:rPr>
                </w:r>
                <w:r>
                  <w:rPr>
                    <w:rFonts w:ascii="Tahoma" w:cs="Tahoma" w:eastAsia="Tahoma" w:hAnsi="Tahoma"/>
                    <w:b/>
                    <w:sz w:val="16"/>
                    <w:szCs w:val="16"/>
                    <w:u w:color="000000" w:val="single"/>
                  </w:rPr>
                  <w:t>AD</w:t>
                </w:r>
                <w:r>
                  <w:rPr>
                    <w:rFonts w:ascii="Tahoma" w:cs="Tahoma" w:eastAsia="Tahoma" w:hAnsi="Tahoma"/>
                    <w:b/>
                    <w:sz w:val="16"/>
                    <w:szCs w:val="16"/>
                    <w:u w:color="000000" w:val="single"/>
                  </w:rPr>
                </w:r>
                <w:r>
                  <w:rPr>
                    <w:rFonts w:ascii="Tahoma" w:cs="Tahoma" w:eastAsia="Tahoma" w:hAnsi="Tahoma"/>
                    <w:b/>
                    <w:sz w:val="16"/>
                    <w:szCs w:val="16"/>
                    <w:u w:color="000000" w:val="single"/>
                  </w:rPr>
                  <w:t> </w:t>
                </w:r>
                <w:r>
                  <w:rPr>
                    <w:rFonts w:ascii="Tahoma" w:cs="Tahoma" w:eastAsia="Tahoma" w:hAnsi="Tahoma"/>
                    <w:b/>
                    <w:sz w:val="16"/>
                    <w:szCs w:val="16"/>
                    <w:u w:color="000000" w:val="single"/>
                  </w:rPr>
                </w:r>
                <w:r>
                  <w:rPr>
                    <w:rFonts w:ascii="Tahoma" w:cs="Tahoma" w:eastAsia="Tahoma" w:hAnsi="Tahoma"/>
                    <w:b/>
                    <w:sz w:val="16"/>
                    <w:szCs w:val="16"/>
                    <w:u w:color="000000" w:val="single"/>
                  </w:rPr>
                  <w:t>GU</w:t>
                </w:r>
                <w:r>
                  <w:rPr>
                    <w:rFonts w:ascii="Tahoma" w:cs="Tahoma" w:eastAsia="Tahoma" w:hAnsi="Tahoma"/>
                    <w:b/>
                    <w:sz w:val="16"/>
                    <w:szCs w:val="16"/>
                    <w:u w:color="000000" w:val="single"/>
                  </w:rPr>
                </w:r>
                <w:r>
                  <w:rPr>
                    <w:rFonts w:ascii="Tahoma" w:cs="Tahoma" w:eastAsia="Tahoma" w:hAnsi="Tahoma"/>
                    <w:b/>
                    <w:sz w:val="16"/>
                    <w:szCs w:val="16"/>
                    <w:u w:color="000000" w:val="single"/>
                  </w:rPr>
                  <w:t>BER</w:t>
                </w:r>
                <w:r>
                  <w:rPr>
                    <w:rFonts w:ascii="Tahoma" w:cs="Tahoma" w:eastAsia="Tahoma" w:hAnsi="Tahoma"/>
                    <w:b/>
                    <w:sz w:val="16"/>
                    <w:szCs w:val="16"/>
                    <w:u w:color="000000" w:val="single"/>
                  </w:rPr>
                </w:r>
                <w:r>
                  <w:rPr>
                    <w:rFonts w:ascii="Tahoma" w:cs="Tahoma" w:eastAsia="Tahoma" w:hAnsi="Tahoma"/>
                    <w:b/>
                    <w:sz w:val="16"/>
                    <w:szCs w:val="16"/>
                    <w:u w:color="000000" w:val="single"/>
                  </w:rPr>
                  <w:t>N</w:t>
                </w:r>
                <w:r>
                  <w:rPr>
                    <w:rFonts w:ascii="Tahoma" w:cs="Tahoma" w:eastAsia="Tahoma" w:hAnsi="Tahoma"/>
                    <w:b/>
                    <w:sz w:val="16"/>
                    <w:szCs w:val="16"/>
                    <w:u w:color="000000" w:val="single"/>
                  </w:rPr>
                </w:r>
                <w:r>
                  <w:rPr>
                    <w:rFonts w:ascii="Tahoma" w:cs="Tahoma" w:eastAsia="Tahoma" w:hAnsi="Tahoma"/>
                    <w:b/>
                    <w:sz w:val="16"/>
                    <w:szCs w:val="16"/>
                    <w:u w:color="000000" w:val="single"/>
                  </w:rPr>
                  <w:t>A</w:t>
                </w:r>
                <w:r>
                  <w:rPr>
                    <w:rFonts w:ascii="Tahoma" w:cs="Tahoma" w:eastAsia="Tahoma" w:hAnsi="Tahoma"/>
                    <w:b/>
                    <w:sz w:val="16"/>
                    <w:szCs w:val="16"/>
                    <w:u w:color="000000" w:val="single"/>
                  </w:rPr>
                </w:r>
                <w:r>
                  <w:rPr>
                    <w:rFonts w:ascii="Tahoma" w:cs="Tahoma" w:eastAsia="Tahoma" w:hAnsi="Tahoma"/>
                    <w:b/>
                    <w:sz w:val="16"/>
                    <w:szCs w:val="16"/>
                    <w:u w:color="000000" w:val="single"/>
                  </w:rPr>
                  <w:t>MEN</w:t>
                </w:r>
                <w:r>
                  <w:rPr>
                    <w:rFonts w:ascii="Tahoma" w:cs="Tahoma" w:eastAsia="Tahoma" w:hAnsi="Tahoma"/>
                    <w:b/>
                    <w:sz w:val="16"/>
                    <w:szCs w:val="16"/>
                    <w:u w:color="000000" w:val="single"/>
                  </w:rPr>
                </w:r>
                <w:r>
                  <w:rPr>
                    <w:rFonts w:ascii="Tahoma" w:cs="Tahoma" w:eastAsia="Tahoma" w:hAnsi="Tahoma"/>
                    <w:b/>
                    <w:sz w:val="16"/>
                    <w:szCs w:val="16"/>
                    <w:u w:color="000000" w:val="single"/>
                  </w:rPr>
                  <w:t>T</w:t>
                </w:r>
                <w:r>
                  <w:rPr>
                    <w:rFonts w:ascii="Tahoma" w:cs="Tahoma" w:eastAsia="Tahoma" w:hAnsi="Tahoma"/>
                    <w:b/>
                    <w:sz w:val="16"/>
                    <w:szCs w:val="16"/>
                    <w:u w:color="000000" w:val="single"/>
                  </w:rPr>
                </w:r>
                <w:r>
                  <w:rPr>
                    <w:rFonts w:ascii="Tahoma" w:cs="Tahoma" w:eastAsia="Tahoma" w:hAnsi="Tahoma"/>
                    <w:b/>
                    <w:sz w:val="16"/>
                    <w:szCs w:val="16"/>
                    <w:u w:color="000000" w:val="single"/>
                  </w:rPr>
                  <w:t>AL</w:t>
                </w:r>
                <w:r>
                  <w:rPr>
                    <w:rFonts w:ascii="Tahoma" w:cs="Tahoma" w:eastAsia="Tahoma" w:hAnsi="Tahoma"/>
                    <w:b/>
                    <w:sz w:val="16"/>
                    <w:szCs w:val="16"/>
                    <w:u w:color="000000" w:val="single"/>
                  </w:rPr>
                </w:r>
                <w:r>
                  <w:rPr>
                    <w:rFonts w:ascii="Tahoma" w:cs="Tahoma" w:eastAsia="Tahoma" w:hAnsi="Tahoma"/>
                    <w:b/>
                    <w:sz w:val="16"/>
                    <w:szCs w:val="16"/>
                    <w:u w:color="000000" w:val="single"/>
                  </w:rPr>
                  <w:t> </w:t>
                  <w:tab/>
                </w:r>
                <w:r>
                  <w:rPr>
                    <w:rFonts w:ascii="Tahoma" w:cs="Tahoma" w:eastAsia="Tahoma" w:hAnsi="Tahoma"/>
                    <w:b/>
                    <w:sz w:val="16"/>
                    <w:szCs w:val="16"/>
                    <w:u w:color="000000" w:val="single"/>
                  </w:rPr>
                </w:r>
                <w:r>
                  <w:rPr>
                    <w:rFonts w:ascii="Tahoma" w:cs="Tahoma" w:eastAsia="Tahoma" w:hAnsi="Tahoma"/>
                    <w:b/>
                    <w:sz w:val="16"/>
                    <w:szCs w:val="16"/>
                  </w:rPr>
                </w:r>
                <w:r>
                  <w:rPr>
                    <w:rFonts w:ascii="Tahoma" w:cs="Tahoma" w:eastAsia="Tahoma" w:hAnsi="Tahoma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filled="f" stroked="f" style="position:absolute;margin-left:135.94pt;margin-top:55.9654pt;width:136.212pt;height:23.8714pt;mso-position-horizontal-relative:page;mso-position-vertical-relative:page;z-index:-1699" type="#_x0000_t202">
          <v:textbox inset="0,0,0,0">
            <w:txbxContent>
              <w:p>
                <w:pPr>
                  <w:rPr>
                    <w:rFonts w:ascii="Arial" w:cs="Arial" w:eastAsia="Arial" w:hAnsi="Arial"/>
                    <w:sz w:val="11"/>
                    <w:szCs w:val="11"/>
                  </w:rPr>
                  <w:jc w:val="left"/>
                  <w:spacing w:before="2"/>
                  <w:ind w:left="20" w:right="-22"/>
                </w:pPr>
                <w:r>
                  <w:rPr>
                    <w:rFonts w:ascii="Arial" w:cs="Arial" w:eastAsia="Arial" w:hAnsi="Arial"/>
                    <w:b/>
                    <w:w w:val="99"/>
                    <w:sz w:val="14"/>
                    <w:szCs w:val="14"/>
                  </w:rPr>
                  <w:t>C</w:t>
                </w:r>
                <w:r>
                  <w:rPr>
                    <w:rFonts w:ascii="Arial" w:cs="Arial" w:eastAsia="Arial" w:hAnsi="Arial"/>
                    <w:b/>
                    <w:w w:val="100"/>
                    <w:sz w:val="11"/>
                    <w:szCs w:val="11"/>
                  </w:rPr>
                  <w:t>ÁMARA DE </w:t>
                </w:r>
                <w:r>
                  <w:rPr>
                    <w:rFonts w:ascii="Arial" w:cs="Arial" w:eastAsia="Arial" w:hAnsi="Arial"/>
                    <w:b/>
                    <w:w w:val="99"/>
                    <w:sz w:val="14"/>
                    <w:szCs w:val="14"/>
                  </w:rPr>
                  <w:t>D</w:t>
                </w:r>
                <w:r>
                  <w:rPr>
                    <w:rFonts w:ascii="Arial" w:cs="Arial" w:eastAsia="Arial" w:hAnsi="Arial"/>
                    <w:b/>
                    <w:w w:val="100"/>
                    <w:sz w:val="11"/>
                    <w:szCs w:val="11"/>
                  </w:rPr>
                  <w:t>IPUTADOS DEL </w:t>
                </w:r>
                <w:r>
                  <w:rPr>
                    <w:rFonts w:ascii="Arial" w:cs="Arial" w:eastAsia="Arial" w:hAnsi="Arial"/>
                    <w:b/>
                    <w:w w:val="99"/>
                    <w:sz w:val="14"/>
                    <w:szCs w:val="14"/>
                  </w:rPr>
                  <w:t>H.</w:t>
                </w:r>
                <w:r>
                  <w:rPr>
                    <w:rFonts w:ascii="Arial" w:cs="Arial" w:eastAsia="Arial" w:hAnsi="Arial"/>
                    <w:b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ascii="Arial" w:cs="Arial" w:eastAsia="Arial" w:hAnsi="Arial"/>
                    <w:b/>
                    <w:w w:val="99"/>
                    <w:sz w:val="14"/>
                    <w:szCs w:val="14"/>
                  </w:rPr>
                  <w:t>C</w:t>
                </w:r>
                <w:r>
                  <w:rPr>
                    <w:rFonts w:ascii="Arial" w:cs="Arial" w:eastAsia="Arial" w:hAnsi="Arial"/>
                    <w:b/>
                    <w:w w:val="100"/>
                    <w:sz w:val="11"/>
                    <w:szCs w:val="11"/>
                  </w:rPr>
                  <w:t>ONGRESO DE LA </w:t>
                </w:r>
                <w:r>
                  <w:rPr>
                    <w:rFonts w:ascii="Arial" w:cs="Arial" w:eastAsia="Arial" w:hAnsi="Arial"/>
                    <w:b/>
                    <w:w w:val="99"/>
                    <w:sz w:val="14"/>
                    <w:szCs w:val="14"/>
                  </w:rPr>
                  <w:t>U</w:t>
                </w:r>
                <w:r>
                  <w:rPr>
                    <w:rFonts w:ascii="Arial" w:cs="Arial" w:eastAsia="Arial" w:hAnsi="Arial"/>
                    <w:b/>
                    <w:w w:val="100"/>
                    <w:sz w:val="11"/>
                    <w:szCs w:val="11"/>
                  </w:rPr>
                  <w:t>NIÓN</w:t>
                </w:r>
                <w:r>
                  <w:rPr>
                    <w:rFonts w:ascii="Arial" w:cs="Arial" w:eastAsia="Arial" w:hAnsi="Arial"/>
                    <w:w w:val="100"/>
                    <w:sz w:val="11"/>
                    <w:szCs w:val="11"/>
                  </w:rPr>
                </w:r>
              </w:p>
              <w:p>
                <w:pPr>
                  <w:rPr>
                    <w:rFonts w:ascii="Arial" w:cs="Arial" w:eastAsia="Arial" w:hAnsi="Arial"/>
                    <w:sz w:val="13"/>
                    <w:szCs w:val="13"/>
                  </w:rPr>
                  <w:jc w:val="left"/>
                  <w:spacing w:line="140" w:lineRule="exact"/>
                  <w:ind w:left="20"/>
                </w:pPr>
                <w:r>
                  <w:rPr>
                    <w:rFonts w:ascii="Arial" w:cs="Arial" w:eastAsia="Arial" w:hAnsi="Arial"/>
                    <w:w w:val="99"/>
                    <w:sz w:val="13"/>
                    <w:szCs w:val="13"/>
                  </w:rPr>
                  <w:t>Secretaría</w:t>
                </w:r>
                <w:r>
                  <w:rPr>
                    <w:rFonts w:ascii="Arial" w:cs="Arial" w:eastAsia="Arial" w:hAnsi="Arial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ascii="Arial" w:cs="Arial" w:eastAsia="Arial" w:hAnsi="Arial"/>
                    <w:w w:val="99"/>
                    <w:sz w:val="13"/>
                    <w:szCs w:val="13"/>
                  </w:rPr>
                  <w:t>General</w:t>
                </w:r>
                <w:r>
                  <w:rPr>
                    <w:rFonts w:ascii="Arial" w:cs="Arial" w:eastAsia="Arial" w:hAnsi="Arial"/>
                    <w:w w:val="100"/>
                    <w:sz w:val="13"/>
                    <w:szCs w:val="13"/>
                  </w:rPr>
                </w:r>
              </w:p>
              <w:p>
                <w:pPr>
                  <w:rPr>
                    <w:rFonts w:ascii="Arial" w:cs="Arial" w:eastAsia="Arial" w:hAnsi="Arial"/>
                    <w:sz w:val="13"/>
                    <w:szCs w:val="13"/>
                  </w:rPr>
                  <w:jc w:val="left"/>
                  <w:spacing w:before="1"/>
                  <w:ind w:left="20"/>
                </w:pPr>
                <w:r>
                  <w:rPr>
                    <w:rFonts w:ascii="Arial" w:cs="Arial" w:eastAsia="Arial" w:hAnsi="Arial"/>
                    <w:w w:val="99"/>
                    <w:sz w:val="13"/>
                    <w:szCs w:val="13"/>
                  </w:rPr>
                  <w:t>Secretaría</w:t>
                </w:r>
                <w:r>
                  <w:rPr>
                    <w:rFonts w:ascii="Arial" w:cs="Arial" w:eastAsia="Arial" w:hAnsi="Arial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ascii="Arial" w:cs="Arial" w:eastAsia="Arial" w:hAnsi="Arial"/>
                    <w:w w:val="99"/>
                    <w:sz w:val="13"/>
                    <w:szCs w:val="13"/>
                  </w:rPr>
                  <w:t>de</w:t>
                </w:r>
                <w:r>
                  <w:rPr>
                    <w:rFonts w:ascii="Arial" w:cs="Arial" w:eastAsia="Arial" w:hAnsi="Arial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ascii="Arial" w:cs="Arial" w:eastAsia="Arial" w:hAnsi="Arial"/>
                    <w:w w:val="99"/>
                    <w:sz w:val="13"/>
                    <w:szCs w:val="13"/>
                  </w:rPr>
                  <w:t>Servicios</w:t>
                </w:r>
                <w:r>
                  <w:rPr>
                    <w:rFonts w:ascii="Arial" w:cs="Arial" w:eastAsia="Arial" w:hAnsi="Arial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ascii="Arial" w:cs="Arial" w:eastAsia="Arial" w:hAnsi="Arial"/>
                    <w:w w:val="99"/>
                    <w:sz w:val="13"/>
                    <w:szCs w:val="13"/>
                  </w:rPr>
                  <w:t>Parlamentarios</w:t>
                </w:r>
                <w:r>
                  <w:rPr>
                    <w:rFonts w:ascii="Arial" w:cs="Arial" w:eastAsia="Arial" w:hAnsi="Arial"/>
                    <w:w w:val="100"/>
                    <w:sz w:val="13"/>
                    <w:szCs w:val="13"/>
                  </w:rPr>
                </w:r>
              </w:p>
            </w:txbxContent>
          </v:textbox>
          <w10:wrap type="none"/>
        </v:shape>
      </w:pict>
    </w:r>
    <w:r>
      <w:pict>
        <v:shape filled="f" stroked="f" style="position:absolute;margin-left:437.07pt;margin-top:55.8802pt;width:105.017pt;height:8.96pt;mso-position-horizontal-relative:page;mso-position-vertical-relative:page;z-index:-1698" type="#_x0000_t202">
          <v:textbox inset="0,0,0,0">
            <w:txbxContent>
              <w:p>
                <w:pPr>
                  <w:rPr>
                    <w:rFonts w:ascii="Arial" w:cs="Arial" w:eastAsia="Arial" w:hAnsi="Arial"/>
                    <w:sz w:val="14"/>
                    <w:szCs w:val="14"/>
                  </w:rPr>
                  <w:jc w:val="left"/>
                  <w:spacing w:before="1"/>
                  <w:ind w:left="20" w:right="-21"/>
                </w:pPr>
                <w:r>
                  <w:rPr>
                    <w:rFonts w:ascii="Arial" w:cs="Arial" w:eastAsia="Arial" w:hAnsi="Arial"/>
                    <w:i/>
                    <w:color w:val="171717"/>
                    <w:w w:val="99"/>
                    <w:sz w:val="14"/>
                    <w:szCs w:val="14"/>
                  </w:rPr>
                  <w:t>Última</w:t>
                </w:r>
                <w:r>
                  <w:rPr>
                    <w:rFonts w:ascii="Arial" w:cs="Arial" w:eastAsia="Arial" w:hAnsi="Arial"/>
                    <w:i/>
                    <w:color w:val="171717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ascii="Arial" w:cs="Arial" w:eastAsia="Arial" w:hAnsi="Arial"/>
                    <w:i/>
                    <w:color w:val="171717"/>
                    <w:w w:val="99"/>
                    <w:sz w:val="14"/>
                    <w:szCs w:val="14"/>
                  </w:rPr>
                  <w:t>Reforma</w:t>
                </w:r>
                <w:r>
                  <w:rPr>
                    <w:rFonts w:ascii="Arial" w:cs="Arial" w:eastAsia="Arial" w:hAnsi="Arial"/>
                    <w:i/>
                    <w:color w:val="171717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ascii="Arial" w:cs="Arial" w:eastAsia="Arial" w:hAnsi="Arial"/>
                    <w:i/>
                    <w:color w:val="171717"/>
                    <w:w w:val="99"/>
                    <w:sz w:val="14"/>
                    <w:szCs w:val="14"/>
                  </w:rPr>
                  <w:t>DOF</w:t>
                </w:r>
                <w:r>
                  <w:rPr>
                    <w:rFonts w:ascii="Arial" w:cs="Arial" w:eastAsia="Arial" w:hAnsi="Arial"/>
                    <w:i/>
                    <w:color w:val="171717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ascii="Arial" w:cs="Arial" w:eastAsia="Arial" w:hAnsi="Arial"/>
                    <w:i/>
                    <w:color w:val="171717"/>
                    <w:w w:val="99"/>
                    <w:sz w:val="14"/>
                    <w:szCs w:val="14"/>
                  </w:rPr>
                  <w:t>16-07-2025</w:t>
                </w:r>
                <w:r>
                  <w:rPr>
                    <w:rFonts w:ascii="Arial" w:cs="Arial" w:eastAsia="Arial" w:hAnsi="Arial"/>
                    <w:color w:val="000000"/>
                    <w:w w:val="100"/>
                    <w:sz w:val="14"/>
                    <w:szCs w:val="14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1" Target="settings.xml" Type="http://schemas.openxmlformats.org/officeDocument/2006/relationships/settings"/><Relationship Id="rId2" Target="styles.xml" Type="http://schemas.openxmlformats.org/officeDocument/2006/relationships/styles"/><Relationship Id="rId3" Target="theme/theme1.xml" Type="http://schemas.openxmlformats.org/officeDocument/2006/relationships/theme"/><Relationship Id="rId4" Target="header1.xml" Type="http://schemas.openxmlformats.org/officeDocument/2006/relationships/header"/><Relationship Id="rId5" Target="footer1.xml" Type="http://schemas.openxmlformats.org/officeDocument/2006/relationships/footer"/></Relationships>

</file>

<file path=word/_rels/header1.xml.rels><?xml version="1.0" encoding="UTF-8" standalone="yes"?>
<Relationships xmlns="http://schemas.openxmlformats.org/package/2006/relationships"><Relationship Id="rId1" Target="media\image1.png" Type="http://schemas.openxmlformats.org/officeDocument/2006/relationships/image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/>
</file>