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footer+xml" PartName="/word/footer4.xml"/>
  <Override ContentType="application/vnd.openxmlformats-officedocument.wordprocessingml.header+xml" PartName="/word/header5.xml"/>
  <Override ContentType="application/vnd.openxmlformats-officedocument.wordprocessingml.footer+xml" PartName="/word/footer5.xml"/>
  <Override ContentType="application/vnd.openxmlformats-officedocument.wordprocessingml.header+xml" PartName="/word/header6.xml"/>
  <Override ContentType="application/vnd.openxmlformats-officedocument.wordprocessingml.footer+xml" PartName="/word/footer6.xml"/>
  <Override ContentType="application/vnd.openxmlformats-officedocument.wordprocessingml.header+xml" PartName="/word/header7.xml"/>
  <Override ContentType="application/vnd.openxmlformats-officedocument.wordprocessingml.footer+xml" PartName="/word/footer7.xml"/>
  <Override ContentType="application/vnd.openxmlformats-officedocument.wordprocessingml.header+xml" PartName="/word/header8.xml"/>
  <Override ContentType="application/vnd.openxmlformats-officedocument.wordprocessingml.footer+xml" PartName="/word/footer8.xml"/>
  <Override ContentType="application/vnd.openxmlformats-officedocument.wordprocessingml.header+xml" PartName="/word/header9.xml"/>
  <Override ContentType="application/vnd.openxmlformats-officedocument.wordprocessingml.footer+xml" PartName="/word/footer9.xml"/>
  <Override ContentType="application/vnd.openxmlformats-officedocument.wordprocessingml.header+xml" PartName="/word/header10.xml"/>
  <Override ContentType="application/vnd.openxmlformats-officedocument.wordprocessingml.footer+xml" PartName="/word/footer10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1"/>
      </w:pPr>
      <w:r>
        <w:pict>
          <v:group coordorigin="1403,14" coordsize="10379,858" style="position:absolute;margin-left:70.17pt;margin-top:0.675859pt;width:518.94pt;height:42.9pt;mso-position-horizontal-relative:page;mso-position-vertical-relative:paragraph;z-index:-4838">
            <v:shape coordorigin="1418,29" coordsize="10349,276" fillcolor="#8A0000" filled="t" path="m1418,305l11767,305,11767,29,1418,29,1418,305xe" stroked="f" style="position:absolute;left:1418;top:29;width:10349;height:276">
              <v:path arrowok="t"/>
              <v:fill/>
            </v:shape>
            <v:shape coordorigin="1418,305" coordsize="10349,276" fillcolor="#8A0000" filled="t" path="m1418,581l11767,581,11767,305,1418,305,1418,581xe" stroked="f" style="position:absolute;left:1418;top:305;width:10349;height:276">
              <v:path arrowok="t"/>
              <v:fill/>
            </v:shape>
            <v:shape coordorigin="1418,581" coordsize="2548,276" fillcolor="#8A0000" filled="t" path="m1418,857l3966,857,3966,581,1418,581,1418,857xe" stroked="f" style="position:absolute;left:1418;top:581;width:2548;height:27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sz w:val="24"/>
          <w:szCs w:val="24"/>
        </w:rPr>
        <w:t>Última Reforma aprobada: Decreto Número 2513, aprobado por la LXV Legislatura el 11 de</w:t>
      </w:r>
      <w:r>
        <w:rPr>
          <w:rFonts w:ascii="Arial" w:cs="Arial" w:eastAsia="Arial" w:hAnsi="Arial"/>
          <w:b/>
          <w:color w:val="FFFFFF"/>
          <w:sz w:val="24"/>
          <w:szCs w:val="24"/>
        </w:rPr>
        <w:t> noviembre del 2024 y publicado en el Periódico Oficial número 14 Vigésima tercera sección</w:t>
      </w:r>
      <w:r>
        <w:rPr>
          <w:rFonts w:ascii="Arial" w:cs="Arial" w:eastAsia="Arial" w:hAnsi="Arial"/>
          <w:b/>
          <w:color w:val="FFFFFF"/>
          <w:sz w:val="24"/>
          <w:szCs w:val="24"/>
        </w:rPr>
        <w:t> del 5 de abril del 2025.</w:t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3355"/>
      </w:pPr>
      <w:r>
        <w:rPr>
          <w:rFonts w:ascii="Arial" w:cs="Arial" w:eastAsia="Arial" w:hAnsi="Arial"/>
          <w:sz w:val="24"/>
          <w:szCs w:val="24"/>
        </w:rPr>
        <w:t>Ley publicada en el Periódico Oficial del día 23 de marzo del 2009.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7"/>
      </w:pPr>
      <w:r>
        <w:rPr>
          <w:rFonts w:ascii="Arial" w:cs="Arial" w:eastAsia="Arial" w:hAnsi="Arial"/>
          <w:sz w:val="24"/>
          <w:szCs w:val="24"/>
        </w:rPr>
        <w:t>LICENCIADO   ULISES   ERNESTO   RUIZ   ORTIZ,   GOBERNADOR   CONSTITUCIONAL   DEL</w:t>
      </w:r>
      <w:r>
        <w:rPr>
          <w:rFonts w:ascii="Arial" w:cs="Arial" w:eastAsia="Arial" w:hAnsi="Arial"/>
          <w:sz w:val="24"/>
          <w:szCs w:val="24"/>
        </w:rPr>
        <w:t> ESTADO LIBRE Y SOBERANO DE OAXACA, A SUS HABITANTES HACE SABER.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688" w:lineRule="auto"/>
        <w:ind w:hanging="4133" w:left="4252" w:right="929"/>
      </w:pPr>
      <w:r>
        <w:rPr>
          <w:rFonts w:ascii="Arial" w:cs="Arial" w:eastAsia="Arial" w:hAnsi="Arial"/>
          <w:sz w:val="24"/>
          <w:szCs w:val="24"/>
        </w:rPr>
        <w:t>QUE LA LEGISLATURA DEL ESTADO, HA TENIDO A BIEN APROBAR LO SIGUIENTE:</w:t>
      </w:r>
      <w:r>
        <w:rPr>
          <w:rFonts w:ascii="Arial" w:cs="Arial" w:eastAsia="Arial" w:hAnsi="Arial"/>
          <w:sz w:val="24"/>
          <w:szCs w:val="24"/>
        </w:rPr>
        <w:t> DECRETO No. 909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/>
        <w:ind w:left="118" w:right="121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SEXAGÉSIMA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SOBERANO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OAXACA,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APRUEBA: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 w:line="344" w:lineRule="auto"/>
        <w:ind w:left="1292" w:right="1329"/>
      </w:pPr>
      <w:r>
        <w:rPr>
          <w:rFonts w:ascii="Arial" w:cs="Arial" w:eastAsia="Arial" w:hAnsi="Arial"/>
          <w:b/>
          <w:color w:val="FFFFFF"/>
          <w:sz w:val="24"/>
          <w:szCs w:val="24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LEY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ESTA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T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AL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AC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CESO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MUJE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RES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U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NA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VI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IBRE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DE</w:t>
      </w:r>
      <w:r>
        <w:rPr>
          <w:rFonts w:ascii="Arial" w:cs="Arial" w:eastAsia="Arial" w:hAnsi="Arial"/>
          <w:b/>
          <w:color w:val="FFFFFF"/>
          <w:sz w:val="24"/>
          <w:szCs w:val="24"/>
        </w:rPr>
      </w:r>
      <w:r>
        <w:rPr>
          <w:rFonts w:ascii="Arial" w:cs="Arial" w:eastAsia="Arial" w:hAnsi="Arial"/>
          <w:b/>
          <w:color w:val="FFFFFF"/>
          <w:sz w:val="24"/>
          <w:szCs w:val="24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VIOLEN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CIA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G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ÉN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ER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O.</w:t>
      </w:r>
      <w:r>
        <w:rPr>
          <w:rFonts w:ascii="Arial" w:cs="Arial" w:eastAsia="Arial" w:hAnsi="Arial"/>
          <w:b/>
          <w:color w:val="FFFFFF"/>
          <w:sz w:val="24"/>
          <w:szCs w:val="24"/>
        </w:rPr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344" w:lineRule="auto"/>
        <w:ind w:firstLine="3" w:left="3545" w:right="3582"/>
      </w:pPr>
      <w:r>
        <w:rPr>
          <w:rFonts w:ascii="Arial" w:cs="Arial" w:eastAsia="Arial" w:hAnsi="Arial"/>
          <w:b/>
          <w:sz w:val="24"/>
          <w:szCs w:val="24"/>
        </w:rPr>
        <w:t>TÍTULO I</w:t>
      </w:r>
      <w:r>
        <w:rPr>
          <w:rFonts w:ascii="Arial" w:cs="Arial" w:eastAsia="Arial" w:hAnsi="Arial"/>
          <w:b/>
          <w:sz w:val="24"/>
          <w:szCs w:val="24"/>
        </w:rPr>
        <w:t> 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1</w:t>
      </w:r>
      <w:r>
        <w:rPr>
          <w:rFonts w:ascii="Arial" w:cs="Arial" w:eastAsia="Arial" w:hAnsi="Arial"/>
          <w:sz w:val="24"/>
          <w:szCs w:val="24"/>
        </w:rPr>
        <w:t>. La presente Ley es de orden público, interés social y de observancia general en el</w:t>
      </w:r>
      <w:r>
        <w:rPr>
          <w:rFonts w:ascii="Arial" w:cs="Arial" w:eastAsia="Arial" w:hAnsi="Arial"/>
          <w:sz w:val="24"/>
          <w:szCs w:val="24"/>
        </w:rPr>
        <w:t> Estado de Oaxaca. Tiene por objeto establecer las disposiciones jurídicas aplicables en el Estado</w:t>
      </w:r>
      <w:r>
        <w:rPr>
          <w:rFonts w:ascii="Arial" w:cs="Arial" w:eastAsia="Arial" w:hAnsi="Arial"/>
          <w:sz w:val="24"/>
          <w:szCs w:val="24"/>
        </w:rPr>
        <w:t> y sus Municipios para la prevención, atención, sanción y erradicación de todo tipo de violencia de</w:t>
      </w:r>
      <w:r>
        <w:rPr>
          <w:rFonts w:ascii="Arial" w:cs="Arial" w:eastAsia="Arial" w:hAnsi="Arial"/>
          <w:sz w:val="24"/>
          <w:szCs w:val="24"/>
        </w:rPr>
        <w:t> género contra las mujeres, así como los principios y modalidades para garantizar el disfrute de</w:t>
      </w:r>
      <w:r>
        <w:rPr>
          <w:rFonts w:ascii="Arial" w:cs="Arial" w:eastAsia="Arial" w:hAnsi="Arial"/>
          <w:sz w:val="24"/>
          <w:szCs w:val="24"/>
        </w:rPr>
        <w:t> este derecho, favoreciendo su desarrollo y bienestar.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6263"/>
      </w:pPr>
      <w:r>
        <w:rPr>
          <w:rFonts w:ascii="Arial" w:cs="Arial" w:eastAsia="Arial" w:hAnsi="Arial"/>
          <w:b/>
          <w:sz w:val="24"/>
          <w:szCs w:val="24"/>
        </w:rPr>
        <w:t>Artículo 2</w:t>
      </w:r>
      <w:r>
        <w:rPr>
          <w:rFonts w:ascii="Arial" w:cs="Arial" w:eastAsia="Arial" w:hAnsi="Arial"/>
          <w:sz w:val="24"/>
          <w:szCs w:val="24"/>
        </w:rPr>
        <w:t>. Los objetivos de la Ley son: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1" w:left="833" w:right="112"/>
        <w:sectPr>
          <w:pgMar w:bottom="280" w:header="1008" w:left="1300" w:right="320" w:top="1860"/>
          <w:headerReference r:id="rId4" w:type="default"/>
          <w:type w:val="continuous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Incorporar en las políticas públicas del Estado y sus Municipios los principios,  instrumentos,</w:t>
      </w:r>
      <w:r>
        <w:rPr>
          <w:rFonts w:ascii="Arial" w:cs="Arial" w:eastAsia="Arial" w:hAnsi="Arial"/>
          <w:sz w:val="24"/>
          <w:szCs w:val="24"/>
        </w:rPr>
        <w:t> programas, mecanismos y acciones, para garantizar a las mujeres el acceso a una vida</w:t>
      </w:r>
      <w:r>
        <w:rPr>
          <w:rFonts w:ascii="Arial" w:cs="Arial" w:eastAsia="Arial" w:hAnsi="Arial"/>
          <w:sz w:val="24"/>
          <w:szCs w:val="24"/>
        </w:rPr>
        <w:t> libre de violencia de género;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spacing w:before="29"/>
        <w:ind w:hanging="557" w:left="893" w:right="111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Prevenir, atender, sancionar y erradicar las conductas políticas, sociales y culturales que</w:t>
      </w:r>
      <w:r>
        <w:rPr>
          <w:rFonts w:ascii="Arial" w:cs="Arial" w:eastAsia="Arial" w:hAnsi="Arial"/>
          <w:sz w:val="24"/>
          <w:szCs w:val="24"/>
        </w:rPr>
        <w:t> justifican y alientan la violencia de género contra las mujeres; a fin de propiciar un estilo de</w:t>
      </w:r>
      <w:r>
        <w:rPr>
          <w:rFonts w:ascii="Arial" w:cs="Arial" w:eastAsia="Arial" w:hAnsi="Arial"/>
          <w:sz w:val="24"/>
          <w:szCs w:val="24"/>
        </w:rPr>
        <w:t> relaciones humanas basadas en el respeto de sus derechos fundamentales de conformidad</w:t>
      </w:r>
      <w:r>
        <w:rPr>
          <w:rFonts w:ascii="Arial" w:cs="Arial" w:eastAsia="Arial" w:hAnsi="Arial"/>
          <w:sz w:val="24"/>
          <w:szCs w:val="24"/>
        </w:rPr>
        <w:t> con  los  Tratados  Internacionales  en  Materia  de  Derechos  Humanos  de  las  Mujeres,</w:t>
      </w:r>
      <w:r>
        <w:rPr>
          <w:rFonts w:ascii="Arial" w:cs="Arial" w:eastAsia="Arial" w:hAnsi="Arial"/>
          <w:sz w:val="24"/>
          <w:szCs w:val="24"/>
        </w:rPr>
        <w:t> ratificados por el Estado Mexicano;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4" w:left="893" w:right="115"/>
      </w:pPr>
      <w:r>
        <w:rPr>
          <w:rFonts w:ascii="Arial" w:cs="Arial" w:eastAsia="Arial" w:hAnsi="Arial"/>
          <w:sz w:val="24"/>
          <w:szCs w:val="24"/>
        </w:rPr>
        <w:t>III.     Instrumentar acciones permanentes de información y sensibilización en los municipios del</w:t>
      </w:r>
      <w:r>
        <w:rPr>
          <w:rFonts w:ascii="Arial" w:cs="Arial" w:eastAsia="Arial" w:hAnsi="Arial"/>
          <w:sz w:val="24"/>
          <w:szCs w:val="24"/>
        </w:rPr>
        <w:t> Estado y en lenguas indígenas, con el propósito de prevenir la violencia de género contra</w:t>
      </w:r>
      <w:r>
        <w:rPr>
          <w:rFonts w:ascii="Arial" w:cs="Arial" w:eastAsia="Arial" w:hAnsi="Arial"/>
          <w:sz w:val="24"/>
          <w:szCs w:val="24"/>
        </w:rPr>
        <w:t> las mujeres de todas las edades y discriminación interseccional;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1" w:left="893" w:right="112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Garantizar a las mujeres un trato digno así como atención integral y especializada para las</w:t>
      </w:r>
      <w:r>
        <w:rPr>
          <w:rFonts w:ascii="Arial" w:cs="Arial" w:eastAsia="Arial" w:hAnsi="Arial"/>
          <w:sz w:val="24"/>
          <w:szCs w:val="24"/>
        </w:rPr>
        <w:t> víctimas de violencia de género, sus hijas e hijos, testigos y profesionales intervinientes,</w:t>
      </w:r>
      <w:r>
        <w:rPr>
          <w:rFonts w:ascii="Arial" w:cs="Arial" w:eastAsia="Arial" w:hAnsi="Arial"/>
          <w:sz w:val="24"/>
          <w:szCs w:val="24"/>
        </w:rPr>
        <w:t> por parte del Estado y los Municipios;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4" w:left="893" w:right="116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Asegurar el acceso oportuno y eficaz de las mujeres víctimas de violencia de género a la</w:t>
      </w:r>
      <w:r>
        <w:rPr>
          <w:rFonts w:ascii="Arial" w:cs="Arial" w:eastAsia="Arial" w:hAnsi="Arial"/>
          <w:sz w:val="24"/>
          <w:szCs w:val="24"/>
        </w:rPr>
        <w:t> procuración e impartición de justicia;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1" w:left="893" w:right="115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Establecer  lineamientos  de  coordinación  y  cooperación  entre  las  autoridades  federales,</w:t>
      </w:r>
      <w:r>
        <w:rPr>
          <w:rFonts w:ascii="Arial" w:cs="Arial" w:eastAsia="Arial" w:hAnsi="Arial"/>
          <w:sz w:val="24"/>
          <w:szCs w:val="24"/>
        </w:rPr>
        <w:t> estatales  y  municipales,  a  efecto  de  implementar  los  mecanismos  necesarios  que</w:t>
      </w:r>
      <w:r>
        <w:rPr>
          <w:rFonts w:ascii="Arial" w:cs="Arial" w:eastAsia="Arial" w:hAnsi="Arial"/>
          <w:sz w:val="24"/>
          <w:szCs w:val="24"/>
        </w:rPr>
        <w:t> garanticen  la  dignidad  e  integridad  absoluta  de  las  mujeres  y  den  cumplimiento  a  los</w:t>
      </w:r>
      <w:r>
        <w:rPr>
          <w:rFonts w:ascii="Arial" w:cs="Arial" w:eastAsia="Arial" w:hAnsi="Arial"/>
          <w:sz w:val="24"/>
          <w:szCs w:val="24"/>
        </w:rPr>
        <w:t> objetivos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718" w:left="893" w:right="116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Unificar criterios de intervención institucional en la prevención y detección de la violencia</w:t>
      </w:r>
      <w:r>
        <w:rPr>
          <w:rFonts w:ascii="Arial" w:cs="Arial" w:eastAsia="Arial" w:hAnsi="Arial"/>
          <w:sz w:val="24"/>
          <w:szCs w:val="24"/>
        </w:rPr>
        <w:t> de  género,  en  la  atención  de  las  mujeres  víctimas  y  en  la  reeducación  integral  de  los</w:t>
      </w:r>
      <w:r>
        <w:rPr>
          <w:rFonts w:ascii="Arial" w:cs="Arial" w:eastAsia="Arial" w:hAnsi="Arial"/>
          <w:sz w:val="24"/>
          <w:szCs w:val="24"/>
        </w:rPr>
        <w:t> agresores;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4" w:left="893" w:right="113"/>
      </w:pPr>
      <w:r>
        <w:rPr>
          <w:rFonts w:ascii="Arial" w:cs="Arial" w:eastAsia="Arial" w:hAnsi="Arial"/>
          <w:sz w:val="24"/>
          <w:szCs w:val="24"/>
        </w:rPr>
        <w:t>VIII.     Favorecer la recuperación de las mujeres víctimas de violencia de género y la construcción</w:t>
      </w:r>
      <w:r>
        <w:rPr>
          <w:rFonts w:ascii="Arial" w:cs="Arial" w:eastAsia="Arial" w:hAnsi="Arial"/>
          <w:sz w:val="24"/>
          <w:szCs w:val="24"/>
        </w:rPr>
        <w:t> de un nuevo proyecto de vida basado en el  pleno goce de todos sus derechos;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1" w:left="893" w:right="113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Asegurar la concurrencia, alineación y optimización de recursos e instrumentos destinados</w:t>
      </w:r>
      <w:r>
        <w:rPr>
          <w:rFonts w:ascii="Arial" w:cs="Arial" w:eastAsia="Arial" w:hAnsi="Arial"/>
          <w:sz w:val="24"/>
          <w:szCs w:val="24"/>
        </w:rPr>
        <w:t> a prevenir, atender, sancionar y erradicar la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09"/>
      </w:pPr>
      <w:r>
        <w:rPr>
          <w:rFonts w:ascii="Arial" w:cs="Arial" w:eastAsia="Arial" w:hAnsi="Arial"/>
          <w:sz w:val="24"/>
          <w:szCs w:val="24"/>
        </w:rPr>
        <w:t>X.     Generar una cultura de legalidad y de denuncia de actos violentos contra mujeres;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1" w:left="893" w:right="113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Garantizar  a  las  mujeres  indígenas  y  afromexicanas  una  perspectiva  intercultural  en  el</w:t>
      </w:r>
      <w:r>
        <w:rPr>
          <w:rFonts w:ascii="Arial" w:cs="Arial" w:eastAsia="Arial" w:hAnsi="Arial"/>
          <w:sz w:val="24"/>
          <w:szCs w:val="24"/>
        </w:rPr>
        <w:t> tratamiento de la violencia, que incluya protección específica y la reparación del daño con</w:t>
      </w:r>
      <w:r>
        <w:rPr>
          <w:rFonts w:ascii="Arial" w:cs="Arial" w:eastAsia="Arial" w:hAnsi="Arial"/>
          <w:sz w:val="24"/>
          <w:szCs w:val="24"/>
        </w:rPr>
        <w:t> respeto  a  los  sistemas  normativos  indígenas  en  términos  de  la  Constitución  Federal,  la</w:t>
      </w:r>
      <w:r>
        <w:rPr>
          <w:rFonts w:ascii="Arial" w:cs="Arial" w:eastAsia="Arial" w:hAnsi="Arial"/>
          <w:sz w:val="24"/>
          <w:szCs w:val="24"/>
        </w:rPr>
        <w:t> Constitución Local, los tratados internacionales y las leyes aplicables en la materia.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5" w:right="294"/>
      </w:pPr>
      <w:r>
        <w:rPr>
          <w:rFonts w:ascii="Arial" w:cs="Arial" w:eastAsia="Arial" w:hAnsi="Arial"/>
          <w:sz w:val="24"/>
          <w:szCs w:val="24"/>
        </w:rPr>
        <w:t>XII.     Las demás que señale esta Ley, su Reglamento y otras disposiciones legales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 6 de febrero del  2018 y publicado 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6765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83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6449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836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25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124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35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683,208" fillcolor="#D2D2D2" filled="t" path="m1418,411l9102,411,9102,203,1418,203,1418,411xe" stroked="f" style="position:absolute;left:1418;top:203;width:7683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2440,  aprobado  por  la  LXV  Legislatura  del  Estado  el  25  de  septiembre  del  2024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41 Décimo cuarta sección, de fecha 12 de octubre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2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3</w:t>
      </w:r>
      <w:r>
        <w:rPr>
          <w:rFonts w:ascii="Arial" w:cs="Arial" w:eastAsia="Arial" w:hAnsi="Arial"/>
          <w:sz w:val="24"/>
          <w:szCs w:val="24"/>
        </w:rPr>
        <w:t>. La aplicación de la presente Ley corresponde y obliga a las y los servidores públicos</w:t>
      </w:r>
      <w:r>
        <w:rPr>
          <w:rFonts w:ascii="Arial" w:cs="Arial" w:eastAsia="Arial" w:hAnsi="Arial"/>
          <w:sz w:val="24"/>
          <w:szCs w:val="24"/>
        </w:rPr>
        <w:t> de los poderes Legislativo, Ejecutivo y Judicial; a los Ayuntamientos, así como de los órganos</w:t>
      </w:r>
      <w:r>
        <w:rPr>
          <w:rFonts w:ascii="Arial" w:cs="Arial" w:eastAsia="Arial" w:hAnsi="Arial"/>
          <w:sz w:val="24"/>
          <w:szCs w:val="24"/>
        </w:rPr>
        <w:t> autónomos y organismos descentralizados, quienes expedirán la reglamentación correspondiente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5"/>
      </w:pPr>
      <w:r>
        <w:rPr>
          <w:rFonts w:ascii="Arial" w:cs="Arial" w:eastAsia="Arial" w:hAnsi="Arial"/>
          <w:sz w:val="24"/>
          <w:szCs w:val="24"/>
        </w:rPr>
        <w:t>y tomarán las medidas presupuestales y administrativas que permitan garantizar el derecho de las</w:t>
      </w:r>
      <w:r>
        <w:rPr>
          <w:rFonts w:ascii="Arial" w:cs="Arial" w:eastAsia="Arial" w:hAnsi="Arial"/>
          <w:sz w:val="24"/>
          <w:szCs w:val="24"/>
        </w:rPr>
        <w:t> mujeres a una vida libre de violencia, incluyendo la plena seguridad e integridad personal.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El  titular  del  Poder  Ejecutivo  estatal  asignará  en  el  proyecto  de  Presupuesto  de  Egresos  del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715"/>
      </w:pPr>
      <w:r>
        <w:rPr>
          <w:rFonts w:ascii="Arial" w:cs="Arial" w:eastAsia="Arial" w:hAnsi="Arial"/>
          <w:sz w:val="24"/>
          <w:szCs w:val="24"/>
        </w:rPr>
        <w:t>Estado, una partida destinada al cumplimiento de los objetivos de la presente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3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 6 de febrero del  2018 y publicado 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5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b/>
          <w:sz w:val="24"/>
          <w:szCs w:val="24"/>
        </w:rPr>
        <w:t>Artículo  4.  </w:t>
      </w:r>
      <w:r>
        <w:rPr>
          <w:rFonts w:ascii="Arial" w:cs="Arial" w:eastAsia="Arial" w:hAnsi="Arial"/>
          <w:sz w:val="24"/>
          <w:szCs w:val="24"/>
        </w:rPr>
        <w:t>El  Estado  y  los  Municipios  de  conformidad  con  su  capacidad  presupuestaria,</w:t>
      </w:r>
      <w:r>
        <w:rPr>
          <w:rFonts w:ascii="Arial" w:cs="Arial" w:eastAsia="Arial" w:hAnsi="Arial"/>
          <w:sz w:val="24"/>
          <w:szCs w:val="24"/>
        </w:rPr>
        <w:t> expedirán o adecuarán sus ordenamientos respectivos y tomarán las medidas presupuestales y</w:t>
      </w:r>
      <w:r>
        <w:rPr>
          <w:rFonts w:ascii="Arial" w:cs="Arial" w:eastAsia="Arial" w:hAnsi="Arial"/>
          <w:sz w:val="24"/>
          <w:szCs w:val="24"/>
        </w:rPr>
        <w:t> administrativas correspondientes para garantizar el derecho de las mujeres a una vida libre de</w:t>
      </w:r>
      <w:r>
        <w:rPr>
          <w:rFonts w:ascii="Arial" w:cs="Arial" w:eastAsia="Arial" w:hAnsi="Arial"/>
          <w:sz w:val="24"/>
          <w:szCs w:val="24"/>
        </w:rPr>
        <w:t> violencia de género, de conformidad con los Tratados Internacionales en materia de derechos</w:t>
      </w:r>
      <w:r>
        <w:rPr>
          <w:rFonts w:ascii="Arial" w:cs="Arial" w:eastAsia="Arial" w:hAnsi="Arial"/>
          <w:sz w:val="24"/>
          <w:szCs w:val="24"/>
        </w:rPr>
        <w:t> humanos de las mujeres, ratificados por el Estado Mexicano, la Ley General de Acceso de las</w:t>
      </w:r>
      <w:r>
        <w:rPr>
          <w:rFonts w:ascii="Arial" w:cs="Arial" w:eastAsia="Arial" w:hAnsi="Arial"/>
          <w:sz w:val="24"/>
          <w:szCs w:val="24"/>
        </w:rPr>
        <w:t> Mujeres a una Vida Libre de Violencia y la presente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9"/>
      </w:pPr>
      <w:r>
        <w:rPr>
          <w:rFonts w:ascii="Arial" w:cs="Arial" w:eastAsia="Arial" w:hAnsi="Arial"/>
          <w:sz w:val="24"/>
          <w:szCs w:val="24"/>
        </w:rPr>
        <w:t>En los términos de la legislación aplicable, el Estado y los Municipios podrán coordinarse con la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2634"/>
      </w:pPr>
      <w:r>
        <w:rPr>
          <w:rFonts w:ascii="Arial" w:cs="Arial" w:eastAsia="Arial" w:hAnsi="Arial"/>
          <w:sz w:val="24"/>
          <w:szCs w:val="24"/>
        </w:rPr>
        <w:t>Federación para garantizar el derecho a que se refiere el párrafo anterior.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Las medidas que se deriven de la presente Ley, asegurarán la prevención, atención,  sanción y</w:t>
      </w:r>
      <w:r>
        <w:rPr>
          <w:rFonts w:ascii="Arial" w:cs="Arial" w:eastAsia="Arial" w:hAnsi="Arial"/>
          <w:sz w:val="24"/>
          <w:szCs w:val="24"/>
        </w:rPr>
        <w:t> erradicación  de  todo  tipo  de  violencia  de  género  contra  las  mujeres,  propiciando  su  plena</w:t>
      </w:r>
      <w:r>
        <w:rPr>
          <w:rFonts w:ascii="Arial" w:cs="Arial" w:eastAsia="Arial" w:hAnsi="Arial"/>
          <w:sz w:val="24"/>
          <w:szCs w:val="24"/>
        </w:rPr>
        <w:t> participación en todas las esferas de la vida.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5. </w:t>
      </w:r>
      <w:r>
        <w:rPr>
          <w:rFonts w:ascii="Arial" w:cs="Arial" w:eastAsia="Arial" w:hAnsi="Arial"/>
          <w:sz w:val="24"/>
          <w:szCs w:val="24"/>
        </w:rPr>
        <w:t>Los principios rectores del derecho de las mujeres a una vida libre de violencia de</w:t>
      </w:r>
      <w:r>
        <w:rPr>
          <w:rFonts w:ascii="Arial" w:cs="Arial" w:eastAsia="Arial" w:hAnsi="Arial"/>
          <w:sz w:val="24"/>
          <w:szCs w:val="24"/>
        </w:rPr>
        <w:t> género que deben de observarse en la elaboración y ejecución de las políticas públicas, son: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133" w:left="212" w:right="4604"/>
      </w:pPr>
      <w:r>
        <w:rPr>
          <w:rFonts w:ascii="Arial" w:cs="Arial" w:eastAsia="Arial" w:hAnsi="Arial"/>
          <w:sz w:val="24"/>
          <w:szCs w:val="24"/>
        </w:rPr>
        <w:t>I.     La igualdad jurídica entre la mujer y el hombre;</w:t>
      </w:r>
      <w:r>
        <w:rPr>
          <w:rFonts w:ascii="Arial" w:cs="Arial" w:eastAsia="Arial" w:hAnsi="Arial"/>
          <w:sz w:val="24"/>
          <w:szCs w:val="24"/>
        </w:rPr>
        <w:t> II.     El respeto a la dignidad humana de las mujeres;</w:t>
      </w:r>
      <w:r>
        <w:rPr>
          <w:rFonts w:ascii="Arial" w:cs="Arial" w:eastAsia="Arial" w:hAnsi="Arial"/>
          <w:sz w:val="24"/>
          <w:szCs w:val="24"/>
        </w:rPr>
        <w:t> III.     La no discriminación;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84" w:right="6930"/>
      </w:pPr>
      <w:r>
        <w:rPr>
          <w:rFonts w:ascii="Arial" w:cs="Arial" w:eastAsia="Arial" w:hAnsi="Arial"/>
          <w:sz w:val="24"/>
          <w:szCs w:val="24"/>
        </w:rPr>
        <w:t>IV.     La libertad de las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En  el  caso  de  las  mujeres  indígenas  y  afro  mexicanas,  estos  principios  incluyen  el  respeto  y</w:t>
      </w:r>
      <w:r>
        <w:rPr>
          <w:rFonts w:ascii="Arial" w:cs="Arial" w:eastAsia="Arial" w:hAnsi="Arial"/>
          <w:sz w:val="24"/>
          <w:szCs w:val="24"/>
        </w:rPr>
        <w:t> salvaguarda de sus derechos colectivos como integrantes de pueblos y comunidades indígenas y</w:t>
      </w:r>
      <w:r>
        <w:rPr>
          <w:rFonts w:ascii="Arial" w:cs="Arial" w:eastAsia="Arial" w:hAnsi="Arial"/>
          <w:sz w:val="24"/>
          <w:szCs w:val="24"/>
        </w:rPr>
        <w:t> afro mexicanas.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6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33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683,208" fillcolor="#D2D2D2" filled="t" path="m1418,411l9102,411,9102,203,1418,203,1418,411xe" stroked="f" style="position:absolute;left:1418;top:203;width:7683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2440,  aprobado  por  la  LXV  Legislatura  del  Estado  el  25  de  septiembre  del  2024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41 Décimo cuarta sección, de fecha 12 de octubre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4409"/>
      </w:pPr>
      <w:r>
        <w:rPr>
          <w:rFonts w:ascii="Arial" w:cs="Arial" w:eastAsia="Arial" w:hAnsi="Arial"/>
          <w:b/>
          <w:sz w:val="24"/>
          <w:szCs w:val="24"/>
        </w:rPr>
        <w:t>Artículo 6. </w:t>
      </w:r>
      <w:r>
        <w:rPr>
          <w:rFonts w:ascii="Arial" w:cs="Arial" w:eastAsia="Arial" w:hAnsi="Arial"/>
          <w:sz w:val="24"/>
          <w:szCs w:val="24"/>
        </w:rPr>
        <w:t>Para los efectos de esta Ley se entiende por: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07" w:right="433"/>
      </w:pPr>
      <w:r>
        <w:rPr>
          <w:rFonts w:ascii="Arial" w:cs="Arial" w:eastAsia="Arial" w:hAnsi="Arial"/>
          <w:sz w:val="24"/>
          <w:szCs w:val="24"/>
        </w:rPr>
        <w:t>I.     </w:t>
      </w:r>
      <w:r>
        <w:rPr>
          <w:rFonts w:ascii="Arial" w:cs="Arial" w:eastAsia="Arial" w:hAnsi="Arial"/>
          <w:b/>
          <w:sz w:val="24"/>
          <w:szCs w:val="24"/>
        </w:rPr>
        <w:t>Ley: </w:t>
      </w:r>
      <w:r>
        <w:rPr>
          <w:rFonts w:ascii="Arial" w:cs="Arial" w:eastAsia="Arial" w:hAnsi="Arial"/>
          <w:sz w:val="24"/>
          <w:szCs w:val="24"/>
        </w:rPr>
        <w:t>La Ley Estatal de Acceso de las Mujeres a una vida Libre de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78"/>
      </w:pPr>
      <w:r>
        <w:rPr>
          <w:rFonts w:ascii="Arial" w:cs="Arial" w:eastAsia="Arial" w:hAnsi="Arial"/>
          <w:sz w:val="24"/>
          <w:szCs w:val="24"/>
        </w:rPr>
        <w:t>II.     </w:t>
      </w:r>
      <w:r>
        <w:rPr>
          <w:rFonts w:ascii="Arial" w:cs="Arial" w:eastAsia="Arial" w:hAnsi="Arial"/>
          <w:b/>
          <w:sz w:val="24"/>
          <w:szCs w:val="24"/>
        </w:rPr>
        <w:t>Sistema: </w:t>
      </w:r>
      <w:r>
        <w:rPr>
          <w:rFonts w:ascii="Arial" w:cs="Arial" w:eastAsia="Arial" w:hAnsi="Arial"/>
          <w:sz w:val="24"/>
          <w:szCs w:val="24"/>
        </w:rPr>
        <w:t>El Sistema Estatal de Prevención, Atención, Sanción y Erradicación de               la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27" w:left="212" w:right="6673"/>
      </w:pPr>
      <w:r>
        <w:rPr>
          <w:rFonts w:ascii="Arial" w:cs="Arial" w:eastAsia="Arial" w:hAnsi="Arial"/>
          <w:sz w:val="24"/>
          <w:szCs w:val="24"/>
        </w:rPr>
        <w:t>Violencia contra las Mujeres;</w:t>
      </w:r>
      <w:r>
        <w:rPr>
          <w:rFonts w:ascii="Arial" w:cs="Arial" w:eastAsia="Arial" w:hAnsi="Arial"/>
          <w:sz w:val="24"/>
          <w:szCs w:val="24"/>
        </w:rPr>
        <w:t> III.     </w:t>
      </w:r>
      <w:r>
        <w:rPr>
          <w:rFonts w:ascii="Arial" w:cs="Arial" w:eastAsia="Arial" w:hAnsi="Arial"/>
          <w:b/>
          <w:sz w:val="24"/>
          <w:szCs w:val="24"/>
        </w:rPr>
        <w:t>Derogada</w:t>
      </w:r>
      <w:r>
        <w:rPr>
          <w:rFonts w:ascii="Arial" w:cs="Arial" w:eastAsia="Arial" w:hAnsi="Arial"/>
          <w:sz w:val="24"/>
          <w:szCs w:val="24"/>
        </w:rPr>
        <w:t>;</w:t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spacing w:before="3"/>
        <w:ind w:hanging="654" w:left="839" w:right="113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Programa: </w:t>
      </w:r>
      <w:r>
        <w:rPr>
          <w:rFonts w:ascii="Arial" w:cs="Arial" w:eastAsia="Arial" w:hAnsi="Arial"/>
          <w:sz w:val="24"/>
          <w:szCs w:val="24"/>
        </w:rPr>
        <w:t>El Programa Integral para Prevenir, Atender, Sancionar y Erradicar la Violencia</w:t>
      </w:r>
      <w:r>
        <w:rPr>
          <w:rFonts w:ascii="Arial" w:cs="Arial" w:eastAsia="Arial" w:hAnsi="Arial"/>
          <w:sz w:val="24"/>
          <w:szCs w:val="24"/>
        </w:rPr>
        <w:t> de Género contra las Mujeres;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60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spacing w:before="29"/>
        <w:ind w:hanging="587" w:left="919" w:right="112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Derechos  Humanos  de  las  Mujeres:  </w:t>
      </w:r>
      <w:r>
        <w:rPr>
          <w:rFonts w:ascii="Arial" w:cs="Arial" w:eastAsia="Arial" w:hAnsi="Arial"/>
          <w:sz w:val="24"/>
          <w:szCs w:val="24"/>
        </w:rPr>
        <w:t>Aquellos  que  son  parte  inalienable,  integrante  e</w:t>
      </w:r>
      <w:r>
        <w:rPr>
          <w:rFonts w:ascii="Arial" w:cs="Arial" w:eastAsia="Arial" w:hAnsi="Arial"/>
          <w:sz w:val="24"/>
          <w:szCs w:val="24"/>
        </w:rPr>
        <w:t> indivisible  de  los  derechos  humanos  universales  específicamente  contenidos  en  la</w:t>
      </w:r>
      <w:r>
        <w:rPr>
          <w:rFonts w:ascii="Arial" w:cs="Arial" w:eastAsia="Arial" w:hAnsi="Arial"/>
          <w:sz w:val="24"/>
          <w:szCs w:val="24"/>
        </w:rPr>
        <w:t> Convención sobre la Eliminación de todas las Formas de Discriminación contra la Mujer</w:t>
      </w:r>
      <w:r>
        <w:rPr>
          <w:rFonts w:ascii="Arial" w:cs="Arial" w:eastAsia="Arial" w:hAnsi="Arial"/>
          <w:sz w:val="24"/>
          <w:szCs w:val="24"/>
        </w:rPr>
        <w:t> (CEDAW), la Convención sobre los Derechos de la Niñez, la Convención Interamericana</w:t>
      </w:r>
      <w:r>
        <w:rPr>
          <w:rFonts w:ascii="Arial" w:cs="Arial" w:eastAsia="Arial" w:hAnsi="Arial"/>
          <w:sz w:val="24"/>
          <w:szCs w:val="24"/>
        </w:rPr>
        <w:t> para Prevenir, Sancionar y Erradicar la Violencia contra la Mujer (Belem Do Pará) y demás</w:t>
      </w:r>
      <w:r>
        <w:rPr>
          <w:rFonts w:ascii="Arial" w:cs="Arial" w:eastAsia="Arial" w:hAnsi="Arial"/>
          <w:sz w:val="24"/>
          <w:szCs w:val="24"/>
        </w:rPr>
        <w:t> Instrumentos Internacionales que en la materia haya adoptado México;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654" w:left="919" w:right="112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Violencia Contra las Mujeres: </w:t>
      </w:r>
      <w:r>
        <w:rPr>
          <w:rFonts w:ascii="Arial" w:cs="Arial" w:eastAsia="Arial" w:hAnsi="Arial"/>
          <w:sz w:val="24"/>
          <w:szCs w:val="24"/>
        </w:rPr>
        <w:t>Cualquier acción u omisión, que por razón de género, tenga</w:t>
      </w:r>
      <w:r>
        <w:rPr>
          <w:rFonts w:ascii="Arial" w:cs="Arial" w:eastAsia="Arial" w:hAnsi="Arial"/>
          <w:sz w:val="24"/>
          <w:szCs w:val="24"/>
        </w:rPr>
        <w:t> como resultado un daño físico, psicológico, sexual, económico, patrimonial o la muerte,</w:t>
      </w:r>
      <w:r>
        <w:rPr>
          <w:rFonts w:ascii="Arial" w:cs="Arial" w:eastAsia="Arial" w:hAnsi="Arial"/>
          <w:sz w:val="24"/>
          <w:szCs w:val="24"/>
        </w:rPr>
        <w:t> tanto en el ámbito privado como en el público;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720" w:left="919" w:right="111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Perspectiva de Género:  </w:t>
      </w:r>
      <w:r>
        <w:rPr>
          <w:rFonts w:ascii="Arial" w:cs="Arial" w:eastAsia="Arial" w:hAnsi="Arial"/>
          <w:sz w:val="24"/>
          <w:szCs w:val="24"/>
        </w:rPr>
        <w:t>Es la visión científica,  analítica, política y social de mujeres y</w:t>
      </w:r>
      <w:r>
        <w:rPr>
          <w:rFonts w:ascii="Arial" w:cs="Arial" w:eastAsia="Arial" w:hAnsi="Arial"/>
          <w:sz w:val="24"/>
          <w:szCs w:val="24"/>
        </w:rPr>
        <w:t> hombres. Se propone eliminar las causas de la opresión de género como la desigualdad,</w:t>
      </w:r>
      <w:r>
        <w:rPr>
          <w:rFonts w:ascii="Arial" w:cs="Arial" w:eastAsia="Arial" w:hAnsi="Arial"/>
          <w:sz w:val="24"/>
          <w:szCs w:val="24"/>
        </w:rPr>
        <w:t> la injusticia y la jerarquización de las personas basada en el género. Promueve la igualdad</w:t>
      </w:r>
      <w:r>
        <w:rPr>
          <w:rFonts w:ascii="Arial" w:cs="Arial" w:eastAsia="Arial" w:hAnsi="Arial"/>
          <w:sz w:val="24"/>
          <w:szCs w:val="24"/>
        </w:rPr>
        <w:t> entre  los  géneros  a  través  de  la  equidad,  el  adelanto  y  el  bienestar  de  las  mujeres;</w:t>
      </w:r>
      <w:r>
        <w:rPr>
          <w:rFonts w:ascii="Arial" w:cs="Arial" w:eastAsia="Arial" w:hAnsi="Arial"/>
          <w:sz w:val="24"/>
          <w:szCs w:val="24"/>
        </w:rPr>
        <w:t> contribuye a construir una sociedad en donde las mujeres y los hombres tengan el mismo</w:t>
      </w:r>
      <w:r>
        <w:rPr>
          <w:rFonts w:ascii="Arial" w:cs="Arial" w:eastAsia="Arial" w:hAnsi="Arial"/>
          <w:sz w:val="24"/>
          <w:szCs w:val="24"/>
        </w:rPr>
        <w:t> valor, la igualdad de derechos y oportunidades para acceder a los recursos económicos y</w:t>
      </w:r>
      <w:r>
        <w:rPr>
          <w:rFonts w:ascii="Arial" w:cs="Arial" w:eastAsia="Arial" w:hAnsi="Arial"/>
          <w:sz w:val="24"/>
          <w:szCs w:val="24"/>
        </w:rPr>
        <w:t> a la representación política y social en los ámbitos de toma de decisiones;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919" w:right="113"/>
      </w:pPr>
      <w:r>
        <w:rPr>
          <w:rFonts w:ascii="Arial" w:cs="Arial" w:eastAsia="Arial" w:hAnsi="Arial"/>
          <w:sz w:val="24"/>
          <w:szCs w:val="24"/>
        </w:rPr>
        <w:t>VIII.     </w:t>
      </w:r>
      <w:r>
        <w:rPr>
          <w:rFonts w:ascii="Arial" w:cs="Arial" w:eastAsia="Arial" w:hAnsi="Arial"/>
          <w:b/>
          <w:sz w:val="24"/>
          <w:szCs w:val="24"/>
        </w:rPr>
        <w:t>Perspectiva Intercultural: </w:t>
      </w:r>
      <w:r>
        <w:rPr>
          <w:rFonts w:ascii="Arial" w:cs="Arial" w:eastAsia="Arial" w:hAnsi="Arial"/>
          <w:sz w:val="24"/>
          <w:szCs w:val="24"/>
        </w:rPr>
        <w:t>visión que toma como punto de partida la constatación de una</w:t>
      </w:r>
      <w:r>
        <w:rPr>
          <w:rFonts w:ascii="Arial" w:cs="Arial" w:eastAsia="Arial" w:hAnsi="Arial"/>
          <w:sz w:val="24"/>
          <w:szCs w:val="24"/>
        </w:rPr>
        <w:t> realidad  social  y  cultural  diversa,  que  busca  contribuir  al  cambio  de  las  dinámicas  de</w:t>
      </w:r>
      <w:r>
        <w:rPr>
          <w:rFonts w:ascii="Arial" w:cs="Arial" w:eastAsia="Arial" w:hAnsi="Arial"/>
          <w:sz w:val="24"/>
          <w:szCs w:val="24"/>
        </w:rPr>
        <w:t> exclusión, invisibilización y desigualdad que enfrentan determinados grupos sociales que</w:t>
      </w:r>
      <w:r>
        <w:rPr>
          <w:rFonts w:ascii="Arial" w:cs="Arial" w:eastAsia="Arial" w:hAnsi="Arial"/>
          <w:sz w:val="24"/>
          <w:szCs w:val="24"/>
        </w:rPr>
        <w:t> pertenecen a una cultura históricamente marginados y discriminados.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654" w:left="919" w:right="113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Acciones:   </w:t>
      </w:r>
      <w:r>
        <w:rPr>
          <w:rFonts w:ascii="Arial" w:cs="Arial" w:eastAsia="Arial" w:hAnsi="Arial"/>
          <w:sz w:val="24"/>
          <w:szCs w:val="24"/>
        </w:rPr>
        <w:t>Los   mecanismos   llevados   a   cabo   por   autoridades   federales,   estatales,</w:t>
      </w:r>
      <w:r>
        <w:rPr>
          <w:rFonts w:ascii="Arial" w:cs="Arial" w:eastAsia="Arial" w:hAnsi="Arial"/>
          <w:sz w:val="24"/>
          <w:szCs w:val="24"/>
        </w:rPr>
        <w:t> municipales  y  organizaciones  públicas  y  privadas,  tendientes  a  promover  la  igualdad  y</w:t>
      </w:r>
      <w:r>
        <w:rPr>
          <w:rFonts w:ascii="Arial" w:cs="Arial" w:eastAsia="Arial" w:hAnsi="Arial"/>
          <w:sz w:val="24"/>
          <w:szCs w:val="24"/>
        </w:rPr>
        <w:t> evitar la discriminación, orientados a prevenir y erradicar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587" w:left="919" w:right="111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Víctima:  </w:t>
      </w:r>
      <w:r>
        <w:rPr>
          <w:rFonts w:ascii="Arial" w:cs="Arial" w:eastAsia="Arial" w:hAnsi="Arial"/>
          <w:sz w:val="24"/>
          <w:szCs w:val="24"/>
        </w:rPr>
        <w:t>mujer  que  individual  o  colectivamente  haya  sufrido  daños,  inclusive  lesiones</w:t>
      </w:r>
      <w:r>
        <w:rPr>
          <w:rFonts w:ascii="Arial" w:cs="Arial" w:eastAsia="Arial" w:hAnsi="Arial"/>
          <w:sz w:val="24"/>
          <w:szCs w:val="24"/>
        </w:rPr>
        <w:t> físicas, mentales, sufrimiento emocional, pérdida financiera, menoscabo sustancial de sus</w:t>
      </w:r>
      <w:r>
        <w:rPr>
          <w:rFonts w:ascii="Arial" w:cs="Arial" w:eastAsia="Arial" w:hAnsi="Arial"/>
          <w:sz w:val="24"/>
          <w:szCs w:val="24"/>
        </w:rPr>
        <w:t> derechos  fundamentales  como  consecuencia  de  acciones  u  omisiones  que  violen  la</w:t>
      </w:r>
      <w:r>
        <w:rPr>
          <w:rFonts w:ascii="Arial" w:cs="Arial" w:eastAsia="Arial" w:hAnsi="Arial"/>
          <w:sz w:val="24"/>
          <w:szCs w:val="24"/>
        </w:rPr>
        <w:t> legislación vigente, incluida la que prescribe el abuso de poder o a quien se inflige cualquier</w:t>
      </w:r>
      <w:r>
        <w:rPr>
          <w:rFonts w:ascii="Arial" w:cs="Arial" w:eastAsia="Arial" w:hAnsi="Arial"/>
          <w:sz w:val="24"/>
          <w:szCs w:val="24"/>
        </w:rPr>
        <w:t> tipo de violencia.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919" w:right="112"/>
      </w:pPr>
      <w:r>
        <w:rPr>
          <w:rFonts w:ascii="Arial" w:cs="Arial" w:eastAsia="Arial" w:hAnsi="Arial"/>
          <w:sz w:val="24"/>
          <w:szCs w:val="24"/>
        </w:rPr>
        <w:t>Se entiende como víctima también a los familiares, personas a cargo que tengan relación</w:t>
      </w:r>
      <w:r>
        <w:rPr>
          <w:rFonts w:ascii="Arial" w:cs="Arial" w:eastAsia="Arial" w:hAnsi="Arial"/>
          <w:sz w:val="24"/>
          <w:szCs w:val="24"/>
        </w:rPr>
        <w:t> inmediata con la víctima directa y a las personas que hayan sufrido daños al intervenir para</w:t>
      </w:r>
      <w:r>
        <w:rPr>
          <w:rFonts w:ascii="Arial" w:cs="Arial" w:eastAsia="Arial" w:hAnsi="Arial"/>
          <w:sz w:val="24"/>
          <w:szCs w:val="24"/>
        </w:rPr>
        <w:t> asistir a la víctima en peligro o para prevenir la victimización;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" w:line="380" w:lineRule="atLeast"/>
        <w:ind w:firstLine="66" w:left="198" w:right="111"/>
      </w:pPr>
      <w:r>
        <w:rPr>
          <w:rFonts w:ascii="Arial" w:cs="Arial" w:eastAsia="Arial" w:hAnsi="Arial"/>
          <w:sz w:val="24"/>
          <w:szCs w:val="24"/>
        </w:rPr>
        <w:t>XI.     </w:t>
      </w:r>
      <w:r>
        <w:rPr>
          <w:rFonts w:ascii="Arial" w:cs="Arial" w:eastAsia="Arial" w:hAnsi="Arial"/>
          <w:b/>
          <w:sz w:val="24"/>
          <w:szCs w:val="24"/>
        </w:rPr>
        <w:t>Agresor: </w:t>
      </w:r>
      <w:r>
        <w:rPr>
          <w:rFonts w:ascii="Arial" w:cs="Arial" w:eastAsia="Arial" w:hAnsi="Arial"/>
          <w:sz w:val="24"/>
          <w:szCs w:val="24"/>
        </w:rPr>
        <w:t>La persona que inflige cualquier tipo y modalidad de violencia contra las mujeres;</w:t>
      </w:r>
      <w:r>
        <w:rPr>
          <w:rFonts w:ascii="Arial" w:cs="Arial" w:eastAsia="Arial" w:hAnsi="Arial"/>
          <w:sz w:val="24"/>
          <w:szCs w:val="24"/>
        </w:rPr>
        <w:t> XII.     </w:t>
      </w:r>
      <w:r>
        <w:rPr>
          <w:rFonts w:ascii="Arial" w:cs="Arial" w:eastAsia="Arial" w:hAnsi="Arial"/>
          <w:b/>
          <w:sz w:val="24"/>
          <w:szCs w:val="24"/>
        </w:rPr>
        <w:t>Tipos  de  Violencia:  </w:t>
      </w:r>
      <w:r>
        <w:rPr>
          <w:rFonts w:ascii="Arial" w:cs="Arial" w:eastAsia="Arial" w:hAnsi="Arial"/>
          <w:sz w:val="24"/>
          <w:szCs w:val="24"/>
        </w:rPr>
        <w:t>Psicológica,  física,  patrimonial,  económica,  sexual,  feminicida,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919" w:right="114"/>
      </w:pPr>
      <w:r>
        <w:rPr>
          <w:rFonts w:ascii="Arial" w:cs="Arial" w:eastAsia="Arial" w:hAnsi="Arial"/>
          <w:sz w:val="24"/>
          <w:szCs w:val="24"/>
        </w:rPr>
        <w:t>cibernética, política, simbólica, digital y análogas que lesionen o sean susceptibles de dañar</w:t>
      </w:r>
      <w:r>
        <w:rPr>
          <w:rFonts w:ascii="Arial" w:cs="Arial" w:eastAsia="Arial" w:hAnsi="Arial"/>
          <w:sz w:val="24"/>
          <w:szCs w:val="24"/>
        </w:rPr>
        <w:t> la dignidad e integridad o libertad de las mujeres, descritas en la presente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919" w:right="114"/>
      </w:pPr>
      <w:r>
        <w:rPr>
          <w:rFonts w:ascii="Arial" w:cs="Arial" w:eastAsia="Arial" w:hAnsi="Arial"/>
          <w:sz w:val="24"/>
          <w:szCs w:val="24"/>
        </w:rPr>
        <w:t>XIII.     </w:t>
      </w:r>
      <w:r>
        <w:rPr>
          <w:rFonts w:ascii="Arial" w:cs="Arial" w:eastAsia="Arial" w:hAnsi="Arial"/>
          <w:b/>
          <w:sz w:val="24"/>
          <w:szCs w:val="24"/>
        </w:rPr>
        <w:t>Modalidades de la Violencia: </w:t>
      </w:r>
      <w:r>
        <w:rPr>
          <w:rFonts w:ascii="Arial" w:cs="Arial" w:eastAsia="Arial" w:hAnsi="Arial"/>
          <w:sz w:val="24"/>
          <w:szCs w:val="24"/>
        </w:rPr>
        <w:t>Son los contextos, espacios, lugares o ámbitos en que se</w:t>
      </w:r>
      <w:r>
        <w:rPr>
          <w:rFonts w:ascii="Arial" w:cs="Arial" w:eastAsia="Arial" w:hAnsi="Arial"/>
          <w:sz w:val="24"/>
          <w:szCs w:val="24"/>
        </w:rPr>
        <w:t> presenta la violencia contra las mujeres;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814" w:left="919" w:right="114"/>
        <w:sectPr>
          <w:pgMar w:bottom="280" w:footer="0" w:header="1008" w:left="122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XIV.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Discriminación:   </w:t>
      </w:r>
      <w:r>
        <w:rPr>
          <w:rFonts w:ascii="Arial" w:cs="Arial" w:eastAsia="Arial" w:hAnsi="Arial"/>
          <w:sz w:val="24"/>
          <w:szCs w:val="24"/>
        </w:rPr>
        <w:t>Exclusión   o   restricción   hacia   las   mujeres,   que   tenga   por   objeto</w:t>
      </w:r>
      <w:r>
        <w:rPr>
          <w:rFonts w:ascii="Arial" w:cs="Arial" w:eastAsia="Arial" w:hAnsi="Arial"/>
          <w:sz w:val="24"/>
          <w:szCs w:val="24"/>
        </w:rPr>
        <w:t> menoscabar  o  anular  el  reconocimiento,  goce  o  ejercicio  de  sus  derechos  humanos  y</w:t>
      </w:r>
      <w:r>
        <w:rPr>
          <w:rFonts w:ascii="Arial" w:cs="Arial" w:eastAsia="Arial" w:hAnsi="Arial"/>
          <w:sz w:val="24"/>
          <w:szCs w:val="24"/>
        </w:rPr>
        <w:t> libertades fundamentales en las esferas política, económica, social, cultural, civil u otras;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76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60" w:val="left"/>
        </w:tabs>
        <w:jc w:val="both"/>
        <w:spacing w:before="29"/>
        <w:ind w:hanging="747" w:left="1079" w:right="116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Alimentos:  </w:t>
      </w:r>
      <w:r>
        <w:rPr>
          <w:rFonts w:ascii="Arial" w:cs="Arial" w:eastAsia="Arial" w:hAnsi="Arial"/>
          <w:sz w:val="24"/>
          <w:szCs w:val="24"/>
        </w:rPr>
        <w:t>Comprenden  la  comida,  el  vestido,  habitación  y  asistencia  en  caso  de</w:t>
      </w:r>
      <w:r>
        <w:rPr>
          <w:rFonts w:ascii="Arial" w:cs="Arial" w:eastAsia="Arial" w:hAnsi="Arial"/>
          <w:sz w:val="24"/>
          <w:szCs w:val="24"/>
        </w:rPr>
        <w:t> enfermedad;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14" w:left="1079" w:right="114"/>
      </w:pPr>
      <w:r>
        <w:rPr>
          <w:rFonts w:ascii="Arial" w:cs="Arial" w:eastAsia="Arial" w:hAnsi="Arial"/>
          <w:sz w:val="24"/>
          <w:szCs w:val="24"/>
        </w:rPr>
        <w:t>XVI.     </w:t>
      </w:r>
      <w:r>
        <w:rPr>
          <w:rFonts w:ascii="Arial" w:cs="Arial" w:eastAsia="Arial" w:hAnsi="Arial"/>
          <w:b/>
          <w:sz w:val="24"/>
          <w:szCs w:val="24"/>
        </w:rPr>
        <w:t>Empoderamiento de las Mujeres: </w:t>
      </w:r>
      <w:r>
        <w:rPr>
          <w:rFonts w:ascii="Arial" w:cs="Arial" w:eastAsia="Arial" w:hAnsi="Arial"/>
          <w:sz w:val="24"/>
          <w:szCs w:val="24"/>
        </w:rPr>
        <w:t>Es un proceso por medio del cual las mujeres transitan</w:t>
      </w:r>
      <w:r>
        <w:rPr>
          <w:rFonts w:ascii="Arial" w:cs="Arial" w:eastAsia="Arial" w:hAnsi="Arial"/>
          <w:sz w:val="24"/>
          <w:szCs w:val="24"/>
        </w:rPr>
        <w:t> de cualquier situación de opresión, desigualdad, discriminación, explotación o exclusión a</w:t>
      </w:r>
      <w:r>
        <w:rPr>
          <w:rFonts w:ascii="Arial" w:cs="Arial" w:eastAsia="Arial" w:hAnsi="Arial"/>
          <w:sz w:val="24"/>
          <w:szCs w:val="24"/>
        </w:rPr>
        <w:t> un  estadio  de  conciencia,  autodeterminación  y  autonomía,  el  cual  se  manifiesta  en  el</w:t>
      </w:r>
      <w:r>
        <w:rPr>
          <w:rFonts w:ascii="Arial" w:cs="Arial" w:eastAsia="Arial" w:hAnsi="Arial"/>
          <w:sz w:val="24"/>
          <w:szCs w:val="24"/>
        </w:rPr>
        <w:t> ejercicio del poder democrático que emana del goce pleno de sus derechos y libertades;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80" w:left="1079" w:right="116"/>
      </w:pPr>
      <w:r>
        <w:rPr>
          <w:rFonts w:ascii="Arial" w:cs="Arial" w:eastAsia="Arial" w:hAnsi="Arial"/>
          <w:sz w:val="24"/>
          <w:szCs w:val="24"/>
        </w:rPr>
        <w:t>XVII.     </w:t>
      </w:r>
      <w:r>
        <w:rPr>
          <w:rFonts w:ascii="Arial" w:cs="Arial" w:eastAsia="Arial" w:hAnsi="Arial"/>
          <w:b/>
          <w:sz w:val="24"/>
          <w:szCs w:val="24"/>
        </w:rPr>
        <w:t>Refugios:  </w:t>
      </w:r>
      <w:r>
        <w:rPr>
          <w:rFonts w:ascii="Arial" w:cs="Arial" w:eastAsia="Arial" w:hAnsi="Arial"/>
          <w:sz w:val="24"/>
          <w:szCs w:val="24"/>
        </w:rPr>
        <w:t>Son  los  albergues,  estancias,  centros  o  establecimientos  constituidos  por</w:t>
      </w:r>
      <w:r>
        <w:rPr>
          <w:rFonts w:ascii="Arial" w:cs="Arial" w:eastAsia="Arial" w:hAnsi="Arial"/>
          <w:sz w:val="24"/>
          <w:szCs w:val="24"/>
        </w:rPr>
        <w:t> instituciones gubernamentales y/o privadas para la atención y protección de las mujeres y</w:t>
      </w:r>
      <w:r>
        <w:rPr>
          <w:rFonts w:ascii="Arial" w:cs="Arial" w:eastAsia="Arial" w:hAnsi="Arial"/>
          <w:sz w:val="24"/>
          <w:szCs w:val="24"/>
        </w:rPr>
        <w:t> sus hijas e hijos víctimas de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47" w:left="1079" w:right="118"/>
      </w:pPr>
      <w:r>
        <w:rPr>
          <w:rFonts w:ascii="Arial" w:cs="Arial" w:eastAsia="Arial" w:hAnsi="Arial"/>
          <w:sz w:val="24"/>
          <w:szCs w:val="24"/>
        </w:rPr>
        <w:t>XVIII.     </w:t>
      </w:r>
      <w:r>
        <w:rPr>
          <w:rFonts w:ascii="Arial" w:cs="Arial" w:eastAsia="Arial" w:hAnsi="Arial"/>
          <w:b/>
          <w:sz w:val="24"/>
          <w:szCs w:val="24"/>
        </w:rPr>
        <w:t>Misoginia: </w:t>
      </w:r>
      <w:r>
        <w:rPr>
          <w:rFonts w:ascii="Arial" w:cs="Arial" w:eastAsia="Arial" w:hAnsi="Arial"/>
          <w:sz w:val="24"/>
          <w:szCs w:val="24"/>
        </w:rPr>
        <w:t>Son conductas de odio hacia las mujeres y se manifiesta en actos violentos y</w:t>
      </w:r>
      <w:r>
        <w:rPr>
          <w:rFonts w:ascii="Arial" w:cs="Arial" w:eastAsia="Arial" w:hAnsi="Arial"/>
          <w:sz w:val="24"/>
          <w:szCs w:val="24"/>
        </w:rPr>
        <w:t> crueles contra ellas por el hecho de ser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60" w:val="left"/>
        </w:tabs>
        <w:jc w:val="both"/>
        <w:ind w:hanging="814" w:left="1079" w:right="113"/>
      </w:pPr>
      <w:r>
        <w:rPr>
          <w:rFonts w:ascii="Arial" w:cs="Arial" w:eastAsia="Arial" w:hAnsi="Arial"/>
          <w:sz w:val="24"/>
          <w:szCs w:val="24"/>
        </w:rPr>
        <w:t>XIX.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Protocolo Alba: </w:t>
      </w:r>
      <w:r>
        <w:rPr>
          <w:rFonts w:ascii="Arial" w:cs="Arial" w:eastAsia="Arial" w:hAnsi="Arial"/>
          <w:sz w:val="24"/>
          <w:szCs w:val="24"/>
        </w:rPr>
        <w:t>Es el mecanismo institucional que permite la coordinación inmediata de</w:t>
      </w:r>
      <w:r>
        <w:rPr>
          <w:rFonts w:ascii="Arial" w:cs="Arial" w:eastAsia="Arial" w:hAnsi="Arial"/>
          <w:sz w:val="24"/>
          <w:szCs w:val="24"/>
        </w:rPr>
        <w:t> los  ámbitos  de  competencia  y  responsabilidades  de  los  tres  órdenes  de  gobierno  en  la</w:t>
      </w:r>
      <w:r>
        <w:rPr>
          <w:rFonts w:ascii="Arial" w:cs="Arial" w:eastAsia="Arial" w:hAnsi="Arial"/>
          <w:sz w:val="24"/>
          <w:szCs w:val="24"/>
        </w:rPr>
        <w:t> promoción  y  ejecución  de  actividades  conducentes  para  la  localización  de  mujeres  con</w:t>
      </w:r>
      <w:r>
        <w:rPr>
          <w:rFonts w:ascii="Arial" w:cs="Arial" w:eastAsia="Arial" w:hAnsi="Arial"/>
          <w:sz w:val="24"/>
          <w:szCs w:val="24"/>
        </w:rPr>
        <w:t> denuncia o reporte de desaparición, extravío o no localización.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60" w:val="left"/>
        </w:tabs>
        <w:jc w:val="both"/>
        <w:ind w:hanging="747" w:left="1079" w:right="111"/>
      </w:pPr>
      <w:r>
        <w:rPr>
          <w:rFonts w:ascii="Arial" w:cs="Arial" w:eastAsia="Arial" w:hAnsi="Arial"/>
          <w:sz w:val="24"/>
          <w:szCs w:val="24"/>
        </w:rPr>
        <w:t>XX.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Interseccionalidad:  </w:t>
      </w:r>
      <w:r>
        <w:rPr>
          <w:rFonts w:ascii="Arial" w:cs="Arial" w:eastAsia="Arial" w:hAnsi="Arial"/>
          <w:sz w:val="24"/>
          <w:szCs w:val="24"/>
        </w:rPr>
        <w:t>Herramienta  analítica  para  estudiar,  entender  y  responder  a  las</w:t>
      </w:r>
      <w:r>
        <w:rPr>
          <w:rFonts w:ascii="Arial" w:cs="Arial" w:eastAsia="Arial" w:hAnsi="Arial"/>
          <w:sz w:val="24"/>
          <w:szCs w:val="24"/>
        </w:rPr>
        <w:t> maneras  en  que  el  género  se  cruza  con  otras  identidades  creando  múltiples  ejes  de</w:t>
      </w:r>
      <w:r>
        <w:rPr>
          <w:rFonts w:ascii="Arial" w:cs="Arial" w:eastAsia="Arial" w:hAnsi="Arial"/>
          <w:sz w:val="24"/>
          <w:szCs w:val="24"/>
        </w:rPr>
        <w:t> diferencias, que se intersectan en contextos históricos específicos, mismos que contribuyen</w:t>
      </w:r>
      <w:r>
        <w:rPr>
          <w:rFonts w:ascii="Arial" w:cs="Arial" w:eastAsia="Arial" w:hAnsi="Arial"/>
          <w:sz w:val="24"/>
          <w:szCs w:val="24"/>
        </w:rPr>
        <w:t> a experiencias específicas de opresión y privilegio e influyen sobre el acceso de las mujeres</w:t>
      </w:r>
      <w:r>
        <w:rPr>
          <w:rFonts w:ascii="Arial" w:cs="Arial" w:eastAsia="Arial" w:hAnsi="Arial"/>
          <w:sz w:val="24"/>
          <w:szCs w:val="24"/>
        </w:rPr>
        <w:t> y las niñas a derechos y oportunidades;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14" w:left="1079" w:right="113"/>
      </w:pPr>
      <w:r>
        <w:rPr>
          <w:rFonts w:ascii="Arial" w:cs="Arial" w:eastAsia="Arial" w:hAnsi="Arial"/>
          <w:sz w:val="24"/>
          <w:szCs w:val="24"/>
        </w:rPr>
        <w:t>XXI.     </w:t>
      </w:r>
      <w:r>
        <w:rPr>
          <w:rFonts w:ascii="Arial" w:cs="Arial" w:eastAsia="Arial" w:hAnsi="Arial"/>
          <w:b/>
          <w:sz w:val="24"/>
          <w:szCs w:val="24"/>
        </w:rPr>
        <w:t>Interculturalidad:  </w:t>
      </w:r>
      <w:r>
        <w:rPr>
          <w:rFonts w:ascii="Arial" w:cs="Arial" w:eastAsia="Arial" w:hAnsi="Arial"/>
          <w:sz w:val="24"/>
          <w:szCs w:val="24"/>
        </w:rPr>
        <w:t>El  enfoque  intercultural  parte  del  reconocimiento  y  respeto  de  las</w:t>
      </w:r>
      <w:r>
        <w:rPr>
          <w:rFonts w:ascii="Arial" w:cs="Arial" w:eastAsia="Arial" w:hAnsi="Arial"/>
          <w:sz w:val="24"/>
          <w:szCs w:val="24"/>
        </w:rPr>
        <w:t> diferencias  culturales  existentes,  bajo  la  concepción  de  que  las  culturas  pueden  ser</w:t>
      </w:r>
      <w:r>
        <w:rPr>
          <w:rFonts w:ascii="Arial" w:cs="Arial" w:eastAsia="Arial" w:hAnsi="Arial"/>
          <w:sz w:val="24"/>
          <w:szCs w:val="24"/>
        </w:rPr>
        <w:t> diferentes entre sí, pero igualmente válidas, no existiendo culturas superiores ni inferiores.</w:t>
      </w:r>
      <w:r>
        <w:rPr>
          <w:rFonts w:ascii="Arial" w:cs="Arial" w:eastAsia="Arial" w:hAnsi="Arial"/>
          <w:sz w:val="24"/>
          <w:szCs w:val="24"/>
        </w:rPr>
        <w:t> Está  orientado  a  abordar  las  particularidades  de  las  mujeres  de  los  pueblos  indígenas,</w:t>
      </w:r>
      <w:r>
        <w:rPr>
          <w:rFonts w:ascii="Arial" w:cs="Arial" w:eastAsia="Arial" w:hAnsi="Arial"/>
          <w:sz w:val="24"/>
          <w:szCs w:val="24"/>
        </w:rPr>
        <w:t> afrodescendientes  y  otros  grupos  étnicos  diferenciados  y  su  relación  con  la  sociedad</w:t>
      </w:r>
      <w:r>
        <w:rPr>
          <w:rFonts w:ascii="Arial" w:cs="Arial" w:eastAsia="Arial" w:hAnsi="Arial"/>
          <w:sz w:val="24"/>
          <w:szCs w:val="24"/>
        </w:rPr>
        <w:t> dominante, más allá de la coexistencia de culturas;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80" w:left="1079" w:right="112"/>
      </w:pPr>
      <w:r>
        <w:rPr>
          <w:rFonts w:ascii="Arial" w:cs="Arial" w:eastAsia="Arial" w:hAnsi="Arial"/>
          <w:sz w:val="24"/>
          <w:szCs w:val="24"/>
        </w:rPr>
        <w:t>XXII.     </w:t>
      </w:r>
      <w:r>
        <w:rPr>
          <w:rFonts w:ascii="Arial" w:cs="Arial" w:eastAsia="Arial" w:hAnsi="Arial"/>
          <w:b/>
          <w:sz w:val="24"/>
          <w:szCs w:val="24"/>
        </w:rPr>
        <w:t>Trabajo reeducativo con agresores: </w:t>
      </w:r>
      <w:r>
        <w:rPr>
          <w:rFonts w:ascii="Arial" w:cs="Arial" w:eastAsia="Arial" w:hAnsi="Arial"/>
          <w:sz w:val="24"/>
          <w:szCs w:val="24"/>
        </w:rPr>
        <w:t>El proceso mediante el cual se trabaja de manera</w:t>
      </w:r>
      <w:r>
        <w:rPr>
          <w:rFonts w:ascii="Arial" w:cs="Arial" w:eastAsia="Arial" w:hAnsi="Arial"/>
          <w:sz w:val="24"/>
          <w:szCs w:val="24"/>
        </w:rPr>
        <w:t> individual  y/o  colectivamente  para  erradicar  las  creencias,  prácticas  y  conductas  que</w:t>
      </w:r>
      <w:r>
        <w:rPr>
          <w:rFonts w:ascii="Arial" w:cs="Arial" w:eastAsia="Arial" w:hAnsi="Arial"/>
          <w:sz w:val="24"/>
          <w:szCs w:val="24"/>
        </w:rPr>
        <w:t> posibilitan,  justifican  y  sostienen  el  ejercicio  de  las  violencias  contra  las  mujeres  en</w:t>
      </w:r>
      <w:r>
        <w:rPr>
          <w:rFonts w:ascii="Arial" w:cs="Arial" w:eastAsia="Arial" w:hAnsi="Arial"/>
          <w:sz w:val="24"/>
          <w:szCs w:val="24"/>
        </w:rPr>
        <w:t> cualquiera  de  sus  tipos  y  modalidades;  a  través  de  programas  integrales  y  gratuitos</w:t>
      </w:r>
      <w:r>
        <w:rPr>
          <w:rFonts w:ascii="Arial" w:cs="Arial" w:eastAsia="Arial" w:hAnsi="Arial"/>
          <w:sz w:val="24"/>
          <w:szCs w:val="24"/>
        </w:rPr>
        <w:t> basados en la perspectiva de género, los derechos humanos de las mujeres, con el objeto</w:t>
      </w:r>
      <w:r>
        <w:rPr>
          <w:rFonts w:ascii="Arial" w:cs="Arial" w:eastAsia="Arial" w:hAnsi="Arial"/>
          <w:sz w:val="24"/>
          <w:szCs w:val="24"/>
        </w:rPr>
        <w:t> de  la  reinserción  social  del  agresor.  Este  proceso  deberá  basarse  y  orientarse  a  la</w:t>
      </w:r>
      <w:r>
        <w:rPr>
          <w:rFonts w:ascii="Arial" w:cs="Arial" w:eastAsia="Arial" w:hAnsi="Arial"/>
          <w:sz w:val="24"/>
          <w:szCs w:val="24"/>
        </w:rPr>
        <w:t> prevención  de  la  violencia  contra  las  mujeres,  a  través  de  procesos  educativos  y</w:t>
      </w:r>
      <w:r>
        <w:rPr>
          <w:rFonts w:ascii="Arial" w:cs="Arial" w:eastAsia="Arial" w:hAnsi="Arial"/>
          <w:sz w:val="24"/>
          <w:szCs w:val="24"/>
        </w:rPr>
        <w:t> socioculturales, orientados a erradicar y garantizar la no repetición de la violencia contra</w:t>
      </w:r>
      <w:r>
        <w:rPr>
          <w:rFonts w:ascii="Arial" w:cs="Arial" w:eastAsia="Arial" w:hAnsi="Arial"/>
          <w:sz w:val="24"/>
          <w:szCs w:val="24"/>
        </w:rPr>
        <w:t> las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47" w:left="1079" w:right="112"/>
      </w:pPr>
      <w:r>
        <w:rPr>
          <w:rFonts w:ascii="Arial" w:cs="Arial" w:eastAsia="Arial" w:hAnsi="Arial"/>
          <w:sz w:val="24"/>
          <w:szCs w:val="24"/>
        </w:rPr>
        <w:t>XXIII.     </w:t>
      </w:r>
      <w:r>
        <w:rPr>
          <w:rFonts w:ascii="Arial" w:cs="Arial" w:eastAsia="Arial" w:hAnsi="Arial"/>
          <w:b/>
          <w:sz w:val="24"/>
          <w:szCs w:val="24"/>
        </w:rPr>
        <w:t>Espacios seguros: </w:t>
      </w:r>
      <w:r>
        <w:rPr>
          <w:rFonts w:ascii="Arial" w:cs="Arial" w:eastAsia="Arial" w:hAnsi="Arial"/>
          <w:sz w:val="24"/>
          <w:szCs w:val="24"/>
        </w:rPr>
        <w:t>Lugar al cual, toda mujer pueda acudir cuando se sienta en alguna</w:t>
      </w:r>
      <w:r>
        <w:rPr>
          <w:rFonts w:ascii="Arial" w:cs="Arial" w:eastAsia="Arial" w:hAnsi="Arial"/>
          <w:sz w:val="24"/>
          <w:szCs w:val="24"/>
        </w:rPr>
        <w:t> situación de riesgo, vulnerabilidad o amenazada a fin de que pueda recibir apoyo inmediato</w:t>
      </w:r>
      <w:r>
        <w:rPr>
          <w:rFonts w:ascii="Arial" w:cs="Arial" w:eastAsia="Arial" w:hAnsi="Arial"/>
          <w:sz w:val="24"/>
          <w:szCs w:val="24"/>
        </w:rPr>
        <w:t> para salvaguardar su integridad, así como para poder recibir información relacionada con</w:t>
      </w:r>
      <w:r>
        <w:rPr>
          <w:rFonts w:ascii="Arial" w:cs="Arial" w:eastAsia="Arial" w:hAnsi="Arial"/>
          <w:sz w:val="24"/>
          <w:szCs w:val="24"/>
        </w:rPr>
        <w:t> la autoprotección ante situaciones de riesgo y números telefónicos de emergencia.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74" w:left="1079" w:right="114"/>
        <w:sectPr>
          <w:pgMar w:bottom="280" w:footer="0" w:header="1008" w:left="106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XXIV.     </w:t>
      </w:r>
      <w:r>
        <w:rPr>
          <w:rFonts w:ascii="Arial" w:cs="Arial" w:eastAsia="Arial" w:hAnsi="Arial"/>
          <w:b/>
          <w:sz w:val="24"/>
          <w:szCs w:val="24"/>
        </w:rPr>
        <w:t>Espacio Público: </w:t>
      </w:r>
      <w:r>
        <w:rPr>
          <w:rFonts w:ascii="Arial" w:cs="Arial" w:eastAsia="Arial" w:hAnsi="Arial"/>
          <w:sz w:val="24"/>
          <w:szCs w:val="24"/>
        </w:rPr>
        <w:t>Espacios abiertos, áreas o predios destinados al uso y disfrute colectivo,</w:t>
      </w:r>
      <w:r>
        <w:rPr>
          <w:rFonts w:ascii="Arial" w:cs="Arial" w:eastAsia="Arial" w:hAnsi="Arial"/>
          <w:sz w:val="24"/>
          <w:szCs w:val="24"/>
        </w:rPr>
        <w:t> con acceso generalizado y libre tránsito.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36"/>
        <w:ind w:left="118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832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3710,206" fillcolor="#D2D2D2" filled="t" path="m1418,450l5128,450,5128,244,1418,244,1418,450xe" stroked="f" style="position:absolute;left:1418;top:244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 aprobado por la LXIII Legislatura el  6 de febrero del  2018 y publicado 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223" coordsize="10379,444" style="position:absolute;margin-left:70.17pt;margin-top:-11.1277pt;width:518.94pt;height:22.2pt;mso-position-horizontal-relative:page;mso-position-vertical-relative:paragraph;z-index:-4831">
            <v:shape coordorigin="1418,-208" coordsize="10349,208" fillcolor="#D2D2D2" filled="t" path="m1418,0l11767,0,11767,-208,1418,-208,1418,0xe" stroked="f" style="position:absolute;left:1418;top:-208;width:10349;height:208">
              <v:path arrowok="t"/>
              <v:fill/>
            </v:shape>
            <v:shape coordorigin="1418,0" coordsize="6448,206" fillcolor="#D2D2D2" filled="t" path="m1418,206l7867,206,7867,0,1418,0,1418,206xe" stroked="f" style="position:absolute;left:1418;top:0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3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2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49,206" fillcolor="#D2D2D2" filled="t" path="m1418,414l7668,414,7668,208,1418,208,1418,414xe" stroked="f" style="position:absolute;left:1418;top:208;width:624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2576, aprobado por la LXIV Legislatura del Estado el 28 de julio del 2021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35 Tercera Sección de fecha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2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59,206" fillcolor="#D2D2D2" filled="t" path="m1418,414l7878,414,7878,208,1418,208,1418,414xe" stroked="f" style="position:absolute;left:1418;top:208;width:645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667, aprobado por la LXV Legislatura del Estado el 17 de agosto del 2022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36 Octava Sección de fecha 3 de septiembre del 2022)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2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5995,206" fillcolor="#D2D2D2" filled="t" path="m1418,414l7413,414,7413,208,1418,208,1418,414xe" stroked="f" style="position:absolute;left:1418;top:208;width:5995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2346, aprobado por la LXV Legislatura del Estado el 24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32 Décima Sección de fecha 10 de agosto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26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564,206" fillcolor="#D2D2D2" filled="t" path="m1418,414l7982,414,7982,208,1418,208,1418,414xe" stroked="f" style="position:absolute;left:1418;top:208;width:656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25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7683,206" fillcolor="#D2D2D2" filled="t" path="m1418,414l9102,414,9102,208,1418,208,1418,414xe" stroked="f" style="position:absolute;left:1418;top:208;width:7683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2440,  aprobado  por  la  LXV  Legislatura  del  Estado  el  25  de  septiembre  del  2024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41 Décimo cuarta sección, de fecha 12 de octubre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2"/>
      </w:pPr>
      <w:r>
        <w:pict>
          <v:group coordorigin="1403,-31" coordsize="10379,460" style="position:absolute;margin-left:70.17pt;margin-top:-1.54766pt;width:518.94pt;height:23pt;mso-position-horizontal-relative:page;mso-position-vertical-relative:paragraph;z-index:-4824">
            <v:shape coordorigin="1448,0" coordsize="0,208" filled="f" path="m1448,0l1448,208e" strokecolor="#000000" stroked="t" strokeweight="3.1pt" style="position:absolute;left:1448;top:0;width:0;height:208">
              <v:path arrowok="t"/>
            </v:shape>
            <v:shape coordorigin="1478,0" coordsize="10289,208" fillcolor="#D2D2D2" filled="t" path="m1478,208l11767,208,11767,0,1478,0,1478,208xe" stroked="f" style="position:absolute;left:1478;top:0;width:10289;height:208">
              <v:path arrowok="t"/>
              <v:fill/>
            </v:shape>
            <v:shape coordorigin="1418,208" coordsize="6619,206" fillcolor="#D2D2D2" filled="t" path="m1418,414l8037,414,8037,208,1418,208,1418,414xe" stroked="f" style="position:absolute;left:1418;top:208;width:661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1863, aprobado por la LXV Legislatura del Estado el 28 de febrero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14 Décimo tercera sección, de fecha 6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7. </w:t>
      </w:r>
      <w:r>
        <w:rPr>
          <w:rFonts w:ascii="Arial" w:cs="Arial" w:eastAsia="Arial" w:hAnsi="Arial"/>
          <w:sz w:val="24"/>
          <w:szCs w:val="24"/>
        </w:rPr>
        <w:t>Los tipos de Violencia contra las Mujeres son: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4" w:left="839" w:right="112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La Violencia psicológica.- </w:t>
      </w:r>
      <w:r>
        <w:rPr>
          <w:rFonts w:ascii="Arial" w:cs="Arial" w:eastAsia="Arial" w:hAnsi="Arial"/>
          <w:sz w:val="24"/>
          <w:szCs w:val="24"/>
        </w:rPr>
        <w:t>Es cualquier acto u omisión que dañe la estabilidad psicológica,</w:t>
      </w:r>
      <w:r>
        <w:rPr>
          <w:rFonts w:ascii="Arial" w:cs="Arial" w:eastAsia="Arial" w:hAnsi="Arial"/>
          <w:sz w:val="24"/>
          <w:szCs w:val="24"/>
        </w:rPr>
        <w:t> que  puede  consistir  en  negligencia,  abandono,  descuido  reiterado,  celotipia,  insultos,</w:t>
      </w:r>
      <w:r>
        <w:rPr>
          <w:rFonts w:ascii="Arial" w:cs="Arial" w:eastAsia="Arial" w:hAnsi="Arial"/>
          <w:sz w:val="24"/>
          <w:szCs w:val="24"/>
        </w:rPr>
        <w:t> humillaciones,   desvalorización,   marginación,   indiferencia,   infidelidad,   comparaciones</w:t>
      </w:r>
      <w:r>
        <w:rPr>
          <w:rFonts w:ascii="Arial" w:cs="Arial" w:eastAsia="Arial" w:hAnsi="Arial"/>
          <w:sz w:val="24"/>
          <w:szCs w:val="24"/>
        </w:rPr>
        <w:t> destructivas, rechazo, restricción a la autodeterminación y amenazas, las cuales conllevan</w:t>
      </w:r>
      <w:r>
        <w:rPr>
          <w:rFonts w:ascii="Arial" w:cs="Arial" w:eastAsia="Arial" w:hAnsi="Arial"/>
          <w:sz w:val="24"/>
          <w:szCs w:val="24"/>
        </w:rPr>
        <w:t> a la víctima a la depresión, el aislamiento, a la devaluación de su autoestima e incluso al</w:t>
      </w:r>
      <w:r>
        <w:rPr>
          <w:rFonts w:ascii="Arial" w:cs="Arial" w:eastAsia="Arial" w:hAnsi="Arial"/>
          <w:sz w:val="24"/>
          <w:szCs w:val="24"/>
        </w:rPr>
        <w:t> suicidio;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61" w:left="839" w:right="113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La Violencia física.- </w:t>
      </w:r>
      <w:r>
        <w:rPr>
          <w:rFonts w:ascii="Arial" w:cs="Arial" w:eastAsia="Arial" w:hAnsi="Arial"/>
          <w:sz w:val="24"/>
          <w:szCs w:val="24"/>
        </w:rPr>
        <w:t>Es cualquier acto que inflige daño no accidental, usando la fuerza</w:t>
      </w:r>
      <w:r>
        <w:rPr>
          <w:rFonts w:ascii="Arial" w:cs="Arial" w:eastAsia="Arial" w:hAnsi="Arial"/>
          <w:sz w:val="24"/>
          <w:szCs w:val="24"/>
        </w:rPr>
        <w:t> física o algún tipo de arma, objeto o sustancia ácida, corrosiva, cáustica, irritante, tóxica,</w:t>
      </w:r>
      <w:r>
        <w:rPr>
          <w:rFonts w:ascii="Arial" w:cs="Arial" w:eastAsia="Arial" w:hAnsi="Arial"/>
          <w:sz w:val="24"/>
          <w:szCs w:val="24"/>
        </w:rPr>
        <w:t> inflamable o cualquier otro agente químico o sustancia que, en determinadas condiciones,</w:t>
      </w:r>
      <w:r>
        <w:rPr>
          <w:rFonts w:ascii="Arial" w:cs="Arial" w:eastAsia="Arial" w:hAnsi="Arial"/>
          <w:sz w:val="24"/>
          <w:szCs w:val="24"/>
        </w:rPr>
        <w:t> pueda provocar o no lesiones ya sean internas, externas o ambas;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39" w:right="110"/>
      </w:pPr>
      <w:r>
        <w:rPr>
          <w:rFonts w:ascii="Arial" w:cs="Arial" w:eastAsia="Arial" w:hAnsi="Arial"/>
          <w:sz w:val="24"/>
          <w:szCs w:val="24"/>
        </w:rPr>
        <w:t>III.     </w:t>
      </w:r>
      <w:r>
        <w:rPr>
          <w:rFonts w:ascii="Arial" w:cs="Arial" w:eastAsia="Arial" w:hAnsi="Arial"/>
          <w:b/>
          <w:sz w:val="24"/>
          <w:szCs w:val="24"/>
        </w:rPr>
        <w:t>Violencia patrimonial.- </w:t>
      </w:r>
      <w:r>
        <w:rPr>
          <w:rFonts w:ascii="Arial" w:cs="Arial" w:eastAsia="Arial" w:hAnsi="Arial"/>
          <w:sz w:val="24"/>
          <w:szCs w:val="24"/>
        </w:rPr>
        <w:t>Es cualquier acto u omisión que menoscabe el patrimonio de las</w:t>
      </w:r>
      <w:r>
        <w:rPr>
          <w:rFonts w:ascii="Arial" w:cs="Arial" w:eastAsia="Arial" w:hAnsi="Arial"/>
          <w:sz w:val="24"/>
          <w:szCs w:val="24"/>
        </w:rPr>
        <w:t> mujeres por transformación, sustracción, destrucción, retención o distracción de objetos,</w:t>
      </w:r>
      <w:r>
        <w:rPr>
          <w:rFonts w:ascii="Arial" w:cs="Arial" w:eastAsia="Arial" w:hAnsi="Arial"/>
          <w:sz w:val="24"/>
          <w:szCs w:val="24"/>
        </w:rPr>
        <w:t> documentos personales, bienes, valores, derechos patrimoniales o recursos económicos</w:t>
      </w:r>
      <w:r>
        <w:rPr>
          <w:rFonts w:ascii="Arial" w:cs="Arial" w:eastAsia="Arial" w:hAnsi="Arial"/>
          <w:sz w:val="24"/>
          <w:szCs w:val="24"/>
        </w:rPr>
        <w:t> destinados a satisfacer sus necesidades, pudiendo  comprender también los daños a los</w:t>
      </w:r>
      <w:r>
        <w:rPr>
          <w:rFonts w:ascii="Arial" w:cs="Arial" w:eastAsia="Arial" w:hAnsi="Arial"/>
          <w:sz w:val="24"/>
          <w:szCs w:val="24"/>
        </w:rPr>
        <w:t> bienes comunes o propios de la víctima;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4" w:left="839" w:right="114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Violencia económica.- </w:t>
      </w:r>
      <w:r>
        <w:rPr>
          <w:rFonts w:ascii="Arial" w:cs="Arial" w:eastAsia="Arial" w:hAnsi="Arial"/>
          <w:sz w:val="24"/>
          <w:szCs w:val="24"/>
        </w:rPr>
        <w:t>Es toda acción u omisión del agresor que afecte la supervivencia</w:t>
      </w:r>
      <w:r>
        <w:rPr>
          <w:rFonts w:ascii="Arial" w:cs="Arial" w:eastAsia="Arial" w:hAnsi="Arial"/>
          <w:sz w:val="24"/>
          <w:szCs w:val="24"/>
        </w:rPr>
        <w:t> económica de la víctima. Se manifiesta a través de limitaciones encaminadas a controlar</w:t>
      </w:r>
      <w:r>
        <w:rPr>
          <w:rFonts w:ascii="Arial" w:cs="Arial" w:eastAsia="Arial" w:hAnsi="Arial"/>
          <w:sz w:val="24"/>
          <w:szCs w:val="24"/>
        </w:rPr>
        <w:t> sus ingresos económicos, así como la percepción de un salario menor por igual trabajo</w:t>
      </w:r>
      <w:r>
        <w:rPr>
          <w:rFonts w:ascii="Arial" w:cs="Arial" w:eastAsia="Arial" w:hAnsi="Arial"/>
          <w:sz w:val="24"/>
          <w:szCs w:val="24"/>
        </w:rPr>
        <w:t> dentro de un mismo centro laboral.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39" w:right="111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También ejercerá violencia económica el agresor que se desentienda de sus obligaciones</w:t>
      </w:r>
      <w:r>
        <w:rPr>
          <w:rFonts w:ascii="Arial" w:cs="Arial" w:eastAsia="Arial" w:hAnsi="Arial"/>
          <w:sz w:val="24"/>
          <w:szCs w:val="24"/>
        </w:rPr>
        <w:t> familiares de aportar recursos económicos, realizar labores domésticas y/o del cuidado de</w:t>
      </w:r>
      <w:r>
        <w:rPr>
          <w:rFonts w:ascii="Arial" w:cs="Arial" w:eastAsia="Arial" w:hAnsi="Arial"/>
          <w:sz w:val="24"/>
          <w:szCs w:val="24"/>
        </w:rPr>
        <w:t> las  personas  dependientes  de  la  familia,  así  como  las  aportaciones  necesarias  para  la</w:t>
      </w:r>
      <w:r>
        <w:rPr>
          <w:rFonts w:ascii="Arial" w:cs="Arial" w:eastAsia="Arial" w:hAnsi="Arial"/>
          <w:sz w:val="24"/>
          <w:szCs w:val="24"/>
        </w:rPr>
        <w:t> preservación o incremento del patrimonio familiar.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spacing w:before="29"/>
        <w:ind w:hanging="587" w:left="899" w:right="112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Violencia sexual.- </w:t>
      </w:r>
      <w:r>
        <w:rPr>
          <w:rFonts w:ascii="Arial" w:cs="Arial" w:eastAsia="Arial" w:hAnsi="Arial"/>
          <w:sz w:val="24"/>
          <w:szCs w:val="24"/>
        </w:rPr>
        <w:t>Cualquier acto realizado por la persona agresora que degrade, dañe o</w:t>
      </w:r>
      <w:r>
        <w:rPr>
          <w:rFonts w:ascii="Arial" w:cs="Arial" w:eastAsia="Arial" w:hAnsi="Arial"/>
          <w:sz w:val="24"/>
          <w:szCs w:val="24"/>
        </w:rPr>
        <w:t> atente contra el cuerpo y/o la sexualidad de la víctima; en espacio público o privado; puede</w:t>
      </w:r>
      <w:r>
        <w:rPr>
          <w:rFonts w:ascii="Arial" w:cs="Arial" w:eastAsia="Arial" w:hAnsi="Arial"/>
          <w:sz w:val="24"/>
          <w:szCs w:val="24"/>
        </w:rPr>
        <w:t> consistir en: la imposición mediante violencia física o psicológica de relaciones sexuales,</w:t>
      </w:r>
      <w:r>
        <w:rPr>
          <w:rFonts w:ascii="Arial" w:cs="Arial" w:eastAsia="Arial" w:hAnsi="Arial"/>
          <w:sz w:val="24"/>
          <w:szCs w:val="24"/>
        </w:rPr>
        <w:t> incluso la ejercida por el cónyuge o la pareja sentimental; la explotación o comercio sexual;</w:t>
      </w:r>
      <w:r>
        <w:rPr>
          <w:rFonts w:ascii="Arial" w:cs="Arial" w:eastAsia="Arial" w:hAnsi="Arial"/>
          <w:sz w:val="24"/>
          <w:szCs w:val="24"/>
        </w:rPr>
        <w:t> el acoso u hostigamiento sexual; el empleo de mujeres sin su consentimiento y de niñas en</w:t>
      </w:r>
      <w:r>
        <w:rPr>
          <w:rFonts w:ascii="Arial" w:cs="Arial" w:eastAsia="Arial" w:hAnsi="Arial"/>
          <w:sz w:val="24"/>
          <w:szCs w:val="24"/>
        </w:rPr>
        <w:t> pornografía; los delitos contra la libertad sexual e integridad de las personas señalados en</w:t>
      </w:r>
      <w:r>
        <w:rPr>
          <w:rFonts w:ascii="Arial" w:cs="Arial" w:eastAsia="Arial" w:hAnsi="Arial"/>
          <w:sz w:val="24"/>
          <w:szCs w:val="24"/>
        </w:rPr>
        <w:t> el Código Penal para el Estado Libre y Soberano de Oaxaca y todos los abusos, agresiones</w:t>
      </w:r>
      <w:r>
        <w:rPr>
          <w:rFonts w:ascii="Arial" w:cs="Arial" w:eastAsia="Arial" w:hAnsi="Arial"/>
          <w:sz w:val="24"/>
          <w:szCs w:val="24"/>
        </w:rPr>
        <w:t> y conductas que atenten o limiten el derecho a la libertad, dignidad, integridad y desarrollo</w:t>
      </w:r>
      <w:r>
        <w:rPr>
          <w:rFonts w:ascii="Arial" w:cs="Arial" w:eastAsia="Arial" w:hAnsi="Arial"/>
          <w:sz w:val="24"/>
          <w:szCs w:val="24"/>
        </w:rPr>
        <w:t> físico y sexual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2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Violencia feminicida.- </w:t>
      </w:r>
      <w:r>
        <w:rPr>
          <w:rFonts w:ascii="Arial" w:cs="Arial" w:eastAsia="Arial" w:hAnsi="Arial"/>
          <w:sz w:val="24"/>
          <w:szCs w:val="24"/>
        </w:rPr>
        <w:t>Es la forma extrema de violencia de género contra las mujeres,</w:t>
      </w:r>
      <w:r>
        <w:rPr>
          <w:rFonts w:ascii="Arial" w:cs="Arial" w:eastAsia="Arial" w:hAnsi="Arial"/>
          <w:sz w:val="24"/>
          <w:szCs w:val="24"/>
        </w:rPr>
        <w:t> producto  de  la  violación  de  sus  derechos  humanos,  en  los  ámbitos  público  y  privado,</w:t>
      </w:r>
      <w:r>
        <w:rPr>
          <w:rFonts w:ascii="Arial" w:cs="Arial" w:eastAsia="Arial" w:hAnsi="Arial"/>
          <w:sz w:val="24"/>
          <w:szCs w:val="24"/>
        </w:rPr>
        <w:t> conformada por el conjunto de conductas misóginas que pueden conllevar impunidad social</w:t>
      </w:r>
      <w:r>
        <w:rPr>
          <w:rFonts w:ascii="Arial" w:cs="Arial" w:eastAsia="Arial" w:hAnsi="Arial"/>
          <w:sz w:val="24"/>
          <w:szCs w:val="24"/>
        </w:rPr>
        <w:t> y del Estado y pueden culminar en feminicidio y otras formas de muerte violenta de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720" w:left="899" w:right="113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La violencia política contra las mujeres en razón de género. </w:t>
      </w:r>
      <w:r>
        <w:rPr>
          <w:rFonts w:ascii="Arial" w:cs="Arial" w:eastAsia="Arial" w:hAnsi="Arial"/>
          <w:sz w:val="24"/>
          <w:szCs w:val="24"/>
        </w:rPr>
        <w:t>Es toda acción u omisión,</w:t>
      </w:r>
      <w:r>
        <w:rPr>
          <w:rFonts w:ascii="Arial" w:cs="Arial" w:eastAsia="Arial" w:hAnsi="Arial"/>
          <w:sz w:val="24"/>
          <w:szCs w:val="24"/>
        </w:rPr>
        <w:t> realizada por sí o interpósita persona, incluida la tolerancia, basada en elementos de género</w:t>
      </w:r>
      <w:r>
        <w:rPr>
          <w:rFonts w:ascii="Arial" w:cs="Arial" w:eastAsia="Arial" w:hAnsi="Arial"/>
          <w:sz w:val="24"/>
          <w:szCs w:val="24"/>
        </w:rPr>
        <w:t> y ejercida dentro de le esfera pública o privada, que tenga por objeto o resultado limitar,</w:t>
      </w:r>
      <w:r>
        <w:rPr>
          <w:rFonts w:ascii="Arial" w:cs="Arial" w:eastAsia="Arial" w:hAnsi="Arial"/>
          <w:sz w:val="24"/>
          <w:szCs w:val="24"/>
        </w:rPr>
        <w:t> anular o menoscabar el ejercicio efectivo de los derechos políticos y electorales de una o</w:t>
      </w:r>
      <w:r>
        <w:rPr>
          <w:rFonts w:ascii="Arial" w:cs="Arial" w:eastAsia="Arial" w:hAnsi="Arial"/>
          <w:sz w:val="24"/>
          <w:szCs w:val="24"/>
        </w:rPr>
        <w:t> varias mujeres, el acceso al pleno ejercicio de las atribuciones inherentes a su cargo, labor</w:t>
      </w:r>
      <w:r>
        <w:rPr>
          <w:rFonts w:ascii="Arial" w:cs="Arial" w:eastAsia="Arial" w:hAnsi="Arial"/>
          <w:sz w:val="24"/>
          <w:szCs w:val="24"/>
        </w:rPr>
        <w:t> o actividad, el libre desarrollo de la función pública, la toma de decisiones, la libertar de</w:t>
      </w:r>
      <w:r>
        <w:rPr>
          <w:rFonts w:ascii="Arial" w:cs="Arial" w:eastAsia="Arial" w:hAnsi="Arial"/>
          <w:sz w:val="24"/>
          <w:szCs w:val="24"/>
        </w:rPr>
        <w:t> organización,   así   como   el   acceso   y   ejercicio   a   las   prerrogativas,   tratándose   de</w:t>
      </w:r>
      <w:r>
        <w:rPr>
          <w:rFonts w:ascii="Arial" w:cs="Arial" w:eastAsia="Arial" w:hAnsi="Arial"/>
          <w:sz w:val="24"/>
          <w:szCs w:val="24"/>
        </w:rPr>
        <w:t> precandidaturas, candidaturas, funciones o cargos públicos del mismo tipo.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87" w:right="111"/>
      </w:pPr>
      <w:r>
        <w:rPr>
          <w:rFonts w:ascii="Arial" w:cs="Arial" w:eastAsia="Arial" w:hAnsi="Arial"/>
          <w:sz w:val="24"/>
          <w:szCs w:val="24"/>
        </w:rPr>
        <w:t>Se entenderá que las acciones u omisiones se basan en elementos de género, cuando se</w:t>
      </w:r>
      <w:r>
        <w:rPr>
          <w:rFonts w:ascii="Arial" w:cs="Arial" w:eastAsia="Arial" w:hAnsi="Arial"/>
          <w:sz w:val="24"/>
          <w:szCs w:val="24"/>
        </w:rPr>
        <w:t> dirijan a una mujer por su condición de mujer; le afecten desproporcionadamente o tengan</w:t>
      </w:r>
      <w:r>
        <w:rPr>
          <w:rFonts w:ascii="Arial" w:cs="Arial" w:eastAsia="Arial" w:hAnsi="Arial"/>
          <w:sz w:val="24"/>
          <w:szCs w:val="24"/>
        </w:rPr>
        <w:t> un impacto diferenciado en ella.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87" w:right="113"/>
      </w:pPr>
      <w:r>
        <w:rPr>
          <w:rFonts w:ascii="Arial" w:cs="Arial" w:eastAsia="Arial" w:hAnsi="Arial"/>
          <w:sz w:val="24"/>
          <w:szCs w:val="24"/>
        </w:rPr>
        <w:t>Puede manifestarse en cualquiera de los tipos de violencia reconocidos en la Ley General</w:t>
      </w:r>
      <w:r>
        <w:rPr>
          <w:rFonts w:ascii="Arial" w:cs="Arial" w:eastAsia="Arial" w:hAnsi="Arial"/>
          <w:sz w:val="24"/>
          <w:szCs w:val="24"/>
        </w:rPr>
        <w:t> de Acceso de las Mujeres a una Vida Libre de Violencia y esta Ley; puede ser perpetrada</w:t>
      </w:r>
      <w:r>
        <w:rPr>
          <w:rFonts w:ascii="Arial" w:cs="Arial" w:eastAsia="Arial" w:hAnsi="Arial"/>
          <w:sz w:val="24"/>
          <w:szCs w:val="24"/>
        </w:rPr>
        <w:t> indistintamente  por  agentes  estatales,  servidores  públicos,  por  superiores  jerárquicos,</w:t>
      </w:r>
      <w:r>
        <w:rPr>
          <w:rFonts w:ascii="Arial" w:cs="Arial" w:eastAsia="Arial" w:hAnsi="Arial"/>
          <w:sz w:val="24"/>
          <w:szCs w:val="24"/>
        </w:rPr>
        <w:t> colegas  de  trabajo,  personas  dirigentes  de  partidos  políticos,  militantes,  simpatizantes,</w:t>
      </w:r>
      <w:r>
        <w:rPr>
          <w:rFonts w:ascii="Arial" w:cs="Arial" w:eastAsia="Arial" w:hAnsi="Arial"/>
          <w:sz w:val="24"/>
          <w:szCs w:val="24"/>
        </w:rPr>
        <w:t> precandidatas, precandidatos, candidatas o candidatos postulados por los partidos políticos</w:t>
      </w:r>
      <w:r>
        <w:rPr>
          <w:rFonts w:ascii="Arial" w:cs="Arial" w:eastAsia="Arial" w:hAnsi="Arial"/>
          <w:sz w:val="24"/>
          <w:szCs w:val="24"/>
        </w:rPr>
        <w:t> o  representantes  de  los  mismos;  medios  de  comunicación  y  sus  integrantes,  por  un</w:t>
      </w:r>
      <w:r>
        <w:rPr>
          <w:rFonts w:ascii="Arial" w:cs="Arial" w:eastAsia="Arial" w:hAnsi="Arial"/>
          <w:sz w:val="24"/>
          <w:szCs w:val="24"/>
        </w:rPr>
        <w:t> particular o por un grupo de personas particulares.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887" w:right="120"/>
      </w:pPr>
      <w:r>
        <w:pict>
          <v:group coordorigin="2112,-15" coordsize="9670,490" style="position:absolute;margin-left:105.59pt;margin-top:-0.730117pt;width:483.52pt;height:24.48pt;mso-position-horizontal-relative:page;mso-position-vertical-relative:paragraph;z-index:-4823">
            <v:shape coordorigin="2127,0" coordsize="9640,229" fillcolor="#D2D2D2" filled="t" path="m2127,230l11767,230,11767,0,2127,0,2127,230xe" stroked="f" style="position:absolute;left:2127;top:0;width:9640;height:229">
              <v:path arrowok="t"/>
              <v:fill/>
            </v:shape>
            <v:shape coordorigin="2127,230" coordsize="8225,230" fillcolor="#D2D2D2" filled="t" path="m2127,460l10352,460,10352,230,2127,230,2127,460xe" stroked="f" style="position:absolute;left:2127;top:230;width:8225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(Fracción VII del artículo 7 reformada mediante decreto número 589, aprobado por la LXIII Legislatura</w:t>
      </w:r>
      <w:r>
        <w:rPr>
          <w:rFonts w:ascii="Arial" w:cs="Arial" w:eastAsia="Arial" w:hAnsi="Arial"/>
          <w:b/>
          <w:sz w:val="20"/>
          <w:szCs w:val="20"/>
        </w:rPr>
        <w:t> el 15 de abril del 2017 y publicado en el Periódico Oficial Extra del 26 de abril del 2017)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899" w:right="114"/>
      </w:pPr>
      <w:r>
        <w:rPr>
          <w:rFonts w:ascii="Arial" w:cs="Arial" w:eastAsia="Arial" w:hAnsi="Arial"/>
          <w:sz w:val="24"/>
          <w:szCs w:val="24"/>
        </w:rPr>
        <w:t>VIII.     </w:t>
      </w:r>
      <w:r>
        <w:rPr>
          <w:rFonts w:ascii="Arial" w:cs="Arial" w:eastAsia="Arial" w:hAnsi="Arial"/>
          <w:b/>
          <w:sz w:val="24"/>
          <w:szCs w:val="24"/>
        </w:rPr>
        <w:t>La  violencia  simbólica:  </w:t>
      </w:r>
      <w:r>
        <w:rPr>
          <w:rFonts w:ascii="Arial" w:cs="Arial" w:eastAsia="Arial" w:hAnsi="Arial"/>
          <w:sz w:val="24"/>
          <w:szCs w:val="24"/>
        </w:rPr>
        <w:t>Es  la  que  se  ejerce  a  través  de  patrones  estereotipados,</w:t>
      </w:r>
      <w:r>
        <w:rPr>
          <w:rFonts w:ascii="Arial" w:cs="Arial" w:eastAsia="Arial" w:hAnsi="Arial"/>
          <w:sz w:val="24"/>
          <w:szCs w:val="24"/>
        </w:rPr>
        <w:t> mensajes, valores, íconos o signos que transmiten y reproducen dominación, cosificación</w:t>
      </w:r>
      <w:r>
        <w:rPr>
          <w:rFonts w:ascii="Arial" w:cs="Arial" w:eastAsia="Arial" w:hAnsi="Arial"/>
          <w:sz w:val="24"/>
          <w:szCs w:val="24"/>
        </w:rPr>
        <w:t> desigualdad y discriminación en las relaciones sociales, naturalizando la subordinación de</w:t>
      </w:r>
      <w:r>
        <w:rPr>
          <w:rFonts w:ascii="Arial" w:cs="Arial" w:eastAsia="Arial" w:hAnsi="Arial"/>
          <w:sz w:val="24"/>
          <w:szCs w:val="24"/>
        </w:rPr>
        <w:t> la  mujer  en  la  sociedad.  Implica  una  reproducción  encubierta  y  sistemática,  difícil  de</w:t>
      </w:r>
      <w:r>
        <w:rPr>
          <w:rFonts w:ascii="Arial" w:cs="Arial" w:eastAsia="Arial" w:hAnsi="Arial"/>
          <w:sz w:val="24"/>
          <w:szCs w:val="24"/>
        </w:rPr>
        <w:t> distinguir y percibir.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1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Violencia  digital:  </w:t>
      </w:r>
      <w:r>
        <w:rPr>
          <w:rFonts w:ascii="Arial" w:cs="Arial" w:eastAsia="Arial" w:hAnsi="Arial"/>
          <w:sz w:val="24"/>
          <w:szCs w:val="24"/>
        </w:rPr>
        <w:t>Acción  que  mediante  el  uso  de  tecnologías  de  la  información  y</w:t>
      </w:r>
      <w:r>
        <w:rPr>
          <w:rFonts w:ascii="Arial" w:cs="Arial" w:eastAsia="Arial" w:hAnsi="Arial"/>
          <w:sz w:val="24"/>
          <w:szCs w:val="24"/>
        </w:rPr>
        <w:t> comunicación, redes sociales, páginas web, correo electrónico, blogs, mensajes de texto,</w:t>
      </w:r>
      <w:r>
        <w:rPr>
          <w:rFonts w:ascii="Arial" w:cs="Arial" w:eastAsia="Arial" w:hAnsi="Arial"/>
          <w:sz w:val="24"/>
          <w:szCs w:val="24"/>
        </w:rPr>
        <w:t> vídeos,  o  cualquiera  otra,  lesionen,  afecten  o  dañen  la  dignidad,  seguridad,  libertad  e</w:t>
      </w:r>
      <w:r>
        <w:rPr>
          <w:rFonts w:ascii="Arial" w:cs="Arial" w:eastAsia="Arial" w:hAnsi="Arial"/>
          <w:sz w:val="24"/>
          <w:szCs w:val="24"/>
        </w:rPr>
        <w:t> integridad de las mujeres en cualquier ámbito de su vida.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66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spacing w:before="29"/>
        <w:ind w:hanging="587" w:left="979" w:right="110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La violencia obstétrica: </w:t>
      </w:r>
      <w:r>
        <w:rPr>
          <w:rFonts w:ascii="Arial" w:cs="Arial" w:eastAsia="Arial" w:hAnsi="Arial"/>
          <w:sz w:val="24"/>
          <w:szCs w:val="24"/>
        </w:rPr>
        <w:t>Es toda acción u omisión de profesionales y personal de la salud</w:t>
      </w:r>
      <w:r>
        <w:rPr>
          <w:rFonts w:ascii="Arial" w:cs="Arial" w:eastAsia="Arial" w:hAnsi="Arial"/>
          <w:sz w:val="24"/>
          <w:szCs w:val="24"/>
        </w:rPr>
        <w:t> en el ámbito público y privado, que cause daño físico o psicológico a la mujer, durante el</w:t>
      </w:r>
      <w:r>
        <w:rPr>
          <w:rFonts w:ascii="Arial" w:cs="Arial" w:eastAsia="Arial" w:hAnsi="Arial"/>
          <w:sz w:val="24"/>
          <w:szCs w:val="24"/>
        </w:rPr>
        <w:t> embarazo, parto o puerperio, que se exprese en la falta de acceso a servicio de salud sexual</w:t>
      </w:r>
      <w:r>
        <w:rPr>
          <w:rFonts w:ascii="Arial" w:cs="Arial" w:eastAsia="Arial" w:hAnsi="Arial"/>
          <w:sz w:val="24"/>
          <w:szCs w:val="24"/>
        </w:rPr>
        <w:t> o  reproductiva,  trato  cruel,  inhumano  o  degradante,  abuso  de  la  medicalización  en  los</w:t>
      </w:r>
      <w:r>
        <w:rPr>
          <w:rFonts w:ascii="Arial" w:cs="Arial" w:eastAsia="Arial" w:hAnsi="Arial"/>
          <w:sz w:val="24"/>
          <w:szCs w:val="24"/>
        </w:rPr>
        <w:t> procesos biológicos naturales, la práctica innecesaria o no autorizada de intervenciones o</w:t>
      </w:r>
      <w:r>
        <w:rPr>
          <w:rFonts w:ascii="Arial" w:cs="Arial" w:eastAsia="Arial" w:hAnsi="Arial"/>
          <w:sz w:val="24"/>
          <w:szCs w:val="24"/>
        </w:rPr>
        <w:t> procedimientos quirúrgicos, la manipulación o negociación de información; y en general, en</w:t>
      </w:r>
      <w:r>
        <w:rPr>
          <w:rFonts w:ascii="Arial" w:cs="Arial" w:eastAsia="Arial" w:hAnsi="Arial"/>
          <w:sz w:val="24"/>
          <w:szCs w:val="24"/>
        </w:rPr>
        <w:t> cualquier situación que implique la pérdida o disminución de su autonomía y la capacidad</w:t>
      </w:r>
      <w:r>
        <w:rPr>
          <w:rFonts w:ascii="Arial" w:cs="Arial" w:eastAsia="Arial" w:hAnsi="Arial"/>
          <w:sz w:val="24"/>
          <w:szCs w:val="24"/>
        </w:rPr>
        <w:t> de decidir de manera libre e informada, a lo largo de dichas etapas.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654" w:left="979" w:right="112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La violencia vicaria: </w:t>
      </w:r>
      <w:r>
        <w:rPr>
          <w:rFonts w:ascii="Arial" w:cs="Arial" w:eastAsia="Arial" w:hAnsi="Arial"/>
          <w:sz w:val="24"/>
          <w:szCs w:val="24"/>
        </w:rPr>
        <w:t>es cualquier acto u omisión que, con el objetivo de causar perjuicio o</w:t>
      </w:r>
      <w:r>
        <w:rPr>
          <w:rFonts w:ascii="Arial" w:cs="Arial" w:eastAsia="Arial" w:hAnsi="Arial"/>
          <w:sz w:val="24"/>
          <w:szCs w:val="24"/>
        </w:rPr>
        <w:t> daño a las mujeres, se dirige contra las hijas y/o hijos, familiares o personas allegadas o</w:t>
      </w:r>
      <w:r>
        <w:rPr>
          <w:rFonts w:ascii="Arial" w:cs="Arial" w:eastAsia="Arial" w:hAnsi="Arial"/>
          <w:sz w:val="24"/>
          <w:szCs w:val="24"/>
        </w:rPr>
        <w:t> ente  sintiente  significativo  para  ella,  ya  sea  que  se  tenga  o  se  haya  tenido  relación  de</w:t>
      </w:r>
      <w:r>
        <w:rPr>
          <w:rFonts w:ascii="Arial" w:cs="Arial" w:eastAsia="Arial" w:hAnsi="Arial"/>
          <w:sz w:val="24"/>
          <w:szCs w:val="24"/>
        </w:rPr>
        <w:t> matrimonio o concubinato; o mantenga o se haya mantenido una relación de hecho con la</w:t>
      </w:r>
      <w:r>
        <w:rPr>
          <w:rFonts w:ascii="Arial" w:cs="Arial" w:eastAsia="Arial" w:hAnsi="Arial"/>
          <w:sz w:val="24"/>
          <w:szCs w:val="24"/>
        </w:rPr>
        <w:t> persona agresora; lo anterior aplica incluso cuando no se cohabite en el mismo domicilio.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67"/>
      </w:pPr>
      <w:r>
        <w:rPr>
          <w:rFonts w:ascii="Arial" w:cs="Arial" w:eastAsia="Arial" w:hAnsi="Arial"/>
          <w:sz w:val="24"/>
          <w:szCs w:val="24"/>
        </w:rPr>
        <w:t>Se manifiesta a través de diversas conductas, entre otras: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0"/>
      </w:pPr>
      <w:r>
        <w:rPr>
          <w:rFonts w:ascii="Arial" w:cs="Arial" w:eastAsia="Arial" w:hAnsi="Arial"/>
          <w:sz w:val="24"/>
          <w:szCs w:val="24"/>
        </w:rPr>
        <w:t>a)   Amenazar con causar daño a las hijas e hijos;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20" w:val="left"/>
        </w:tabs>
        <w:jc w:val="both"/>
        <w:ind w:hanging="425" w:left="1534" w:right="115"/>
      </w:pPr>
      <w:r>
        <w:rPr>
          <w:rFonts w:ascii="Arial" w:cs="Arial" w:eastAsia="Arial" w:hAnsi="Arial"/>
          <w:sz w:val="24"/>
          <w:szCs w:val="24"/>
        </w:rPr>
        <w:t>b)</w:t>
        <w:tab/>
      </w:r>
      <w:r>
        <w:rPr>
          <w:rFonts w:ascii="Arial" w:cs="Arial" w:eastAsia="Arial" w:hAnsi="Arial"/>
          <w:sz w:val="24"/>
          <w:szCs w:val="24"/>
        </w:rPr>
        <w:t>Amenazar con ocultar, retener o sustraer a hijas e hijos fuera de su domicilio o de su</w:t>
      </w:r>
      <w:r>
        <w:rPr>
          <w:rFonts w:ascii="Arial" w:cs="Arial" w:eastAsia="Arial" w:hAnsi="Arial"/>
          <w:sz w:val="24"/>
          <w:szCs w:val="24"/>
        </w:rPr>
        <w:t> lugar habitual de residencia;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0"/>
      </w:pPr>
      <w:r>
        <w:rPr>
          <w:rFonts w:ascii="Arial" w:cs="Arial" w:eastAsia="Arial" w:hAnsi="Arial"/>
          <w:sz w:val="24"/>
          <w:szCs w:val="24"/>
        </w:rPr>
        <w:t>c)   Utilizar a hijas y/o hijos para obtener información respecto de la madre;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20" w:val="left"/>
        </w:tabs>
        <w:jc w:val="both"/>
        <w:ind w:hanging="425" w:left="1534" w:right="112"/>
      </w:pPr>
      <w:r>
        <w:rPr>
          <w:rFonts w:ascii="Arial" w:cs="Arial" w:eastAsia="Arial" w:hAnsi="Arial"/>
          <w:sz w:val="24"/>
          <w:szCs w:val="24"/>
        </w:rPr>
        <w:t>d)</w:t>
        <w:tab/>
      </w:r>
      <w:r>
        <w:rPr>
          <w:rFonts w:ascii="Arial" w:cs="Arial" w:eastAsia="Arial" w:hAnsi="Arial"/>
          <w:sz w:val="24"/>
          <w:szCs w:val="24"/>
        </w:rPr>
        <w:t>Promover, incitar o fomentar actos de violencia física de hijas y/o hijos en contra de la</w:t>
      </w:r>
      <w:r>
        <w:rPr>
          <w:rFonts w:ascii="Arial" w:cs="Arial" w:eastAsia="Arial" w:hAnsi="Arial"/>
          <w:sz w:val="24"/>
          <w:szCs w:val="24"/>
        </w:rPr>
        <w:t> madre;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20" w:val="left"/>
        </w:tabs>
        <w:jc w:val="both"/>
        <w:ind w:hanging="425" w:left="1534" w:right="114"/>
      </w:pPr>
      <w:r>
        <w:rPr>
          <w:rFonts w:ascii="Arial" w:cs="Arial" w:eastAsia="Arial" w:hAnsi="Arial"/>
          <w:sz w:val="24"/>
          <w:szCs w:val="24"/>
        </w:rPr>
        <w:t>e)</w:t>
        <w:tab/>
      </w:r>
      <w:r>
        <w:rPr>
          <w:rFonts w:ascii="Arial" w:cs="Arial" w:eastAsia="Arial" w:hAnsi="Arial"/>
          <w:sz w:val="24"/>
          <w:szCs w:val="24"/>
        </w:rPr>
        <w:t>Promover, incitar o fomentar actos de violencia psicológica que descalifiquen la figura</w:t>
      </w:r>
      <w:r>
        <w:rPr>
          <w:rFonts w:ascii="Arial" w:cs="Arial" w:eastAsia="Arial" w:hAnsi="Arial"/>
          <w:sz w:val="24"/>
          <w:szCs w:val="24"/>
        </w:rPr>
        <w:t> materna afectando el vínculo materno filial;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20" w:val="left"/>
        </w:tabs>
        <w:jc w:val="both"/>
        <w:ind w:hanging="425" w:left="1534" w:right="113"/>
      </w:pPr>
      <w:r>
        <w:rPr>
          <w:rFonts w:ascii="Arial" w:cs="Arial" w:eastAsia="Arial" w:hAnsi="Arial"/>
          <w:sz w:val="24"/>
          <w:szCs w:val="24"/>
        </w:rPr>
        <w:t>f)</w:t>
        <w:tab/>
      </w:r>
      <w:r>
        <w:rPr>
          <w:rFonts w:ascii="Arial" w:cs="Arial" w:eastAsia="Arial" w:hAnsi="Arial"/>
          <w:sz w:val="24"/>
          <w:szCs w:val="24"/>
        </w:rPr>
        <w:t>Ocultar, retener, sustraer, separar o alejar a hijas y/o hijos así como a familiares o</w:t>
      </w:r>
      <w:r>
        <w:rPr>
          <w:rFonts w:ascii="Arial" w:cs="Arial" w:eastAsia="Arial" w:hAnsi="Arial"/>
          <w:sz w:val="24"/>
          <w:szCs w:val="24"/>
        </w:rPr>
        <w:t> personas allegadas;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20" w:val="left"/>
        </w:tabs>
        <w:jc w:val="both"/>
        <w:ind w:hanging="425" w:left="1534" w:right="115"/>
      </w:pPr>
      <w:r>
        <w:rPr>
          <w:rFonts w:ascii="Arial" w:cs="Arial" w:eastAsia="Arial" w:hAnsi="Arial"/>
          <w:sz w:val="24"/>
          <w:szCs w:val="24"/>
        </w:rPr>
        <w:t>g)</w:t>
        <w:tab/>
      </w:r>
      <w:r>
        <w:rPr>
          <w:rFonts w:ascii="Arial" w:cs="Arial" w:eastAsia="Arial" w:hAnsi="Arial"/>
          <w:sz w:val="24"/>
          <w:szCs w:val="24"/>
        </w:rPr>
        <w:t>Interponer acciones legales con base en hechos falsos o inexistentes, en contra de</w:t>
      </w:r>
      <w:r>
        <w:rPr>
          <w:rFonts w:ascii="Arial" w:cs="Arial" w:eastAsia="Arial" w:hAnsi="Arial"/>
          <w:sz w:val="24"/>
          <w:szCs w:val="24"/>
        </w:rPr>
        <w:t> las mujeres para obtener la guarda y custodia, cuidados y atenciones o pérdida de la</w:t>
      </w:r>
      <w:r>
        <w:rPr>
          <w:rFonts w:ascii="Arial" w:cs="Arial" w:eastAsia="Arial" w:hAnsi="Arial"/>
          <w:sz w:val="24"/>
          <w:szCs w:val="24"/>
        </w:rPr>
        <w:t> patria potestad de las hijas y/o hijos en común;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20" w:val="left"/>
        </w:tabs>
        <w:jc w:val="both"/>
        <w:ind w:hanging="425" w:left="1534" w:right="117"/>
      </w:pPr>
      <w:r>
        <w:rPr>
          <w:rFonts w:ascii="Arial" w:cs="Arial" w:eastAsia="Arial" w:hAnsi="Arial"/>
          <w:sz w:val="24"/>
          <w:szCs w:val="24"/>
        </w:rPr>
        <w:t>h)</w:t>
        <w:tab/>
      </w:r>
      <w:r>
        <w:rPr>
          <w:rFonts w:ascii="Arial" w:cs="Arial" w:eastAsia="Arial" w:hAnsi="Arial"/>
          <w:sz w:val="24"/>
          <w:szCs w:val="24"/>
        </w:rPr>
        <w:t>Condicionar el cumplimento de las obligaciones alimentarias a las mujeres y a sus</w:t>
      </w:r>
      <w:r>
        <w:rPr>
          <w:rFonts w:ascii="Arial" w:cs="Arial" w:eastAsia="Arial" w:hAnsi="Arial"/>
          <w:sz w:val="24"/>
          <w:szCs w:val="24"/>
        </w:rPr>
        <w:t> hijas e hijos.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785" w:left="968" w:right="112"/>
      </w:pPr>
      <w:r>
        <w:rPr>
          <w:rFonts w:ascii="Arial" w:cs="Arial" w:eastAsia="Arial" w:hAnsi="Arial"/>
          <w:sz w:val="24"/>
          <w:szCs w:val="24"/>
        </w:rPr>
        <w:t>XII.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Violencia  a  través  de  interpósita  persona:  </w:t>
      </w:r>
      <w:r>
        <w:rPr>
          <w:rFonts w:ascii="Arial" w:cs="Arial" w:eastAsia="Arial" w:hAnsi="Arial"/>
          <w:sz w:val="24"/>
          <w:szCs w:val="24"/>
        </w:rPr>
        <w:t>Es  cualquier  acto  u  omisión  que,  con  el</w:t>
      </w:r>
      <w:r>
        <w:rPr>
          <w:rFonts w:ascii="Arial" w:cs="Arial" w:eastAsia="Arial" w:hAnsi="Arial"/>
          <w:sz w:val="24"/>
          <w:szCs w:val="24"/>
        </w:rPr>
        <w:t> objetivo  de  causar  perjuicio  o  daño  a  las  mujeres,  se  dirige  contra  las  hijas  y/o  hijos,</w:t>
      </w:r>
      <w:r>
        <w:rPr>
          <w:rFonts w:ascii="Arial" w:cs="Arial" w:eastAsia="Arial" w:hAnsi="Arial"/>
          <w:sz w:val="24"/>
          <w:szCs w:val="24"/>
        </w:rPr>
        <w:t> familiares  o  personas  allegadas,  ya  sea  que  se  tenga  o  se  haya  tenido  relación  de</w:t>
      </w:r>
      <w:r>
        <w:rPr>
          <w:rFonts w:ascii="Arial" w:cs="Arial" w:eastAsia="Arial" w:hAnsi="Arial"/>
          <w:sz w:val="24"/>
          <w:szCs w:val="24"/>
        </w:rPr>
        <w:t> matrimonio o concubinato; o mantenga o se haya mantenido una relación de hecho con la</w:t>
      </w:r>
      <w:r>
        <w:rPr>
          <w:rFonts w:ascii="Arial" w:cs="Arial" w:eastAsia="Arial" w:hAnsi="Arial"/>
          <w:sz w:val="24"/>
          <w:szCs w:val="24"/>
        </w:rPr>
        <w:t> persona agresora; lo anterior aplica incluso cuando no se cohabite en el mismo domicilio.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7"/>
      </w:pPr>
      <w:r>
        <w:rPr>
          <w:rFonts w:ascii="Arial" w:cs="Arial" w:eastAsia="Arial" w:hAnsi="Arial"/>
          <w:sz w:val="24"/>
          <w:szCs w:val="24"/>
        </w:rPr>
        <w:t>Se manifiesta a través de diversas conductas, entre otras: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7"/>
      </w:pPr>
      <w:r>
        <w:rPr>
          <w:rFonts w:ascii="Arial" w:cs="Arial" w:eastAsia="Arial" w:hAnsi="Arial"/>
          <w:sz w:val="24"/>
          <w:szCs w:val="24"/>
        </w:rPr>
        <w:t>a)     Amenazar con causar daño a las hijas e hijos;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left"/>
        <w:ind w:hanging="568" w:left="684" w:right="116"/>
        <w:sectPr>
          <w:pgMar w:bottom="280" w:footer="0" w:header="1008" w:left="116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b)</w:t>
        <w:tab/>
      </w:r>
      <w:r>
        <w:rPr>
          <w:rFonts w:ascii="Arial" w:cs="Arial" w:eastAsia="Arial" w:hAnsi="Arial"/>
          <w:sz w:val="24"/>
          <w:szCs w:val="24"/>
        </w:rPr>
        <w:t>Amenazar con ocultar, retener o sustraer a hijas e hijos fuera de su domicilio o de su lugar</w:t>
      </w:r>
      <w:r>
        <w:rPr>
          <w:rFonts w:ascii="Arial" w:cs="Arial" w:eastAsia="Arial" w:hAnsi="Arial"/>
          <w:sz w:val="24"/>
          <w:szCs w:val="24"/>
        </w:rPr>
        <w:t> habitual de residencia.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66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17"/>
      </w:pPr>
      <w:r>
        <w:rPr>
          <w:rFonts w:ascii="Arial" w:cs="Arial" w:eastAsia="Arial" w:hAnsi="Arial"/>
          <w:sz w:val="24"/>
          <w:szCs w:val="24"/>
        </w:rPr>
        <w:t>c)      Utilizar a hijas y/o hijos para obtener información respecto de la madre;</w:t>
      </w:r>
    </w:p>
    <w:p>
      <w:pPr>
        <w:rPr>
          <w:rFonts w:ascii="Arial" w:cs="Arial" w:eastAsia="Arial" w:hAnsi="Arial"/>
          <w:sz w:val="24"/>
          <w:szCs w:val="24"/>
        </w:rPr>
        <w:tabs>
          <w:tab w:pos="660" w:val="left"/>
        </w:tabs>
        <w:jc w:val="center"/>
        <w:spacing w:before="6" w:line="380" w:lineRule="atLeast"/>
        <w:ind w:left="96" w:right="134"/>
      </w:pPr>
      <w:r>
        <w:rPr>
          <w:rFonts w:ascii="Arial" w:cs="Arial" w:eastAsia="Arial" w:hAnsi="Arial"/>
          <w:sz w:val="24"/>
          <w:szCs w:val="24"/>
        </w:rPr>
        <w:t>d)</w:t>
        <w:tab/>
      </w:r>
      <w:r>
        <w:rPr>
          <w:rFonts w:ascii="Arial" w:cs="Arial" w:eastAsia="Arial" w:hAnsi="Arial"/>
          <w:sz w:val="24"/>
          <w:szCs w:val="24"/>
        </w:rPr>
        <w:t>Promover, incitar o fomentar actos de violencia física de hijas y/o hijos en contra de la madre.</w:t>
      </w:r>
      <w:r>
        <w:rPr>
          <w:rFonts w:ascii="Arial" w:cs="Arial" w:eastAsia="Arial" w:hAnsi="Arial"/>
          <w:sz w:val="24"/>
          <w:szCs w:val="24"/>
        </w:rPr>
        <w:t> e)</w:t>
        <w:tab/>
      </w:r>
      <w:r>
        <w:rPr>
          <w:rFonts w:ascii="Arial" w:cs="Arial" w:eastAsia="Arial" w:hAnsi="Arial"/>
          <w:sz w:val="24"/>
          <w:szCs w:val="24"/>
        </w:rPr>
        <w:t>Promover, incitar o fomentar actos de violencia psicológica que descalifiquen la figura materna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84"/>
      </w:pPr>
      <w:r>
        <w:rPr>
          <w:rFonts w:ascii="Arial" w:cs="Arial" w:eastAsia="Arial" w:hAnsi="Arial"/>
          <w:sz w:val="24"/>
          <w:szCs w:val="24"/>
        </w:rPr>
        <w:t>afectando el vínculo materno filial.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7"/>
      </w:pPr>
      <w:r>
        <w:rPr>
          <w:rFonts w:ascii="Arial" w:cs="Arial" w:eastAsia="Arial" w:hAnsi="Arial"/>
          <w:sz w:val="24"/>
          <w:szCs w:val="24"/>
        </w:rPr>
        <w:t>f)      Ocultar, retener o sustraer a hijas y/o hijos, así como a familiares o personas allegadas.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both"/>
        <w:ind w:hanging="568" w:left="684" w:right="114"/>
      </w:pPr>
      <w:r>
        <w:rPr>
          <w:rFonts w:ascii="Arial" w:cs="Arial" w:eastAsia="Arial" w:hAnsi="Arial"/>
          <w:sz w:val="24"/>
          <w:szCs w:val="24"/>
        </w:rPr>
        <w:t>g)</w:t>
        <w:tab/>
      </w:r>
      <w:r>
        <w:rPr>
          <w:rFonts w:ascii="Arial" w:cs="Arial" w:eastAsia="Arial" w:hAnsi="Arial"/>
          <w:sz w:val="24"/>
          <w:szCs w:val="24"/>
        </w:rPr>
        <w:t>Interponer acciones legales con base en hechos falsos o inexistentes, en contra de las mujeres</w:t>
      </w:r>
      <w:r>
        <w:rPr>
          <w:rFonts w:ascii="Arial" w:cs="Arial" w:eastAsia="Arial" w:hAnsi="Arial"/>
          <w:sz w:val="24"/>
          <w:szCs w:val="24"/>
        </w:rPr>
        <w:t> para obtener la guarda y custodia, cuidados y atenciones o pérdida de la patria potestad de</w:t>
      </w:r>
      <w:r>
        <w:rPr>
          <w:rFonts w:ascii="Arial" w:cs="Arial" w:eastAsia="Arial" w:hAnsi="Arial"/>
          <w:sz w:val="24"/>
          <w:szCs w:val="24"/>
        </w:rPr>
        <w:t> las hijas y/o hijos en común;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both"/>
        <w:ind w:hanging="568" w:left="684" w:right="116"/>
      </w:pPr>
      <w:r>
        <w:rPr>
          <w:rFonts w:ascii="Arial" w:cs="Arial" w:eastAsia="Arial" w:hAnsi="Arial"/>
          <w:sz w:val="24"/>
          <w:szCs w:val="24"/>
        </w:rPr>
        <w:t>h)</w:t>
        <w:tab/>
      </w:r>
      <w:r>
        <w:rPr>
          <w:rFonts w:ascii="Arial" w:cs="Arial" w:eastAsia="Arial" w:hAnsi="Arial"/>
          <w:sz w:val="24"/>
          <w:szCs w:val="24"/>
        </w:rPr>
        <w:t>Condicionar el cumplimiento de las obligaciones alimentarias a las mujeres y a sus hijas e</w:t>
      </w:r>
      <w:r>
        <w:rPr>
          <w:rFonts w:ascii="Arial" w:cs="Arial" w:eastAsia="Arial" w:hAnsi="Arial"/>
          <w:sz w:val="24"/>
          <w:szCs w:val="24"/>
        </w:rPr>
        <w:t> hijos;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69" w:left="684" w:right="113"/>
      </w:pPr>
      <w:r>
        <w:rPr>
          <w:rFonts w:ascii="Arial" w:cs="Arial" w:eastAsia="Arial" w:hAnsi="Arial"/>
          <w:sz w:val="24"/>
          <w:szCs w:val="24"/>
        </w:rPr>
        <w:t>XIII.  Cualesquiera otras formas análogas de violencia que lesione o sean susceptibles de dañar la</w:t>
      </w:r>
      <w:r>
        <w:rPr>
          <w:rFonts w:ascii="Arial" w:cs="Arial" w:eastAsia="Arial" w:hAnsi="Arial"/>
          <w:sz w:val="24"/>
          <w:szCs w:val="24"/>
        </w:rPr>
        <w:t> dignidad, integridad, patrimonio o libertad de las mujeres.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2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 6 de febrero del  2018 y publicado 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/>
      </w:pPr>
      <w:r>
        <w:pict>
          <v:group coordorigin="1403,-223" coordsize="10379,444" style="position:absolute;margin-left:70.17pt;margin-top:-11.1277pt;width:518.94pt;height:22.2pt;mso-position-horizontal-relative:page;mso-position-vertical-relative:paragraph;z-index:-4821">
            <v:shape coordorigin="1418,-208" coordsize="10349,208" fillcolor="#D2D2D2" filled="t" path="m1418,0l11767,0,11767,-208,1418,-208,1418,0xe" stroked="f" style="position:absolute;left:1418;top:-208;width:10349;height:208">
              <v:path arrowok="t"/>
              <v:fill/>
            </v:shape>
            <v:shape coordorigin="1418,0" coordsize="6448,206" fillcolor="#D2D2D2" filled="t" path="m1418,206l7867,206,7867,0,1418,0,1418,206xe" stroked="f" style="position:absolute;left:1418;top:0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 w:right="120"/>
      </w:pPr>
      <w:r>
        <w:pict>
          <v:group coordorigin="1403,-15" coordsize="10379,444" style="position:absolute;margin-left:70.17pt;margin-top:-0.747656pt;width:518.94pt;height:22.22pt;mso-position-horizontal-relative:page;mso-position-vertical-relative:paragraph;z-index:-482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7" fillcolor="#D2D2D2" filled="t" path="m1418,414l7652,414,7652,208,1418,208,1418,414xe" stroked="f" style="position:absolute;left:1418;top:208;width:6234;height:207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1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18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1510,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621, aprobado por la LXV Legislatura del Estado el 6 de julio del 2022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81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5679,208" fillcolor="#D2D2D2" filled="t" path="m1418,207l7098,207,7098,-1,1418,-1,1418,207xe" stroked="f" style="position:absolute;left:1418;top:-1;width:567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31 Novena Sección de fecha 30 de julio del 2022)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8" w:right="124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16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15,208" fillcolor="#D2D2D2" filled="t" path="m1418,411l7533,411,7533,203,1418,203,1418,411xe" stroked="f" style="position:absolute;left:1418;top:203;width:6115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820, aprobado por la LXV Legislatura del Estado el 1 de febrero del 2023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8 Vigésima Sección de fecha 25 de febrero del 2023)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15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141,208" fillcolor="#D2D2D2" filled="t" path="m1418,411l8559,411,8559,203,1418,203,1418,411xe" stroked="f" style="position:absolute;left:1418;top:203;width:7141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1558,  aprobado  por  la  LXV  Legislatura  del  Estado  el  27  de  septiembre  del  2023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41 Octava Sección, de fecha 14 de octubre del 2023)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8" w:right="128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14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318,208" fillcolor="#D2D2D2" filled="t" path="m1418,411l8737,411,8737,203,1418,203,1418,411xe" stroked="f" style="position:absolute;left:1418;top:203;width:731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1630,  aprobado  por  la  LXV  Legislatura  del  Estado  el  13  de  diciembre  del  2023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52 Novena sección, de fecha 30 de diciembre del 2023)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8" w:right="120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13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4494,208" fillcolor="#D2D2D2" filled="t" path="m1418,411l5913,411,5913,203,1418,203,1418,411xe" stroked="f" style="position:absolute;left:1418;top:203;width:449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1926, aprobado por la LXV Legislatura del Estado el 6 de marzo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Extra de fecha 8 de marzo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8" w:right="123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12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5964,208" fillcolor="#D2D2D2" filled="t" path="m1418,411l7382,411,7382,203,1418,203,1418,411xe" stroked="f" style="position:absolute;left:1418;top:203;width:596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2346, aprobado por la LXV Legislatura del Estado el 24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32 Décima sección de fecha 10 de agosto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861" w:right="4756"/>
      </w:pPr>
      <w:r>
        <w:rPr>
          <w:rFonts w:ascii="Arial" w:cs="Arial" w:eastAsia="Arial" w:hAnsi="Arial"/>
          <w:b/>
          <w:sz w:val="24"/>
          <w:szCs w:val="24"/>
        </w:rPr>
        <w:t>TÍTULO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344" w:lineRule="auto"/>
        <w:ind w:left="2966" w:right="2861"/>
      </w:pPr>
      <w:r>
        <w:rPr>
          <w:rFonts w:ascii="Arial" w:cs="Arial" w:eastAsia="Arial" w:hAnsi="Arial"/>
          <w:b/>
          <w:sz w:val="24"/>
          <w:szCs w:val="24"/>
        </w:rPr>
        <w:t>DE LAS MODALIDADES DE LA VIOLENCIA</w:t>
      </w:r>
      <w:r>
        <w:rPr>
          <w:rFonts w:ascii="Arial" w:cs="Arial" w:eastAsia="Arial" w:hAnsi="Arial"/>
          <w:b/>
          <w:sz w:val="24"/>
          <w:szCs w:val="24"/>
        </w:rPr>
        <w:t> 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3"/>
        <w:ind w:left="4168" w:right="4063"/>
        <w:sectPr>
          <w:pgMar w:bottom="280" w:footer="0" w:header="1008" w:left="116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En el Ámbito Familiar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0"/>
      </w:pPr>
      <w:r>
        <w:rPr>
          <w:rFonts w:ascii="Arial" w:cs="Arial" w:eastAsia="Arial" w:hAnsi="Arial"/>
          <w:b/>
          <w:sz w:val="24"/>
          <w:szCs w:val="24"/>
        </w:rPr>
        <w:t>Artículo 8. </w:t>
      </w:r>
      <w:r>
        <w:rPr>
          <w:rFonts w:ascii="Arial" w:cs="Arial" w:eastAsia="Arial" w:hAnsi="Arial"/>
          <w:sz w:val="24"/>
          <w:szCs w:val="24"/>
        </w:rPr>
        <w:t>Violencia en el ámbito familiar, es el acto abusivo de poder u omisión intencional,</w:t>
      </w:r>
      <w:r>
        <w:rPr>
          <w:rFonts w:ascii="Arial" w:cs="Arial" w:eastAsia="Arial" w:hAnsi="Arial"/>
          <w:sz w:val="24"/>
          <w:szCs w:val="24"/>
        </w:rPr>
        <w:t> dirigido a dominar, someter, controlar o agredir de manera física, verbal, psicológica, patrimonial,</w:t>
      </w:r>
      <w:r>
        <w:rPr>
          <w:rFonts w:ascii="Arial" w:cs="Arial" w:eastAsia="Arial" w:hAnsi="Arial"/>
          <w:sz w:val="24"/>
          <w:szCs w:val="24"/>
        </w:rPr>
        <w:t> económica  o  sexual,  así  como  contra  los  derechos  reproductivos,  a  las  niñas,  adolescentes  y</w:t>
      </w:r>
      <w:r>
        <w:rPr>
          <w:rFonts w:ascii="Arial" w:cs="Arial" w:eastAsia="Arial" w:hAnsi="Arial"/>
          <w:sz w:val="24"/>
          <w:szCs w:val="24"/>
        </w:rPr>
        <w:t> mujeres  dentro  o  fuera  del  domicilio  familiar,  cuyo  agresor  tenga  o  haya  tenido  relación  de</w:t>
      </w:r>
      <w:r>
        <w:rPr>
          <w:rFonts w:ascii="Arial" w:cs="Arial" w:eastAsia="Arial" w:hAnsi="Arial"/>
          <w:sz w:val="24"/>
          <w:szCs w:val="24"/>
        </w:rPr>
        <w:t> parentesco  por  consanguinidad  o  afinidad,  de  matrimonio,  concubinato,  mantenga  o  haya</w:t>
      </w:r>
      <w:r>
        <w:rPr>
          <w:rFonts w:ascii="Arial" w:cs="Arial" w:eastAsia="Arial" w:hAnsi="Arial"/>
          <w:sz w:val="24"/>
          <w:szCs w:val="24"/>
        </w:rPr>
        <w:t> mantenido una relación análoga, adopción, tutela o curatela.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7"/>
      </w:pPr>
      <w:r>
        <w:rPr>
          <w:rFonts w:ascii="Arial" w:cs="Arial" w:eastAsia="Arial" w:hAnsi="Arial"/>
          <w:sz w:val="24"/>
          <w:szCs w:val="24"/>
        </w:rPr>
        <w:t>También se considera violencia familiar cuando la persona agresora tenga responsabilidades de</w:t>
      </w:r>
      <w:r>
        <w:rPr>
          <w:rFonts w:ascii="Arial" w:cs="Arial" w:eastAsia="Arial" w:hAnsi="Arial"/>
          <w:sz w:val="24"/>
          <w:szCs w:val="24"/>
        </w:rPr>
        <w:t> cuidado o de apoyo, aunque no tenga relación de parentesco.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126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811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8604,208" fillcolor="#D2D2D2" filled="t" path="m1418,416l10022,416,10022,208,1418,208,1418,416xe" stroked="f" style="position:absolute;left:1418;top:208;width:860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2113, aprobado por la LXV Legislatura del Estado el 3 de abril del 2024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16 Trigésima tercera sección, de fecha 20 de abril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124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810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7353,208" fillcolor="#D2D2D2" filled="t" path="m1418,416l8772,416,8772,208,1418,208,1418,416xe" stroked="f" style="position:absolute;left:1418;top:208;width:735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1864, aprobado por la LXV Legislatura el 28 de febrero del 2024 y publicado</w:t>
      </w:r>
      <w:r>
        <w:rPr>
          <w:rFonts w:ascii="Arial" w:cs="Arial" w:eastAsia="Arial" w:hAnsi="Arial"/>
          <w:b/>
          <w:sz w:val="18"/>
          <w:szCs w:val="18"/>
        </w:rPr>
        <w:t> en el Periódico Oficial número 14 Décimo tercera sección de fecha 6 de abril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8 BIS. </w:t>
      </w:r>
      <w:r>
        <w:rPr>
          <w:rFonts w:ascii="Arial" w:cs="Arial" w:eastAsia="Arial" w:hAnsi="Arial"/>
          <w:sz w:val="24"/>
          <w:szCs w:val="24"/>
        </w:rPr>
        <w:t>Violencia en el ámbito de pareja, es el acto abusivo de poder, dirigido a dominar,</w:t>
      </w:r>
      <w:r>
        <w:rPr>
          <w:rFonts w:ascii="Arial" w:cs="Arial" w:eastAsia="Arial" w:hAnsi="Arial"/>
          <w:sz w:val="24"/>
          <w:szCs w:val="24"/>
        </w:rPr>
        <w:t> someter,   controlar,   humillar,   o   agredir   de   manera   física,   verbal,   psicológica,   patrimonial,</w:t>
      </w:r>
      <w:r>
        <w:rPr>
          <w:rFonts w:ascii="Arial" w:cs="Arial" w:eastAsia="Arial" w:hAnsi="Arial"/>
          <w:sz w:val="24"/>
          <w:szCs w:val="24"/>
        </w:rPr>
        <w:t> económica, contra los derechos sexuales, a las mujeres, con cuyo agresor tenga o haya tenido</w:t>
      </w:r>
      <w:r>
        <w:rPr>
          <w:rFonts w:ascii="Arial" w:cs="Arial" w:eastAsia="Arial" w:hAnsi="Arial"/>
          <w:sz w:val="24"/>
          <w:szCs w:val="24"/>
        </w:rPr>
        <w:t> relación de noviazgo, sentimental, afectiva, íntima, o de hecho equiparable.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9. </w:t>
      </w:r>
      <w:r>
        <w:rPr>
          <w:rFonts w:ascii="Arial" w:cs="Arial" w:eastAsia="Arial" w:hAnsi="Arial"/>
          <w:sz w:val="24"/>
          <w:szCs w:val="24"/>
        </w:rPr>
        <w:t>Los modelos de atención, prevención, sanción y erradicación de la violencia contra las</w:t>
      </w:r>
      <w:r>
        <w:rPr>
          <w:rFonts w:ascii="Arial" w:cs="Arial" w:eastAsia="Arial" w:hAnsi="Arial"/>
          <w:sz w:val="24"/>
          <w:szCs w:val="24"/>
        </w:rPr>
        <w:t> mujeres, que deberán establecer en el Estado y los municipios, buscarán proteger los derechos</w:t>
      </w:r>
      <w:r>
        <w:rPr>
          <w:rFonts w:ascii="Arial" w:cs="Arial" w:eastAsia="Arial" w:hAnsi="Arial"/>
          <w:sz w:val="24"/>
          <w:szCs w:val="24"/>
        </w:rPr>
        <w:t> de las sobrevivientes de violencia en el ámbito familiar y de pareja, tendrán como fin salvaguardar</w:t>
      </w:r>
      <w:r>
        <w:rPr>
          <w:rFonts w:ascii="Arial" w:cs="Arial" w:eastAsia="Arial" w:hAnsi="Arial"/>
          <w:sz w:val="24"/>
          <w:szCs w:val="24"/>
        </w:rPr>
        <w:t> su seguridad, integridad, identidad, derechos.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sz w:val="24"/>
          <w:szCs w:val="24"/>
        </w:rPr>
        <w:t>Procurarán la recuperación y la construcción de un nuevo proyecto de vida para la sobreviviente</w:t>
      </w:r>
      <w:r>
        <w:rPr>
          <w:rFonts w:ascii="Arial" w:cs="Arial" w:eastAsia="Arial" w:hAnsi="Arial"/>
          <w:sz w:val="24"/>
          <w:szCs w:val="24"/>
        </w:rPr>
        <w:t> de violencia. Serán Gratuitos y Expeditos, debiendo, por consiguiente: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83" w:left="828" w:right="11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Proporcionar  atención,  asesoría  jurídica  y  tratamiento  psicológico  especializado  a  las</w:t>
      </w:r>
      <w:r>
        <w:rPr>
          <w:rFonts w:ascii="Arial" w:cs="Arial" w:eastAsia="Arial" w:hAnsi="Arial"/>
          <w:sz w:val="24"/>
          <w:szCs w:val="24"/>
        </w:rPr>
        <w:t> víctimas,  que  favorezcan  su  empoderamiento  y  reparen  el  daño  causado  por  dicha</w:t>
      </w:r>
      <w:r>
        <w:rPr>
          <w:rFonts w:ascii="Arial" w:cs="Arial" w:eastAsia="Arial" w:hAnsi="Arial"/>
          <w:sz w:val="24"/>
          <w:szCs w:val="24"/>
        </w:rPr>
        <w:t>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50" w:left="828" w:right="112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Brindar  servicios  reeducativos  integrales  y  especializados  al  Agresor  para  erradicar  las</w:t>
      </w:r>
      <w:r>
        <w:rPr>
          <w:rFonts w:ascii="Arial" w:cs="Arial" w:eastAsia="Arial" w:hAnsi="Arial"/>
          <w:sz w:val="24"/>
          <w:szCs w:val="24"/>
        </w:rPr>
        <w:t> conductas violentas a través de una educación que elimine los estereotipos de supremacía</w:t>
      </w:r>
      <w:r>
        <w:rPr>
          <w:rFonts w:ascii="Arial" w:cs="Arial" w:eastAsia="Arial" w:hAnsi="Arial"/>
          <w:sz w:val="24"/>
          <w:szCs w:val="24"/>
        </w:rPr>
        <w:t> masculina y los patrones machistas que generaron su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16" w:left="828" w:right="115"/>
      </w:pPr>
      <w:r>
        <w:rPr>
          <w:rFonts w:ascii="Arial" w:cs="Arial" w:eastAsia="Arial" w:hAnsi="Arial"/>
          <w:sz w:val="24"/>
          <w:szCs w:val="24"/>
        </w:rPr>
        <w:t>III.     Prohibir que la atención que reciban la víctima y el agresor sea proporcionada por la misma</w:t>
      </w:r>
      <w:r>
        <w:rPr>
          <w:rFonts w:ascii="Arial" w:cs="Arial" w:eastAsia="Arial" w:hAnsi="Arial"/>
          <w:sz w:val="24"/>
          <w:szCs w:val="24"/>
        </w:rPr>
        <w:t> persona y en el mismo lugar. En ningún caso podrán brindar atención aquellas personas</w:t>
      </w:r>
      <w:r>
        <w:rPr>
          <w:rFonts w:ascii="Arial" w:cs="Arial" w:eastAsia="Arial" w:hAnsi="Arial"/>
          <w:sz w:val="24"/>
          <w:szCs w:val="24"/>
        </w:rPr>
        <w:t> que hayan sido sancionadas por ejercer algún tipo de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4" w:right="8637"/>
      </w:pPr>
      <w:r>
        <w:rPr>
          <w:rFonts w:ascii="Arial" w:cs="Arial" w:eastAsia="Arial" w:hAnsi="Arial"/>
          <w:sz w:val="24"/>
          <w:szCs w:val="24"/>
        </w:rPr>
        <w:t>IV.     Derogada;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" w:line="380" w:lineRule="atLeast"/>
        <w:ind w:firstLine="67" w:left="184" w:right="111"/>
      </w:pPr>
      <w:r>
        <w:rPr>
          <w:rFonts w:ascii="Arial" w:cs="Arial" w:eastAsia="Arial" w:hAnsi="Arial"/>
          <w:sz w:val="24"/>
          <w:szCs w:val="24"/>
        </w:rPr>
        <w:t>V.     Proteger los derechos de la víctima y vigilar que el agresor garantice la reparación del daño;</w:t>
      </w:r>
      <w:r>
        <w:rPr>
          <w:rFonts w:ascii="Arial" w:cs="Arial" w:eastAsia="Arial" w:hAnsi="Arial"/>
          <w:sz w:val="24"/>
          <w:szCs w:val="24"/>
        </w:rPr>
        <w:t> VI.     Ordenar la separación y alejamiento del agresor con respecto a la víctima; en términos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28" w:right="114"/>
      </w:pPr>
      <w:r>
        <w:rPr>
          <w:rFonts w:ascii="Arial" w:cs="Arial" w:eastAsia="Arial" w:hAnsi="Arial"/>
          <w:sz w:val="24"/>
          <w:szCs w:val="24"/>
        </w:rPr>
        <w:t>Código Nacional de Procedimientos Penales, la Ley General de Acceso de las Mujeres a</w:t>
      </w:r>
      <w:r>
        <w:rPr>
          <w:rFonts w:ascii="Arial" w:cs="Arial" w:eastAsia="Arial" w:hAnsi="Arial"/>
          <w:sz w:val="24"/>
          <w:szCs w:val="24"/>
        </w:rPr>
        <w:t> una Vida Libre de Violencia, la Ley General de Víctimas y la presente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710" w:left="828" w:right="112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Instalar de forma obligatoria unidades de atención integral y refugios para las víctimas y sus</w:t>
      </w:r>
      <w:r>
        <w:rPr>
          <w:rFonts w:ascii="Arial" w:cs="Arial" w:eastAsia="Arial" w:hAnsi="Arial"/>
          <w:sz w:val="24"/>
          <w:szCs w:val="24"/>
        </w:rPr>
        <w:t> hijas e hijos, así como centros reeducativos para agresores, a los cuales se les deberá dar</w:t>
      </w:r>
      <w:r>
        <w:rPr>
          <w:rFonts w:ascii="Arial" w:cs="Arial" w:eastAsia="Arial" w:hAnsi="Arial"/>
          <w:sz w:val="24"/>
          <w:szCs w:val="24"/>
        </w:rPr>
        <w:t> el mantenimiento necesario. La información sobre la ubicación de los refugios será secreta.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777" w:left="888" w:right="113"/>
      </w:pPr>
      <w:r>
        <w:rPr>
          <w:rFonts w:ascii="Arial" w:cs="Arial" w:eastAsia="Arial" w:hAnsi="Arial"/>
          <w:sz w:val="24"/>
          <w:szCs w:val="24"/>
        </w:rPr>
        <w:t>VIII.     Considerar diagnósticos que permitan identificar las causas, frecuencia y las consecuencias</w:t>
      </w:r>
      <w:r>
        <w:rPr>
          <w:rFonts w:ascii="Arial" w:cs="Arial" w:eastAsia="Arial" w:hAnsi="Arial"/>
          <w:sz w:val="24"/>
          <w:szCs w:val="24"/>
        </w:rPr>
        <w:t> de las modalidades de la violencia de pareja y familiar, así como  los factores de riesgo</w:t>
      </w:r>
      <w:r>
        <w:rPr>
          <w:rFonts w:ascii="Arial" w:cs="Arial" w:eastAsia="Arial" w:hAnsi="Arial"/>
          <w:sz w:val="24"/>
          <w:szCs w:val="24"/>
        </w:rPr>
        <w:t> asociados a cada una.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44" w:left="888" w:right="113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Incluir acciones y programas de prevención de la violencia de pareja en adolescentes y</w:t>
      </w:r>
      <w:r>
        <w:rPr>
          <w:rFonts w:ascii="Arial" w:cs="Arial" w:eastAsia="Arial" w:hAnsi="Arial"/>
          <w:sz w:val="24"/>
          <w:szCs w:val="24"/>
        </w:rPr>
        <w:t> jóvenes, que consideren información sobre mitos del amor romántico, estereotipos sexistas,</w:t>
      </w:r>
      <w:r>
        <w:rPr>
          <w:rFonts w:ascii="Arial" w:cs="Arial" w:eastAsia="Arial" w:hAnsi="Arial"/>
          <w:sz w:val="24"/>
          <w:szCs w:val="24"/>
        </w:rPr>
        <w:t> misoginia, factores de riesgo, así como el fomento a la autonomía de las mujeres y nuevas</w:t>
      </w:r>
      <w:r>
        <w:rPr>
          <w:rFonts w:ascii="Arial" w:cs="Arial" w:eastAsia="Arial" w:hAnsi="Arial"/>
          <w:sz w:val="24"/>
          <w:szCs w:val="24"/>
        </w:rPr>
        <w:t> formas de construcción de relaciones interpersonales.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4"/>
      </w:pPr>
      <w:r>
        <w:rPr>
          <w:rFonts w:ascii="Arial" w:cs="Arial" w:eastAsia="Arial" w:hAnsi="Arial"/>
          <w:sz w:val="24"/>
          <w:szCs w:val="24"/>
        </w:rPr>
        <w:t>Se  prohíbe  la  aplicación  de  los  mecanismos  de  mediación,  conciliación  o  alternativos  para  la</w:t>
      </w:r>
      <w:r>
        <w:rPr>
          <w:rFonts w:ascii="Arial" w:cs="Arial" w:eastAsia="Arial" w:hAnsi="Arial"/>
          <w:sz w:val="24"/>
          <w:szCs w:val="24"/>
        </w:rPr>
        <w:t> solución de controversias en los casos que se presente cualquiera de los tipos o modalidades de</w:t>
      </w:r>
      <w:r>
        <w:rPr>
          <w:rFonts w:ascii="Arial" w:cs="Arial" w:eastAsia="Arial" w:hAnsi="Arial"/>
          <w:sz w:val="24"/>
          <w:szCs w:val="24"/>
        </w:rPr>
        <w:t> violencia contra la mujer contenidos en esta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0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6766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0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4025"/>
      </w:pPr>
      <w:r>
        <w:pict>
          <v:group coordorigin="1403,-223" coordsize="10379,444" style="position:absolute;margin-left:70.17pt;margin-top:-11.1277pt;width:518.94pt;height:22.2pt;mso-position-horizontal-relative:page;mso-position-vertical-relative:paragraph;z-index:-4808">
            <v:shape coordorigin="1418,-208" coordsize="10349,208" fillcolor="#D2D2D2" filled="t" path="m1418,0l11767,0,11767,-208,1418,-208,1418,0xe" stroked="f" style="position:absolute;left:1418;top:-208;width:10349;height:208">
              <v:path arrowok="t"/>
              <v:fill/>
            </v:shape>
            <v:shape coordorigin="1418,0" coordsize="6448,206" fillcolor="#D2D2D2" filled="t" path="m1418,206l7867,206,7867,0,1418,0,1418,206xe" stroked="f" style="position:absolute;left:1418;top:0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5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0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6" fillcolor="#D2D2D2" filled="t" path="m1418,414l7652,414,7652,208,1418,208,1418,414xe" stroked="f" style="position:absolute;left:1418;top:208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1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806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7086,206" fillcolor="#D2D2D2" filled="t" path="m1418,414l8504,414,8504,208,1418,208,1418,414xe" stroked="f" style="position:absolute;left:1418;top:208;width:7086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 mediante  decreto número  1727,  aprobado  por  la LXIV  Legislatura del  Estado  el  30  de  septiembre  del 2020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43 Quinta Sección de fecha 24 de octubre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5"/>
      </w:pPr>
      <w:r>
        <w:pict>
          <v:group coordorigin="1403,-15" coordsize="10379,444" style="position:absolute;margin-left:70.17pt;margin-top:-0.747656pt;width:518.94pt;height:22.22pt;mso-position-horizontal-relative:page;mso-position-vertical-relative:paragraph;z-index:-4805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685,207" fillcolor="#D2D2D2" filled="t" path="m1418,414l8103,414,8103,208,1418,208,1418,414xe" stroked="f" style="position:absolute;left:1418;top:208;width:6685;height:207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2113, aprobado por la LXV Legislatura del Estado el 3 de abril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16 Trigésima tercera sección, de fecha 20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88" w:right="4264"/>
      </w:pPr>
      <w:r>
        <w:rPr>
          <w:rFonts w:ascii="Arial" w:cs="Arial" w:eastAsia="Arial" w:hAnsi="Arial"/>
          <w:b/>
          <w:sz w:val="24"/>
          <w:szCs w:val="24"/>
        </w:rPr>
        <w:t>Capítulo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274" w:right="3249"/>
      </w:pPr>
      <w:r>
        <w:rPr>
          <w:rFonts w:ascii="Arial" w:cs="Arial" w:eastAsia="Arial" w:hAnsi="Arial"/>
          <w:b/>
          <w:sz w:val="24"/>
          <w:szCs w:val="24"/>
        </w:rPr>
        <w:t>En el Ámbito Institucional y Político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1"/>
      </w:pPr>
      <w:r>
        <w:rPr>
          <w:rFonts w:ascii="Arial" w:cs="Arial" w:eastAsia="Arial" w:hAnsi="Arial"/>
          <w:b/>
          <w:sz w:val="24"/>
          <w:szCs w:val="24"/>
        </w:rPr>
        <w:t>Artículo 10. </w:t>
      </w:r>
      <w:r>
        <w:rPr>
          <w:rFonts w:ascii="Arial" w:cs="Arial" w:eastAsia="Arial" w:hAnsi="Arial"/>
          <w:sz w:val="24"/>
          <w:szCs w:val="24"/>
        </w:rPr>
        <w:t>Violencia en el ámbito institucional, son los actos u omisiones de las y los servidores</w:t>
      </w:r>
      <w:r>
        <w:rPr>
          <w:rFonts w:ascii="Arial" w:cs="Arial" w:eastAsia="Arial" w:hAnsi="Arial"/>
          <w:sz w:val="24"/>
          <w:szCs w:val="24"/>
        </w:rPr>
        <w:t> públicos  del  Estado  o  los  Municipios  que  discriminen,  utilicen  estereotipos  de  género,  dilaten,</w:t>
      </w:r>
      <w:r>
        <w:rPr>
          <w:rFonts w:ascii="Arial" w:cs="Arial" w:eastAsia="Arial" w:hAnsi="Arial"/>
          <w:sz w:val="24"/>
          <w:szCs w:val="24"/>
        </w:rPr>
        <w:t> obstaculicen, entorpezcan o impidan el goce y ejercicio de los derechos humanos de las mujeres,</w:t>
      </w:r>
      <w:r>
        <w:rPr>
          <w:rFonts w:ascii="Arial" w:cs="Arial" w:eastAsia="Arial" w:hAnsi="Arial"/>
          <w:sz w:val="24"/>
          <w:szCs w:val="24"/>
        </w:rPr>
        <w:t> así como su acceso al disfrute de políticas públicas destinadas a prevenir, atender, investigar,</w:t>
      </w:r>
      <w:r>
        <w:rPr>
          <w:rFonts w:ascii="Arial" w:cs="Arial" w:eastAsia="Arial" w:hAnsi="Arial"/>
          <w:sz w:val="24"/>
          <w:szCs w:val="24"/>
        </w:rPr>
        <w:t> sancionar y erradicar la violencia de género en cualquiera de sus tipos y modalidades.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124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04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234,208" fillcolor="#D2D2D2" filled="t" path="m1418,411l7652,411,7652,203,1418,203,1418,411xe" stroked="f" style="position:absolute;left:1418;top:203;width:623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124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03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802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009,208" fillcolor="#D2D2D2" filled="t" path="m1418,411l7428,411,7428,203,1418,203,1418,411xe" stroked="f" style="position:absolute;left:1418;top:203;width:600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2358, aprobado por la LXV Legislatura del Estado el 7 de agosto del 2024,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35 Novena sección, de fecha 31 de agosto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6"/>
      </w:pPr>
      <w:r>
        <w:rPr>
          <w:rFonts w:ascii="Arial" w:cs="Arial" w:eastAsia="Arial" w:hAnsi="Arial"/>
          <w:b/>
          <w:sz w:val="24"/>
          <w:szCs w:val="24"/>
        </w:rPr>
        <w:t>Artículo  10  Bis.  </w:t>
      </w:r>
      <w:r>
        <w:rPr>
          <w:rFonts w:ascii="Arial" w:cs="Arial" w:eastAsia="Arial" w:hAnsi="Arial"/>
          <w:sz w:val="24"/>
          <w:szCs w:val="24"/>
        </w:rPr>
        <w:t>A  efecto  de  erradicar  la  violencia  obstétrica  como  parte  de  la  violencia</w:t>
      </w:r>
      <w:r>
        <w:rPr>
          <w:rFonts w:ascii="Arial" w:cs="Arial" w:eastAsia="Arial" w:hAnsi="Arial"/>
          <w:sz w:val="24"/>
          <w:szCs w:val="24"/>
        </w:rPr>
        <w:t> institucional,  el  Gobierno  del  Estado,  establecerá  políticas  para  que,  en  todos  los  centros  de</w:t>
      </w:r>
      <w:r>
        <w:rPr>
          <w:rFonts w:ascii="Arial" w:cs="Arial" w:eastAsia="Arial" w:hAnsi="Arial"/>
          <w:sz w:val="24"/>
          <w:szCs w:val="24"/>
        </w:rPr>
        <w:t> atención médica del Sistema Estatal de Salud, sean públicos o privados, realicen las acciones</w:t>
      </w:r>
      <w:r>
        <w:rPr>
          <w:rFonts w:ascii="Arial" w:cs="Arial" w:eastAsia="Arial" w:hAnsi="Arial"/>
          <w:sz w:val="24"/>
          <w:szCs w:val="24"/>
        </w:rPr>
        <w:t> procedentes para garantizar el derecho de las mujeres a una vida libre de violencia obstétrica.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5303"/>
      </w:pPr>
      <w:r>
        <w:rPr>
          <w:rFonts w:ascii="Arial" w:cs="Arial" w:eastAsia="Arial" w:hAnsi="Arial"/>
          <w:sz w:val="24"/>
          <w:szCs w:val="24"/>
        </w:rPr>
        <w:t>Son actos de violencia obstétrica, los siguientes: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left"/>
        <w:ind w:hanging="720" w:left="1259" w:right="114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negativa, el retraso o la omisión injustificada de brindar atención médica oportuna y</w:t>
      </w:r>
      <w:r>
        <w:rPr>
          <w:rFonts w:ascii="Arial" w:cs="Arial" w:eastAsia="Arial" w:hAnsi="Arial"/>
          <w:sz w:val="24"/>
          <w:szCs w:val="24"/>
        </w:rPr>
        <w:t> eficaz a las mujeres en el embarazo, parto, puerperio o en emergencias obstétricas;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spacing w:before="29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El  trato  deshumanizado,  denigrante,  discriminatorio  o  negligente  cuando  una  mujer</w:t>
      </w:r>
      <w:r>
        <w:rPr>
          <w:rFonts w:ascii="Arial" w:cs="Arial" w:eastAsia="Arial" w:hAnsi="Arial"/>
          <w:sz w:val="24"/>
          <w:szCs w:val="24"/>
        </w:rPr>
        <w:t> solicita asesoramiento o requiere atención durante el embarazo, el parto o el puerperio;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III.       Alterar el proceso natural del parto de bajo riesgo mediante técnicas de aceleración o</w:t>
      </w:r>
      <w:r>
        <w:rPr>
          <w:rFonts w:ascii="Arial" w:cs="Arial" w:eastAsia="Arial" w:hAnsi="Arial"/>
          <w:sz w:val="24"/>
          <w:szCs w:val="24"/>
        </w:rPr>
        <w:t> de inducción al trabajo de parto normal, o la ruptura artificial de las membranas con el</w:t>
      </w:r>
      <w:r>
        <w:rPr>
          <w:rFonts w:ascii="Arial" w:cs="Arial" w:eastAsia="Arial" w:hAnsi="Arial"/>
          <w:sz w:val="24"/>
          <w:szCs w:val="24"/>
        </w:rPr>
        <w:t> sólo motivo de adelantar el parto;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IV.      El uso irracional de procedimientos médicos como la episiotomía;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Practicar  el  parto  por  vía  cesárea  existiendo  condiciones  para  el  parto  natural,  sin</w:t>
      </w:r>
      <w:r>
        <w:rPr>
          <w:rFonts w:ascii="Arial" w:cs="Arial" w:eastAsia="Arial" w:hAnsi="Arial"/>
          <w:sz w:val="24"/>
          <w:szCs w:val="24"/>
        </w:rPr>
        <w:t> obtener el consentimiento voluntario, expreso e informado de la mujer;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Imponer algún método anticonceptivo, ya sea temporal o permanente, especialmente</w:t>
      </w:r>
      <w:r>
        <w:rPr>
          <w:rFonts w:ascii="Arial" w:cs="Arial" w:eastAsia="Arial" w:hAnsi="Arial"/>
          <w:sz w:val="24"/>
          <w:szCs w:val="24"/>
        </w:rPr>
        <w:t> durante la atención del parto, sin el consentimiento informado de la mujer;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" w:line="380" w:lineRule="atLeast"/>
        <w:ind w:left="478" w:right="116"/>
      </w:pPr>
      <w:r>
        <w:rPr>
          <w:rFonts w:ascii="Arial" w:cs="Arial" w:eastAsia="Arial" w:hAnsi="Arial"/>
          <w:sz w:val="24"/>
          <w:szCs w:val="24"/>
        </w:rPr>
        <w:t>VII.     Negarse a administrar analgésicos cuando no existe impedimento médico para ello;</w:t>
      </w:r>
      <w:r>
        <w:rPr>
          <w:rFonts w:ascii="Arial" w:cs="Arial" w:eastAsia="Arial" w:hAnsi="Arial"/>
          <w:sz w:val="24"/>
          <w:szCs w:val="24"/>
        </w:rPr>
        <w:t> VIII.    Obligar a la mujer a parir en una posición en específico, cuando existan los medios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99"/>
      </w:pPr>
      <w:r>
        <w:rPr>
          <w:rFonts w:ascii="Arial" w:cs="Arial" w:eastAsia="Arial" w:hAnsi="Arial"/>
          <w:sz w:val="24"/>
          <w:szCs w:val="24"/>
        </w:rPr>
        <w:t>técnicos para que lo realice en la posición que ella elija;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Obstaculizar  sin  causa  médica  justificada  el  apego  precoz  del  recién  nacido  con  su</w:t>
      </w:r>
      <w:r>
        <w:rPr>
          <w:rFonts w:ascii="Arial" w:cs="Arial" w:eastAsia="Arial" w:hAnsi="Arial"/>
          <w:sz w:val="24"/>
          <w:szCs w:val="24"/>
        </w:rPr>
        <w:t> madre, negándole la posibilidad de cargarlo y amamantarlo inmediatamente después</w:t>
      </w:r>
      <w:r>
        <w:rPr>
          <w:rFonts w:ascii="Arial" w:cs="Arial" w:eastAsia="Arial" w:hAnsi="Arial"/>
          <w:sz w:val="24"/>
          <w:szCs w:val="24"/>
        </w:rPr>
        <w:t> de nacer;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Utilizar a la mujer como recurso didáctico sin su consentimiento y sin ningún respeto a</w:t>
      </w:r>
      <w:r>
        <w:rPr>
          <w:rFonts w:ascii="Arial" w:cs="Arial" w:eastAsia="Arial" w:hAnsi="Arial"/>
          <w:sz w:val="24"/>
          <w:szCs w:val="24"/>
        </w:rPr>
        <w:t> su dignidad humana y derechos a la privacidad;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XI.      Retener a la mujer o al recién nacido, en los centros de atención médica del Sistema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99"/>
      </w:pPr>
      <w:r>
        <w:rPr>
          <w:rFonts w:ascii="Arial" w:cs="Arial" w:eastAsia="Arial" w:hAnsi="Arial"/>
          <w:sz w:val="24"/>
          <w:szCs w:val="24"/>
        </w:rPr>
        <w:t>Estatal de Salud, debido a su incapacidad de pago,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XII.</w:t>
        <w:tab/>
      </w:r>
      <w:r>
        <w:rPr>
          <w:rFonts w:ascii="Arial" w:cs="Arial" w:eastAsia="Arial" w:hAnsi="Arial"/>
          <w:sz w:val="24"/>
          <w:szCs w:val="24"/>
        </w:rPr>
        <w:t>Cualquier otro análogo que, atente contra la autonomía de las mujeres a ejercer sus</w:t>
      </w:r>
      <w:r>
        <w:rPr>
          <w:rFonts w:ascii="Arial" w:cs="Arial" w:eastAsia="Arial" w:hAnsi="Arial"/>
          <w:sz w:val="24"/>
          <w:szCs w:val="24"/>
        </w:rPr>
        <w:t> derechos  reproductivos  y  sexuales,  les  niegue  el  acceso  a  la  salud  reproductiva  de</w:t>
      </w:r>
      <w:r>
        <w:rPr>
          <w:rFonts w:ascii="Arial" w:cs="Arial" w:eastAsia="Arial" w:hAnsi="Arial"/>
          <w:sz w:val="24"/>
          <w:szCs w:val="24"/>
        </w:rPr>
        <w:t> calidad  durante  el  embarazo,  el  parto  y  el  puerperio,  y  el  derecho  a  la  información</w:t>
      </w:r>
      <w:r>
        <w:rPr>
          <w:rFonts w:ascii="Arial" w:cs="Arial" w:eastAsia="Arial" w:hAnsi="Arial"/>
          <w:sz w:val="24"/>
          <w:szCs w:val="24"/>
        </w:rPr>
        <w:t> respecto d ellos procedimientos médicos y quirúrgicos a los que están expuestas.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478" w:right="122"/>
      </w:pPr>
      <w:r>
        <w:pict>
          <v:group coordorigin="1763,-18" coordsize="10019,444" style="position:absolute;margin-left:88.17pt;margin-top:-0.91pt;width:500.94pt;height:22.2pt;mso-position-horizontal-relative:page;mso-position-vertical-relative:paragraph;z-index:-4801">
            <v:shape coordorigin="1778,-3" coordsize="9989,206" fillcolor="#D2D2D2" filled="t" path="m1778,203l11767,203,11767,-3,1778,-3,1778,203xe" stroked="f" style="position:absolute;left:1778;top:-3;width:9989;height:206">
              <v:path arrowok="t"/>
              <v:fill/>
            </v:shape>
            <v:shape coordorigin="1778,203" coordsize="6459,208" fillcolor="#D2D2D2" filled="t" path="m1778,411l8238,411,8238,203,1778,203,1778,411xe" stroked="f" style="position:absolute;left:1778;top:203;width:645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736, aprobado por la LXIV Legislatura del Estado el 31 de julio del 2019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11</w:t>
      </w:r>
      <w:r>
        <w:rPr>
          <w:rFonts w:ascii="Arial" w:cs="Arial" w:eastAsia="Arial" w:hAnsi="Arial"/>
          <w:sz w:val="24"/>
          <w:szCs w:val="24"/>
        </w:rPr>
        <w:t>. El gobierno del Estado y los Ayuntamientos, implementaran las acciones procedentes</w:t>
      </w:r>
      <w:r>
        <w:rPr>
          <w:rFonts w:ascii="Arial" w:cs="Arial" w:eastAsia="Arial" w:hAnsi="Arial"/>
          <w:sz w:val="24"/>
          <w:szCs w:val="24"/>
        </w:rPr>
        <w:t> para garantizar el derecho de las mujeres a una vida libre de violencia de género, como también</w:t>
      </w:r>
      <w:r>
        <w:rPr>
          <w:rFonts w:ascii="Arial" w:cs="Arial" w:eastAsia="Arial" w:hAnsi="Arial"/>
          <w:sz w:val="24"/>
          <w:szCs w:val="24"/>
        </w:rPr>
        <w:t> para la prevención, atención, sanción y reparación del daño a las víctimas.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2824"/>
      </w:pPr>
      <w:r>
        <w:rPr>
          <w:rFonts w:ascii="Arial" w:cs="Arial" w:eastAsia="Arial" w:hAnsi="Arial"/>
          <w:b/>
          <w:sz w:val="24"/>
          <w:szCs w:val="24"/>
        </w:rPr>
        <w:t>Artículo 11 Bis</w:t>
      </w:r>
      <w:r>
        <w:rPr>
          <w:rFonts w:ascii="Arial" w:cs="Arial" w:eastAsia="Arial" w:hAnsi="Arial"/>
          <w:sz w:val="24"/>
          <w:szCs w:val="24"/>
        </w:rPr>
        <w:t>.- Se consideran, entre otros, actos de violencia política: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4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Incumplir  las  disposiciones  jurídicas  e  internacionales  que  reconocen  el  ejercicio</w:t>
      </w:r>
      <w:r>
        <w:rPr>
          <w:rFonts w:ascii="Arial" w:cs="Arial" w:eastAsia="Arial" w:hAnsi="Arial"/>
          <w:sz w:val="24"/>
          <w:szCs w:val="24"/>
        </w:rPr>
        <w:t> pleno de los derechos políticos y electorales de las mujeres;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5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Discriminar a las mujeres aspirantes, candidatas o autoridades electas o designadas</w:t>
      </w:r>
      <w:r>
        <w:rPr>
          <w:rFonts w:ascii="Arial" w:cs="Arial" w:eastAsia="Arial" w:hAnsi="Arial"/>
          <w:sz w:val="24"/>
          <w:szCs w:val="24"/>
        </w:rPr>
        <w:t> en  el  ejercicio  de  la  función  político-público,  por  razones  de  sexo,  color,  edad,</w:t>
      </w:r>
      <w:r>
        <w:rPr>
          <w:rFonts w:ascii="Arial" w:cs="Arial" w:eastAsia="Arial" w:hAnsi="Arial"/>
          <w:sz w:val="24"/>
          <w:szCs w:val="24"/>
        </w:rPr>
        <w:t> orientación  sexual,  cultura,  origen,  idioma,  credo  religioso,  ideología,  afiliación</w:t>
      </w:r>
      <w:r>
        <w:rPr>
          <w:rFonts w:ascii="Arial" w:cs="Arial" w:eastAsia="Arial" w:hAnsi="Arial"/>
          <w:sz w:val="24"/>
          <w:szCs w:val="24"/>
        </w:rPr>
        <w:t> política o filosófica, estado civil, condición económica, social o de salud, profesión,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559" w:right="116"/>
      </w:pPr>
      <w:r>
        <w:rPr>
          <w:rFonts w:ascii="Arial" w:cs="Arial" w:eastAsia="Arial" w:hAnsi="Arial"/>
          <w:sz w:val="24"/>
          <w:szCs w:val="24"/>
        </w:rPr>
        <w:t>ocupación u oficio, grado de instrucción, condición de discapacidad, procedencia,</w:t>
      </w:r>
      <w:r>
        <w:rPr>
          <w:rFonts w:ascii="Arial" w:cs="Arial" w:eastAsia="Arial" w:hAnsi="Arial"/>
          <w:sz w:val="24"/>
          <w:szCs w:val="24"/>
        </w:rPr>
        <w:t> apariencia física, vestimenta, apellidos u otras que tengan por objeto o resultado</w:t>
      </w:r>
      <w:r>
        <w:rPr>
          <w:rFonts w:ascii="Arial" w:cs="Arial" w:eastAsia="Arial" w:hAnsi="Arial"/>
          <w:sz w:val="24"/>
          <w:szCs w:val="24"/>
        </w:rPr>
        <w:t> anular o menoscabar el reconocimiento o ejercicio en condiciones de igualdad de</w:t>
      </w:r>
      <w:r>
        <w:rPr>
          <w:rFonts w:ascii="Arial" w:cs="Arial" w:eastAsia="Arial" w:hAnsi="Arial"/>
          <w:sz w:val="24"/>
          <w:szCs w:val="24"/>
        </w:rPr>
        <w:t> derechos humanos y libertades fundamentales reconocidas por la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4"/>
      </w:pPr>
      <w:r>
        <w:rPr>
          <w:rFonts w:ascii="Arial" w:cs="Arial" w:eastAsia="Arial" w:hAnsi="Arial"/>
          <w:sz w:val="24"/>
          <w:szCs w:val="24"/>
        </w:rPr>
        <w:t>III.       Ejercer  violencia  física,  sexual,  simbólica,  psicológica,  económica  o  patrimonial</w:t>
      </w:r>
      <w:r>
        <w:rPr>
          <w:rFonts w:ascii="Arial" w:cs="Arial" w:eastAsia="Arial" w:hAnsi="Arial"/>
          <w:sz w:val="24"/>
          <w:szCs w:val="24"/>
        </w:rPr>
        <w:t> contra una mujer en ejercicio de sus derechos políticos y electorales;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5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Impedir, obstaculizar o anular el derecho al voto libre y secreto de las mujeres, sus</w:t>
      </w:r>
      <w:r>
        <w:rPr>
          <w:rFonts w:ascii="Arial" w:cs="Arial" w:eastAsia="Arial" w:hAnsi="Arial"/>
          <w:sz w:val="24"/>
          <w:szCs w:val="24"/>
        </w:rPr>
        <w:t> derechos de asociación y afiliación a todo tipo de organizaciones políticas y civiles,</w:t>
      </w:r>
      <w:r>
        <w:rPr>
          <w:rFonts w:ascii="Arial" w:cs="Arial" w:eastAsia="Arial" w:hAnsi="Arial"/>
          <w:sz w:val="24"/>
          <w:szCs w:val="24"/>
        </w:rPr>
        <w:t> en razón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3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Restringir los derechos políticos y electorales de las mujeres con base a la aplicación</w:t>
      </w:r>
      <w:r>
        <w:rPr>
          <w:rFonts w:ascii="Arial" w:cs="Arial" w:eastAsia="Arial" w:hAnsi="Arial"/>
          <w:sz w:val="24"/>
          <w:szCs w:val="24"/>
        </w:rPr>
        <w:t> de  tradiciones,  costumbres  o  sistemas  normativos  internos  o  propios,  que  sean</w:t>
      </w:r>
      <w:r>
        <w:rPr>
          <w:rFonts w:ascii="Arial" w:cs="Arial" w:eastAsia="Arial" w:hAnsi="Arial"/>
          <w:sz w:val="24"/>
          <w:szCs w:val="24"/>
        </w:rPr>
        <w:t> violatorias de los derechos humanos;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3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Ocultar información, omitir la convocatoria, o proporcionar a las mujeres que aspiren</w:t>
      </w:r>
      <w:r>
        <w:rPr>
          <w:rFonts w:ascii="Arial" w:cs="Arial" w:eastAsia="Arial" w:hAnsi="Arial"/>
          <w:sz w:val="24"/>
          <w:szCs w:val="24"/>
        </w:rPr>
        <w:t> a  un  cargo  público  o  sean  candidatas,  información  falsa,  errada,  incompleta  o</w:t>
      </w:r>
      <w:r>
        <w:rPr>
          <w:rFonts w:ascii="Arial" w:cs="Arial" w:eastAsia="Arial" w:hAnsi="Arial"/>
          <w:sz w:val="24"/>
          <w:szCs w:val="24"/>
        </w:rPr>
        <w:t> imprecisa que impida el registro de candidaturas o para cualquier otra actividad que</w:t>
      </w:r>
      <w:r>
        <w:rPr>
          <w:rFonts w:ascii="Arial" w:cs="Arial" w:eastAsia="Arial" w:hAnsi="Arial"/>
          <w:sz w:val="24"/>
          <w:szCs w:val="24"/>
        </w:rPr>
        <w:t> implique la toma de decisiones en el desarrollo de sus funciones y actividades;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7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Ocultar información o proporcionar a las mujeres que ocupan un cargo de elección</w:t>
      </w:r>
      <w:r>
        <w:rPr>
          <w:rFonts w:ascii="Arial" w:cs="Arial" w:eastAsia="Arial" w:hAnsi="Arial"/>
          <w:sz w:val="24"/>
          <w:szCs w:val="24"/>
        </w:rPr>
        <w:t> popular, información falsa, errada, incompleta o imprecisa, que impida o induzca al</w:t>
      </w:r>
      <w:r>
        <w:rPr>
          <w:rFonts w:ascii="Arial" w:cs="Arial" w:eastAsia="Arial" w:hAnsi="Arial"/>
          <w:sz w:val="24"/>
          <w:szCs w:val="24"/>
        </w:rPr>
        <w:t> incorrecto  ejercicio  de  sus  atribuciones,  la  toma  de  decisiones  o  el  inadecuado</w:t>
      </w:r>
      <w:r>
        <w:rPr>
          <w:rFonts w:ascii="Arial" w:cs="Arial" w:eastAsia="Arial" w:hAnsi="Arial"/>
          <w:sz w:val="24"/>
          <w:szCs w:val="24"/>
        </w:rPr>
        <w:t> desarrollo o ejercicio de sus funciones y actividades;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2"/>
      </w:pPr>
      <w:r>
        <w:rPr>
          <w:rFonts w:ascii="Arial" w:cs="Arial" w:eastAsia="Arial" w:hAnsi="Arial"/>
          <w:sz w:val="24"/>
          <w:szCs w:val="24"/>
        </w:rPr>
        <w:t>VIII.    Proporcionar   información,   documentación   incompleta   o   datos   falsos   a   las</w:t>
      </w:r>
      <w:r>
        <w:rPr>
          <w:rFonts w:ascii="Arial" w:cs="Arial" w:eastAsia="Arial" w:hAnsi="Arial"/>
          <w:sz w:val="24"/>
          <w:szCs w:val="24"/>
        </w:rPr>
        <w:t> autoridades administrativas, electorales o jurisdiccionales con la finalidad de impedir</w:t>
      </w:r>
      <w:r>
        <w:rPr>
          <w:rFonts w:ascii="Arial" w:cs="Arial" w:eastAsia="Arial" w:hAnsi="Arial"/>
          <w:sz w:val="24"/>
          <w:szCs w:val="24"/>
        </w:rPr>
        <w:t> o menoscabar el ejercicio pleno de los derechos políticos electorales de las mujeres</w:t>
      </w:r>
      <w:r>
        <w:rPr>
          <w:rFonts w:ascii="Arial" w:cs="Arial" w:eastAsia="Arial" w:hAnsi="Arial"/>
          <w:sz w:val="24"/>
          <w:szCs w:val="24"/>
        </w:rPr>
        <w:t> y la garantía del debido proceso;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4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Obstaculizar la precampaña o campaña política de las mujeres, impidiendo que la</w:t>
      </w:r>
      <w:r>
        <w:rPr>
          <w:rFonts w:ascii="Arial" w:cs="Arial" w:eastAsia="Arial" w:hAnsi="Arial"/>
          <w:sz w:val="24"/>
          <w:szCs w:val="24"/>
        </w:rPr>
        <w:t> competencia electoral se desarrolle en condiciones de igualdad;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2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Realizar  o  distribuir  propaganda  política  o  electoral  que  calumnie,  degrade  o</w:t>
      </w:r>
      <w:r>
        <w:rPr>
          <w:rFonts w:ascii="Arial" w:cs="Arial" w:eastAsia="Arial" w:hAnsi="Arial"/>
          <w:sz w:val="24"/>
          <w:szCs w:val="24"/>
        </w:rPr>
        <w:t> descalifique a una candidata basándose en estereotipos de género que reproduzcan</w:t>
      </w:r>
      <w:r>
        <w:rPr>
          <w:rFonts w:ascii="Arial" w:cs="Arial" w:eastAsia="Arial" w:hAnsi="Arial"/>
          <w:sz w:val="24"/>
          <w:szCs w:val="24"/>
        </w:rPr>
        <w:t> relaciones de dominación, desigualdad o discriminación contra las mujeres, con el</w:t>
      </w:r>
      <w:r>
        <w:rPr>
          <w:rFonts w:ascii="Arial" w:cs="Arial" w:eastAsia="Arial" w:hAnsi="Arial"/>
          <w:sz w:val="24"/>
          <w:szCs w:val="24"/>
        </w:rPr>
        <w:t> objetivo  de  menoscabar  su  imagen  pública  o  limitar  sus  derechos  políticos  y</w:t>
      </w:r>
      <w:r>
        <w:rPr>
          <w:rFonts w:ascii="Arial" w:cs="Arial" w:eastAsia="Arial" w:hAnsi="Arial"/>
          <w:sz w:val="24"/>
          <w:szCs w:val="24"/>
        </w:rPr>
        <w:t> electorales;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3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Divulgar imágenes, mensajes o información privada de una mujer candidata, electa</w:t>
      </w:r>
      <w:r>
        <w:rPr>
          <w:rFonts w:ascii="Arial" w:cs="Arial" w:eastAsia="Arial" w:hAnsi="Arial"/>
          <w:sz w:val="24"/>
          <w:szCs w:val="24"/>
        </w:rPr>
        <w:t> o designada o en el ejercicio de sus funciones político-públicas por cualquier medio</w:t>
      </w:r>
      <w:r>
        <w:rPr>
          <w:rFonts w:ascii="Arial" w:cs="Arial" w:eastAsia="Arial" w:hAnsi="Arial"/>
          <w:sz w:val="24"/>
          <w:szCs w:val="24"/>
        </w:rPr>
        <w:t> físico o digital, con el propósito de desacreditarla, difamarla, denigrarla y poner en</w:t>
      </w:r>
      <w:r>
        <w:rPr>
          <w:rFonts w:ascii="Arial" w:cs="Arial" w:eastAsia="Arial" w:hAnsi="Arial"/>
          <w:sz w:val="24"/>
          <w:szCs w:val="24"/>
        </w:rPr>
        <w:t> entredicho su capacidad o habilidades para la política, con  base en estereotipos de</w:t>
      </w:r>
      <w:r>
        <w:rPr>
          <w:rFonts w:ascii="Arial" w:cs="Arial" w:eastAsia="Arial" w:hAnsi="Arial"/>
          <w:sz w:val="24"/>
          <w:szCs w:val="24"/>
        </w:rPr>
        <w:t> género, o que tenga por objeto (sic)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2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XII.</w:t>
        <w:tab/>
      </w:r>
      <w:r>
        <w:rPr>
          <w:rFonts w:ascii="Arial" w:cs="Arial" w:eastAsia="Arial" w:hAnsi="Arial"/>
          <w:sz w:val="24"/>
          <w:szCs w:val="24"/>
        </w:rPr>
        <w:t>Difamar, calumniar, injuriar o realizar cualquier  expresión que denigre o descalifique</w:t>
      </w:r>
      <w:r>
        <w:rPr>
          <w:rFonts w:ascii="Arial" w:cs="Arial" w:eastAsia="Arial" w:hAnsi="Arial"/>
          <w:sz w:val="24"/>
          <w:szCs w:val="24"/>
        </w:rPr>
        <w:t> a las mujeres en ejercicio de sus funciones políticas, con base en estereotipos de</w:t>
      </w:r>
      <w:r>
        <w:rPr>
          <w:rFonts w:ascii="Arial" w:cs="Arial" w:eastAsia="Arial" w:hAnsi="Arial"/>
          <w:sz w:val="24"/>
          <w:szCs w:val="24"/>
        </w:rPr>
        <w:t> género, con el objetivo o el resultado de menoscabar su imagen pública o limitar o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559" w:right="111"/>
      </w:pPr>
      <w:r>
        <w:rPr>
          <w:rFonts w:ascii="Arial" w:cs="Arial" w:eastAsia="Arial" w:hAnsi="Arial"/>
          <w:sz w:val="24"/>
          <w:szCs w:val="24"/>
        </w:rPr>
        <w:t>anular sus derechos y/u obtener contra su voluntad la renuncia y/o licencias al cargo</w:t>
      </w:r>
      <w:r>
        <w:rPr>
          <w:rFonts w:ascii="Arial" w:cs="Arial" w:eastAsia="Arial" w:hAnsi="Arial"/>
          <w:sz w:val="24"/>
          <w:szCs w:val="24"/>
        </w:rPr>
        <w:t> que ejercen o se postulan;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5"/>
      </w:pPr>
      <w:r>
        <w:rPr>
          <w:rFonts w:ascii="Arial" w:cs="Arial" w:eastAsia="Arial" w:hAnsi="Arial"/>
          <w:sz w:val="24"/>
          <w:szCs w:val="24"/>
        </w:rPr>
        <w:t>XIII.    Impedir o restringir por cualquier medio su incorporación o acceso de las mujeres</w:t>
      </w:r>
      <w:r>
        <w:rPr>
          <w:rFonts w:ascii="Arial" w:cs="Arial" w:eastAsia="Arial" w:hAnsi="Arial"/>
          <w:sz w:val="24"/>
          <w:szCs w:val="24"/>
        </w:rPr>
        <w:t> electas,  titulares,  suplentes  o  designadas  a  cualquier  puesto,  función  o  encargo</w:t>
      </w:r>
      <w:r>
        <w:rPr>
          <w:rFonts w:ascii="Arial" w:cs="Arial" w:eastAsia="Arial" w:hAnsi="Arial"/>
          <w:sz w:val="24"/>
          <w:szCs w:val="24"/>
        </w:rPr>
        <w:t> pública, tomen protesta o accedan a su cargo, asistan a las sesiones ordinarias o</w:t>
      </w:r>
      <w:r>
        <w:rPr>
          <w:rFonts w:ascii="Arial" w:cs="Arial" w:eastAsia="Arial" w:hAnsi="Arial"/>
          <w:sz w:val="24"/>
          <w:szCs w:val="24"/>
        </w:rPr>
        <w:t> extraordinarias  o  a  cualquier  otra  actividad  que  implique  la  toma  de  decisiones,</w:t>
      </w:r>
      <w:r>
        <w:rPr>
          <w:rFonts w:ascii="Arial" w:cs="Arial" w:eastAsia="Arial" w:hAnsi="Arial"/>
          <w:sz w:val="24"/>
          <w:szCs w:val="24"/>
        </w:rPr>
        <w:t> impidiendo o suprimiendo el derecho a voz y voto en igualdad de condición que los</w:t>
      </w:r>
      <w:r>
        <w:rPr>
          <w:rFonts w:ascii="Arial" w:cs="Arial" w:eastAsia="Arial" w:hAnsi="Arial"/>
          <w:sz w:val="24"/>
          <w:szCs w:val="24"/>
        </w:rPr>
        <w:t> hombres;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6"/>
      </w:pPr>
      <w:r>
        <w:rPr>
          <w:rFonts w:ascii="Arial" w:cs="Arial" w:eastAsia="Arial" w:hAnsi="Arial"/>
          <w:sz w:val="24"/>
          <w:szCs w:val="24"/>
        </w:rPr>
        <w:t>XIV.</w:t>
        <w:tab/>
      </w:r>
      <w:r>
        <w:rPr>
          <w:rFonts w:ascii="Arial" w:cs="Arial" w:eastAsia="Arial" w:hAnsi="Arial"/>
          <w:sz w:val="24"/>
          <w:szCs w:val="24"/>
        </w:rPr>
        <w:t>Amenazar o intimidar a una o varias mujeres o a su familia o colaboradores con el</w:t>
      </w:r>
      <w:r>
        <w:rPr>
          <w:rFonts w:ascii="Arial" w:cs="Arial" w:eastAsia="Arial" w:hAnsi="Arial"/>
          <w:sz w:val="24"/>
          <w:szCs w:val="24"/>
        </w:rPr>
        <w:t> objeto de inducir su renuncia a la candidatura o al cargo para el que fue electa o</w:t>
      </w:r>
      <w:r>
        <w:rPr>
          <w:rFonts w:ascii="Arial" w:cs="Arial" w:eastAsia="Arial" w:hAnsi="Arial"/>
          <w:sz w:val="24"/>
          <w:szCs w:val="24"/>
        </w:rPr>
        <w:t> designada;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6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Impedir  o  restringir  su  incorporación  al  cargo  o  función  posterior  a  los  casos  de</w:t>
      </w:r>
      <w:r>
        <w:rPr>
          <w:rFonts w:ascii="Arial" w:cs="Arial" w:eastAsia="Arial" w:hAnsi="Arial"/>
          <w:sz w:val="24"/>
          <w:szCs w:val="24"/>
        </w:rPr>
        <w:t> licencia o permiso conforme a las disposiciones aplicables;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5"/>
      </w:pPr>
      <w:r>
        <w:rPr>
          <w:rFonts w:ascii="Arial" w:cs="Arial" w:eastAsia="Arial" w:hAnsi="Arial"/>
          <w:sz w:val="24"/>
          <w:szCs w:val="24"/>
        </w:rPr>
        <w:t>XVI.    Discriminar  a  la  mujer  en  el  ejercicio  de  sus  derechos  políticos  y  electorales  por</w:t>
      </w:r>
      <w:r>
        <w:rPr>
          <w:rFonts w:ascii="Arial" w:cs="Arial" w:eastAsia="Arial" w:hAnsi="Arial"/>
          <w:sz w:val="24"/>
          <w:szCs w:val="24"/>
        </w:rPr>
        <w:t> encontrarse  en  estado  de  embarazo,  parto,  puerperio,  o  impedir  o  restringir  su</w:t>
      </w:r>
      <w:r>
        <w:rPr>
          <w:rFonts w:ascii="Arial" w:cs="Arial" w:eastAsia="Arial" w:hAnsi="Arial"/>
          <w:sz w:val="24"/>
          <w:szCs w:val="24"/>
        </w:rPr>
        <w:t> reincorporación al cargo tras hacer uso de la licencia de maternidad o de cualquier</w:t>
      </w:r>
      <w:r>
        <w:rPr>
          <w:rFonts w:ascii="Arial" w:cs="Arial" w:eastAsia="Arial" w:hAnsi="Arial"/>
          <w:sz w:val="24"/>
          <w:szCs w:val="24"/>
        </w:rPr>
        <w:t> otra licencia contemplada en la normatividad;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5"/>
      </w:pPr>
      <w:r>
        <w:rPr>
          <w:rFonts w:ascii="Arial" w:cs="Arial" w:eastAsia="Arial" w:hAnsi="Arial"/>
          <w:sz w:val="24"/>
          <w:szCs w:val="24"/>
        </w:rPr>
        <w:t>XVII.   Imponer con base en estereotipos de género, la realización de actividades distintas</w:t>
      </w:r>
      <w:r>
        <w:rPr>
          <w:rFonts w:ascii="Arial" w:cs="Arial" w:eastAsia="Arial" w:hAnsi="Arial"/>
          <w:sz w:val="24"/>
          <w:szCs w:val="24"/>
        </w:rPr>
        <w:t> a las atribuciones propias de la representación policía, cargo o función;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5"/>
      </w:pPr>
      <w:r>
        <w:rPr>
          <w:rFonts w:ascii="Arial" w:cs="Arial" w:eastAsia="Arial" w:hAnsi="Arial"/>
          <w:sz w:val="24"/>
          <w:szCs w:val="24"/>
        </w:rPr>
        <w:t>XVIII.  Restringir el uso de la palabra en las asambleas, sesiones u otras reuniones, así</w:t>
      </w:r>
      <w:r>
        <w:rPr>
          <w:rFonts w:ascii="Arial" w:cs="Arial" w:eastAsia="Arial" w:hAnsi="Arial"/>
          <w:sz w:val="24"/>
          <w:szCs w:val="24"/>
        </w:rPr>
        <w:t> como  su  participación  en  comisiones,  comités  y  otras  instancias  de  toma  de</w:t>
      </w:r>
      <w:r>
        <w:rPr>
          <w:rFonts w:ascii="Arial" w:cs="Arial" w:eastAsia="Arial" w:hAnsi="Arial"/>
          <w:sz w:val="24"/>
          <w:szCs w:val="24"/>
        </w:rPr>
        <w:t> decisiones conforme a la reglamentación establecida;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4"/>
      </w:pPr>
      <w:r>
        <w:rPr>
          <w:rFonts w:ascii="Arial" w:cs="Arial" w:eastAsia="Arial" w:hAnsi="Arial"/>
          <w:sz w:val="24"/>
          <w:szCs w:val="24"/>
        </w:rPr>
        <w:t>XIX.</w:t>
        <w:tab/>
      </w:r>
      <w:r>
        <w:rPr>
          <w:rFonts w:ascii="Arial" w:cs="Arial" w:eastAsia="Arial" w:hAnsi="Arial"/>
          <w:sz w:val="24"/>
          <w:szCs w:val="24"/>
        </w:rPr>
        <w:t>Limitar o negar arbitrariamente el uso de cualquier recurso o atribución inherente al</w:t>
      </w:r>
      <w:r>
        <w:rPr>
          <w:rFonts w:ascii="Arial" w:cs="Arial" w:eastAsia="Arial" w:hAnsi="Arial"/>
          <w:sz w:val="24"/>
          <w:szCs w:val="24"/>
        </w:rPr>
        <w:t> cargo  político  que  ocupe  la  mujer,  incluido  el  pago  de  salarios,  dietas  u  otras</w:t>
      </w:r>
      <w:r>
        <w:rPr>
          <w:rFonts w:ascii="Arial" w:cs="Arial" w:eastAsia="Arial" w:hAnsi="Arial"/>
          <w:sz w:val="24"/>
          <w:szCs w:val="24"/>
        </w:rPr>
        <w:t> prestaciones asociadas al ejercicio del cargo, en condiciones de igualdad;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40" w:val="left"/>
        </w:tabs>
        <w:jc w:val="both"/>
        <w:ind w:hanging="720" w:left="1559" w:right="112"/>
      </w:pPr>
      <w:r>
        <w:rPr>
          <w:rFonts w:ascii="Arial" w:cs="Arial" w:eastAsia="Arial" w:hAnsi="Arial"/>
          <w:sz w:val="24"/>
          <w:szCs w:val="24"/>
        </w:rPr>
        <w:t>XX.</w:t>
        <w:tab/>
      </w:r>
      <w:r>
        <w:rPr>
          <w:rFonts w:ascii="Arial" w:cs="Arial" w:eastAsia="Arial" w:hAnsi="Arial"/>
          <w:sz w:val="24"/>
          <w:szCs w:val="24"/>
        </w:rPr>
        <w:t>Obligar a una mujer electa o designada en el ejercicio de sus  funciones político-</w:t>
      </w:r>
      <w:r>
        <w:rPr>
          <w:rFonts w:ascii="Arial" w:cs="Arial" w:eastAsia="Arial" w:hAnsi="Arial"/>
          <w:sz w:val="24"/>
          <w:szCs w:val="24"/>
        </w:rPr>
        <w:t> públicas, mediante fuerza, presión o intimidación a suscribir todo tipo de documentos</w:t>
      </w:r>
      <w:r>
        <w:rPr>
          <w:rFonts w:ascii="Arial" w:cs="Arial" w:eastAsia="Arial" w:hAnsi="Arial"/>
          <w:sz w:val="24"/>
          <w:szCs w:val="24"/>
        </w:rPr>
        <w:t> y/o avalar decisiones contrarias a su voluntad, al interés público o general;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2"/>
      </w:pPr>
      <w:r>
        <w:rPr>
          <w:rFonts w:ascii="Arial" w:cs="Arial" w:eastAsia="Arial" w:hAnsi="Arial"/>
          <w:sz w:val="24"/>
          <w:szCs w:val="24"/>
        </w:rPr>
        <w:t>XXI.    Imponer   sanciones   administrativas   o   pecuniarias   injustificadas   o   abusivas,</w:t>
      </w:r>
      <w:r>
        <w:rPr>
          <w:rFonts w:ascii="Arial" w:cs="Arial" w:eastAsia="Arial" w:hAnsi="Arial"/>
          <w:sz w:val="24"/>
          <w:szCs w:val="24"/>
        </w:rPr>
        <w:t> descuentos   arbitrarios,   reducción   y/o   retención   de   salarios,   impidiendo   o</w:t>
      </w:r>
      <w:r>
        <w:rPr>
          <w:rFonts w:ascii="Arial" w:cs="Arial" w:eastAsia="Arial" w:hAnsi="Arial"/>
          <w:sz w:val="24"/>
          <w:szCs w:val="24"/>
        </w:rPr>
        <w:t> restringiendo el ejercicio de sus derechos políticos en condiciones de igualdad;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5"/>
      </w:pPr>
      <w:r>
        <w:rPr>
          <w:rFonts w:ascii="Arial" w:cs="Arial" w:eastAsia="Arial" w:hAnsi="Arial"/>
          <w:sz w:val="24"/>
          <w:szCs w:val="24"/>
        </w:rPr>
        <w:t>XXII.   Obstaculizar  o  impedir  el  acceso  a  la  justicia  de  las  mujeres  para  proteger  sus</w:t>
      </w:r>
      <w:r>
        <w:rPr>
          <w:rFonts w:ascii="Arial" w:cs="Arial" w:eastAsia="Arial" w:hAnsi="Arial"/>
          <w:sz w:val="24"/>
          <w:szCs w:val="24"/>
        </w:rPr>
        <w:t> derechos políticos;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559" w:right="114"/>
      </w:pPr>
      <w:r>
        <w:rPr>
          <w:rFonts w:ascii="Arial" w:cs="Arial" w:eastAsia="Arial" w:hAnsi="Arial"/>
          <w:sz w:val="24"/>
          <w:szCs w:val="24"/>
        </w:rPr>
        <w:t>XXIII.  Cualesquiera otras formas análogas que lesionen o sean susceptibles de dañar la</w:t>
      </w:r>
      <w:r>
        <w:rPr>
          <w:rFonts w:ascii="Arial" w:cs="Arial" w:eastAsia="Arial" w:hAnsi="Arial"/>
          <w:sz w:val="24"/>
          <w:szCs w:val="24"/>
        </w:rPr>
        <w:t> dignidad, integridad o libertad de las mujeres en el ejercicio de un cargo político,</w:t>
      </w:r>
      <w:r>
        <w:rPr>
          <w:rFonts w:ascii="Arial" w:cs="Arial" w:eastAsia="Arial" w:hAnsi="Arial"/>
          <w:sz w:val="24"/>
          <w:szCs w:val="24"/>
        </w:rPr>
        <w:t> público, de poder o de decisión, que afecte sus derechos políticos electorales.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28" w:right="116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La violencia política contra las mujeres en razón de género se sancionará en los términos</w:t>
      </w:r>
      <w:r>
        <w:rPr>
          <w:rFonts w:ascii="Arial" w:cs="Arial" w:eastAsia="Arial" w:hAnsi="Arial"/>
          <w:sz w:val="24"/>
          <w:szCs w:val="24"/>
        </w:rPr>
        <w:t> establecidos en la legislación electoral, penal y de responsabilidades administrativas.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6"/>
        <w:ind w:left="118" w:right="122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800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6234,206" fillcolor="#D2D2D2" filled="t" path="m1418,450l7652,450,7652,244,1418,244,1418,450xe" stroked="f" style="position:absolute;left:1418;top:244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9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9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1510,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0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1629, aprobado por la LXV Legislatura el 13 de diciembre del 2023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335"/>
      </w:pPr>
      <w:r>
        <w:pict>
          <v:group coordorigin="1403,-223" coordsize="10379,444" style="position:absolute;margin-left:70.17pt;margin-top:-11.1277pt;width:518.94pt;height:22.2pt;mso-position-horizontal-relative:page;mso-position-vertical-relative:paragraph;z-index:-4797">
            <v:shape coordorigin="1418,-208" coordsize="10349,208" fillcolor="#D2D2D2" filled="t" path="m1418,0l11767,0,11767,-208,1418,-208,1418,0xe" stroked="f" style="position:absolute;left:1418;top:-208;width:10349;height:208">
              <v:path arrowok="t"/>
              <v:fill/>
            </v:shape>
            <v:shape coordorigin="1418,0" coordsize="6144,206" fillcolor="#D2D2D2" filled="t" path="m1418,206l7562,206,7562,0,1418,0,1418,206xe" stroked="f" style="position:absolute;left:1418;top:0;width:614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52 Novena Sección, de fecha 30 de diciembre del 2023)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 11  Ter.  </w:t>
      </w:r>
      <w:r>
        <w:rPr>
          <w:rFonts w:ascii="Arial" w:cs="Arial" w:eastAsia="Arial" w:hAnsi="Arial"/>
          <w:sz w:val="24"/>
          <w:szCs w:val="24"/>
        </w:rPr>
        <w:t>El  Estado  y  los  Municipios  con  el  propósito  de  prevenir,  atender,  investigar,</w:t>
      </w:r>
      <w:r>
        <w:rPr>
          <w:rFonts w:ascii="Arial" w:cs="Arial" w:eastAsia="Arial" w:hAnsi="Arial"/>
          <w:sz w:val="24"/>
          <w:szCs w:val="24"/>
        </w:rPr>
        <w:t> sancionar  y  erradicar  la  violencia  por  razones  de  género,  establecerán  en  el  marco  de  sus</w:t>
      </w:r>
      <w:r>
        <w:rPr>
          <w:rFonts w:ascii="Arial" w:cs="Arial" w:eastAsia="Arial" w:hAnsi="Arial"/>
          <w:sz w:val="24"/>
          <w:szCs w:val="24"/>
        </w:rPr>
        <w:t> competencias: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Políticas para prevenir la discriminación en la atención de las mujeres en los servicios</w:t>
      </w:r>
      <w:r>
        <w:rPr>
          <w:rFonts w:ascii="Arial" w:cs="Arial" w:eastAsia="Arial" w:hAnsi="Arial"/>
          <w:sz w:val="24"/>
          <w:szCs w:val="24"/>
        </w:rPr>
        <w:t> públicos y programas sociales;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Erradicar las prácticas, prejuicios o costumbres de las y los funcionarios públicos que</w:t>
      </w:r>
      <w:r>
        <w:rPr>
          <w:rFonts w:ascii="Arial" w:cs="Arial" w:eastAsia="Arial" w:hAnsi="Arial"/>
          <w:sz w:val="24"/>
          <w:szCs w:val="24"/>
        </w:rPr>
        <w:t> impiden o limitan el ejercicio de los derechos de las mujeres,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III.       La  capacitación,  profesionalización,  especialización  y  actualización  de  las  y  los</w:t>
      </w:r>
      <w:r>
        <w:rPr>
          <w:rFonts w:ascii="Arial" w:cs="Arial" w:eastAsia="Arial" w:hAnsi="Arial"/>
          <w:sz w:val="24"/>
          <w:szCs w:val="24"/>
        </w:rPr>
        <w:t> servidores públicos en materia de derechos humanos y violencia de género.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0"/>
      </w:pPr>
      <w:r>
        <w:pict>
          <v:group coordorigin="1403,-18" coordsize="10379,443" style="position:absolute;margin-left:70.17pt;margin-top:-0.91pt;width:518.94pt;height:22.14pt;mso-position-horizontal-relative:page;mso-position-vertical-relative:paragraph;z-index:-4796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234,206" fillcolor="#D2D2D2" filled="t" path="m1418,410l7652,410,7652,203,1418,203,1418,410xe" stroked="f" style="position:absolute;left:1418;top:203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95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560,206" fillcolor="#D2D2D2" filled="t" path="m1418,414l7978,414,7978,208,1418,208,1418,414xe" stroked="f" style="position:absolute;left:1418;top:208;width:656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2351, aprobado por la LXV Legislatura del Estado el 31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34 Décima tercera sección de fecha 24 de agosto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 11  Quáter.  </w:t>
      </w:r>
      <w:r>
        <w:rPr>
          <w:rFonts w:ascii="Arial" w:cs="Arial" w:eastAsia="Arial" w:hAnsi="Arial"/>
          <w:sz w:val="24"/>
          <w:szCs w:val="24"/>
        </w:rPr>
        <w:t>Los  tres  niveles  de  gobierno  deberán  desarrollar  procesos  de  trabajo</w:t>
      </w:r>
      <w:r>
        <w:rPr>
          <w:rFonts w:ascii="Arial" w:cs="Arial" w:eastAsia="Arial" w:hAnsi="Arial"/>
          <w:sz w:val="24"/>
          <w:szCs w:val="24"/>
        </w:rPr>
        <w:t> educativo y reeducativo con personas agresoras, para prevenir, atender, sancionar y erradicar la</w:t>
      </w:r>
      <w:r>
        <w:rPr>
          <w:rFonts w:ascii="Arial" w:cs="Arial" w:eastAsia="Arial" w:hAnsi="Arial"/>
          <w:sz w:val="24"/>
          <w:szCs w:val="24"/>
        </w:rPr>
        <w:t> violencia contra las mujeres.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124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794">
            <v:shape coordorigin="1418,1" coordsize="10349,206" fillcolor="#D2D2D2" filled="t" path="m1418,207l11767,207,11767,1,1418,1,1418,207xe" stroked="f" style="position:absolute;left:1418;top:1;width:10349;height:206">
              <v:path arrowok="t"/>
              <v:fill/>
            </v:shape>
            <v:shape coordorigin="1418,207" coordsize="8354,209" fillcolor="#D2D2D2" filled="t" path="m1418,416l9772,416,9772,207,1418,207,1418,416xe" stroked="f" style="position:absolute;left:1418;top:207;width:835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667, aprobado por la LXV Legislatura del Estado el 17 de agosto del 2022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36 Octava Sección, de fecha 3 de septiembre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01" w:right="4336"/>
      </w:pPr>
      <w:r>
        <w:rPr>
          <w:rFonts w:ascii="Arial" w:cs="Arial" w:eastAsia="Arial" w:hAnsi="Arial"/>
          <w:b/>
          <w:sz w:val="24"/>
          <w:szCs w:val="24"/>
        </w:rPr>
        <w:t>Capítulo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448" w:right="3484"/>
      </w:pPr>
      <w:r>
        <w:rPr>
          <w:rFonts w:ascii="Arial" w:cs="Arial" w:eastAsia="Arial" w:hAnsi="Arial"/>
          <w:b/>
          <w:sz w:val="24"/>
          <w:szCs w:val="24"/>
        </w:rPr>
        <w:t>En el Ámbito Laboral y Docente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b/>
          <w:sz w:val="24"/>
          <w:szCs w:val="24"/>
        </w:rPr>
        <w:t>Artículo 12. </w:t>
      </w:r>
      <w:r>
        <w:rPr>
          <w:rFonts w:ascii="Arial" w:cs="Arial" w:eastAsia="Arial" w:hAnsi="Arial"/>
          <w:sz w:val="24"/>
          <w:szCs w:val="24"/>
        </w:rPr>
        <w:t>Violencia Laboral y Docente: Se ejerce por las personas que tienen un vínculo laboral,</w:t>
      </w:r>
      <w:r>
        <w:rPr>
          <w:rFonts w:ascii="Arial" w:cs="Arial" w:eastAsia="Arial" w:hAnsi="Arial"/>
          <w:sz w:val="24"/>
          <w:szCs w:val="24"/>
        </w:rPr>
        <w:t> docente o análogo con la víctima, independientemente de la relación jerárquica, consistente en un</w:t>
      </w:r>
      <w:r>
        <w:rPr>
          <w:rFonts w:ascii="Arial" w:cs="Arial" w:eastAsia="Arial" w:hAnsi="Arial"/>
          <w:sz w:val="24"/>
          <w:szCs w:val="24"/>
        </w:rPr>
        <w:t> acto  o  una  omisión  en  abuso  de  poder  que  daña  la  autoestima,  salud,  integridad,  libertad  y</w:t>
      </w:r>
      <w:r>
        <w:rPr>
          <w:rFonts w:ascii="Arial" w:cs="Arial" w:eastAsia="Arial" w:hAnsi="Arial"/>
          <w:sz w:val="24"/>
          <w:szCs w:val="24"/>
        </w:rPr>
        <w:t> seguridad de la víctima, e impide su desarrollo y atenta contra la igualdad.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8"/>
      </w:pPr>
      <w:r>
        <w:rPr>
          <w:rFonts w:ascii="Arial" w:cs="Arial" w:eastAsia="Arial" w:hAnsi="Arial"/>
          <w:sz w:val="24"/>
          <w:szCs w:val="24"/>
        </w:rPr>
        <w:t>Puede consistir en un solo evento dañino o en una serie de eventos cuya suma produce el daño.</w:t>
      </w:r>
      <w:r>
        <w:rPr>
          <w:rFonts w:ascii="Arial" w:cs="Arial" w:eastAsia="Arial" w:hAnsi="Arial"/>
          <w:sz w:val="24"/>
          <w:szCs w:val="24"/>
        </w:rPr>
        <w:t> También incluye el acoso o el hostigamiento sexual.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767"/>
        <w:sectPr>
          <w:pgMar w:bottom="280" w:footer="0" w:header="1008" w:left="1300" w:right="320" w:top="1860"/>
          <w:pgSz w:h="15840" w:w="12240"/>
        </w:sectPr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93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9"/>
        <w:ind w:left="118" w:right="113"/>
      </w:pPr>
      <w:r>
        <w:pict>
          <v:group coordorigin="1403,2222" coordsize="10379,515" style="position:absolute;margin-left:70.17pt;margin-top:111.076pt;width:518.94pt;height:25.74pt;mso-position-horizontal-relative:page;mso-position-vertical-relative:paragraph;z-index:-4792">
            <v:shape coordorigin="4376,2237" coordsize="7392,276" fillcolor="#D2D2D2" filled="t" path="m4376,2513l11767,2513,11767,2237,4376,2237,4376,2513xe" stroked="f" style="position:absolute;left:4376;top:2237;width:7392;height:276">
              <v:path arrowok="t"/>
              <v:fill/>
            </v:shape>
            <v:shape coordorigin="1418,2513" coordsize="6382,209" fillcolor="#D2D2D2" filled="t" path="m1418,2721l7801,2721,7801,2513,1418,2513,1418,2721xe" stroked="f" style="position:absolute;left:1418;top:2513;width:6382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Artículo 13. </w:t>
      </w:r>
      <w:r>
        <w:rPr>
          <w:rFonts w:ascii="Arial" w:cs="Arial" w:eastAsia="Arial" w:hAnsi="Arial"/>
          <w:sz w:val="24"/>
          <w:szCs w:val="24"/>
        </w:rPr>
        <w:t>Violencia en el ámbito laboral, es la negativa ilegal de contratación a la víctima o de</w:t>
      </w:r>
      <w:r>
        <w:rPr>
          <w:rFonts w:ascii="Arial" w:cs="Arial" w:eastAsia="Arial" w:hAnsi="Arial"/>
          <w:sz w:val="24"/>
          <w:szCs w:val="24"/>
        </w:rPr>
        <w:t> respetar su permanencia o condiciones generales de trabajo, la descalificación de la actividad</w:t>
      </w:r>
      <w:r>
        <w:rPr>
          <w:rFonts w:ascii="Arial" w:cs="Arial" w:eastAsia="Arial" w:hAnsi="Arial"/>
          <w:sz w:val="24"/>
          <w:szCs w:val="24"/>
        </w:rPr>
        <w:t> realizada, las amenazas, la intimidación, las humillaciones, la percepción de un salario menor por</w:t>
      </w:r>
      <w:r>
        <w:rPr>
          <w:rFonts w:ascii="Arial" w:cs="Arial" w:eastAsia="Arial" w:hAnsi="Arial"/>
          <w:sz w:val="24"/>
          <w:szCs w:val="24"/>
        </w:rPr>
        <w:t> igual  trabajo,  desempeño  y  jornada  dentro  de  un  mismo  centro  laboral,  el  impedimento  a  las</w:t>
      </w:r>
      <w:r>
        <w:rPr>
          <w:rFonts w:ascii="Arial" w:cs="Arial" w:eastAsia="Arial" w:hAnsi="Arial"/>
          <w:sz w:val="24"/>
          <w:szCs w:val="24"/>
        </w:rPr>
        <w:t> mujeres de llevar a cabo el período de lactancia previsto en la Ley General de Salud, y todo tipo</w:t>
      </w:r>
      <w:r>
        <w:rPr>
          <w:rFonts w:ascii="Arial" w:cs="Arial" w:eastAsia="Arial" w:hAnsi="Arial"/>
          <w:sz w:val="24"/>
          <w:szCs w:val="24"/>
        </w:rPr>
        <w:t> de  explotación  y  discriminación  por  condición  de  género,  así  como  la  falta  de  respeto  a  las</w:t>
      </w:r>
      <w:r>
        <w:rPr>
          <w:rFonts w:ascii="Arial" w:cs="Arial" w:eastAsia="Arial" w:hAnsi="Arial"/>
          <w:sz w:val="24"/>
          <w:szCs w:val="24"/>
        </w:rPr>
        <w:t> condiciones generales de trabajo por la exigencia de pruebas de gravidez, imposición de requisitos</w:t>
      </w:r>
      <w:r>
        <w:rPr>
          <w:rFonts w:ascii="Arial" w:cs="Arial" w:eastAsia="Arial" w:hAnsi="Arial"/>
          <w:sz w:val="24"/>
          <w:szCs w:val="24"/>
        </w:rPr>
        <w:t> sexistas en la forma de vestir, exclusión de género en ciertos cargos por edad de conformidad con</w:t>
      </w:r>
      <w:r>
        <w:rPr>
          <w:rFonts w:ascii="Arial" w:cs="Arial" w:eastAsia="Arial" w:hAnsi="Arial"/>
          <w:sz w:val="24"/>
          <w:szCs w:val="24"/>
        </w:rPr>
        <w:t> la Ley Federal del Trabajo. </w: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1320, aprobado el 24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4096"/>
      </w:pPr>
      <w:r>
        <w:rPr>
          <w:rFonts w:ascii="Arial" w:cs="Arial" w:eastAsia="Arial" w:hAnsi="Arial"/>
          <w:b/>
          <w:sz w:val="18"/>
          <w:szCs w:val="18"/>
        </w:rPr>
        <w:t>2015 y publicado en el Periódico Oficial Extra del 2 de noviembre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766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91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14. </w:t>
      </w:r>
      <w:r>
        <w:rPr>
          <w:rFonts w:ascii="Arial" w:cs="Arial" w:eastAsia="Arial" w:hAnsi="Arial"/>
          <w:sz w:val="24"/>
          <w:szCs w:val="24"/>
        </w:rPr>
        <w:t>Violencia en el ámbito escolar o docente, son los actos u omisiones discriminatorios</w:t>
      </w:r>
      <w:r>
        <w:rPr>
          <w:rFonts w:ascii="Arial" w:cs="Arial" w:eastAsia="Arial" w:hAnsi="Arial"/>
          <w:sz w:val="24"/>
          <w:szCs w:val="24"/>
        </w:rPr>
        <w:t> que atenten contra la integridad física, sexual y psicológica de las alumnas por razón de su sexo,</w:t>
      </w:r>
      <w:r>
        <w:rPr>
          <w:rFonts w:ascii="Arial" w:cs="Arial" w:eastAsia="Arial" w:hAnsi="Arial"/>
          <w:sz w:val="24"/>
          <w:szCs w:val="24"/>
        </w:rPr>
        <w:t> edad,  condición  social,  limitaciones  o  características  físicas,  las  cuales  son  infligidas  por  el</w:t>
      </w:r>
      <w:r>
        <w:rPr>
          <w:rFonts w:ascii="Arial" w:cs="Arial" w:eastAsia="Arial" w:hAnsi="Arial"/>
          <w:sz w:val="24"/>
          <w:szCs w:val="24"/>
        </w:rPr>
        <w:t> personal docente o administrativo de los centros educativos.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0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5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90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15. </w:t>
      </w:r>
      <w:r>
        <w:rPr>
          <w:rFonts w:ascii="Arial" w:cs="Arial" w:eastAsia="Arial" w:hAnsi="Arial"/>
          <w:sz w:val="24"/>
          <w:szCs w:val="24"/>
        </w:rPr>
        <w:t>El hostigamiento sexual es el ejercicio del poder, en una relación de subordinación</w:t>
      </w:r>
      <w:r>
        <w:rPr>
          <w:rFonts w:ascii="Arial" w:cs="Arial" w:eastAsia="Arial" w:hAnsi="Arial"/>
          <w:sz w:val="24"/>
          <w:szCs w:val="24"/>
        </w:rPr>
        <w:t> real  de  la  víctima  frente  al  agresor  en  los  ámbitos  familiar,  doméstico,  laboral  y/o  escolar.  Se</w:t>
      </w:r>
      <w:r>
        <w:rPr>
          <w:rFonts w:ascii="Arial" w:cs="Arial" w:eastAsia="Arial" w:hAnsi="Arial"/>
          <w:sz w:val="24"/>
          <w:szCs w:val="24"/>
        </w:rPr>
        <w:t> expresa en conductas verbales, físicas o ambas, relacionadas con la sexualidad de connotación</w:t>
      </w:r>
      <w:r>
        <w:rPr>
          <w:rFonts w:ascii="Arial" w:cs="Arial" w:eastAsia="Arial" w:hAnsi="Arial"/>
          <w:sz w:val="24"/>
          <w:szCs w:val="24"/>
        </w:rPr>
        <w:t> lasciva.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El Acoso Sexual es una forma de violencia en la que, si bien no existe la subordinación, hay un</w:t>
      </w:r>
      <w:r>
        <w:rPr>
          <w:rFonts w:ascii="Arial" w:cs="Arial" w:eastAsia="Arial" w:hAnsi="Arial"/>
          <w:sz w:val="24"/>
          <w:szCs w:val="24"/>
        </w:rPr>
        <w:t> ejercicio abusivo de poder que conlleva a un estado de indefensión y de riesgo para la víctima,</w:t>
      </w:r>
      <w:r>
        <w:rPr>
          <w:rFonts w:ascii="Arial" w:cs="Arial" w:eastAsia="Arial" w:hAnsi="Arial"/>
          <w:sz w:val="24"/>
          <w:szCs w:val="24"/>
        </w:rPr>
        <w:t> independientemente de que se realice en uno o varios eventos.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8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spacing w:before="6" w:line="380" w:lineRule="atLeast"/>
        <w:ind w:hanging="156" w:left="342" w:right="113"/>
      </w:pPr>
      <w:r>
        <w:rPr>
          <w:rFonts w:ascii="Arial" w:cs="Arial" w:eastAsia="Arial" w:hAnsi="Arial"/>
          <w:b/>
          <w:sz w:val="24"/>
          <w:szCs w:val="24"/>
        </w:rPr>
        <w:t>Artículo 16. </w:t>
      </w:r>
      <w:r>
        <w:rPr>
          <w:rFonts w:ascii="Arial" w:cs="Arial" w:eastAsia="Arial" w:hAnsi="Arial"/>
          <w:sz w:val="24"/>
          <w:szCs w:val="24"/>
        </w:rPr>
        <w:t>El Estado y los Municipios en el ámbito de sus atribuciones tomarán medidas para: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Establecer las políticas públicas que garanticen el derecho de las mujeres a una vida libre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3"/>
      </w:pPr>
      <w:r>
        <w:rPr>
          <w:rFonts w:ascii="Arial" w:cs="Arial" w:eastAsia="Arial" w:hAnsi="Arial"/>
          <w:sz w:val="24"/>
          <w:szCs w:val="24"/>
        </w:rPr>
        <w:t>de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76"/>
      </w:pPr>
      <w:r>
        <w:rPr>
          <w:rFonts w:ascii="Arial" w:cs="Arial" w:eastAsia="Arial" w:hAnsi="Arial"/>
          <w:sz w:val="24"/>
          <w:szCs w:val="24"/>
        </w:rPr>
        <w:t>II.     Asegurar la aplicación de sanciones a los hostigadores y acosadores sexuales;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624" w:left="833" w:right="116"/>
      </w:pPr>
      <w:r>
        <w:rPr>
          <w:rFonts w:ascii="Arial" w:cs="Arial" w:eastAsia="Arial" w:hAnsi="Arial"/>
          <w:sz w:val="24"/>
          <w:szCs w:val="24"/>
        </w:rPr>
        <w:t>III.     Promover  y  difundir  en  la  sociedad  que  el  hostigamiento  sexual  y  el  acoso  sexual  son</w:t>
      </w:r>
      <w:r>
        <w:rPr>
          <w:rFonts w:ascii="Arial" w:cs="Arial" w:eastAsia="Arial" w:hAnsi="Arial"/>
          <w:sz w:val="24"/>
          <w:szCs w:val="24"/>
        </w:rPr>
        <w:t> delitos;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ind w:hanging="651" w:left="833" w:right="115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Instrumentar  programas  que  brinden  servicios  reeducativos  integrales  para  víctimas  y</w:t>
      </w:r>
      <w:r>
        <w:rPr>
          <w:rFonts w:ascii="Arial" w:cs="Arial" w:eastAsia="Arial" w:hAnsi="Arial"/>
          <w:sz w:val="24"/>
          <w:szCs w:val="24"/>
        </w:rPr>
        <w:t> agresores;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09" w:right="111"/>
      </w:pPr>
      <w:r>
        <w:rPr>
          <w:rFonts w:ascii="Arial" w:cs="Arial" w:eastAsia="Arial" w:hAnsi="Arial"/>
          <w:sz w:val="24"/>
          <w:szCs w:val="24"/>
        </w:rPr>
        <w:t>V.     Diseñar planes y programas que promuevan la igualdad salarial entre mujeres y hombres;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3"/>
      </w:pPr>
      <w:r>
        <w:rPr>
          <w:rFonts w:ascii="Arial" w:cs="Arial" w:eastAsia="Arial" w:hAnsi="Arial"/>
          <w:sz w:val="24"/>
          <w:szCs w:val="24"/>
        </w:rPr>
        <w:t>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ind w:hanging="651" w:left="833" w:right="113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Establecer programas psicológicos para las mujeres que sufren violencia de género, en</w:t>
      </w:r>
      <w:r>
        <w:rPr>
          <w:rFonts w:ascii="Arial" w:cs="Arial" w:eastAsia="Arial" w:hAnsi="Arial"/>
          <w:sz w:val="24"/>
          <w:szCs w:val="24"/>
        </w:rPr>
        <w:t> cualquiera de sus ámbitos.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8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7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6"/>
        <w:ind w:left="118" w:right="124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787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6200,206" fillcolor="#D2D2D2" filled="t" path="m1418,450l7618,450,7618,244,1418,244,1418,450xe" stroked="f" style="position:absolute;left:1418;top:244;width:620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2815, aprobado por la LXIV Legislatura el 29 de septiembre del 2021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275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46 Séptima Sección de fecha 13 de noviembre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spacing w:line="344" w:lineRule="auto"/>
        <w:ind w:hanging="223" w:left="342" w:right="228"/>
      </w:pPr>
      <w:r>
        <w:rPr>
          <w:rFonts w:ascii="Arial" w:cs="Arial" w:eastAsia="Arial" w:hAnsi="Arial"/>
          <w:b/>
          <w:sz w:val="24"/>
          <w:szCs w:val="24"/>
        </w:rPr>
        <w:t>Artículo 17. </w:t>
      </w:r>
      <w:r>
        <w:rPr>
          <w:rFonts w:ascii="Arial" w:cs="Arial" w:eastAsia="Arial" w:hAnsi="Arial"/>
          <w:sz w:val="24"/>
          <w:szCs w:val="24"/>
        </w:rPr>
        <w:t>Para efectos del hostigamiento y acoso sexual, el Estado y los Municipios deberán: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Reivindicar la dignidad de las mujeres en todos los ámbitos de la vida;</w:t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before="3"/>
        <w:ind w:hanging="557" w:left="833" w:right="110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Establecer mecanismos que favorezcan su erradicación en escuelas y centros laborales</w:t>
      </w:r>
      <w:r>
        <w:rPr>
          <w:rFonts w:ascii="Arial" w:cs="Arial" w:eastAsia="Arial" w:hAnsi="Arial"/>
          <w:sz w:val="24"/>
          <w:szCs w:val="24"/>
        </w:rPr>
        <w:t> privados o públicos, mediante acuerdos y convenios con instituciones escolares, empresas</w:t>
      </w:r>
      <w:r>
        <w:rPr>
          <w:rFonts w:ascii="Arial" w:cs="Arial" w:eastAsia="Arial" w:hAnsi="Arial"/>
          <w:sz w:val="24"/>
          <w:szCs w:val="24"/>
        </w:rPr>
        <w:t> y sindicatos;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4" w:left="833" w:right="116"/>
      </w:pPr>
      <w:r>
        <w:rPr>
          <w:rFonts w:ascii="Arial" w:cs="Arial" w:eastAsia="Arial" w:hAnsi="Arial"/>
          <w:sz w:val="24"/>
          <w:szCs w:val="24"/>
        </w:rPr>
        <w:t>III.     Establecer un Protocolo para la atención e investigación del hostigamiento y acoso sexual</w:t>
      </w:r>
      <w:r>
        <w:rPr>
          <w:rFonts w:ascii="Arial" w:cs="Arial" w:eastAsia="Arial" w:hAnsi="Arial"/>
          <w:sz w:val="24"/>
          <w:szCs w:val="24"/>
        </w:rPr>
        <w:t> en la Administración Pública, el sistema educativo y los centros laborales; así como crear</w:t>
      </w:r>
      <w:r>
        <w:rPr>
          <w:rFonts w:ascii="Arial" w:cs="Arial" w:eastAsia="Arial" w:hAnsi="Arial"/>
          <w:sz w:val="24"/>
          <w:szCs w:val="24"/>
        </w:rPr>
        <w:t> procedimientos administrativos, para sancionar estos ilícitos e inhibir su comisión;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1" w:left="833" w:right="116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En  ningún  caso  se  hará  público  el  nombre  de  la  víctima  para  evitar  algún  tipo  de</w:t>
      </w:r>
      <w:r>
        <w:rPr>
          <w:rFonts w:ascii="Arial" w:cs="Arial" w:eastAsia="Arial" w:hAnsi="Arial"/>
          <w:sz w:val="24"/>
          <w:szCs w:val="24"/>
        </w:rPr>
        <w:t> sobrevictimización o que sea boletinada o presionada para abandonar la escuela o trabajo;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84" w:left="833" w:right="112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Proporcionar atención psicológica, psiquiátrica y legal, especializada y gratuita, a quien sea</w:t>
      </w:r>
      <w:r>
        <w:rPr>
          <w:rFonts w:ascii="Arial" w:cs="Arial" w:eastAsia="Arial" w:hAnsi="Arial"/>
          <w:sz w:val="24"/>
          <w:szCs w:val="24"/>
        </w:rPr>
        <w:t> víctima de hostigamiento o acoso sexual; e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1" w:left="833" w:right="112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Implementar e imponer sanciones administrativas en el ámbito de sus competencias, a los</w:t>
      </w:r>
      <w:r>
        <w:rPr>
          <w:rFonts w:ascii="Arial" w:cs="Arial" w:eastAsia="Arial" w:hAnsi="Arial"/>
          <w:sz w:val="24"/>
          <w:szCs w:val="24"/>
        </w:rPr>
        <w:t> superiores jerárquicos del hostigador o acosador cuando sean omisos en recibir y/o dar</w:t>
      </w:r>
      <w:r>
        <w:rPr>
          <w:rFonts w:ascii="Arial" w:cs="Arial" w:eastAsia="Arial" w:hAnsi="Arial"/>
          <w:sz w:val="24"/>
          <w:szCs w:val="24"/>
        </w:rPr>
        <w:t> curso a una queja..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86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0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5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85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84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234,208" fillcolor="#D2D2D2" filled="t" path="m1418,411l7652,411,7652,203,1418,203,1418,411xe" stroked="f" style="position:absolute;left:1418;top:203;width:623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4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2815, aprobado por la LXIV Legislatura el 29 de septiembre del 2021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275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83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200,208" fillcolor="#D2D2D2" filled="t" path="m1418,207l7618,207,7618,-1,1418,-1,1418,207xe" stroked="f" style="position:absolute;left:1418;top:-1;width:620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46 Séptima Sección de fecha 13 de noviembre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80" w:right="4117"/>
      </w:pPr>
      <w:r>
        <w:rPr>
          <w:rFonts w:ascii="Arial" w:cs="Arial" w:eastAsia="Arial" w:hAnsi="Arial"/>
          <w:b/>
          <w:sz w:val="24"/>
          <w:szCs w:val="24"/>
        </w:rPr>
        <w:t>Capítulo Tercero Bis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28" w:right="3364"/>
      </w:pPr>
      <w:r>
        <w:rPr>
          <w:rFonts w:ascii="Arial" w:cs="Arial" w:eastAsia="Arial" w:hAnsi="Arial"/>
          <w:b/>
          <w:sz w:val="24"/>
          <w:szCs w:val="24"/>
        </w:rPr>
        <w:t>De la Violencia Digital y Mediática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8" w:right="121"/>
      </w:pPr>
      <w:r>
        <w:pict>
          <v:group coordorigin="1403,-16" coordsize="10379,491" style="position:absolute;margin-left:70.17pt;margin-top:-0.790117pt;width:518.94pt;height:24.54pt;mso-position-horizontal-relative:page;mso-position-vertical-relative:paragraph;z-index:-4782">
            <v:shape coordorigin="1418,-1" coordsize="10349,230" fillcolor="#D2D2D2" filled="t" path="m1418,230l11767,230,11767,-1,1418,-1,1418,230xe" stroked="f" style="position:absolute;left:1418;top:-1;width:10349;height:230">
              <v:path arrowok="t"/>
              <v:fill/>
            </v:shape>
            <v:shape coordorigin="1418,230" coordsize="9793,230" fillcolor="#D2D2D2" filled="t" path="m1418,460l11212,460,11212,230,1418,230,1418,460xe" stroked="f" style="position:absolute;left:1418;top:230;width:9793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(Capítulo adicionado mediante decreto número 647, aprobado por la LXV Legislatura del Estado el 20 de julio</w:t>
      </w:r>
      <w:r>
        <w:rPr>
          <w:rFonts w:ascii="Arial" w:cs="Arial" w:eastAsia="Arial" w:hAnsi="Arial"/>
          <w:b/>
          <w:sz w:val="20"/>
          <w:szCs w:val="20"/>
        </w:rPr>
        <w:t> del 2022 y publicado en el Periódico Oficial número 34 Cuarta Sección, de fecha 20 de agosto del 2022)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17 Bis.- </w:t>
      </w:r>
      <w:r>
        <w:rPr>
          <w:rFonts w:ascii="Arial" w:cs="Arial" w:eastAsia="Arial" w:hAnsi="Arial"/>
          <w:sz w:val="24"/>
          <w:szCs w:val="24"/>
        </w:rPr>
        <w:t>Violencia digital es toda acción dolosa realizada mediante el uso de tecnologías</w:t>
      </w:r>
      <w:r>
        <w:rPr>
          <w:rFonts w:ascii="Arial" w:cs="Arial" w:eastAsia="Arial" w:hAnsi="Arial"/>
          <w:sz w:val="24"/>
          <w:szCs w:val="24"/>
        </w:rPr>
        <w:t> de la información y la comunicación, por la que se exponga, distribuya, difunda, exhiba, transmita,</w:t>
      </w:r>
      <w:r>
        <w:rPr>
          <w:rFonts w:ascii="Arial" w:cs="Arial" w:eastAsia="Arial" w:hAnsi="Arial"/>
          <w:sz w:val="24"/>
          <w:szCs w:val="24"/>
        </w:rPr>
        <w:t> comercialice, oferte, intercambie o comparta imágenes, audios o videos reales o simulados de</w:t>
      </w:r>
      <w:r>
        <w:rPr>
          <w:rFonts w:ascii="Arial" w:cs="Arial" w:eastAsia="Arial" w:hAnsi="Arial"/>
          <w:sz w:val="24"/>
          <w:szCs w:val="24"/>
        </w:rPr>
        <w:t> contenido sexual de una persona sin su consentimiento, sin su aprobación o sin su autorización y</w:t>
      </w:r>
      <w:r>
        <w:rPr>
          <w:rFonts w:ascii="Arial" w:cs="Arial" w:eastAsia="Arial" w:hAnsi="Arial"/>
          <w:sz w:val="24"/>
          <w:szCs w:val="24"/>
        </w:rPr>
        <w:t> que le cause daño psicológico, emocional, en cualquier ámbito de su vida y su imagen.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 w:right="119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Así como aquellos actos dolosos que causen daño a la intimidad, privacidad y/o dignidad de las</w:t>
      </w:r>
      <w:r>
        <w:rPr>
          <w:rFonts w:ascii="Arial" w:cs="Arial" w:eastAsia="Arial" w:hAnsi="Arial"/>
          <w:sz w:val="24"/>
          <w:szCs w:val="24"/>
        </w:rPr>
        <w:t> mujeres, que se cometan por medio de las tecnologías de la información y la comunicación.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7"/>
      </w:pPr>
      <w:r>
        <w:rPr>
          <w:rFonts w:ascii="Arial" w:cs="Arial" w:eastAsia="Arial" w:hAnsi="Arial"/>
          <w:sz w:val="24"/>
          <w:szCs w:val="24"/>
        </w:rPr>
        <w:t>Se   entenderá   por   Tecnologías   de   la   Información   y   la   Comunicación   aquellos   recursos,</w:t>
      </w:r>
      <w:r>
        <w:rPr>
          <w:rFonts w:ascii="Arial" w:cs="Arial" w:eastAsia="Arial" w:hAnsi="Arial"/>
          <w:sz w:val="24"/>
          <w:szCs w:val="24"/>
        </w:rPr>
        <w:t> herramientas y programas que se utilizan para procesar, administrar y compartir la información</w:t>
      </w:r>
      <w:r>
        <w:rPr>
          <w:rFonts w:ascii="Arial" w:cs="Arial" w:eastAsia="Arial" w:hAnsi="Arial"/>
          <w:sz w:val="24"/>
          <w:szCs w:val="24"/>
        </w:rPr>
        <w:t> mediante diversos soportes tecnológicos.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8" w:right="119"/>
      </w:pPr>
      <w:r>
        <w:pict>
          <v:group coordorigin="1403,-16" coordsize="10379,491" style="position:absolute;margin-left:70.17pt;margin-top:-0.790117pt;width:518.94pt;height:24.54pt;mso-position-horizontal-relative:page;mso-position-vertical-relative:paragraph;z-index:-4781">
            <v:shape coordorigin="1418,-1" coordsize="10349,230" fillcolor="#D2D2D2" filled="t" path="m1418,230l11767,230,11767,-1,1418,-1,1418,230xe" stroked="f" style="position:absolute;left:1418;top:-1;width:10349;height:230">
              <v:path arrowok="t"/>
              <v:fill/>
            </v:shape>
            <v:shape coordorigin="1418,230" coordsize="9793,230" fillcolor="#D2D2D2" filled="t" path="m1418,460l11212,460,11212,230,1418,230,1418,460xe" stroked="f" style="position:absolute;left:1418;top:230;width:9793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(Artículo adicionado mediante decreto número 647, aprobado por la LXV Legislatura del Estado el 20 de julio</w:t>
      </w:r>
      <w:r>
        <w:rPr>
          <w:rFonts w:ascii="Arial" w:cs="Arial" w:eastAsia="Arial" w:hAnsi="Arial"/>
          <w:b/>
          <w:sz w:val="20"/>
          <w:szCs w:val="20"/>
        </w:rPr>
        <w:t> del 2022 y publicado en el Periódico Oficial número 34 Cuarta Sección, de fecha 20 de agosto del 2022)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17 Ter.- </w:t>
      </w:r>
      <w:r>
        <w:rPr>
          <w:rFonts w:ascii="Arial" w:cs="Arial" w:eastAsia="Arial" w:hAnsi="Arial"/>
          <w:sz w:val="24"/>
          <w:szCs w:val="24"/>
        </w:rPr>
        <w:t>Violencia mediática es todo acto a través de cualquier medio de comunicación,</w:t>
      </w:r>
      <w:r>
        <w:rPr>
          <w:rFonts w:ascii="Arial" w:cs="Arial" w:eastAsia="Arial" w:hAnsi="Arial"/>
          <w:sz w:val="24"/>
          <w:szCs w:val="24"/>
        </w:rPr>
        <w:t> que de manera directa o indirecta promueva la violencia simbólica, estereotipos sexistas, haga</w:t>
      </w:r>
      <w:r>
        <w:rPr>
          <w:rFonts w:ascii="Arial" w:cs="Arial" w:eastAsia="Arial" w:hAnsi="Arial"/>
          <w:sz w:val="24"/>
          <w:szCs w:val="24"/>
        </w:rPr>
        <w:t> apología de la violencia contra las mujeres y las niñas, produzca o permita la producción y difusión</w:t>
      </w:r>
      <w:r>
        <w:rPr>
          <w:rFonts w:ascii="Arial" w:cs="Arial" w:eastAsia="Arial" w:hAnsi="Arial"/>
          <w:sz w:val="24"/>
          <w:szCs w:val="24"/>
        </w:rPr>
        <w:t> de discurso de odio sexista, discriminación de género o desigualdad entre mujeres y hombres,</w:t>
      </w:r>
      <w:r>
        <w:rPr>
          <w:rFonts w:ascii="Arial" w:cs="Arial" w:eastAsia="Arial" w:hAnsi="Arial"/>
          <w:sz w:val="24"/>
          <w:szCs w:val="24"/>
        </w:rPr>
        <w:t> que cause daño a las mujeres y niñas de tipo psicológico, sexual, físico, económico, patrimonial o</w:t>
      </w:r>
      <w:r>
        <w:rPr>
          <w:rFonts w:ascii="Arial" w:cs="Arial" w:eastAsia="Arial" w:hAnsi="Arial"/>
          <w:sz w:val="24"/>
          <w:szCs w:val="24"/>
        </w:rPr>
        <w:t> feminicida.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La violencia mediática se ejerce por cualquier persona física o moral, que utilice un medio de</w:t>
      </w:r>
      <w:r>
        <w:rPr>
          <w:rFonts w:ascii="Arial" w:cs="Arial" w:eastAsia="Arial" w:hAnsi="Arial"/>
          <w:sz w:val="24"/>
          <w:szCs w:val="24"/>
        </w:rPr>
        <w:t> comunicación  para  producir  y  difundir  contenidos  que  atentan  contra  la  autoestima,  salud,</w:t>
      </w:r>
      <w:r>
        <w:rPr>
          <w:rFonts w:ascii="Arial" w:cs="Arial" w:eastAsia="Arial" w:hAnsi="Arial"/>
          <w:sz w:val="24"/>
          <w:szCs w:val="24"/>
        </w:rPr>
        <w:t> integridad, libertad y seguridad de las mujeres y niñas, que impide su desarrollo y que atentan</w:t>
      </w:r>
      <w:r>
        <w:rPr>
          <w:rFonts w:ascii="Arial" w:cs="Arial" w:eastAsia="Arial" w:hAnsi="Arial"/>
          <w:sz w:val="24"/>
          <w:szCs w:val="24"/>
        </w:rPr>
        <w:t> contra la igualdad y la dignidad.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8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009,206" fillcolor="#D2D2D2" filled="t" path="m1418,414l7428,414,7428,208,1418,208,1418,414xe" stroked="f" style="position:absolute;left:1418;top:208;width:600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647, aprobado por la LXV Legislatura del Estado el 20 de julio del 2022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34 Cuarta Sección, de fecha 20 de agosto del 2022)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7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7141,206" fillcolor="#D2D2D2" filled="t" path="m1418,414l8559,414,8559,208,1418,208,1418,414xe" stroked="f" style="position:absolute;left:1418;top:208;width:7141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1558,  aprobado  por  la  LXV  Legislatura  del  Estado  el  27  de  septiembre  del  2023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41 Octava Sección, de fecha 14 de octubre del 2023)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0"/>
      </w:pPr>
      <w:r>
        <w:rPr>
          <w:rFonts w:ascii="Arial" w:cs="Arial" w:eastAsia="Arial" w:hAnsi="Arial"/>
          <w:b/>
          <w:sz w:val="24"/>
          <w:szCs w:val="24"/>
        </w:rPr>
        <w:t>Artículo 17 Quáter.- </w:t>
      </w:r>
      <w:r>
        <w:rPr>
          <w:rFonts w:ascii="Arial" w:cs="Arial" w:eastAsia="Arial" w:hAnsi="Arial"/>
          <w:sz w:val="24"/>
          <w:szCs w:val="24"/>
        </w:rPr>
        <w:t>Tratándose de violencia digital o mediática para garantizar la integridad de</w:t>
      </w:r>
      <w:r>
        <w:rPr>
          <w:rFonts w:ascii="Arial" w:cs="Arial" w:eastAsia="Arial" w:hAnsi="Arial"/>
          <w:sz w:val="24"/>
          <w:szCs w:val="24"/>
        </w:rPr>
        <w:t> la víctima, las autoridades administrativas, la o el Ministerio Público, o los órganos jurisdiccionales</w:t>
      </w:r>
      <w:r>
        <w:rPr>
          <w:rFonts w:ascii="Arial" w:cs="Arial" w:eastAsia="Arial" w:hAnsi="Arial"/>
          <w:sz w:val="24"/>
          <w:szCs w:val="24"/>
        </w:rPr>
        <w:t> competentes, ordenarán de manera inmediata, las medidas de protección necesarias, ordenando</w:t>
      </w:r>
      <w:r>
        <w:rPr>
          <w:rFonts w:ascii="Arial" w:cs="Arial" w:eastAsia="Arial" w:hAnsi="Arial"/>
          <w:sz w:val="24"/>
          <w:szCs w:val="24"/>
        </w:rPr>
        <w:t> vía  electrónica  o  mediante  escrito  a  las  empresas  de  plataformas  digitales,  de  medios  de</w:t>
      </w:r>
      <w:r>
        <w:rPr>
          <w:rFonts w:ascii="Arial" w:cs="Arial" w:eastAsia="Arial" w:hAnsi="Arial"/>
          <w:sz w:val="24"/>
          <w:szCs w:val="24"/>
        </w:rPr>
        <w:t> comunicación, redes sociales o páginas electrónicas, personas físicas o morales, la interrupción,</w:t>
      </w:r>
      <w:r>
        <w:rPr>
          <w:rFonts w:ascii="Arial" w:cs="Arial" w:eastAsia="Arial" w:hAnsi="Arial"/>
          <w:sz w:val="24"/>
          <w:szCs w:val="24"/>
        </w:rPr>
        <w:t> bloqueo,   destrucción,   o   eliminación   de   imágenes,   audios   o   videos   relacionados   con   la</w:t>
      </w:r>
      <w:r>
        <w:rPr>
          <w:rFonts w:ascii="Arial" w:cs="Arial" w:eastAsia="Arial" w:hAnsi="Arial"/>
          <w:sz w:val="24"/>
          <w:szCs w:val="24"/>
        </w:rPr>
        <w:t> investigación previa satisfacción de los requisitos de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En este caso se deberá identificar plenamente al proveedor de servicios en línea a cargo de la</w:t>
      </w:r>
      <w:r>
        <w:rPr>
          <w:rFonts w:ascii="Arial" w:cs="Arial" w:eastAsia="Arial" w:hAnsi="Arial"/>
          <w:sz w:val="24"/>
          <w:szCs w:val="24"/>
        </w:rPr>
        <w:t> administración  del  sistema  informático,  sitio  o  plataforma  de  Internet  en  donde  se  encuentre</w:t>
      </w:r>
      <w:r>
        <w:rPr>
          <w:rFonts w:ascii="Arial" w:cs="Arial" w:eastAsia="Arial" w:hAnsi="Arial"/>
          <w:sz w:val="24"/>
          <w:szCs w:val="24"/>
        </w:rPr>
        <w:t> alojado el contenido y la localización precisa del contenido en Internet, señalando el Localizador</w:t>
      </w:r>
      <w:r>
        <w:rPr>
          <w:rFonts w:ascii="Arial" w:cs="Arial" w:eastAsia="Arial" w:hAnsi="Arial"/>
          <w:sz w:val="24"/>
          <w:szCs w:val="24"/>
        </w:rPr>
        <w:t> Uniforme de Recursos.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La autoridad que ordene las medidas de protección contempladas en este artículo deberá solicitar</w:t>
      </w:r>
      <w:r>
        <w:rPr>
          <w:rFonts w:ascii="Arial" w:cs="Arial" w:eastAsia="Arial" w:hAnsi="Arial"/>
          <w:sz w:val="24"/>
          <w:szCs w:val="24"/>
        </w:rPr>
        <w:t> el  resguardo  y  conservación  lícita  e  idónea  del  contenido  que  se  denunció  de  acuerdo  a  las</w:t>
      </w:r>
      <w:r>
        <w:rPr>
          <w:rFonts w:ascii="Arial" w:cs="Arial" w:eastAsia="Arial" w:hAnsi="Arial"/>
          <w:sz w:val="24"/>
          <w:szCs w:val="24"/>
        </w:rPr>
        <w:t> características del mismo.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sz w:val="24"/>
          <w:szCs w:val="24"/>
        </w:rPr>
        <w:t>Las plataformas digitales, medios de comunicación, redes sociales o páginas electrónicas darán</w:t>
      </w:r>
      <w:r>
        <w:rPr>
          <w:rFonts w:ascii="Arial" w:cs="Arial" w:eastAsia="Arial" w:hAnsi="Arial"/>
          <w:sz w:val="24"/>
          <w:szCs w:val="24"/>
        </w:rPr>
        <w:t> aviso de forma inmediata al usuario que compartió el contenido, donde se establezca de forma</w:t>
      </w:r>
      <w:r>
        <w:rPr>
          <w:rFonts w:ascii="Arial" w:cs="Arial" w:eastAsia="Arial" w:hAnsi="Arial"/>
          <w:sz w:val="24"/>
          <w:szCs w:val="24"/>
        </w:rPr>
        <w:t> clara y precisa que el contenido será inhabilitado por cumplimiento de una orden judicial.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8" w:right="121"/>
      </w:pPr>
      <w:r>
        <w:pict>
          <v:group coordorigin="1403,-15" coordsize="10379,490" style="position:absolute;margin-left:70.17pt;margin-top:-0.730117pt;width:518.94pt;height:24.48pt;mso-position-horizontal-relative:page;mso-position-vertical-relative:paragraph;z-index:-4778">
            <v:shape coordorigin="1418,0" coordsize="10349,229" fillcolor="#D2D2D2" filled="t" path="m1418,230l11767,230,11767,0,1418,0,1418,230xe" stroked="f" style="position:absolute;left:1418;top:0;width:10349;height:229">
              <v:path arrowok="t"/>
              <v:fill/>
            </v:shape>
            <v:shape coordorigin="1418,230" coordsize="9793,230" fillcolor="#D2D2D2" filled="t" path="m1418,460l11212,460,11212,230,1418,230,1418,460xe" stroked="f" style="position:absolute;left:1418;top:230;width:9793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(Artículo adicionado mediante decreto número 647, aprobado por la LXV Legislatura del Estado el 20 de julio</w:t>
      </w:r>
      <w:r>
        <w:rPr>
          <w:rFonts w:ascii="Arial" w:cs="Arial" w:eastAsia="Arial" w:hAnsi="Arial"/>
          <w:b/>
          <w:sz w:val="20"/>
          <w:szCs w:val="20"/>
        </w:rPr>
        <w:t> del 2022 y publicado en el Periódico Oficial número 34 Cuarta Sección, de fecha 20 de agosto del 2022)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54" w:right="4390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Capítulo Cuarto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3065"/>
      </w:pPr>
      <w:r>
        <w:rPr>
          <w:rFonts w:ascii="Arial" w:cs="Arial" w:eastAsia="Arial" w:hAnsi="Arial"/>
          <w:b/>
          <w:sz w:val="24"/>
          <w:szCs w:val="24"/>
        </w:rPr>
        <w:t>En el Ámbito Social o en la Comunidad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18. </w:t>
      </w:r>
      <w:r>
        <w:rPr>
          <w:rFonts w:ascii="Arial" w:cs="Arial" w:eastAsia="Arial" w:hAnsi="Arial"/>
          <w:sz w:val="24"/>
          <w:szCs w:val="24"/>
        </w:rPr>
        <w:t>Violencia en el ámbito social o en la comunidad, son los actos individuales o colectivos</w:t>
      </w:r>
      <w:r>
        <w:rPr>
          <w:rFonts w:ascii="Arial" w:cs="Arial" w:eastAsia="Arial" w:hAnsi="Arial"/>
          <w:sz w:val="24"/>
          <w:szCs w:val="24"/>
        </w:rPr>
        <w:t> que trasgreden derechos fundamentales de las mujeres y propician su denigración, discriminación,</w:t>
      </w:r>
      <w:r>
        <w:rPr>
          <w:rFonts w:ascii="Arial" w:cs="Arial" w:eastAsia="Arial" w:hAnsi="Arial"/>
          <w:sz w:val="24"/>
          <w:szCs w:val="24"/>
        </w:rPr>
        <w:t> marginación o exclusión en el ámbito público; puede ocurrir en espacios públicos, de libre tránsito,</w:t>
      </w:r>
      <w:r>
        <w:rPr>
          <w:rFonts w:ascii="Arial" w:cs="Arial" w:eastAsia="Arial" w:hAnsi="Arial"/>
          <w:sz w:val="24"/>
          <w:szCs w:val="24"/>
        </w:rPr>
        <w:t> espacios de uso común, transporte público, entre otros, y pueden manifestarse de manera verbal</w:t>
      </w:r>
      <w:r>
        <w:rPr>
          <w:rFonts w:ascii="Arial" w:cs="Arial" w:eastAsia="Arial" w:hAnsi="Arial"/>
          <w:sz w:val="24"/>
          <w:szCs w:val="24"/>
        </w:rPr>
        <w:t> o física con una connotación sexual de género.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7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564,206" fillcolor="#D2D2D2" filled="t" path="m1418,414l7982,414,7982,208,1418,208,1418,414xe" stroked="f" style="position:absolute;left:1418;top:208;width:656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 18  Bis.  </w:t>
      </w:r>
      <w:r>
        <w:rPr>
          <w:rFonts w:ascii="Arial" w:cs="Arial" w:eastAsia="Arial" w:hAnsi="Arial"/>
          <w:sz w:val="24"/>
          <w:szCs w:val="24"/>
        </w:rPr>
        <w:t>Se  consideran  actos  de  violencia  simbólica,  la  realización  de  concursos,</w:t>
      </w:r>
      <w:r>
        <w:rPr>
          <w:rFonts w:ascii="Arial" w:cs="Arial" w:eastAsia="Arial" w:hAnsi="Arial"/>
          <w:sz w:val="24"/>
          <w:szCs w:val="24"/>
        </w:rPr>
        <w:t> certámenes  y/o  cualquier  otra  forma  de  competencia  o  elección,  en  la  que  se  promueva  o  se</w:t>
      </w:r>
      <w:r>
        <w:rPr>
          <w:rFonts w:ascii="Arial" w:cs="Arial" w:eastAsia="Arial" w:hAnsi="Arial"/>
          <w:sz w:val="24"/>
          <w:szCs w:val="24"/>
        </w:rPr>
        <w:t> evalúe con base en estereotipos sexistas o discriminatorios las características físicas de niñas,</w:t>
      </w:r>
      <w:r>
        <w:rPr>
          <w:rFonts w:ascii="Arial" w:cs="Arial" w:eastAsia="Arial" w:hAnsi="Arial"/>
          <w:sz w:val="24"/>
          <w:szCs w:val="24"/>
        </w:rPr>
        <w:t> adolescentes, niños y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Se encuentra comprendida en esta definición, los concursos o certámenes de belleza y la elección</w:t>
      </w:r>
      <w:r>
        <w:rPr>
          <w:rFonts w:ascii="Arial" w:cs="Arial" w:eastAsia="Arial" w:hAnsi="Arial"/>
          <w:sz w:val="24"/>
          <w:szCs w:val="24"/>
        </w:rPr>
        <w:t> de reinas, princesas u otras expresiones similares.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0"/>
      </w:pPr>
      <w:r>
        <w:rPr>
          <w:rFonts w:ascii="Arial" w:cs="Arial" w:eastAsia="Arial" w:hAnsi="Arial"/>
          <w:sz w:val="24"/>
          <w:szCs w:val="24"/>
        </w:rPr>
        <w:t>Queda  prohibida  la  asignación  de  recursos  públicos,  publicidad  oficial,  subsidios,  auspicios</w:t>
      </w:r>
      <w:r>
        <w:rPr>
          <w:rFonts w:ascii="Arial" w:cs="Arial" w:eastAsia="Arial" w:hAnsi="Arial"/>
          <w:sz w:val="24"/>
          <w:szCs w:val="24"/>
        </w:rPr>
        <w:t> institucionales por parte de los Poderes Públicos, los Órganos Autónomos y los Municipios del</w:t>
      </w:r>
      <w:r>
        <w:rPr>
          <w:rFonts w:ascii="Arial" w:cs="Arial" w:eastAsia="Arial" w:hAnsi="Arial"/>
          <w:sz w:val="24"/>
          <w:szCs w:val="24"/>
        </w:rPr>
        <w:t> Estado de Oaxaca, para la realización o promoción de las actividades señaladas en el presente</w:t>
      </w:r>
      <w:r>
        <w:rPr>
          <w:rFonts w:ascii="Arial" w:cs="Arial" w:eastAsia="Arial" w:hAnsi="Arial"/>
          <w:sz w:val="24"/>
          <w:szCs w:val="24"/>
        </w:rPr>
        <w:t> artículo, las cuales tampoco podrán formar parte de la publicidad oficial o de las campañas de</w:t>
      </w:r>
      <w:r>
        <w:rPr>
          <w:rFonts w:ascii="Arial" w:cs="Arial" w:eastAsia="Arial" w:hAnsi="Arial"/>
          <w:sz w:val="24"/>
          <w:szCs w:val="24"/>
        </w:rPr>
        <w:t> promoción al turismo.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8" w:right="118"/>
      </w:pPr>
      <w:r>
        <w:pict>
          <v:group coordorigin="1403,-16" coordsize="10379,491" style="position:absolute;margin-left:70.17pt;margin-top:-0.790117pt;width:518.94pt;height:24.54pt;mso-position-horizontal-relative:page;mso-position-vertical-relative:paragraph;z-index:-4776">
            <v:shape coordorigin="1418,-1" coordsize="10349,230" fillcolor="#D2D2D2" filled="t" path="m1418,230l11767,230,11767,-1,1418,-1,1418,230xe" stroked="f" style="position:absolute;left:1418;top:-1;width:10349;height:230">
              <v:path arrowok="t"/>
              <v:fill/>
            </v:shape>
            <v:shape coordorigin="1418,230" coordsize="9503,230" fillcolor="#D2D2D2" filled="t" path="m1418,460l10921,460,10921,230,1418,230,1418,460xe" stroked="f" style="position:absolute;left:1418;top:230;width:9503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(Artículo adicionado mediante decreto número 2525, aprobado por la LXIV Legislatura del Estado el 7 de julio</w:t>
      </w:r>
      <w:r>
        <w:rPr>
          <w:rFonts w:ascii="Arial" w:cs="Arial" w:eastAsia="Arial" w:hAnsi="Arial"/>
          <w:b/>
          <w:sz w:val="20"/>
          <w:szCs w:val="20"/>
        </w:rPr>
        <w:t> del 2021 y publicado en el Periódico Oficial número 32 Sexta sección de fecha 7 de agosto del 2021)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18 Ter. </w:t>
      </w:r>
      <w:r>
        <w:rPr>
          <w:rFonts w:ascii="Arial" w:cs="Arial" w:eastAsia="Arial" w:hAnsi="Arial"/>
          <w:sz w:val="24"/>
          <w:szCs w:val="24"/>
        </w:rPr>
        <w:t>Se considera acoso sexual en espacios públicos a la forma de violencia que</w:t>
      </w:r>
      <w:r>
        <w:rPr>
          <w:rFonts w:ascii="Arial" w:cs="Arial" w:eastAsia="Arial" w:hAnsi="Arial"/>
          <w:sz w:val="24"/>
          <w:szCs w:val="24"/>
        </w:rPr>
        <w:t> conlleva un abuso de poder hacia la víctima, sin tener relación alguna con el agresor; se manifiesta</w:t>
      </w:r>
      <w:r>
        <w:rPr>
          <w:rFonts w:ascii="Arial" w:cs="Arial" w:eastAsia="Arial" w:hAnsi="Arial"/>
          <w:sz w:val="24"/>
          <w:szCs w:val="24"/>
        </w:rPr>
        <w:t> a través de una conducta física y verbal de connotación sexual no consentida que se ejerza sobre</w:t>
      </w:r>
      <w:r>
        <w:rPr>
          <w:rFonts w:ascii="Arial" w:cs="Arial" w:eastAsia="Arial" w:hAnsi="Arial"/>
          <w:sz w:val="24"/>
          <w:szCs w:val="24"/>
        </w:rPr>
        <w:t> una o varias personas, en espacios y medios de transporte público.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8" w:right="118"/>
      </w:pPr>
      <w:r>
        <w:pict>
          <v:group coordorigin="1403,-16" coordsize="10379,491" style="position:absolute;margin-left:70.17pt;margin-top:-0.790117pt;width:518.94pt;height:24.54pt;mso-position-horizontal-relative:page;mso-position-vertical-relative:paragraph;z-index:-4775">
            <v:shape coordorigin="1418,-1" coordsize="10349,230" fillcolor="#D2D2D2" filled="t" path="m1418,230l11767,230,11767,-1,1418,-1,1418,230xe" stroked="f" style="position:absolute;left:1418;top:-1;width:10349;height:230">
              <v:path arrowok="t"/>
              <v:fill/>
            </v:shape>
            <v:shape coordorigin="1418,230" coordsize="9792,230" fillcolor="#D2D2D2" filled="t" path="m1418,460l11210,460,11210,230,1418,230,1418,460xe" stroked="f" style="position:absolute;left:1418;top:230;width:9792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(Artículo adicionado mediante decreto número 2346, aprobado por la LXV Legislatura del Estado el 24 de julio</w:t>
      </w:r>
      <w:r>
        <w:rPr>
          <w:rFonts w:ascii="Arial" w:cs="Arial" w:eastAsia="Arial" w:hAnsi="Arial"/>
          <w:b/>
          <w:sz w:val="20"/>
          <w:szCs w:val="20"/>
        </w:rPr>
        <w:t> del 2024 y publicado en el Periódico Oficial número 32 Décima sección de fecha 10 de agosto del 2024)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 19.  </w:t>
      </w:r>
      <w:r>
        <w:rPr>
          <w:rFonts w:ascii="Arial" w:cs="Arial" w:eastAsia="Arial" w:hAnsi="Arial"/>
          <w:sz w:val="24"/>
          <w:szCs w:val="24"/>
        </w:rPr>
        <w:t>El  Estado  y  los  Municipios  deben  garantizar  a  las  mujeres  la  erradicación  de  la</w:t>
      </w:r>
      <w:r>
        <w:rPr>
          <w:rFonts w:ascii="Arial" w:cs="Arial" w:eastAsia="Arial" w:hAnsi="Arial"/>
          <w:sz w:val="24"/>
          <w:szCs w:val="24"/>
        </w:rPr>
        <w:t> violencia social o en la comunidad, a través de: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educación y reeducación libre de estereotipos, prejuicios o costumbres que impidan</w:t>
      </w:r>
      <w:r>
        <w:rPr>
          <w:rFonts w:ascii="Arial" w:cs="Arial" w:eastAsia="Arial" w:hAnsi="Arial"/>
          <w:sz w:val="24"/>
          <w:szCs w:val="24"/>
        </w:rPr>
        <w:t> el ejercicio de los derechos de las mujeres, así como la información que dé cuenta del</w:t>
      </w:r>
      <w:r>
        <w:rPr>
          <w:rFonts w:ascii="Arial" w:cs="Arial" w:eastAsia="Arial" w:hAnsi="Arial"/>
          <w:sz w:val="24"/>
          <w:szCs w:val="24"/>
        </w:rPr>
        <w:t> riesgo  que  enfrentan  las  mujeres  derivada  de  la  discriminación  y  la  violencia  que</w:t>
      </w:r>
      <w:r>
        <w:rPr>
          <w:rFonts w:ascii="Arial" w:cs="Arial" w:eastAsia="Arial" w:hAnsi="Arial"/>
          <w:sz w:val="24"/>
          <w:szCs w:val="24"/>
        </w:rPr>
        <w:t> prevalezca en la sociedad;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8" w:right="113"/>
      </w:pPr>
      <w:r>
        <w:rPr>
          <w:rFonts w:ascii="Arial" w:cs="Arial" w:eastAsia="Arial" w:hAnsi="Arial"/>
          <w:sz w:val="24"/>
          <w:szCs w:val="24"/>
        </w:rPr>
        <w:t>II.        El diseño de un sistema de monitoreo, mismo que deberá ser instaurado por el Sistema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161" w:right="649"/>
      </w:pPr>
      <w:r>
        <w:rPr>
          <w:rFonts w:ascii="Arial" w:cs="Arial" w:eastAsia="Arial" w:hAnsi="Arial"/>
          <w:sz w:val="24"/>
          <w:szCs w:val="24"/>
        </w:rPr>
        <w:t>Estatal de Seguridad Pública, sobre violencia contra las mujeres en la comunidad.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4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III.       La  creación  de  programas  de  trabajo  reeducativo  con  agresores  basados  en  la</w:t>
      </w:r>
      <w:r>
        <w:rPr>
          <w:rFonts w:ascii="Arial" w:cs="Arial" w:eastAsia="Arial" w:hAnsi="Arial"/>
          <w:sz w:val="24"/>
          <w:szCs w:val="24"/>
        </w:rPr>
        <w:t> perspectiva  de  género,  el  respeto  a  los  derechos  humanos  de  las  mujeres  y  la</w:t>
      </w:r>
      <w:r>
        <w:rPr>
          <w:rFonts w:ascii="Arial" w:cs="Arial" w:eastAsia="Arial" w:hAnsi="Arial"/>
          <w:sz w:val="24"/>
          <w:szCs w:val="24"/>
        </w:rPr>
        <w:t> erradicación de la violencia.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6"/>
        <w:ind w:left="118" w:right="120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774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6234,206" fillcolor="#D2D2D2" filled="t" path="m1418,450l7652,450,7652,244,1418,244,1418,450xe" stroked="f" style="position:absolute;left:1418;top:244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18" w:right="125"/>
      </w:pPr>
      <w:r>
        <w:pict>
          <v:group coordorigin="1403,-15" coordsize="10379,398" style="position:absolute;margin-left:70.17pt;margin-top:-0.746094pt;width:518.94pt;height:19.92pt;mso-position-horizontal-relative:page;mso-position-vertical-relative:paragraph;z-index:-4773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6261,184" fillcolor="#D2D2D2" filled="t" path="m1418,368l7680,368,7680,185,1418,185,1418,368xe" stroked="f" style="position:absolute;left:1418;top:185;width:6261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8226"/>
      </w:pPr>
      <w:r>
        <w:rPr>
          <w:rFonts w:ascii="Arial" w:cs="Arial" w:eastAsia="Arial" w:hAnsi="Arial"/>
          <w:b/>
          <w:sz w:val="24"/>
          <w:szCs w:val="24"/>
        </w:rPr>
        <w:t>Capítulo Cuarto Bis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7451"/>
      </w:pPr>
      <w:r>
        <w:rPr>
          <w:rFonts w:ascii="Arial" w:cs="Arial" w:eastAsia="Arial" w:hAnsi="Arial"/>
          <w:b/>
          <w:sz w:val="24"/>
          <w:szCs w:val="24"/>
        </w:rPr>
        <w:t>De la Violencia Feminicida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b/>
          <w:sz w:val="24"/>
          <w:szCs w:val="24"/>
        </w:rPr>
        <w:t>Artículo 19 Bis. Violencia Feminicida: </w:t>
      </w:r>
      <w:r>
        <w:rPr>
          <w:rFonts w:ascii="Arial" w:cs="Arial" w:eastAsia="Arial" w:hAnsi="Arial"/>
          <w:sz w:val="24"/>
          <w:szCs w:val="24"/>
        </w:rPr>
        <w:t>Es la forma extrema de violencia de género contra las</w:t>
      </w:r>
      <w:r>
        <w:rPr>
          <w:rFonts w:ascii="Arial" w:cs="Arial" w:eastAsia="Arial" w:hAnsi="Arial"/>
          <w:sz w:val="24"/>
          <w:szCs w:val="24"/>
        </w:rPr>
        <w:t> mujeres, producto de la violación de sus derechos humanos, en los ámbitos público y privado,</w:t>
      </w:r>
      <w:r>
        <w:rPr>
          <w:rFonts w:ascii="Arial" w:cs="Arial" w:eastAsia="Arial" w:hAnsi="Arial"/>
          <w:sz w:val="24"/>
          <w:szCs w:val="24"/>
        </w:rPr>
        <w:t> conformada por el conjunto de conductas misóginas que pueden conllevar impunidad social y del</w:t>
      </w:r>
      <w:r>
        <w:rPr>
          <w:rFonts w:ascii="Arial" w:cs="Arial" w:eastAsia="Arial" w:hAnsi="Arial"/>
          <w:sz w:val="24"/>
          <w:szCs w:val="24"/>
        </w:rPr>
        <w:t> Estado y pueden culminar en feminicidio y otras formas de muerte violenta de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El protocolo de investigación Ministerial, Policial y Pericial del Delito de Feminicidio para el Estado</w:t>
      </w:r>
      <w:r>
        <w:rPr>
          <w:rFonts w:ascii="Arial" w:cs="Arial" w:eastAsia="Arial" w:hAnsi="Arial"/>
          <w:sz w:val="24"/>
          <w:szCs w:val="24"/>
        </w:rPr>
        <w:t> de Oaxaca, deberá: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Enfocar transversalmente la investigación pericial, ministerial y policial con perspectiva</w:t>
      </w:r>
      <w:r>
        <w:rPr>
          <w:rFonts w:ascii="Arial" w:cs="Arial" w:eastAsia="Arial" w:hAnsi="Arial"/>
          <w:sz w:val="24"/>
          <w:szCs w:val="24"/>
        </w:rPr>
        <w:t> de género.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Analizar  las  conexiones  que  existan  entre  la  víctima  y  la  violación  a  otros  derechos</w:t>
      </w:r>
      <w:r>
        <w:rPr>
          <w:rFonts w:ascii="Arial" w:cs="Arial" w:eastAsia="Arial" w:hAnsi="Arial"/>
          <w:sz w:val="24"/>
          <w:szCs w:val="24"/>
        </w:rPr>
        <w:t> humanos.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217"/>
      </w:pPr>
      <w:r>
        <w:pict>
          <v:group coordorigin="1403,777" coordsize="10379,444" style="position:absolute;margin-left:70.17pt;margin-top:38.8259pt;width:518.94pt;height:22.2pt;mso-position-horizontal-relative:page;mso-position-vertical-relative:paragraph;z-index:-4772">
            <v:shape coordorigin="1418,792" coordsize="10349,206" fillcolor="#D2D2D2" filled="t" path="m1418,998l11767,998,11767,792,1418,792,1418,998xe" stroked="f" style="position:absolute;left:1418;top:792;width:10349;height:206">
              <v:path arrowok="t"/>
              <v:fill/>
            </v:shape>
            <v:shape coordorigin="1418,998" coordsize="6448,208" fillcolor="#D2D2D2" filled="t" path="m1418,1206l7867,1206,7867,998,1418,998,1418,1206xe" stroked="f" style="position:absolute;left:1418;top:998;width:6448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III.       Evitar los juicios de valor hacia las conductas o comportamiento anterior de la víctima.</w:t>
      </w:r>
      <w:r>
        <w:rPr>
          <w:rFonts w:ascii="Arial" w:cs="Arial" w:eastAsia="Arial" w:hAnsi="Arial"/>
          <w:sz w:val="24"/>
          <w:szCs w:val="24"/>
        </w:rPr>
        <w:t> IV.      Diferenciar los feminicidios de las muertes de mujeres ocurridas en otros contextos.</w:t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"/>
        <w:ind w:left="118" w:right="123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b/>
          <w:sz w:val="24"/>
          <w:szCs w:val="24"/>
        </w:rPr>
        <w:t>Artículo 20</w:t>
      </w:r>
      <w:r>
        <w:rPr>
          <w:rFonts w:ascii="Arial" w:cs="Arial" w:eastAsia="Arial" w:hAnsi="Arial"/>
          <w:sz w:val="24"/>
          <w:szCs w:val="24"/>
        </w:rPr>
        <w:t>. La protección y atención a las mujeres víctimas o en situación de riesgo de violencia,</w:t>
      </w:r>
      <w:r>
        <w:rPr>
          <w:rFonts w:ascii="Arial" w:cs="Arial" w:eastAsia="Arial" w:hAnsi="Arial"/>
          <w:sz w:val="24"/>
          <w:szCs w:val="24"/>
        </w:rPr>
        <w:t> tiene por objeto promover su desarrollo integral, su reinserción a la vida pública y privada y su</w:t>
      </w:r>
      <w:r>
        <w:rPr>
          <w:rFonts w:ascii="Arial" w:cs="Arial" w:eastAsia="Arial" w:hAnsi="Arial"/>
          <w:sz w:val="24"/>
          <w:szCs w:val="24"/>
        </w:rPr>
        <w:t> participación en actividades económicas, políticas, laborales, profesionales, académicas, sociales</w:t>
      </w:r>
      <w:r>
        <w:rPr>
          <w:rFonts w:ascii="Arial" w:cs="Arial" w:eastAsia="Arial" w:hAnsi="Arial"/>
          <w:sz w:val="24"/>
          <w:szCs w:val="24"/>
        </w:rPr>
        <w:t> y culturales.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 20  Bis.  </w:t>
      </w:r>
      <w:r>
        <w:rPr>
          <w:rFonts w:ascii="Arial" w:cs="Arial" w:eastAsia="Arial" w:hAnsi="Arial"/>
          <w:sz w:val="24"/>
          <w:szCs w:val="24"/>
        </w:rPr>
        <w:t>Las  autoridades  Estatales  y  municipales  en  el  ámbito  de  sus  respectivas</w:t>
      </w:r>
      <w:r>
        <w:rPr>
          <w:rFonts w:ascii="Arial" w:cs="Arial" w:eastAsia="Arial" w:hAnsi="Arial"/>
          <w:sz w:val="24"/>
          <w:szCs w:val="24"/>
        </w:rPr>
        <w:t> competencias deberán prestar atención a las víctimas, consistente en: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Fomentar la adopción y aplicación de acciones y programas, por medio de los cuales se</w:t>
      </w:r>
      <w:r>
        <w:rPr>
          <w:rFonts w:ascii="Arial" w:cs="Arial" w:eastAsia="Arial" w:hAnsi="Arial"/>
          <w:sz w:val="24"/>
          <w:szCs w:val="24"/>
        </w:rPr>
        <w:t> les brinde protección;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Promover la atención a víctimas por parte de las diversas instituciones del sector salud,</w:t>
      </w:r>
      <w:r>
        <w:rPr>
          <w:rFonts w:ascii="Arial" w:cs="Arial" w:eastAsia="Arial" w:hAnsi="Arial"/>
          <w:sz w:val="24"/>
          <w:szCs w:val="24"/>
        </w:rPr>
        <w:t> así como de atención y de servicio, tanto pública como privada.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III.       Proporcionar  a  las  víctimas  la  atención  médica,  psicológica  y  jurídica,  de  manera</w:t>
      </w:r>
      <w:r>
        <w:rPr>
          <w:rFonts w:ascii="Arial" w:cs="Arial" w:eastAsia="Arial" w:hAnsi="Arial"/>
          <w:sz w:val="24"/>
          <w:szCs w:val="24"/>
        </w:rPr>
        <w:t> integral, gratuita y expedita;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IV.      Proporcionar un refugio seguro a las víctimas, 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Informar a las Instituciones Policiales o Ministerio Público de los casos de violencia que</w:t>
      </w:r>
      <w:r>
        <w:rPr>
          <w:rFonts w:ascii="Arial" w:cs="Arial" w:eastAsia="Arial" w:hAnsi="Arial"/>
          <w:sz w:val="24"/>
          <w:szCs w:val="24"/>
        </w:rPr>
        <w:t> ocurran en los centros educativos.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VI.      Designar en sus instalaciones lugares que funjan como espacios seguros.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6"/>
        <w:ind w:left="118" w:right="125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771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6448,206" fillcolor="#D2D2D2" filled="t" path="m1418,450l7867,450,7867,244,1418,244,1418,450xe" stroked="f" style="position:absolute;left:1418;top:244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7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564,206" fillcolor="#D2D2D2" filled="t" path="m1418,414l7982,414,7982,208,1418,208,1418,414xe" stroked="f" style="position:absolute;left:1418;top:208;width:656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spacing w:line="344" w:lineRule="auto"/>
        <w:ind w:hanging="360" w:left="478" w:right="1070"/>
      </w:pPr>
      <w:r>
        <w:rPr>
          <w:rFonts w:ascii="Arial" w:cs="Arial" w:eastAsia="Arial" w:hAnsi="Arial"/>
          <w:b/>
          <w:sz w:val="24"/>
          <w:szCs w:val="24"/>
        </w:rPr>
        <w:t>Artículo 21</w:t>
      </w:r>
      <w:r>
        <w:rPr>
          <w:rFonts w:ascii="Arial" w:cs="Arial" w:eastAsia="Arial" w:hAnsi="Arial"/>
          <w:sz w:val="24"/>
          <w:szCs w:val="24"/>
        </w:rPr>
        <w:t>. Las víctimas de cualquier tipo de violencia tendrán los derechos siguientes: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Ser tratada con respeto a su integridad y al ejercicio pleno de sus derechos;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</w:pPr>
      <w:r>
        <w:rPr>
          <w:rFonts w:ascii="Arial" w:cs="Arial" w:eastAsia="Arial" w:hAnsi="Arial"/>
          <w:sz w:val="24"/>
          <w:szCs w:val="24"/>
        </w:rPr>
        <w:t>II.        Contar con protección inmediata y efectiva por parte de las autoridades;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8"/>
      </w:pPr>
      <w:r>
        <w:rPr>
          <w:rFonts w:ascii="Arial" w:cs="Arial" w:eastAsia="Arial" w:hAnsi="Arial"/>
          <w:sz w:val="24"/>
          <w:szCs w:val="24"/>
        </w:rPr>
        <w:t>III.       Recibir  información  veraz  y  suficiente  que  les  permita  decidir  sobre  las  opciones  de</w:t>
      </w:r>
      <w:r>
        <w:rPr>
          <w:rFonts w:ascii="Arial" w:cs="Arial" w:eastAsia="Arial" w:hAnsi="Arial"/>
          <w:sz w:val="24"/>
          <w:szCs w:val="24"/>
        </w:rPr>
        <w:t> atención;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Contar con asesoría jurídica gratuita y expedita. En caso de ser víctima de un delito</w:t>
      </w:r>
      <w:r>
        <w:rPr>
          <w:rFonts w:ascii="Arial" w:cs="Arial" w:eastAsia="Arial" w:hAnsi="Arial"/>
          <w:sz w:val="24"/>
          <w:szCs w:val="24"/>
        </w:rPr>
        <w:t> contarán con un asesor jurídico en términos del Código Nacional de Procedimientos</w:t>
      </w:r>
      <w:r>
        <w:rPr>
          <w:rFonts w:ascii="Arial" w:cs="Arial" w:eastAsia="Arial" w:hAnsi="Arial"/>
          <w:sz w:val="24"/>
          <w:szCs w:val="24"/>
        </w:rPr>
        <w:t> Penales;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4740"/>
      </w:pPr>
      <w:r>
        <w:rPr>
          <w:rFonts w:ascii="Arial" w:cs="Arial" w:eastAsia="Arial" w:hAnsi="Arial"/>
          <w:sz w:val="24"/>
          <w:szCs w:val="24"/>
        </w:rPr>
        <w:t>V.       Recibir información médica y psicológica;</w:t>
      </w:r>
      <w:r>
        <w:rPr>
          <w:rFonts w:ascii="Arial" w:cs="Arial" w:eastAsia="Arial" w:hAnsi="Arial"/>
          <w:sz w:val="24"/>
          <w:szCs w:val="24"/>
        </w:rPr>
        <w:t> VI.      Contar con un refugio, mientras lo necesite;</w:t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spacing w:before="3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Ser valoradas y educadas libres de estereotipos de comportamiento y prácticas sociales</w:t>
      </w:r>
      <w:r>
        <w:rPr>
          <w:rFonts w:ascii="Arial" w:cs="Arial" w:eastAsia="Arial" w:hAnsi="Arial"/>
          <w:sz w:val="24"/>
          <w:szCs w:val="24"/>
        </w:rPr>
        <w:t> y culturales basadas en conceptos de inferioridad o subordinación;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VIII.    En los casos de violencia familiar, permanecer en el domicilio conyugal con sus hijas e</w:t>
      </w:r>
      <w:r>
        <w:rPr>
          <w:rFonts w:ascii="Arial" w:cs="Arial" w:eastAsia="Arial" w:hAnsi="Arial"/>
          <w:sz w:val="24"/>
          <w:szCs w:val="24"/>
        </w:rPr>
        <w:t> hijos, salvo caso excepcional la autoridad propondrá remitir a las víctimas a un refugio;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A ser integrada en los programas sociales, educativos, de salud y económicos de que</w:t>
      </w:r>
      <w:r>
        <w:rPr>
          <w:rFonts w:ascii="Arial" w:cs="Arial" w:eastAsia="Arial" w:hAnsi="Arial"/>
          <w:sz w:val="24"/>
          <w:szCs w:val="24"/>
        </w:rPr>
        <w:t> disponga el Estado o Municipio,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X.       Los   demás   contenidos   en   la   Ley   General   de   Víctimas,   Código   Nacional   de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161" w:right="4956"/>
      </w:pPr>
      <w:r>
        <w:rPr>
          <w:rFonts w:ascii="Arial" w:cs="Arial" w:eastAsia="Arial" w:hAnsi="Arial"/>
          <w:sz w:val="24"/>
          <w:szCs w:val="24"/>
        </w:rPr>
        <w:t>Procedimientos Penales y leyes relativas.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7"/>
      </w:pPr>
      <w:r>
        <w:rPr>
          <w:rFonts w:ascii="Arial" w:cs="Arial" w:eastAsia="Arial" w:hAnsi="Arial"/>
          <w:sz w:val="24"/>
          <w:szCs w:val="24"/>
        </w:rPr>
        <w:t>Las mujeres indígenas serán asistidas gratuitamente en todo tiempo por intérpretes y defensores</w:t>
      </w:r>
      <w:r>
        <w:rPr>
          <w:rFonts w:ascii="Arial" w:cs="Arial" w:eastAsia="Arial" w:hAnsi="Arial"/>
          <w:sz w:val="24"/>
          <w:szCs w:val="24"/>
        </w:rPr>
        <w:t> de oficio que tengan conocimiento de su lengua y cultura.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8"/>
      </w:pPr>
      <w:r>
        <w:rPr>
          <w:rFonts w:ascii="Arial" w:cs="Arial" w:eastAsia="Arial" w:hAnsi="Arial"/>
          <w:sz w:val="24"/>
          <w:szCs w:val="24"/>
        </w:rPr>
        <w:t>La víctima no será obligada a participar en mecanismos de conciliación con su agresor.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5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6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6" fillcolor="#D2D2D2" filled="t" path="m1418,414l7652,414,7652,208,1418,208,1418,414xe" stroked="f" style="position:absolute;left:1418;top:208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22. </w:t>
      </w:r>
      <w:r>
        <w:rPr>
          <w:rFonts w:ascii="Arial" w:cs="Arial" w:eastAsia="Arial" w:hAnsi="Arial"/>
          <w:sz w:val="24"/>
          <w:szCs w:val="24"/>
        </w:rPr>
        <w:t>El Estado y los Municipios, impulsarán programas para difundir la cultura de defensa</w:t>
      </w:r>
      <w:r>
        <w:rPr>
          <w:rFonts w:ascii="Arial" w:cs="Arial" w:eastAsia="Arial" w:hAnsi="Arial"/>
          <w:sz w:val="24"/>
          <w:szCs w:val="24"/>
        </w:rPr>
        <w:t> y protección a los derechos humanos de las mujeres y la no discriminación hacia ellas, debiendo</w:t>
      </w:r>
      <w:r>
        <w:rPr>
          <w:rFonts w:ascii="Arial" w:cs="Arial" w:eastAsia="Arial" w:hAnsi="Arial"/>
          <w:sz w:val="24"/>
          <w:szCs w:val="24"/>
        </w:rPr>
        <w:t> contar para ello con instancias especializadas y personal calificado para la atención de las víctimas</w:t>
      </w:r>
      <w:r>
        <w:rPr>
          <w:rFonts w:ascii="Arial" w:cs="Arial" w:eastAsia="Arial" w:hAnsi="Arial"/>
          <w:sz w:val="24"/>
          <w:szCs w:val="24"/>
        </w:rPr>
        <w:t> y  supervivientes  directas  e  indirectas  de  violencia  por  situación  de  género,  además  deberán</w:t>
      </w:r>
      <w:r>
        <w:rPr>
          <w:rFonts w:ascii="Arial" w:cs="Arial" w:eastAsia="Arial" w:hAnsi="Arial"/>
          <w:sz w:val="24"/>
          <w:szCs w:val="24"/>
        </w:rPr>
        <w:t> coordinarse   para   la   implementación   de   acciones   y   programas   de   desarrollo   social   y</w:t>
      </w:r>
      <w:r>
        <w:rPr>
          <w:rFonts w:ascii="Arial" w:cs="Arial" w:eastAsia="Arial" w:hAnsi="Arial"/>
          <w:sz w:val="24"/>
          <w:szCs w:val="24"/>
        </w:rPr>
        <w:t> empoderamiento económico de los dependientes y familiares de las víctimas de feminicidio.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0"/>
          <w:szCs w:val="20"/>
        </w:rPr>
        <w:jc w:val="both"/>
        <w:ind w:left="118" w:right="121"/>
        <w:sectPr>
          <w:pgMar w:bottom="280" w:footer="0" w:header="1008" w:left="1300" w:right="320" w:top="1860"/>
          <w:pgSz w:h="15840" w:w="12240"/>
        </w:sectPr>
      </w:pPr>
      <w:r>
        <w:pict>
          <v:group coordorigin="1403,-16" coordsize="10379,491" style="position:absolute;margin-left:70.17pt;margin-top:-0.790117pt;width:518.94pt;height:24.54pt;mso-position-horizontal-relative:page;mso-position-vertical-relative:paragraph;z-index:-4768">
            <v:shape coordorigin="1418,-1" coordsize="10349,230" fillcolor="#D2D2D2" filled="t" path="m1418,230l11767,230,11767,-1,1418,-1,1418,230xe" stroked="f" style="position:absolute;left:1418;top:-1;width:10349;height:230">
              <v:path arrowok="t"/>
              <v:fill/>
            </v:shape>
            <v:shape coordorigin="1418,230" coordsize="9216,230" fillcolor="#D2D2D2" filled="t" path="m1418,460l10634,460,10634,230,1418,230,1418,460xe" stroked="f" style="position:absolute;left:1418;top:230;width:9216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(Artículo reformado mediante decreto número 656, aprobado por la LXIV Legislatura del Estado el 19 de junio</w:t>
      </w:r>
      <w:r>
        <w:rPr>
          <w:rFonts w:ascii="Arial" w:cs="Arial" w:eastAsia="Arial" w:hAnsi="Arial"/>
          <w:b/>
          <w:sz w:val="20"/>
          <w:szCs w:val="20"/>
        </w:rPr>
        <w:t> del 2019 y publicado en el Periódico Oficial número 33 Cuarta Sección del 17 de agosto del 2019)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0"/>
      </w:pPr>
      <w:r>
        <w:rPr>
          <w:rFonts w:ascii="Arial" w:cs="Arial" w:eastAsia="Arial" w:hAnsi="Arial"/>
          <w:b/>
          <w:sz w:val="24"/>
          <w:szCs w:val="24"/>
        </w:rPr>
        <w:t>Artículo.  23.  </w:t>
      </w:r>
      <w:r>
        <w:rPr>
          <w:rFonts w:ascii="Arial" w:cs="Arial" w:eastAsia="Arial" w:hAnsi="Arial"/>
          <w:sz w:val="24"/>
          <w:szCs w:val="24"/>
        </w:rPr>
        <w:t>Alerta  de  violencia  de  género  es  el  conjunto  de  acciones  gubernamentales  de</w:t>
      </w:r>
      <w:r>
        <w:rPr>
          <w:rFonts w:ascii="Arial" w:cs="Arial" w:eastAsia="Arial" w:hAnsi="Arial"/>
          <w:sz w:val="24"/>
          <w:szCs w:val="24"/>
        </w:rPr>
        <w:t> emergencia para enfrentar y erradicar la violencia de género en un Municipio o región determinada,</w:t>
      </w:r>
      <w:r>
        <w:rPr>
          <w:rFonts w:ascii="Arial" w:cs="Arial" w:eastAsia="Arial" w:hAnsi="Arial"/>
          <w:sz w:val="24"/>
          <w:szCs w:val="24"/>
        </w:rPr>
        <w:t> ya  sea  ejercida  por  personas  o  por  la  propia  comunidad.  Tendrá  como  objetivo  fundamental</w:t>
      </w:r>
      <w:r>
        <w:rPr>
          <w:rFonts w:ascii="Arial" w:cs="Arial" w:eastAsia="Arial" w:hAnsi="Arial"/>
          <w:sz w:val="24"/>
          <w:szCs w:val="24"/>
        </w:rPr>
        <w:t> garantizar  la  seguridad  de  las  mismas,  el  cese  de  la  violencia  en  su  contra  y  eliminar  las</w:t>
      </w:r>
      <w:r>
        <w:rPr>
          <w:rFonts w:ascii="Arial" w:cs="Arial" w:eastAsia="Arial" w:hAnsi="Arial"/>
          <w:sz w:val="24"/>
          <w:szCs w:val="24"/>
        </w:rPr>
        <w:t> desigualdades producidas por una legislación, acciones o política pública, usos o costumbres que</w:t>
      </w:r>
      <w:r>
        <w:rPr>
          <w:rFonts w:ascii="Arial" w:cs="Arial" w:eastAsia="Arial" w:hAnsi="Arial"/>
          <w:sz w:val="24"/>
          <w:szCs w:val="24"/>
        </w:rPr>
        <w:t> agravien sus derechos humanos, se solicitará y estará conforme lo dispuesto en la Ley General</w:t>
      </w:r>
      <w:r>
        <w:rPr>
          <w:rFonts w:ascii="Arial" w:cs="Arial" w:eastAsia="Arial" w:hAnsi="Arial"/>
          <w:sz w:val="24"/>
          <w:szCs w:val="24"/>
        </w:rPr>
        <w:t> de Acceso de las Mujeres a una Vida Libre de Violencia.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0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6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6" fillcolor="#D2D2D2" filled="t" path="m1418,414l7652,414,7652,208,1418,208,1418,414xe" stroked="f" style="position:absolute;left:1418;top:208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54" w:right="4390"/>
      </w:pPr>
      <w:r>
        <w:rPr>
          <w:rFonts w:ascii="Arial" w:cs="Arial" w:eastAsia="Arial" w:hAnsi="Arial"/>
          <w:b/>
          <w:sz w:val="24"/>
          <w:szCs w:val="24"/>
        </w:rPr>
        <w:t>Capítulo Quinto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360" w:right="2396"/>
      </w:pPr>
      <w:r>
        <w:rPr>
          <w:rFonts w:ascii="Arial" w:cs="Arial" w:eastAsia="Arial" w:hAnsi="Arial"/>
          <w:b/>
          <w:sz w:val="24"/>
          <w:szCs w:val="24"/>
        </w:rPr>
        <w:t>De las Ordenes de Protección a favor de la Víctima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24. </w:t>
      </w:r>
      <w:r>
        <w:rPr>
          <w:rFonts w:ascii="Arial" w:cs="Arial" w:eastAsia="Arial" w:hAnsi="Arial"/>
          <w:sz w:val="24"/>
          <w:szCs w:val="24"/>
        </w:rPr>
        <w:t>Las órdenes de protección son actos de urgente aplicación en función del interés</w:t>
      </w:r>
      <w:r>
        <w:rPr>
          <w:rFonts w:ascii="Arial" w:cs="Arial" w:eastAsia="Arial" w:hAnsi="Arial"/>
          <w:sz w:val="24"/>
          <w:szCs w:val="24"/>
        </w:rPr>
        <w:t> superior  de  las  víctimas,  son  fundamentalmente  precautorias  y  cautelares,  sin  que  sean</w:t>
      </w:r>
      <w:r>
        <w:rPr>
          <w:rFonts w:ascii="Arial" w:cs="Arial" w:eastAsia="Arial" w:hAnsi="Arial"/>
          <w:sz w:val="24"/>
          <w:szCs w:val="24"/>
        </w:rPr>
        <w:t> condicionadas a la iniciación de una denuncia o de un proceso judicial o administrativo para su</w:t>
      </w:r>
      <w:r>
        <w:rPr>
          <w:rFonts w:ascii="Arial" w:cs="Arial" w:eastAsia="Arial" w:hAnsi="Arial"/>
          <w:sz w:val="24"/>
          <w:szCs w:val="24"/>
        </w:rPr>
        <w:t> emisión,  deberán  otorgarse  de  oficio  o  a  petición  de  la  víctima  o  víctima  indirecta,  por  las</w:t>
      </w:r>
      <w:r>
        <w:rPr>
          <w:rFonts w:ascii="Arial" w:cs="Arial" w:eastAsia="Arial" w:hAnsi="Arial"/>
          <w:sz w:val="24"/>
          <w:szCs w:val="24"/>
        </w:rPr>
        <w:t> autoridades administrativas, el Ministerio Público o por los órganos jurisdiccionales competentes,</w:t>
      </w:r>
      <w:r>
        <w:rPr>
          <w:rFonts w:ascii="Arial" w:cs="Arial" w:eastAsia="Arial" w:hAnsi="Arial"/>
          <w:sz w:val="24"/>
          <w:szCs w:val="24"/>
        </w:rPr>
        <w:t> en el momento en que tengan conocimiento del hecho de violencia presuntamente constitutivo de</w:t>
      </w:r>
      <w:r>
        <w:rPr>
          <w:rFonts w:ascii="Arial" w:cs="Arial" w:eastAsia="Arial" w:hAnsi="Arial"/>
          <w:sz w:val="24"/>
          <w:szCs w:val="24"/>
        </w:rPr>
        <w:t> un delito o infracción, que ponga en riesgo la integridad, la libertad o la vida de las mujeres o niñas,</w:t>
      </w:r>
      <w:r>
        <w:rPr>
          <w:rFonts w:ascii="Arial" w:cs="Arial" w:eastAsia="Arial" w:hAnsi="Arial"/>
          <w:sz w:val="24"/>
          <w:szCs w:val="24"/>
        </w:rPr>
        <w:t> evitando en todo momento que la persona agresora, directamente o a través de algún tercero,</w:t>
      </w:r>
      <w:r>
        <w:rPr>
          <w:rFonts w:ascii="Arial" w:cs="Arial" w:eastAsia="Arial" w:hAnsi="Arial"/>
          <w:sz w:val="24"/>
          <w:szCs w:val="24"/>
        </w:rPr>
        <w:t> tenga contacto de cualquier tipo o medio con la víctima.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7"/>
      </w:pPr>
      <w:r>
        <w:rPr>
          <w:rFonts w:ascii="Arial" w:cs="Arial" w:eastAsia="Arial" w:hAnsi="Arial"/>
          <w:sz w:val="24"/>
          <w:szCs w:val="24"/>
        </w:rPr>
        <w:t>El Ministerio Público y el Síndico Municipal, bajo su más estricta responsabilidad, ordenarán la</w:t>
      </w:r>
      <w:r>
        <w:rPr>
          <w:rFonts w:ascii="Arial" w:cs="Arial" w:eastAsia="Arial" w:hAnsi="Arial"/>
          <w:sz w:val="24"/>
          <w:szCs w:val="24"/>
        </w:rPr>
        <w:t> implementación  de  las  órdenes  de  protección  idóneas,  para  salvaguardar  la  integridad  de  las</w:t>
      </w:r>
      <w:r>
        <w:rPr>
          <w:rFonts w:ascii="Arial" w:cs="Arial" w:eastAsia="Arial" w:hAnsi="Arial"/>
          <w:sz w:val="24"/>
          <w:szCs w:val="24"/>
        </w:rPr>
        <w:t> mujeres y niñas que se encuentren viviendo cualquier tipo de violencia de género.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sz w:val="24"/>
          <w:szCs w:val="24"/>
        </w:rPr>
        <w:t>El Síndico Municipal, una vez que emita las órdenes de protección o emergencia preventivas, hará</w:t>
      </w:r>
      <w:r>
        <w:rPr>
          <w:rFonts w:ascii="Arial" w:cs="Arial" w:eastAsia="Arial" w:hAnsi="Arial"/>
          <w:sz w:val="24"/>
          <w:szCs w:val="24"/>
        </w:rPr>
        <w:t> del conocimiento del Ministerio Público dentro de las veinticuatro horas siguientes, los hechos y el</w:t>
      </w:r>
      <w:r>
        <w:rPr>
          <w:rFonts w:ascii="Arial" w:cs="Arial" w:eastAsia="Arial" w:hAnsi="Arial"/>
          <w:sz w:val="24"/>
          <w:szCs w:val="24"/>
        </w:rPr>
        <w:t> tipo de órdenes otorgadas, para que este asuma sus facultades constitucionales y legales, como</w:t>
      </w:r>
      <w:r>
        <w:rPr>
          <w:rFonts w:ascii="Arial" w:cs="Arial" w:eastAsia="Arial" w:hAnsi="Arial"/>
          <w:sz w:val="24"/>
          <w:szCs w:val="24"/>
        </w:rPr>
        <w:t> representante de la víctima o víctimas.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Las órdenes de protección, podrán ser de naturaleza colectiva a fin de prevenir un daño irreparable</w:t>
      </w:r>
      <w:r>
        <w:rPr>
          <w:rFonts w:ascii="Arial" w:cs="Arial" w:eastAsia="Arial" w:hAnsi="Arial"/>
          <w:sz w:val="24"/>
          <w:szCs w:val="24"/>
        </w:rPr>
        <w:t> contra las mujeres debido a su vínculo con una organización, grupo o comunidad de personas</w:t>
      </w:r>
      <w:r>
        <w:rPr>
          <w:rFonts w:ascii="Arial" w:cs="Arial" w:eastAsia="Arial" w:hAnsi="Arial"/>
          <w:sz w:val="24"/>
          <w:szCs w:val="24"/>
        </w:rPr>
        <w:t> determinadas o determinables.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En materia de violencia política contra las mujeres en razón de género, el Instituto Estatal Electoral</w:t>
      </w:r>
      <w:r>
        <w:rPr>
          <w:rFonts w:ascii="Arial" w:cs="Arial" w:eastAsia="Arial" w:hAnsi="Arial"/>
          <w:sz w:val="24"/>
          <w:szCs w:val="24"/>
        </w:rPr>
        <w:t> y de Participación Ciudadana de Oaxaca y el Tribunal Electoral del Estado de Oaxaca, podrán</w:t>
      </w:r>
      <w:r>
        <w:rPr>
          <w:rFonts w:ascii="Arial" w:cs="Arial" w:eastAsia="Arial" w:hAnsi="Arial"/>
          <w:sz w:val="24"/>
          <w:szCs w:val="24"/>
        </w:rPr>
        <w:t> solicitar a las autoridades competentes el otorgamiento de las órdenes o medidas de protección y</w:t>
      </w:r>
      <w:r>
        <w:rPr>
          <w:rFonts w:ascii="Arial" w:cs="Arial" w:eastAsia="Arial" w:hAnsi="Arial"/>
          <w:sz w:val="24"/>
          <w:szCs w:val="24"/>
        </w:rPr>
        <w:t> reparación,  contenidas  en  el  artículo  341  BIS  y  341  TER  de  la  Ley  de  Instituciones  y</w:t>
      </w:r>
      <w:r>
        <w:rPr>
          <w:rFonts w:ascii="Arial" w:cs="Arial" w:eastAsia="Arial" w:hAnsi="Arial"/>
          <w:sz w:val="24"/>
          <w:szCs w:val="24"/>
        </w:rPr>
        <w:t> Procedimientos Electorales de Oaxaca y esta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Las autoridades competentes incluirán el trabajo reeducativo con agresores de carácter obligatorio</w:t>
      </w:r>
      <w:r>
        <w:rPr>
          <w:rFonts w:ascii="Arial" w:cs="Arial" w:eastAsia="Arial" w:hAnsi="Arial"/>
          <w:sz w:val="24"/>
          <w:szCs w:val="24"/>
        </w:rPr>
        <w:t> como parte de las medidas de prevención, órdenes de protección y sanciones a determinar.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0"/>
        <w:sectPr>
          <w:pgMar w:bottom="280" w:footer="0" w:header="1008" w:left="1300" w:right="320" w:top="1860"/>
          <w:pgSz w:h="15840" w:w="12240"/>
        </w:sectPr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66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234,208" fillcolor="#D2D2D2" filled="t" path="m1418,411l7652,411,7652,203,1418,203,1418,411xe" stroked="f" style="position:absolute;left:1418;top:203;width:623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36"/>
        <w:ind w:left="118" w:right="126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765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6120,206" fillcolor="#D2D2D2" filled="t" path="m1418,450l7538,450,7538,244,1418,244,1418,450xe" stroked="f" style="position:absolute;left:1418;top:244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1510,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6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25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 w:right="127"/>
      </w:pPr>
      <w:r>
        <w:pict>
          <v:group coordorigin="1403,-15" coordsize="10379,398" style="position:absolute;margin-left:70.17pt;margin-top:-0.746094pt;width:518.94pt;height:19.92pt;mso-position-horizontal-relative:page;mso-position-vertical-relative:paragraph;z-index:-4763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6261,184" fillcolor="#D2D2D2" filled="t" path="m1418,368l7680,368,7680,185,1418,185,1418,368xe" stroked="f" style="position:absolute;left:1418;top:185;width:6261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 w:right="126"/>
      </w:pPr>
      <w:r>
        <w:pict>
          <v:group coordorigin="1403,-18" coordsize="10379,398" style="position:absolute;margin-left:70.17pt;margin-top:-0.89pt;width:518.94pt;height:19.92pt;mso-position-horizontal-relative:page;mso-position-vertical-relative:paragraph;z-index:-4762">
            <v:shape coordorigin="1418,-3" coordsize="10349,184" fillcolor="#D2D2D2" filled="t" path="m1418,181l11767,181,11767,-3,1418,-3,1418,181xe" stroked="f" style="position:absolute;left:1418;top:-3;width:10349;height:184">
              <v:path arrowok="t"/>
              <v:fill/>
            </v:shape>
            <v:shape coordorigin="1418,181" coordsize="6270,185" fillcolor="#D2D2D2" filled="t" path="m1418,366l7688,366,7688,181,1418,181,1418,366xe" stroked="f" style="position:absolute;left:1418;top:181;width:6270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1557,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99"/>
          <w:sz w:val="16"/>
          <w:szCs w:val="16"/>
        </w:rPr>
        <w:t> 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41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14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octubre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2023)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24 Bis. </w:t>
      </w:r>
      <w:r>
        <w:rPr>
          <w:rFonts w:ascii="Arial" w:cs="Arial" w:eastAsia="Arial" w:hAnsi="Arial"/>
          <w:sz w:val="24"/>
          <w:szCs w:val="24"/>
        </w:rPr>
        <w:t>Estarán legitimados para solicitar órdenes de protección: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39" w:right="114"/>
      </w:pPr>
      <w:r>
        <w:rPr>
          <w:rFonts w:ascii="Arial" w:cs="Arial" w:eastAsia="Arial" w:hAnsi="Arial"/>
          <w:sz w:val="24"/>
          <w:szCs w:val="24"/>
        </w:rPr>
        <w:t>a)  La víctima o víctima indirecta en situación de riesgo, sus familiares, representantes legales,</w:t>
      </w:r>
      <w:r>
        <w:rPr>
          <w:rFonts w:ascii="Arial" w:cs="Arial" w:eastAsia="Arial" w:hAnsi="Arial"/>
          <w:sz w:val="24"/>
          <w:szCs w:val="24"/>
        </w:rPr>
        <w:t> autoridades comunitarias o representativas.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b)  La Defensoría de los Derechos Humanos del Pueblo de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39" w:right="112"/>
      </w:pPr>
      <w:r>
        <w:rPr>
          <w:rFonts w:ascii="Arial" w:cs="Arial" w:eastAsia="Arial" w:hAnsi="Arial"/>
          <w:sz w:val="24"/>
          <w:szCs w:val="24"/>
        </w:rPr>
        <w:t>c)  Las organizaciones de la sociedad civil que lleven a cabo el acompañamiento, asesoría y</w:t>
      </w:r>
      <w:r>
        <w:rPr>
          <w:rFonts w:ascii="Arial" w:cs="Arial" w:eastAsia="Arial" w:hAnsi="Arial"/>
          <w:sz w:val="24"/>
          <w:szCs w:val="24"/>
        </w:rPr>
        <w:t> programas de protección de los derechos de las mujeres y la familia, cuando la víctima y/o</w:t>
      </w:r>
      <w:r>
        <w:rPr>
          <w:rFonts w:ascii="Arial" w:cs="Arial" w:eastAsia="Arial" w:hAnsi="Arial"/>
          <w:sz w:val="24"/>
          <w:szCs w:val="24"/>
        </w:rPr>
        <w:t> víctima  indirecta  así  lo  solicite  por  escrito,  se  encuentre  grave  o  presente  alguna</w:t>
      </w:r>
      <w:r>
        <w:rPr>
          <w:rFonts w:ascii="Arial" w:cs="Arial" w:eastAsia="Arial" w:hAnsi="Arial"/>
          <w:sz w:val="24"/>
          <w:szCs w:val="24"/>
        </w:rPr>
        <w:t> discapacidad que le impida solicitar la protección.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d)  En el caso de menores de edad por la Procuraduría de Protección de los Derechos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9"/>
      </w:pPr>
      <w:r>
        <w:rPr>
          <w:rFonts w:ascii="Arial" w:cs="Arial" w:eastAsia="Arial" w:hAnsi="Arial"/>
          <w:sz w:val="24"/>
          <w:szCs w:val="24"/>
        </w:rPr>
        <w:t>Niñas, Niños y Adolescentes de Oaxaca.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6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24 Ter. </w:t>
      </w:r>
      <w:r>
        <w:rPr>
          <w:rFonts w:ascii="Arial" w:cs="Arial" w:eastAsia="Arial" w:hAnsi="Arial"/>
          <w:sz w:val="24"/>
          <w:szCs w:val="24"/>
        </w:rPr>
        <w:t>Las órdenes de protección se deberán dictar e implementar con base en los</w:t>
      </w:r>
      <w:r>
        <w:rPr>
          <w:rFonts w:ascii="Arial" w:cs="Arial" w:eastAsia="Arial" w:hAnsi="Arial"/>
          <w:sz w:val="24"/>
          <w:szCs w:val="24"/>
        </w:rPr>
        <w:t> siguientes principios: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Principio de protección: Considera primordial la vida, la integridad física, la libertad y la</w:t>
      </w:r>
      <w:r>
        <w:rPr>
          <w:rFonts w:ascii="Arial" w:cs="Arial" w:eastAsia="Arial" w:hAnsi="Arial"/>
          <w:sz w:val="24"/>
          <w:szCs w:val="24"/>
        </w:rPr>
        <w:t> seguridad de las personas;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Principio de necesidad y proporcionalidad: Las órdenes de protección deben responder</w:t>
      </w:r>
      <w:r>
        <w:rPr>
          <w:rFonts w:ascii="Arial" w:cs="Arial" w:eastAsia="Arial" w:hAnsi="Arial"/>
          <w:sz w:val="24"/>
          <w:szCs w:val="24"/>
        </w:rPr>
        <w:t> a la situación de violencia en que se encuentre la persona destinaría, y deben garantizar</w:t>
      </w:r>
      <w:r>
        <w:rPr>
          <w:rFonts w:ascii="Arial" w:cs="Arial" w:eastAsia="Arial" w:hAnsi="Arial"/>
          <w:sz w:val="24"/>
          <w:szCs w:val="24"/>
        </w:rPr>
        <w:t> su seguridad o reducir los riesgos existentes;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III.       Principio de accesibilidad: Se deberá articular un procedimiento sencillo para garantizar</w:t>
      </w:r>
      <w:r>
        <w:rPr>
          <w:rFonts w:ascii="Arial" w:cs="Arial" w:eastAsia="Arial" w:hAnsi="Arial"/>
          <w:sz w:val="24"/>
          <w:szCs w:val="24"/>
        </w:rPr>
        <w:t> la  materialización  de  la  protección  inmediata  a  las  víctimas  de  acuerdo  a  sus</w:t>
      </w:r>
      <w:r>
        <w:rPr>
          <w:rFonts w:ascii="Arial" w:cs="Arial" w:eastAsia="Arial" w:hAnsi="Arial"/>
          <w:sz w:val="24"/>
          <w:szCs w:val="24"/>
        </w:rPr>
        <w:t> condiciones específicas tomando en consideración el contexto de la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Principio   de   confidencialidad:   Toda   la   información   y   actividad   administrativa   o</w:t>
      </w:r>
      <w:r>
        <w:rPr>
          <w:rFonts w:ascii="Arial" w:cs="Arial" w:eastAsia="Arial" w:hAnsi="Arial"/>
          <w:sz w:val="24"/>
          <w:szCs w:val="24"/>
        </w:rPr>
        <w:t> jurisdiccional  relacionada  con  el  ámbito  de  protección  de  las  personas,  debe  ser</w:t>
      </w:r>
      <w:r>
        <w:rPr>
          <w:rFonts w:ascii="Arial" w:cs="Arial" w:eastAsia="Arial" w:hAnsi="Arial"/>
          <w:sz w:val="24"/>
          <w:szCs w:val="24"/>
        </w:rPr>
        <w:t> reservada para los fines de investigación o del proceso respectivo;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Principio de oportunidad y eficacia: Las órdenes deben de ser oportunas, específicas,</w:t>
      </w:r>
      <w:r>
        <w:rPr>
          <w:rFonts w:ascii="Arial" w:cs="Arial" w:eastAsia="Arial" w:hAnsi="Arial"/>
          <w:sz w:val="24"/>
          <w:szCs w:val="24"/>
        </w:rPr>
        <w:t> adecuadas  y  eficientes  para  la  protección  de  la  víctima,  y  deben  ser  otorgadas  e</w:t>
      </w:r>
      <w:r>
        <w:rPr>
          <w:rFonts w:ascii="Arial" w:cs="Arial" w:eastAsia="Arial" w:hAnsi="Arial"/>
          <w:sz w:val="24"/>
          <w:szCs w:val="24"/>
        </w:rPr>
        <w:t> implementadas de manera inmediata y durante el tiempo que garantice su objetivo;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5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Principio de accesibilidad: Se deberá articular un procedimiento sencillo para que facilite</w:t>
      </w:r>
      <w:r>
        <w:rPr>
          <w:rFonts w:ascii="Arial" w:cs="Arial" w:eastAsia="Arial" w:hAnsi="Arial"/>
          <w:sz w:val="24"/>
          <w:szCs w:val="24"/>
        </w:rPr>
        <w:t> a las víctimas obtener la protección inmediata que requiere su situación;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spacing w:before="29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Principio  de  integralidad:  el  otorgamiento  de  la  medida  a  favor de  la  víctima  deberá</w:t>
      </w:r>
      <w:r>
        <w:rPr>
          <w:rFonts w:ascii="Arial" w:cs="Arial" w:eastAsia="Arial" w:hAnsi="Arial"/>
          <w:sz w:val="24"/>
          <w:szCs w:val="24"/>
        </w:rPr>
        <w:t> generarse  en  un  solo  acto  y  de  forma  automática,  para  garantizar  la  seguridad  y</w:t>
      </w:r>
      <w:r>
        <w:rPr>
          <w:rFonts w:ascii="Arial" w:cs="Arial" w:eastAsia="Arial" w:hAnsi="Arial"/>
          <w:sz w:val="24"/>
          <w:szCs w:val="24"/>
        </w:rPr>
        <w:t> bienestar de la mujer en situación de violencia y en su caso de las víctimas indirectas;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VIII.    Principio  del  interés  superior  de  la  niñez:  Cuando  las  decisiones  que  se  adopten</w:t>
      </w:r>
      <w:r>
        <w:rPr>
          <w:rFonts w:ascii="Arial" w:cs="Arial" w:eastAsia="Arial" w:hAnsi="Arial"/>
          <w:sz w:val="24"/>
          <w:szCs w:val="24"/>
        </w:rPr>
        <w:t> relacionadas  con  el  trámite  de  órdenes  de  protección,  afecten  de  manera  directa  o</w:t>
      </w:r>
      <w:r>
        <w:rPr>
          <w:rFonts w:ascii="Arial" w:cs="Arial" w:eastAsia="Arial" w:hAnsi="Arial"/>
          <w:sz w:val="24"/>
          <w:szCs w:val="24"/>
        </w:rPr>
        <w:t> indirecta a una niña, niño o adolescente se deberán evaluar y ponderara las posibles</w:t>
      </w:r>
      <w:r>
        <w:rPr>
          <w:rFonts w:ascii="Arial" w:cs="Arial" w:eastAsia="Arial" w:hAnsi="Arial"/>
          <w:sz w:val="24"/>
          <w:szCs w:val="24"/>
        </w:rPr>
        <w:t> repercusiones para evitar efectos negativos en su esfera de derechos;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Principio pro personas: Para interpretar lo referente al otorgamiento de las órdenes de</w:t>
      </w:r>
      <w:r>
        <w:rPr>
          <w:rFonts w:ascii="Arial" w:cs="Arial" w:eastAsia="Arial" w:hAnsi="Arial"/>
          <w:sz w:val="24"/>
          <w:szCs w:val="24"/>
        </w:rPr>
        <w:t> protección, en caso de duda, con relación a la situación de violencia, se estará a lo más</w:t>
      </w:r>
      <w:r>
        <w:rPr>
          <w:rFonts w:ascii="Arial" w:cs="Arial" w:eastAsia="Arial" w:hAnsi="Arial"/>
          <w:sz w:val="24"/>
          <w:szCs w:val="24"/>
        </w:rPr>
        <w:t> favorable para la víctima, tratándose de niñas siempre se garantizará que se cumpla en</w:t>
      </w:r>
      <w:r>
        <w:rPr>
          <w:rFonts w:ascii="Arial" w:cs="Arial" w:eastAsia="Arial" w:hAnsi="Arial"/>
          <w:sz w:val="24"/>
          <w:szCs w:val="24"/>
        </w:rPr>
        <w:t> todas  las  decisiones  que  se  tomen  respecto  de  las órdenes  de  protección.  De  igual</w:t>
      </w:r>
      <w:r>
        <w:rPr>
          <w:rFonts w:ascii="Arial" w:cs="Arial" w:eastAsia="Arial" w:hAnsi="Arial"/>
          <w:sz w:val="24"/>
          <w:szCs w:val="24"/>
        </w:rPr>
        <w:t> forma  cuando  las  determinaciones  que  se  tomen  respecto  de  una  mujer  víctima  de</w:t>
      </w:r>
      <w:r>
        <w:rPr>
          <w:rFonts w:ascii="Arial" w:cs="Arial" w:eastAsia="Arial" w:hAnsi="Arial"/>
          <w:sz w:val="24"/>
          <w:szCs w:val="24"/>
        </w:rPr>
        <w:t> violencia pudieran impactar en los derechos de las hijas o hijos menores de 18 años de</w:t>
      </w:r>
      <w:r>
        <w:rPr>
          <w:rFonts w:ascii="Arial" w:cs="Arial" w:eastAsia="Arial" w:hAnsi="Arial"/>
          <w:sz w:val="24"/>
          <w:szCs w:val="24"/>
        </w:rPr>
        <w:t> edad.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6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45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24 Quáter. </w:t>
      </w:r>
      <w:r>
        <w:rPr>
          <w:rFonts w:ascii="Arial" w:cs="Arial" w:eastAsia="Arial" w:hAnsi="Arial"/>
          <w:sz w:val="24"/>
          <w:szCs w:val="24"/>
        </w:rPr>
        <w:t>Cuando una mujer o una niña víctima de violencia soliciten una orden de</w:t>
      </w:r>
      <w:r>
        <w:rPr>
          <w:rFonts w:ascii="Arial" w:cs="Arial" w:eastAsia="Arial" w:hAnsi="Arial"/>
          <w:sz w:val="24"/>
          <w:szCs w:val="24"/>
        </w:rPr>
        <w:t> protección  a  la  autoridad  administrativa,  ministerial  y/o  judicial,  se  le  deberá  brindar  toda  la</w:t>
      </w:r>
      <w:r>
        <w:rPr>
          <w:rFonts w:ascii="Arial" w:cs="Arial" w:eastAsia="Arial" w:hAnsi="Arial"/>
          <w:sz w:val="24"/>
          <w:szCs w:val="24"/>
        </w:rPr>
        <w:t> información disponible sobre el procedimiento relacionado con la propia orden.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La autoridad deberá informar con lenguaje claro, sencillo y empático a la mujer víctima de violencia</w:t>
      </w:r>
      <w:r>
        <w:rPr>
          <w:rFonts w:ascii="Arial" w:cs="Arial" w:eastAsia="Arial" w:hAnsi="Arial"/>
          <w:sz w:val="24"/>
          <w:szCs w:val="24"/>
        </w:rPr>
        <w:t> sobre su derecho a solicitar las órdenes de protección, y evitará cualquier información tendiente a</w:t>
      </w:r>
      <w:r>
        <w:rPr>
          <w:rFonts w:ascii="Arial" w:cs="Arial" w:eastAsia="Arial" w:hAnsi="Arial"/>
          <w:sz w:val="24"/>
          <w:szCs w:val="24"/>
        </w:rPr>
        <w:t> inhibir o desincentivar la solicitud.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La autoridad deberá realizar la medición y valoración del riesgo, la valoración médica en caso de</w:t>
      </w:r>
      <w:r>
        <w:rPr>
          <w:rFonts w:ascii="Arial" w:cs="Arial" w:eastAsia="Arial" w:hAnsi="Arial"/>
          <w:sz w:val="24"/>
          <w:szCs w:val="24"/>
        </w:rPr>
        <w:t> requerirse, así como la valoración psicológica.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Las autoridades competentes de los tres órdenes de gobierno, que reciban denuncias anónimas</w:t>
      </w:r>
      <w:r>
        <w:rPr>
          <w:rFonts w:ascii="Arial" w:cs="Arial" w:eastAsia="Arial" w:hAnsi="Arial"/>
          <w:sz w:val="24"/>
          <w:szCs w:val="24"/>
        </w:rPr>
        <w:t> de mujeres y niñas víctimas de violencia, decretarán las órdenes de protección correspondientes.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Las órdenes de protección podrán ser dictadas de oficio o a solicitud de la mujer en situación de</w:t>
      </w:r>
      <w:r>
        <w:rPr>
          <w:rFonts w:ascii="Arial" w:cs="Arial" w:eastAsia="Arial" w:hAnsi="Arial"/>
          <w:sz w:val="24"/>
          <w:szCs w:val="24"/>
        </w:rPr>
        <w:t> violencia, de su representante legal, del Ministerio Público o de quién esté facultado para ello,</w:t>
      </w:r>
      <w:r>
        <w:rPr>
          <w:rFonts w:ascii="Arial" w:cs="Arial" w:eastAsia="Arial" w:hAnsi="Arial"/>
          <w:sz w:val="24"/>
          <w:szCs w:val="24"/>
        </w:rPr>
        <w:t> tratándose de niñas víctimas de un delito, la autoridad judicial se encuentra obligada a hacer la</w:t>
      </w:r>
      <w:r>
        <w:rPr>
          <w:rFonts w:ascii="Arial" w:cs="Arial" w:eastAsia="Arial" w:hAnsi="Arial"/>
          <w:sz w:val="24"/>
          <w:szCs w:val="24"/>
        </w:rPr>
        <w:t> determinación del interés superior de la niñez, a fin de dictar órdenes de protección, aún cuando</w:t>
      </w:r>
      <w:r>
        <w:rPr>
          <w:rFonts w:ascii="Arial" w:cs="Arial" w:eastAsia="Arial" w:hAnsi="Arial"/>
          <w:sz w:val="24"/>
          <w:szCs w:val="24"/>
        </w:rPr>
        <w:t> no exista una solicitud.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sz w:val="24"/>
          <w:szCs w:val="24"/>
        </w:rPr>
        <w:t>Tratándose de órdenes de protección que involucren a niños, niñas y adolescentes indígenas o</w:t>
      </w:r>
      <w:r>
        <w:rPr>
          <w:rFonts w:ascii="Arial" w:cs="Arial" w:eastAsia="Arial" w:hAnsi="Arial"/>
          <w:sz w:val="24"/>
          <w:szCs w:val="24"/>
        </w:rPr>
        <w:t> afromexicanas, la autoridad emisora deberá dar aviso inmediato a la Procuraduría Estatal de los</w:t>
      </w:r>
      <w:r>
        <w:rPr>
          <w:rFonts w:ascii="Arial" w:cs="Arial" w:eastAsia="Arial" w:hAnsi="Arial"/>
          <w:sz w:val="24"/>
          <w:szCs w:val="24"/>
        </w:rPr>
        <w:t> Derechos  de  Niñas,  Niños  y  Adolescentes  del Estado  de  Oaxaca,  a  la  Secretaría  de  Pueblos</w:t>
      </w:r>
      <w:r>
        <w:rPr>
          <w:rFonts w:ascii="Arial" w:cs="Arial" w:eastAsia="Arial" w:hAnsi="Arial"/>
          <w:sz w:val="24"/>
          <w:szCs w:val="24"/>
        </w:rPr>
        <w:t> Indígenas y Afromexicano y a la Secretaría del Sistema Local de Protección de los derechos de</w:t>
      </w:r>
      <w:r>
        <w:rPr>
          <w:rFonts w:ascii="Arial" w:cs="Arial" w:eastAsia="Arial" w:hAnsi="Arial"/>
          <w:sz w:val="24"/>
          <w:szCs w:val="24"/>
        </w:rPr>
        <w:t> niñas, niños y adolescentes, para que en el ámbito de su competencia se proceda de manera</w:t>
      </w:r>
      <w:r>
        <w:rPr>
          <w:rFonts w:ascii="Arial" w:cs="Arial" w:eastAsia="Arial" w:hAnsi="Arial"/>
          <w:sz w:val="24"/>
          <w:szCs w:val="24"/>
        </w:rPr>
        <w:t> coordinada con la protección del menor.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451"/>
        <w:sectPr>
          <w:pgMar w:bottom="280" w:footer="0" w:header="1008" w:left="1300" w:right="320" w:top="1860"/>
          <w:pgSz w:h="15840" w:w="12240"/>
        </w:sectPr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59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24 Quinquies. </w:t>
      </w:r>
      <w:r>
        <w:rPr>
          <w:rFonts w:ascii="Arial" w:cs="Arial" w:eastAsia="Arial" w:hAnsi="Arial"/>
          <w:sz w:val="24"/>
          <w:szCs w:val="24"/>
        </w:rPr>
        <w:t>Las órdenes de protección podrán solicitarse en cualquier municipio y</w:t>
      </w:r>
      <w:r>
        <w:rPr>
          <w:rFonts w:ascii="Arial" w:cs="Arial" w:eastAsia="Arial" w:hAnsi="Arial"/>
          <w:sz w:val="24"/>
          <w:szCs w:val="24"/>
        </w:rPr>
        <w:t> entidad federativa distinta a donde ocurrieron los hechos, sin que la competencia en razón del</w:t>
      </w:r>
      <w:r>
        <w:rPr>
          <w:rFonts w:ascii="Arial" w:cs="Arial" w:eastAsia="Arial" w:hAnsi="Arial"/>
          <w:sz w:val="24"/>
          <w:szCs w:val="24"/>
        </w:rPr>
        <w:t> territorio y la materia pueda ser usada como excusa para no recibir la solicitud y emitir las órdenes</w:t>
      </w:r>
      <w:r>
        <w:rPr>
          <w:rFonts w:ascii="Arial" w:cs="Arial" w:eastAsia="Arial" w:hAnsi="Arial"/>
          <w:sz w:val="24"/>
          <w:szCs w:val="24"/>
        </w:rPr>
        <w:t> de protección correspondientes, aún sin que exista un proceso jurisdiccional previo.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sz w:val="24"/>
          <w:szCs w:val="24"/>
        </w:rPr>
        <w:t>Para  efectos  del  párrafo  anterior,  las  autoridades  administrativas,  las  fiscalías,  los  poderes</w:t>
      </w:r>
      <w:r>
        <w:rPr>
          <w:rFonts w:ascii="Arial" w:cs="Arial" w:eastAsia="Arial" w:hAnsi="Arial"/>
          <w:sz w:val="24"/>
          <w:szCs w:val="24"/>
        </w:rPr>
        <w:t> judiciales federales y locales celebrarán convenios de colaboración con las entidades públicas</w:t>
      </w:r>
      <w:r>
        <w:rPr>
          <w:rFonts w:ascii="Arial" w:cs="Arial" w:eastAsia="Arial" w:hAnsi="Arial"/>
          <w:sz w:val="24"/>
          <w:szCs w:val="24"/>
        </w:rPr>
        <w:t> para garantizar la efectiva protección de las mujeres y las niñas conforme a los principios rectores</w:t>
      </w:r>
      <w:r>
        <w:rPr>
          <w:rFonts w:ascii="Arial" w:cs="Arial" w:eastAsia="Arial" w:hAnsi="Arial"/>
          <w:sz w:val="24"/>
          <w:szCs w:val="24"/>
        </w:rPr>
        <w:t> de las órdenes de protección. En caso de que alguna mujer en situación de violencia, proveniente</w:t>
      </w:r>
      <w:r>
        <w:rPr>
          <w:rFonts w:ascii="Arial" w:cs="Arial" w:eastAsia="Arial" w:hAnsi="Arial"/>
          <w:sz w:val="24"/>
          <w:szCs w:val="24"/>
        </w:rPr>
        <w:t> de   otra   entidad   federativa   solicite   la   protección,   se   le   brindará   sin   mayor   dilación,</w:t>
      </w:r>
      <w:r>
        <w:rPr>
          <w:rFonts w:ascii="Arial" w:cs="Arial" w:eastAsia="Arial" w:hAnsi="Arial"/>
          <w:sz w:val="24"/>
          <w:szCs w:val="24"/>
        </w:rPr>
        <w:t> independientemente de la emisión posterior que por competencia corresponda.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Durante los primeros seis días posteriores a la implementación de las órdenes, la autoridad que</w:t>
      </w:r>
      <w:r>
        <w:rPr>
          <w:rFonts w:ascii="Arial" w:cs="Arial" w:eastAsia="Arial" w:hAnsi="Arial"/>
          <w:sz w:val="24"/>
          <w:szCs w:val="24"/>
        </w:rPr>
        <w:t> la emitió mantendrá contacto directo con la mujer víctima de violencia cada 24 horas. A partir del</w:t>
      </w:r>
      <w:r>
        <w:rPr>
          <w:rFonts w:ascii="Arial" w:cs="Arial" w:eastAsia="Arial" w:hAnsi="Arial"/>
          <w:sz w:val="24"/>
          <w:szCs w:val="24"/>
        </w:rPr>
        <w:t> séptimo   día,   se   establecerá   un   plan   de   seguimiento   personalizado,   de   acuerdo   a   las</w:t>
      </w:r>
      <w:r>
        <w:rPr>
          <w:rFonts w:ascii="Arial" w:cs="Arial" w:eastAsia="Arial" w:hAnsi="Arial"/>
          <w:sz w:val="24"/>
          <w:szCs w:val="24"/>
        </w:rPr>
        <w:t> circunstancias, la valoración del riesgo y el avance en la carpeta de investigación.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sz w:val="24"/>
          <w:szCs w:val="24"/>
        </w:rPr>
        <w:t>Las  autoridades  administrativas,  el  Ministerio  Público  y  el  órgano  jurisdiccional  que  emita  las</w:t>
      </w:r>
      <w:r>
        <w:rPr>
          <w:rFonts w:ascii="Arial" w:cs="Arial" w:eastAsia="Arial" w:hAnsi="Arial"/>
          <w:sz w:val="24"/>
          <w:szCs w:val="24"/>
        </w:rPr>
        <w:t> órdenes  de  protección,  realizarán  las  gestiones  necesarias  para  garantizar  su  cumplimiento,</w:t>
      </w:r>
      <w:r>
        <w:rPr>
          <w:rFonts w:ascii="Arial" w:cs="Arial" w:eastAsia="Arial" w:hAnsi="Arial"/>
          <w:sz w:val="24"/>
          <w:szCs w:val="24"/>
        </w:rPr>
        <w:t> monitoreo  y  ejecución.  Para  lo  anterior,  se  allegará  de  los  recursos  materiales  y  humanos</w:t>
      </w:r>
      <w:r>
        <w:rPr>
          <w:rFonts w:ascii="Arial" w:cs="Arial" w:eastAsia="Arial" w:hAnsi="Arial"/>
          <w:sz w:val="24"/>
          <w:szCs w:val="24"/>
        </w:rPr>
        <w:t> necesarios, asimismo podrá solicitar la colaboración de las autoridades competentes.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451"/>
      </w:pPr>
      <w:r>
        <w:pict>
          <v:group coordorigin="1403,-222" coordsize="10379,444" style="position:absolute;margin-left:70.17pt;margin-top:-11.1168pt;width:518.94pt;height:22.22pt;mso-position-horizontal-relative:page;mso-position-vertical-relative:paragraph;z-index:-4758">
            <v:shape coordorigin="1418,-207" coordsize="10349,207" fillcolor="#D2D2D2" filled="t" path="m1418,-1l11767,-1,11767,-207,1418,-207,1418,-1xe" stroked="f" style="position:absolute;left:1418;top:-207;width:10349;height:207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3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57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683,208" fillcolor="#D2D2D2" filled="t" path="m1418,411l9102,411,9102,203,1418,203,1418,411xe" stroked="f" style="position:absolute;left:1418;top:203;width:7683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2437,  aprobado  por  la  LXV  Legislatura  del  Estado  el  25  de  septiembre  del  2024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41 Décimo cuarta sección, de fecha 12 de octubre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24 Sexties. </w:t>
      </w:r>
      <w:r>
        <w:rPr>
          <w:rFonts w:ascii="Arial" w:cs="Arial" w:eastAsia="Arial" w:hAnsi="Arial"/>
          <w:sz w:val="24"/>
          <w:szCs w:val="24"/>
        </w:rPr>
        <w:t>Quien en ejercicio de funciones públicas tenga conocimiento de la probable</w:t>
      </w:r>
      <w:r>
        <w:rPr>
          <w:rFonts w:ascii="Arial" w:cs="Arial" w:eastAsia="Arial" w:hAnsi="Arial"/>
          <w:sz w:val="24"/>
          <w:szCs w:val="24"/>
        </w:rPr>
        <w:t> existencia de un hecho que la presente Ley señale como delito en contra de una mujer o una niña,</w:t>
      </w:r>
      <w:r>
        <w:rPr>
          <w:rFonts w:ascii="Arial" w:cs="Arial" w:eastAsia="Arial" w:hAnsi="Arial"/>
          <w:sz w:val="24"/>
          <w:szCs w:val="24"/>
        </w:rPr>
        <w:t> está  obligado  a  denunciarlo  inmediatamente  al  Ministerio  Público,  proporcionándole  todos  los</w:t>
      </w:r>
      <w:r>
        <w:rPr>
          <w:rFonts w:ascii="Arial" w:cs="Arial" w:eastAsia="Arial" w:hAnsi="Arial"/>
          <w:sz w:val="24"/>
          <w:szCs w:val="24"/>
        </w:rPr>
        <w:t> datos que tuviere, poniendo a su disposición a la persona imputada, si hubieren sido detenida en</w:t>
      </w:r>
      <w:r>
        <w:rPr>
          <w:rFonts w:ascii="Arial" w:cs="Arial" w:eastAsia="Arial" w:hAnsi="Arial"/>
          <w:sz w:val="24"/>
          <w:szCs w:val="24"/>
        </w:rPr>
        <w:t> flagrancia.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8"/>
      </w:pPr>
      <w:r>
        <w:rPr>
          <w:rFonts w:ascii="Arial" w:cs="Arial" w:eastAsia="Arial" w:hAnsi="Arial"/>
          <w:sz w:val="24"/>
          <w:szCs w:val="24"/>
        </w:rPr>
        <w:t>Quien  tenga  el  deber  jurídico  de  denuncia  y  no  lo  haga,  será  acreedor  a  las  sanciones</w:t>
      </w:r>
      <w:r>
        <w:rPr>
          <w:rFonts w:ascii="Arial" w:cs="Arial" w:eastAsia="Arial" w:hAnsi="Arial"/>
          <w:sz w:val="24"/>
          <w:szCs w:val="24"/>
        </w:rPr>
        <w:t> correspondientes.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451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56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b/>
          <w:sz w:val="24"/>
          <w:szCs w:val="24"/>
        </w:rPr>
        <w:t>Artículo  25.  </w:t>
      </w:r>
      <w:r>
        <w:rPr>
          <w:rFonts w:ascii="Arial" w:cs="Arial" w:eastAsia="Arial" w:hAnsi="Arial"/>
          <w:sz w:val="24"/>
          <w:szCs w:val="24"/>
        </w:rPr>
        <w:t>Las  órdenes  de  protección  que  consagra  la  presente  Ley  son  personalísimas  e</w:t>
      </w:r>
      <w:r>
        <w:rPr>
          <w:rFonts w:ascii="Arial" w:cs="Arial" w:eastAsia="Arial" w:hAnsi="Arial"/>
          <w:sz w:val="24"/>
          <w:szCs w:val="24"/>
        </w:rPr>
        <w:t> intransferibles y podrán ser: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ind w:hanging="494" w:left="839" w:right="167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Administrativas: que son emitidas por el Ministerio Público y las autoridades</w:t>
      </w:r>
      <w:r>
        <w:rPr>
          <w:rFonts w:ascii="Arial" w:cs="Arial" w:eastAsia="Arial" w:hAnsi="Arial"/>
          <w:sz w:val="24"/>
          <w:szCs w:val="24"/>
        </w:rPr>
        <w:t> administrativas;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ind w:hanging="561" w:left="839" w:right="857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De naturaleza jurisdiccional: que son las emitidas por los órganos encargados de la</w:t>
      </w:r>
      <w:r>
        <w:rPr>
          <w:rFonts w:ascii="Arial" w:cs="Arial" w:eastAsia="Arial" w:hAnsi="Arial"/>
          <w:sz w:val="24"/>
          <w:szCs w:val="24"/>
        </w:rPr>
        <w:t> administración de justicia.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5"/>
      </w:pPr>
      <w:r>
        <w:rPr>
          <w:rFonts w:ascii="Arial" w:cs="Arial" w:eastAsia="Arial" w:hAnsi="Arial"/>
          <w:sz w:val="24"/>
          <w:szCs w:val="24"/>
        </w:rPr>
        <w:t>Las  órdenes  de  protección  tendrán  vigencia  durante  el  tiempo  que  dure  la  investigación  y</w:t>
      </w:r>
      <w:r>
        <w:rPr>
          <w:rFonts w:ascii="Arial" w:cs="Arial" w:eastAsia="Arial" w:hAnsi="Arial"/>
          <w:sz w:val="24"/>
          <w:szCs w:val="24"/>
        </w:rPr>
        <w:t> permanecerán en las demás etapas del proceso; la permanencia dependerá de la situación de</w:t>
      </w:r>
      <w:r>
        <w:rPr>
          <w:rFonts w:ascii="Arial" w:cs="Arial" w:eastAsia="Arial" w:hAnsi="Arial"/>
          <w:sz w:val="24"/>
          <w:szCs w:val="24"/>
        </w:rPr>
        <w:t> riesgo para la víctima.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Las órdenes de protección se expedirán de manera inmediata, o a más tardar, dentro de las dos</w:t>
      </w:r>
      <w:r>
        <w:rPr>
          <w:rFonts w:ascii="Arial" w:cs="Arial" w:eastAsia="Arial" w:hAnsi="Arial"/>
          <w:sz w:val="24"/>
          <w:szCs w:val="24"/>
        </w:rPr>
        <w:t> horas siguientes al conocimiento de los hechos que las generan, garantizando durante todo tiempo</w:t>
      </w:r>
      <w:r>
        <w:rPr>
          <w:rFonts w:ascii="Arial" w:cs="Arial" w:eastAsia="Arial" w:hAnsi="Arial"/>
          <w:sz w:val="24"/>
          <w:szCs w:val="24"/>
        </w:rPr>
        <w:t> la seguridad de la víctima.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55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5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450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5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5100,206" fillcolor="#D2D2D2" filled="t" path="m1418,414l6518,414,6518,208,1418,208,1418,414xe" stroked="f" style="position:absolute;left:1418;top:208;width:510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2411, aprobado por la LXV Legislatura el 4 de septiembre del 2024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5375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38 Octava Sección del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25 Bis. </w:t>
      </w:r>
      <w:r>
        <w:rPr>
          <w:rFonts w:ascii="Arial" w:cs="Arial" w:eastAsia="Arial" w:hAnsi="Arial"/>
          <w:sz w:val="24"/>
          <w:szCs w:val="24"/>
        </w:rPr>
        <w:t>Para la emisión de las órdenes de protección las autoridades administrativas,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795"/>
      </w:pPr>
      <w:r>
        <w:rPr>
          <w:rFonts w:ascii="Arial" w:cs="Arial" w:eastAsia="Arial" w:hAnsi="Arial"/>
          <w:sz w:val="24"/>
          <w:szCs w:val="24"/>
        </w:rPr>
        <w:t>Ministerio Público o el órgano jurisdiccional competente tomará en consideración: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Los hechos relatados por la mujer o la niña, en situación de violencia, considerando su</w:t>
      </w:r>
      <w:r>
        <w:rPr>
          <w:rFonts w:ascii="Arial" w:cs="Arial" w:eastAsia="Arial" w:hAnsi="Arial"/>
          <w:sz w:val="24"/>
          <w:szCs w:val="24"/>
        </w:rPr>
        <w:t> desarrollo evolutivo y cognoscitivo o por quien lo haga del conocimiento a la autoridad;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Las peticiones explícitas de la mujer o la niña, en situación de violencia considerando</w:t>
      </w:r>
      <w:r>
        <w:rPr>
          <w:rFonts w:ascii="Arial" w:cs="Arial" w:eastAsia="Arial" w:hAnsi="Arial"/>
          <w:sz w:val="24"/>
          <w:szCs w:val="24"/>
        </w:rPr>
        <w:t> su desarrollo evolutivo y cognoscitivo o de quien informe sobre el hecho;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III.       Las medidas que ella considere oportunas, una vez informada de cuáles pueden ser</w:t>
      </w:r>
      <w:r>
        <w:rPr>
          <w:rFonts w:ascii="Arial" w:cs="Arial" w:eastAsia="Arial" w:hAnsi="Arial"/>
          <w:sz w:val="24"/>
          <w:szCs w:val="24"/>
        </w:rPr>
        <w:t> esas medidas. Tratándose de niñas las medidas siempre serán determinadas conforme</w:t>
      </w:r>
      <w:r>
        <w:rPr>
          <w:rFonts w:ascii="Arial" w:cs="Arial" w:eastAsia="Arial" w:hAnsi="Arial"/>
          <w:sz w:val="24"/>
          <w:szCs w:val="24"/>
        </w:rPr>
        <w:t> al principio del interés superior de la niñez;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Las necesidades que se deriven de su situación particular analizando su identidad de</w:t>
      </w:r>
      <w:r>
        <w:rPr>
          <w:rFonts w:ascii="Arial" w:cs="Arial" w:eastAsia="Arial" w:hAnsi="Arial"/>
          <w:sz w:val="24"/>
          <w:szCs w:val="24"/>
        </w:rPr>
        <w:t> género,  orientación  sexual,  raza,  origen  étnico,  edad,  nacionalidad,  discapacidad,</w:t>
      </w:r>
      <w:r>
        <w:rPr>
          <w:rFonts w:ascii="Arial" w:cs="Arial" w:eastAsia="Arial" w:hAnsi="Arial"/>
          <w:sz w:val="24"/>
          <w:szCs w:val="24"/>
        </w:rPr>
        <w:t> religión, así como cualquier otra condición relevante;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V.       La persistencia del riesgo aún después de su salida de un refugio temporal,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La manifestación de actos o hechos previos de cualquier tipo de violencia que hubiese</w:t>
      </w:r>
      <w:r>
        <w:rPr>
          <w:rFonts w:ascii="Arial" w:cs="Arial" w:eastAsia="Arial" w:hAnsi="Arial"/>
          <w:sz w:val="24"/>
          <w:szCs w:val="24"/>
        </w:rPr>
        <w:t> sufrido la víctima.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sz w:val="24"/>
          <w:szCs w:val="24"/>
        </w:rPr>
        <w:t>Para la evaluación del riesgo, con la finalidad de dar continuación, ampliar o dejar sin efecto las</w:t>
      </w:r>
      <w:r>
        <w:rPr>
          <w:rFonts w:ascii="Arial" w:cs="Arial" w:eastAsia="Arial" w:hAnsi="Arial"/>
          <w:sz w:val="24"/>
          <w:szCs w:val="24"/>
        </w:rPr>
        <w:t> órdenes  de  protección,  las  autoridades  administrativas,  el  Ministerio  Público  o  los  órganos</w:t>
      </w:r>
      <w:r>
        <w:rPr>
          <w:rFonts w:ascii="Arial" w:cs="Arial" w:eastAsia="Arial" w:hAnsi="Arial"/>
          <w:sz w:val="24"/>
          <w:szCs w:val="24"/>
        </w:rPr>
        <w:t> jurisdiccionales competentes, deberán estar en contacto permanente con la o las víctimas a fin de</w:t>
      </w:r>
      <w:r>
        <w:rPr>
          <w:rFonts w:ascii="Arial" w:cs="Arial" w:eastAsia="Arial" w:hAnsi="Arial"/>
          <w:sz w:val="24"/>
          <w:szCs w:val="24"/>
        </w:rPr>
        <w:t> verificar que éstas se encuentran fuera de peligro, tomando en cuenta: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39" w:right="113"/>
      </w:pPr>
      <w:r>
        <w:rPr>
          <w:rFonts w:ascii="Arial" w:cs="Arial" w:eastAsia="Arial" w:hAnsi="Arial"/>
          <w:sz w:val="24"/>
          <w:szCs w:val="24"/>
        </w:rPr>
        <w:t>a)  El riesgo o peligro existente. Cuando se advierta que existe una situ9ación de riesgo que</w:t>
      </w:r>
      <w:r>
        <w:rPr>
          <w:rFonts w:ascii="Arial" w:cs="Arial" w:eastAsia="Arial" w:hAnsi="Arial"/>
          <w:sz w:val="24"/>
          <w:szCs w:val="24"/>
        </w:rPr>
        <w:t> comprometa la integridad física o psicológica, la libertad o seguridad, así como los bienes</w:t>
      </w:r>
      <w:r>
        <w:rPr>
          <w:rFonts w:ascii="Arial" w:cs="Arial" w:eastAsia="Arial" w:hAnsi="Arial"/>
          <w:sz w:val="24"/>
          <w:szCs w:val="24"/>
        </w:rPr>
        <w:t> de la víctima y víctimas indirectas.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b)  El Test de Evaluación de Riesgo de Violencia hacia las Mujeres.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452"/>
        <w:sectPr>
          <w:pgMar w:bottom="280" w:footer="0" w:header="1008" w:left="1300" w:right="320" w:top="1860"/>
          <w:pgSz w:h="15840" w:w="12240"/>
        </w:sectPr>
      </w:pPr>
      <w:r>
        <w:pict>
          <v:group coordorigin="1403,-222" coordsize="10379,444" style="position:absolute;margin-left:70.17pt;margin-top:-11.1168pt;width:518.94pt;height:22.22pt;mso-position-horizontal-relative:page;mso-position-vertical-relative:paragraph;z-index:-4752">
            <v:shape coordorigin="1418,-207" coordsize="10349,207" fillcolor="#D2D2D2" filled="t" path="m1418,-1l11767,-1,11767,-207,1418,-207,1418,-1xe" stroked="f" style="position:absolute;left:1418;top:-207;width:10349;height:207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7"/>
      </w:pPr>
      <w:r>
        <w:rPr>
          <w:rFonts w:ascii="Arial" w:cs="Arial" w:eastAsia="Arial" w:hAnsi="Arial"/>
          <w:b/>
          <w:sz w:val="24"/>
          <w:szCs w:val="24"/>
        </w:rPr>
        <w:t>Artículo 25 Ter. </w:t>
      </w:r>
      <w:r>
        <w:rPr>
          <w:rFonts w:ascii="Arial" w:cs="Arial" w:eastAsia="Arial" w:hAnsi="Arial"/>
          <w:sz w:val="24"/>
          <w:szCs w:val="24"/>
        </w:rPr>
        <w:t>Las autoridades administrativas, el Ministerio Público o el órgano jurisdiccional</w:t>
      </w:r>
      <w:r>
        <w:rPr>
          <w:rFonts w:ascii="Arial" w:cs="Arial" w:eastAsia="Arial" w:hAnsi="Arial"/>
          <w:sz w:val="24"/>
          <w:szCs w:val="24"/>
        </w:rPr>
        <w:t> competente, deberá ordenar la protección necesaria, considerando: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I.         Los principios establecidos en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II.        Que sea adecuada, oportuna y proporcional;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III.       Que los sistemas normativos internos no impidan la garantía de los derechos de las</w:t>
      </w:r>
      <w:r>
        <w:rPr>
          <w:rFonts w:ascii="Arial" w:cs="Arial" w:eastAsia="Arial" w:hAnsi="Arial"/>
          <w:sz w:val="24"/>
          <w:szCs w:val="24"/>
        </w:rPr>
        <w:t> mujeres reconocidos en la Constitución Política de los Estados Unidos Mexicanos, así</w:t>
      </w:r>
      <w:r>
        <w:rPr>
          <w:rFonts w:ascii="Arial" w:cs="Arial" w:eastAsia="Arial" w:hAnsi="Arial"/>
          <w:sz w:val="24"/>
          <w:szCs w:val="24"/>
        </w:rPr>
        <w:t> como en los tratados internacionales ratificados por el Estado Mexicano;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La  discriminación  y  vulnerabilidad  que  viven  las  mujeres  y  las  niñas  por  razón  de</w:t>
      </w:r>
      <w:r>
        <w:rPr>
          <w:rFonts w:ascii="Arial" w:cs="Arial" w:eastAsia="Arial" w:hAnsi="Arial"/>
          <w:sz w:val="24"/>
          <w:szCs w:val="24"/>
        </w:rPr>
        <w:t> identidad  de  género,  orientación  sexual,  raza,  origen  étnico,  edad,  nacionalidad,</w:t>
      </w:r>
      <w:r>
        <w:rPr>
          <w:rFonts w:ascii="Arial" w:cs="Arial" w:eastAsia="Arial" w:hAnsi="Arial"/>
          <w:sz w:val="24"/>
          <w:szCs w:val="24"/>
        </w:rPr>
        <w:t> discapacidad,  religión  o  cualquier  otra,  que  las  coloque  en  una  situación  de  mayor</w:t>
      </w:r>
      <w:r>
        <w:rPr>
          <w:rFonts w:ascii="Arial" w:cs="Arial" w:eastAsia="Arial" w:hAnsi="Arial"/>
          <w:sz w:val="24"/>
          <w:szCs w:val="24"/>
        </w:rPr>
        <w:t> riesgo,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V.       Las necesidades expresadas por la mujer o niña solicitante.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Las autoridades administrativas, el Ministerio Público y los órganos jurisdiccionales determinarán</w:t>
      </w:r>
      <w:r>
        <w:rPr>
          <w:rFonts w:ascii="Arial" w:cs="Arial" w:eastAsia="Arial" w:hAnsi="Arial"/>
          <w:sz w:val="24"/>
          <w:szCs w:val="24"/>
        </w:rPr>
        <w:t> las órdenes de protección para denunciantes anónimas de violencia, privilegiando la integridad y</w:t>
      </w:r>
      <w:r>
        <w:rPr>
          <w:rFonts w:ascii="Arial" w:cs="Arial" w:eastAsia="Arial" w:hAnsi="Arial"/>
          <w:sz w:val="24"/>
          <w:szCs w:val="24"/>
        </w:rPr>
        <w:t> la seguridad de las víctimas.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5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451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b/>
          <w:sz w:val="24"/>
          <w:szCs w:val="24"/>
        </w:rPr>
        <w:t>Artículo  26.  </w:t>
      </w:r>
      <w:r>
        <w:rPr>
          <w:rFonts w:ascii="Arial" w:cs="Arial" w:eastAsia="Arial" w:hAnsi="Arial"/>
          <w:sz w:val="24"/>
          <w:szCs w:val="24"/>
        </w:rPr>
        <w:t>Las  órdenes  de  protección  administrativas,  además  de  las  previstas  en  otros</w:t>
      </w:r>
      <w:r>
        <w:rPr>
          <w:rFonts w:ascii="Arial" w:cs="Arial" w:eastAsia="Arial" w:hAnsi="Arial"/>
          <w:sz w:val="24"/>
          <w:szCs w:val="24"/>
        </w:rPr>
        <w:t> ordenamientos, podrán consistir en una o varias de las siguientes: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El traslado de las víctimas o donde se requiera, cuantas veces sea necesario en las</w:t>
      </w:r>
      <w:r>
        <w:rPr>
          <w:rFonts w:ascii="Arial" w:cs="Arial" w:eastAsia="Arial" w:hAnsi="Arial"/>
          <w:sz w:val="24"/>
          <w:szCs w:val="24"/>
        </w:rPr>
        <w:t> diferentes diligencias para garantizar su seguridad y protección;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Custodia personal y/o domiciliaria a las víctimas, que estará a cargo de los cuerpos</w:t>
      </w:r>
      <w:r>
        <w:rPr>
          <w:rFonts w:ascii="Arial" w:cs="Arial" w:eastAsia="Arial" w:hAnsi="Arial"/>
          <w:sz w:val="24"/>
          <w:szCs w:val="24"/>
        </w:rPr>
        <w:t> policíacos adscritos a la Fiscalía General del Estado de Oaxaca, la Agencia Estatal de</w:t>
      </w:r>
      <w:r>
        <w:rPr>
          <w:rFonts w:ascii="Arial" w:cs="Arial" w:eastAsia="Arial" w:hAnsi="Arial"/>
          <w:sz w:val="24"/>
          <w:szCs w:val="24"/>
        </w:rPr>
        <w:t> Investigaciones,  la  Secretaría  de  Seguridad  Pública  o  a  la  Fiscalía  General  de  la</w:t>
      </w:r>
      <w:r>
        <w:rPr>
          <w:rFonts w:ascii="Arial" w:cs="Arial" w:eastAsia="Arial" w:hAnsi="Arial"/>
          <w:sz w:val="24"/>
          <w:szCs w:val="24"/>
        </w:rPr>
        <w:t> República, según corresponda. En caso de que no exista disponibilidad podrá apoyarse</w:t>
      </w:r>
      <w:r>
        <w:rPr>
          <w:rFonts w:ascii="Arial" w:cs="Arial" w:eastAsia="Arial" w:hAnsi="Arial"/>
          <w:sz w:val="24"/>
          <w:szCs w:val="24"/>
        </w:rPr>
        <w:t> en las instituciones de seguridad pública de los tres órdenes de gobierno. Esta medida</w:t>
      </w:r>
      <w:r>
        <w:rPr>
          <w:rFonts w:ascii="Arial" w:cs="Arial" w:eastAsia="Arial" w:hAnsi="Arial"/>
          <w:sz w:val="24"/>
          <w:szCs w:val="24"/>
        </w:rPr>
        <w:t> se aplicará bajo la más estricta responsabilidad del Ministerio Público;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III.       Proporcionar a las mujeres, o las niñas, en situación de violencia y en su caso sus hijas</w:t>
      </w:r>
      <w:r>
        <w:rPr>
          <w:rFonts w:ascii="Arial" w:cs="Arial" w:eastAsia="Arial" w:hAnsi="Arial"/>
          <w:sz w:val="24"/>
          <w:szCs w:val="24"/>
        </w:rPr>
        <w:t> e  hijos  o  personas  que  dependan  de  la  víctima,  alojamiento  temporal  en  espacios</w:t>
      </w:r>
      <w:r>
        <w:rPr>
          <w:rFonts w:ascii="Arial" w:cs="Arial" w:eastAsia="Arial" w:hAnsi="Arial"/>
          <w:sz w:val="24"/>
          <w:szCs w:val="24"/>
        </w:rPr>
        <w:t> seguros  tales  como  casas  de  emergencia,  refugios  y  albergues  que  garanticen  su</w:t>
      </w:r>
      <w:r>
        <w:rPr>
          <w:rFonts w:ascii="Arial" w:cs="Arial" w:eastAsia="Arial" w:hAnsi="Arial"/>
          <w:sz w:val="24"/>
          <w:szCs w:val="24"/>
        </w:rPr>
        <w:t> seguridad y dignidad, en términos de las disposiciones aplicables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Proporcionar   los   recursos   económicos   para   garantizar   su   seguridad   personal,</w:t>
      </w:r>
      <w:r>
        <w:rPr>
          <w:rFonts w:ascii="Arial" w:cs="Arial" w:eastAsia="Arial" w:hAnsi="Arial"/>
          <w:sz w:val="24"/>
          <w:szCs w:val="24"/>
        </w:rPr>
        <w:t> transporte, alimentos, comunicación, mudanza y los trámites oficiales que requiera entre</w:t>
      </w:r>
      <w:r>
        <w:rPr>
          <w:rFonts w:ascii="Arial" w:cs="Arial" w:eastAsia="Arial" w:hAnsi="Arial"/>
          <w:sz w:val="24"/>
          <w:szCs w:val="24"/>
        </w:rPr>
        <w:t> otros;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Canalizar y trasladar sin demora alguna a las mujeres, o a las niñas, en situación de</w:t>
      </w:r>
      <w:r>
        <w:rPr>
          <w:rFonts w:ascii="Arial" w:cs="Arial" w:eastAsia="Arial" w:hAnsi="Arial"/>
          <w:sz w:val="24"/>
          <w:szCs w:val="24"/>
        </w:rPr>
        <w:t> violencia sexual a las instituciones que integran el sistema nacional de salud para que</w:t>
      </w:r>
      <w:r>
        <w:rPr>
          <w:rFonts w:ascii="Arial" w:cs="Arial" w:eastAsia="Arial" w:hAnsi="Arial"/>
          <w:sz w:val="24"/>
          <w:szCs w:val="24"/>
        </w:rPr>
        <w:t> provean gratuitamente y de manera inmediata los servicios de: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99"/>
      </w:pPr>
      <w:r>
        <w:rPr>
          <w:rFonts w:ascii="Arial" w:cs="Arial" w:eastAsia="Arial" w:hAnsi="Arial"/>
          <w:sz w:val="24"/>
          <w:szCs w:val="24"/>
        </w:rPr>
        <w:t>a)  Aplicación de antirretrovirales de profilaxis post-exposición;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99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b)  Anticoncepción de emergencia, y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199"/>
      </w:pPr>
      <w:r>
        <w:rPr>
          <w:rFonts w:ascii="Arial" w:cs="Arial" w:eastAsia="Arial" w:hAnsi="Arial"/>
          <w:sz w:val="24"/>
          <w:szCs w:val="24"/>
        </w:rPr>
        <w:t>c)  Interrupción legal y voluntaria del embarazo en el caso de violación;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Proveer  los  recursos  y  herramientas  necesarias  para  garantizar  la  seguridad  y</w:t>
      </w:r>
      <w:r>
        <w:rPr>
          <w:rFonts w:ascii="Arial" w:cs="Arial" w:eastAsia="Arial" w:hAnsi="Arial"/>
          <w:sz w:val="24"/>
          <w:szCs w:val="24"/>
        </w:rPr>
        <w:t> acondicionamiento de vivienda;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Los demás gastos indispensables, dentro o fuera del estado o el país, para la mujer y</w:t>
      </w:r>
      <w:r>
        <w:rPr>
          <w:rFonts w:ascii="Arial" w:cs="Arial" w:eastAsia="Arial" w:hAnsi="Arial"/>
          <w:sz w:val="24"/>
          <w:szCs w:val="24"/>
        </w:rPr>
        <w:t> en su caso sus hijas e hijos mientras se encuentre imposibilitada de obtenerlas por sus</w:t>
      </w:r>
      <w:r>
        <w:rPr>
          <w:rFonts w:ascii="Arial" w:cs="Arial" w:eastAsia="Arial" w:hAnsi="Arial"/>
          <w:sz w:val="24"/>
          <w:szCs w:val="24"/>
        </w:rPr>
        <w:t> propios medios;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VIII.    Facilitar a la mujer o la niña, y en su caso a sus hijas e hijos en situación de violencia,</w:t>
      </w:r>
      <w:r>
        <w:rPr>
          <w:rFonts w:ascii="Arial" w:cs="Arial" w:eastAsia="Arial" w:hAnsi="Arial"/>
          <w:sz w:val="24"/>
          <w:szCs w:val="24"/>
        </w:rPr>
        <w:t> la  reubicación  de  domicilio,  residencia  o  del  centro  educativo.  Tratándose  de  niñas</w:t>
      </w:r>
      <w:r>
        <w:rPr>
          <w:rFonts w:ascii="Arial" w:cs="Arial" w:eastAsia="Arial" w:hAnsi="Arial"/>
          <w:sz w:val="24"/>
          <w:szCs w:val="24"/>
        </w:rPr>
        <w:t> víctimas de violencia, la autoridad en todo momento ponderará su interés superior.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Prohibición inmediata a la persona agresora de acercarse al domicilio y al de familiares</w:t>
      </w:r>
      <w:r>
        <w:rPr>
          <w:rFonts w:ascii="Arial" w:cs="Arial" w:eastAsia="Arial" w:hAnsi="Arial"/>
          <w:sz w:val="24"/>
          <w:szCs w:val="24"/>
        </w:rPr>
        <w:t> y amistades, al lugar de trabajo, de estudios, o cualquier otro que frecuente la víctima</w:t>
      </w:r>
      <w:r>
        <w:rPr>
          <w:rFonts w:ascii="Arial" w:cs="Arial" w:eastAsia="Arial" w:hAnsi="Arial"/>
          <w:sz w:val="24"/>
          <w:szCs w:val="24"/>
        </w:rPr>
        <w:t> directa o víctimas indirectas;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Reingreso de la mujer y en caso a sus hijas e hijos en situación de violencia al domicilio,</w:t>
      </w:r>
      <w:r>
        <w:rPr>
          <w:rFonts w:ascii="Arial" w:cs="Arial" w:eastAsia="Arial" w:hAnsi="Arial"/>
          <w:sz w:val="24"/>
          <w:szCs w:val="24"/>
        </w:rPr>
        <w:t> una vez que se salvaguarde su seguridad, en caso de que así lo desee.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Para el cumplimiento de esta orden se garantizará el acompañamiento, del Ministerio</w:t>
      </w:r>
      <w:r>
        <w:rPr>
          <w:rFonts w:ascii="Arial" w:cs="Arial" w:eastAsia="Arial" w:hAnsi="Arial"/>
          <w:sz w:val="24"/>
          <w:szCs w:val="24"/>
        </w:rPr>
        <w:t> Público y del personal de la policía ministerial, a la mujer en situación de violencia para</w:t>
      </w:r>
      <w:r>
        <w:rPr>
          <w:rFonts w:ascii="Arial" w:cs="Arial" w:eastAsia="Arial" w:hAnsi="Arial"/>
          <w:sz w:val="24"/>
          <w:szCs w:val="24"/>
        </w:rPr>
        <w:t> acceder  al  domicilio,  lugar  de  trabajo  u  otro  con  el  propósito  de  recuperar  sus</w:t>
      </w:r>
      <w:r>
        <w:rPr>
          <w:rFonts w:ascii="Arial" w:cs="Arial" w:eastAsia="Arial" w:hAnsi="Arial"/>
          <w:sz w:val="24"/>
          <w:szCs w:val="24"/>
        </w:rPr>
        <w:t> pertenencias  personales  y  las  de  sus  hijas  e  hijos,  en  cualquier  caso,  podrá  ser</w:t>
      </w:r>
      <w:r>
        <w:rPr>
          <w:rFonts w:ascii="Arial" w:cs="Arial" w:eastAsia="Arial" w:hAnsi="Arial"/>
          <w:sz w:val="24"/>
          <w:szCs w:val="24"/>
        </w:rPr>
        <w:t> acompañada de una persona de su confianza.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XII.</w:t>
        <w:tab/>
      </w:r>
      <w:r>
        <w:rPr>
          <w:rFonts w:ascii="Arial" w:cs="Arial" w:eastAsia="Arial" w:hAnsi="Arial"/>
          <w:sz w:val="24"/>
          <w:szCs w:val="24"/>
        </w:rPr>
        <w:t>En  caso  de  que  no  haya  personal  ministerial  disponible,  el  acompañamiento  será  a</w:t>
      </w:r>
      <w:r>
        <w:rPr>
          <w:rFonts w:ascii="Arial" w:cs="Arial" w:eastAsia="Arial" w:hAnsi="Arial"/>
          <w:sz w:val="24"/>
          <w:szCs w:val="24"/>
        </w:rPr>
        <w:t> cargo  de  personal  de  cualquier  institución  de  seguridad  pública  que  garantice  la</w:t>
      </w:r>
      <w:r>
        <w:rPr>
          <w:rFonts w:ascii="Arial" w:cs="Arial" w:eastAsia="Arial" w:hAnsi="Arial"/>
          <w:sz w:val="24"/>
          <w:szCs w:val="24"/>
        </w:rPr>
        <w:t> seguridad de la mujer;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1272"/>
      </w:pPr>
      <w:r>
        <w:rPr>
          <w:rFonts w:ascii="Arial" w:cs="Arial" w:eastAsia="Arial" w:hAnsi="Arial"/>
          <w:sz w:val="24"/>
          <w:szCs w:val="24"/>
        </w:rPr>
        <w:t>XIII.    Protección policíaca permanente a la mujer, o la niña, así como a su familia;</w:t>
      </w:r>
      <w:r>
        <w:rPr>
          <w:rFonts w:ascii="Arial" w:cs="Arial" w:eastAsia="Arial" w:hAnsi="Arial"/>
          <w:sz w:val="24"/>
          <w:szCs w:val="24"/>
        </w:rPr>
        <w:t> XIV.    Protección por seguridad privada, en los casos que sea necesario;</w:t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spacing w:before="3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Utilización de herramientas tecnológicas que permitan brindar seguridad a las mujeres,</w:t>
      </w:r>
      <w:r>
        <w:rPr>
          <w:rFonts w:ascii="Arial" w:cs="Arial" w:eastAsia="Arial" w:hAnsi="Arial"/>
          <w:sz w:val="24"/>
          <w:szCs w:val="24"/>
        </w:rPr>
        <w:t> o niñas, en situación de violencia; así como a las víctimas indirectas y testigos. Entre</w:t>
      </w:r>
      <w:r>
        <w:rPr>
          <w:rFonts w:ascii="Arial" w:cs="Arial" w:eastAsia="Arial" w:hAnsi="Arial"/>
          <w:sz w:val="24"/>
          <w:szCs w:val="24"/>
        </w:rPr>
        <w:t> las que pueden encontrarse proporcionar un teléfono móvil con contacto directo para</w:t>
      </w:r>
      <w:r>
        <w:rPr>
          <w:rFonts w:ascii="Arial" w:cs="Arial" w:eastAsia="Arial" w:hAnsi="Arial"/>
          <w:sz w:val="24"/>
          <w:szCs w:val="24"/>
        </w:rPr>
        <w:t> brindar auxilio policial, entre otro;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XVI.    Solicitud a la autoridad judicial competente, la suspensión temporal(sic) a la persona</w:t>
      </w:r>
      <w:r>
        <w:rPr>
          <w:rFonts w:ascii="Arial" w:cs="Arial" w:eastAsia="Arial" w:hAnsi="Arial"/>
          <w:sz w:val="24"/>
          <w:szCs w:val="24"/>
        </w:rPr>
        <w:t> agresora del régimen de visitas y convivencia con sus descendientes;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XVII.   El  retiro  de  contenidos  de  plataformas  digitales  cuando  la  agresión  consista  en  o</w:t>
      </w:r>
      <w:r>
        <w:rPr>
          <w:rFonts w:ascii="Arial" w:cs="Arial" w:eastAsia="Arial" w:hAnsi="Arial"/>
          <w:sz w:val="24"/>
          <w:szCs w:val="24"/>
        </w:rPr>
        <w:t> implique amenazas, hostigamiento o denostación públicos a través de estas vías;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8"/>
      </w:pPr>
      <w:r>
        <w:rPr>
          <w:rFonts w:ascii="Arial" w:cs="Arial" w:eastAsia="Arial" w:hAnsi="Arial"/>
          <w:sz w:val="24"/>
          <w:szCs w:val="24"/>
        </w:rPr>
        <w:t>XVIII.  Ordenar la entrega inmediata de objetos de uso personal y documentos de identidad a</w:t>
      </w:r>
      <w:r>
        <w:rPr>
          <w:rFonts w:ascii="Arial" w:cs="Arial" w:eastAsia="Arial" w:hAnsi="Arial"/>
          <w:sz w:val="24"/>
          <w:szCs w:val="24"/>
        </w:rPr>
        <w:t> la mujer en situación de violencia, o niña, y en su caso, a sus hijas e hijos;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2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XIX.</w:t>
        <w:tab/>
      </w:r>
      <w:r>
        <w:rPr>
          <w:rFonts w:ascii="Arial" w:cs="Arial" w:eastAsia="Arial" w:hAnsi="Arial"/>
          <w:sz w:val="24"/>
          <w:szCs w:val="24"/>
        </w:rPr>
        <w:t>La prohibición a la persona agresora de intimidar, molestar o comunicarse por cualquier</w:t>
      </w:r>
      <w:r>
        <w:rPr>
          <w:rFonts w:ascii="Arial" w:cs="Arial" w:eastAsia="Arial" w:hAnsi="Arial"/>
          <w:sz w:val="24"/>
          <w:szCs w:val="24"/>
        </w:rPr>
        <w:t> medio o por interpósita persona, con la mujer en situación de violencia y, en su caso, de</w:t>
      </w:r>
      <w:r>
        <w:rPr>
          <w:rFonts w:ascii="Arial" w:cs="Arial" w:eastAsia="Arial" w:hAnsi="Arial"/>
          <w:sz w:val="24"/>
          <w:szCs w:val="24"/>
        </w:rPr>
        <w:t> sus hijas e hijos u otras víctimas indirectas, u otras víctimas indirectas o testigos de los</w:t>
      </w:r>
      <w:r>
        <w:rPr>
          <w:rFonts w:ascii="Arial" w:cs="Arial" w:eastAsia="Arial" w:hAnsi="Arial"/>
          <w:sz w:val="24"/>
          <w:szCs w:val="24"/>
        </w:rPr>
        <w:t> hechos o cualquier otra persona con quien la mujer tenga una relación familiar, afectiva,</w:t>
      </w:r>
      <w:r>
        <w:rPr>
          <w:rFonts w:ascii="Arial" w:cs="Arial" w:eastAsia="Arial" w:hAnsi="Arial"/>
          <w:sz w:val="24"/>
          <w:szCs w:val="24"/>
        </w:rPr>
        <w:t> de confianza o, de hecho;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spacing w:before="29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XX.</w:t>
        <w:tab/>
      </w:r>
      <w:r>
        <w:rPr>
          <w:rFonts w:ascii="Arial" w:cs="Arial" w:eastAsia="Arial" w:hAnsi="Arial"/>
          <w:sz w:val="24"/>
          <w:szCs w:val="24"/>
        </w:rPr>
        <w:t>Resguardar las armas de fuego u objetos utilizados para amenazar o agredir a la mujer,</w:t>
      </w:r>
      <w:r>
        <w:rPr>
          <w:rFonts w:ascii="Arial" w:cs="Arial" w:eastAsia="Arial" w:hAnsi="Arial"/>
          <w:sz w:val="24"/>
          <w:szCs w:val="24"/>
        </w:rPr>
        <w:t> o niña, en situación de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XXI.    Solicitar  a  la  autoridad  jurisdiccional  competente,  para  garantizar  las  obligaciones</w:t>
      </w:r>
      <w:r>
        <w:rPr>
          <w:rFonts w:ascii="Arial" w:cs="Arial" w:eastAsia="Arial" w:hAnsi="Arial"/>
          <w:sz w:val="24"/>
          <w:szCs w:val="24"/>
        </w:rPr>
        <w:t> alimentarias, la elaboración de un inventario de los bienes de la persona agresora y su</w:t>
      </w:r>
      <w:r>
        <w:rPr>
          <w:rFonts w:ascii="Arial" w:cs="Arial" w:eastAsia="Arial" w:hAnsi="Arial"/>
          <w:sz w:val="24"/>
          <w:szCs w:val="24"/>
        </w:rPr>
        <w:t> embargo precautorio, el cual deberá inscribirse con carácter temporal en el Instituto de</w:t>
      </w:r>
      <w:r>
        <w:rPr>
          <w:rFonts w:ascii="Arial" w:cs="Arial" w:eastAsia="Arial" w:hAnsi="Arial"/>
          <w:sz w:val="24"/>
          <w:szCs w:val="24"/>
        </w:rPr>
        <w:t> la Función Registral del Estado de Oaxaca;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XXII.   Solicitar a la autoridad jurisdiccional competente la suspensión del régimen de tutela o</w:t>
      </w:r>
      <w:r>
        <w:rPr>
          <w:rFonts w:ascii="Arial" w:cs="Arial" w:eastAsia="Arial" w:hAnsi="Arial"/>
          <w:sz w:val="24"/>
          <w:szCs w:val="24"/>
        </w:rPr>
        <w:t> curatela que ejerza la persona agresora;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XXIII.  Además de los anteriores, aquellas y cuantas sean necesarias para  salvaguardar la</w:t>
      </w:r>
      <w:r>
        <w:rPr>
          <w:rFonts w:ascii="Arial" w:cs="Arial" w:eastAsia="Arial" w:hAnsi="Arial"/>
          <w:sz w:val="24"/>
          <w:szCs w:val="24"/>
        </w:rPr>
        <w:t> integridad, la seguridad y la vida de la mujer o las niñas en situación de violencia;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XXIV.  Las  órdenes  de  protección  señaladas  en  este  artículo  podrán  ser  ampliadas  o</w:t>
      </w:r>
      <w:r>
        <w:rPr>
          <w:rFonts w:ascii="Arial" w:cs="Arial" w:eastAsia="Arial" w:hAnsi="Arial"/>
          <w:sz w:val="24"/>
          <w:szCs w:val="24"/>
        </w:rPr>
        <w:t> modificadas   por   la   autoridad   administrativa,   el   Ministerio   Público   o   el   órgano</w:t>
      </w:r>
      <w:r>
        <w:rPr>
          <w:rFonts w:ascii="Arial" w:cs="Arial" w:eastAsia="Arial" w:hAnsi="Arial"/>
          <w:sz w:val="24"/>
          <w:szCs w:val="24"/>
        </w:rPr>
        <w:t> jurisdiccional competente, siempre procurando la mayor protección de la víctima.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5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4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3"/>
      </w:pPr>
      <w:r>
        <w:pict>
          <v:group coordorigin="1403,-15" coordsize="10379,444" style="position:absolute;margin-left:70.17pt;margin-top:-0.747656pt;width:518.94pt;height:22.22pt;mso-position-horizontal-relative:page;mso-position-vertical-relative:paragraph;z-index:-474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5550,207" fillcolor="#D2D2D2" filled="t" path="m1418,414l6968,414,6968,208,1418,208,1418,414xe" stroked="f" style="position:absolute;left:1418;top:208;width:5550;height:207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654, aprobado por la LXIV Legislatura del Estado el 19 de junio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33 Quinta Sección del 17 de agosto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1864, aprobado por la LXV Legislatura el 28 de febrero del 2024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4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174,208" fillcolor="#D2D2D2" filled="t" path="m1418,207l7592,207,7592,-1,1418,-1,1418,207xe" stroked="f" style="position:absolute;left:1418;top:-1;width:617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14 Décimo tercera sección de fecha 6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 w:right="115"/>
      </w:pPr>
      <w:r>
        <w:rPr>
          <w:rFonts w:ascii="Arial" w:cs="Arial" w:eastAsia="Arial" w:hAnsi="Arial"/>
          <w:b/>
          <w:sz w:val="24"/>
          <w:szCs w:val="24"/>
        </w:rPr>
        <w:t>Artículo  27.  </w:t>
      </w:r>
      <w:r>
        <w:rPr>
          <w:rFonts w:ascii="Arial" w:cs="Arial" w:eastAsia="Arial" w:hAnsi="Arial"/>
          <w:sz w:val="24"/>
          <w:szCs w:val="24"/>
        </w:rPr>
        <w:t>Las  órdenes  de  naturaleza  jurisdiccional,  además  de  las  previstas  en  otros</w:t>
      </w:r>
      <w:r>
        <w:rPr>
          <w:rFonts w:ascii="Arial" w:cs="Arial" w:eastAsia="Arial" w:hAnsi="Arial"/>
          <w:sz w:val="24"/>
          <w:szCs w:val="24"/>
        </w:rPr>
        <w:t> ordenamientos, podrán consistir en una o varias de las siguientes acciones: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reserva del domicilio, lugar de trabajo, profesión o cualquier otro dato que permita</w:t>
      </w:r>
      <w:r>
        <w:rPr>
          <w:rFonts w:ascii="Arial" w:cs="Arial" w:eastAsia="Arial" w:hAnsi="Arial"/>
          <w:sz w:val="24"/>
          <w:szCs w:val="24"/>
        </w:rPr>
        <w:t> que a la persona agresora o su familia puedan ubicar a la víctima;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El  uso  de  medios  o  dispositivos  electrónicos  para  impedir  el  contacto  directo  de  la</w:t>
      </w:r>
      <w:r>
        <w:rPr>
          <w:rFonts w:ascii="Arial" w:cs="Arial" w:eastAsia="Arial" w:hAnsi="Arial"/>
          <w:sz w:val="24"/>
          <w:szCs w:val="24"/>
        </w:rPr>
        <w:t> persona agresora con la víctima;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III.       Entrega inmediata de objetos de uso personal y documentos de identidad de la víctima</w:t>
      </w:r>
      <w:r>
        <w:rPr>
          <w:rFonts w:ascii="Arial" w:cs="Arial" w:eastAsia="Arial" w:hAnsi="Arial"/>
          <w:sz w:val="24"/>
          <w:szCs w:val="24"/>
        </w:rPr>
        <w:t> y en su caso, de sus hijas e hijos;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Medidas para evitar que se capten y/o se transmitan por cualquier medio o tecnologías</w:t>
      </w:r>
      <w:r>
        <w:rPr>
          <w:rFonts w:ascii="Arial" w:cs="Arial" w:eastAsia="Arial" w:hAnsi="Arial"/>
          <w:sz w:val="24"/>
          <w:szCs w:val="24"/>
        </w:rPr>
        <w:t> de la información y la comunicación, imágenes de la mujer en situación de violencia que</w:t>
      </w:r>
      <w:r>
        <w:rPr>
          <w:rFonts w:ascii="Arial" w:cs="Arial" w:eastAsia="Arial" w:hAnsi="Arial"/>
          <w:sz w:val="24"/>
          <w:szCs w:val="24"/>
        </w:rPr>
        <w:t> permitan  su  identificación  o  la  de  sus  familiares.  Tratándose  de  niñas  hay  una</w:t>
      </w:r>
      <w:r>
        <w:rPr>
          <w:rFonts w:ascii="Arial" w:cs="Arial" w:eastAsia="Arial" w:hAnsi="Arial"/>
          <w:sz w:val="24"/>
          <w:szCs w:val="24"/>
        </w:rPr>
        <w:t> prohibición absoluta de transmitir datos e imágenes que permitan su identificación;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Prohibir el acceso a la persona agresora al domicilio, permanente o temporal de la mujer,</w:t>
      </w:r>
      <w:r>
        <w:rPr>
          <w:rFonts w:ascii="Arial" w:cs="Arial" w:eastAsia="Arial" w:hAnsi="Arial"/>
          <w:sz w:val="24"/>
          <w:szCs w:val="24"/>
        </w:rPr>
        <w:t> o la niña, en situación de violencia, así como acercarse al lugar de trabajo, estudio o</w:t>
      </w:r>
      <w:r>
        <w:rPr>
          <w:rFonts w:ascii="Arial" w:cs="Arial" w:eastAsia="Arial" w:hAnsi="Arial"/>
          <w:sz w:val="24"/>
          <w:szCs w:val="24"/>
        </w:rPr>
        <w:t> cualquier lugar que frecuente;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Embargo  preventivo  de  bienes  de  la  persona  agresora,  a  efecto  de  garantizar  las</w:t>
      </w:r>
      <w:r>
        <w:rPr>
          <w:rFonts w:ascii="Arial" w:cs="Arial" w:eastAsia="Arial" w:hAnsi="Arial"/>
          <w:sz w:val="24"/>
          <w:szCs w:val="24"/>
        </w:rPr>
        <w:t> obligaciones alimentarias;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La  desocupación  por  la  persona  agresora,  del  domicilio  conyugal  o  de  pareja,</w:t>
      </w:r>
      <w:r>
        <w:rPr>
          <w:rFonts w:ascii="Arial" w:cs="Arial" w:eastAsia="Arial" w:hAnsi="Arial"/>
          <w:sz w:val="24"/>
          <w:szCs w:val="24"/>
        </w:rPr>
        <w:t> independientemente de la acreditación de propiedad o posesión del inmueble aún en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99" w:right="110"/>
      </w:pPr>
      <w:r>
        <w:rPr>
          <w:rFonts w:ascii="Arial" w:cs="Arial" w:eastAsia="Arial" w:hAnsi="Arial"/>
          <w:sz w:val="24"/>
          <w:szCs w:val="24"/>
        </w:rPr>
        <w:t>los  casos  de  arrendamiento  del  mismo,  del  matrimonio  en  sociedad  conyugal  o  de</w:t>
      </w:r>
      <w:r>
        <w:rPr>
          <w:rFonts w:ascii="Arial" w:cs="Arial" w:eastAsia="Arial" w:hAnsi="Arial"/>
          <w:sz w:val="24"/>
          <w:szCs w:val="24"/>
        </w:rPr>
        <w:t> separación  de  bienes.  Se  debe  garantizar  el  cumplimiento  de  las  obligaciones</w:t>
      </w:r>
      <w:r>
        <w:rPr>
          <w:rFonts w:ascii="Arial" w:cs="Arial" w:eastAsia="Arial" w:hAnsi="Arial"/>
          <w:sz w:val="24"/>
          <w:szCs w:val="24"/>
        </w:rPr>
        <w:t> contractuales  del  agresor  con  respecto  a  la  propiedad  o  posesión  que  previamente</w:t>
      </w:r>
      <w:r>
        <w:rPr>
          <w:rFonts w:ascii="Arial" w:cs="Arial" w:eastAsia="Arial" w:hAnsi="Arial"/>
          <w:sz w:val="24"/>
          <w:szCs w:val="24"/>
        </w:rPr>
        <w:t> existían o los apoyos que brindan para ellos; y en su caso, el reingreso de la mujer en</w:t>
      </w:r>
      <w:r>
        <w:rPr>
          <w:rFonts w:ascii="Arial" w:cs="Arial" w:eastAsia="Arial" w:hAnsi="Arial"/>
          <w:sz w:val="24"/>
          <w:szCs w:val="24"/>
        </w:rPr>
        <w:t> situación de violencia una vez que se resguarde su seguridad;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VIII.    Obligación alimentaria provisional e inmediata;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0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La  notificación  al  superior  jerárquico  inmediato,  cuando  la  persona  agresora  sea</w:t>
      </w:r>
      <w:r>
        <w:rPr>
          <w:rFonts w:ascii="Arial" w:cs="Arial" w:eastAsia="Arial" w:hAnsi="Arial"/>
          <w:sz w:val="24"/>
          <w:szCs w:val="24"/>
        </w:rPr>
        <w:t> servidora pública y en el ejercicio de su cargo, comisión o servicio, se le involucre en un</w:t>
      </w:r>
      <w:r>
        <w:rPr>
          <w:rFonts w:ascii="Arial" w:cs="Arial" w:eastAsia="Arial" w:hAnsi="Arial"/>
          <w:sz w:val="24"/>
          <w:szCs w:val="24"/>
        </w:rPr>
        <w:t> hecho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Esta orden será emitida en todos los casos donde la persona agresora pertenezca a los</w:t>
      </w:r>
      <w:r>
        <w:rPr>
          <w:rFonts w:ascii="Arial" w:cs="Arial" w:eastAsia="Arial" w:hAnsi="Arial"/>
          <w:sz w:val="24"/>
          <w:szCs w:val="24"/>
        </w:rPr>
        <w:t> cuerpos policíacos, militares o de seguridad ya sea corporaciones públicas o privadas;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5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La obligación de la persona agresora de presentarse periódicamente ante el órgano</w:t>
      </w:r>
      <w:r>
        <w:rPr>
          <w:rFonts w:ascii="Arial" w:cs="Arial" w:eastAsia="Arial" w:hAnsi="Arial"/>
          <w:sz w:val="24"/>
          <w:szCs w:val="24"/>
        </w:rPr>
        <w:t> jurisdiccional que emitió la orden;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6"/>
      </w:pPr>
      <w:r>
        <w:rPr>
          <w:rFonts w:ascii="Arial" w:cs="Arial" w:eastAsia="Arial" w:hAnsi="Arial"/>
          <w:sz w:val="24"/>
          <w:szCs w:val="24"/>
        </w:rPr>
        <w:t>XII.</w:t>
        <w:tab/>
      </w:r>
      <w:r>
        <w:rPr>
          <w:rFonts w:ascii="Arial" w:cs="Arial" w:eastAsia="Arial" w:hAnsi="Arial"/>
          <w:sz w:val="24"/>
          <w:szCs w:val="24"/>
        </w:rPr>
        <w:t>La  colocación  de  localizadores  electrónicos,  previo  consentimiento  de  la  persona</w:t>
      </w:r>
      <w:r>
        <w:rPr>
          <w:rFonts w:ascii="Arial" w:cs="Arial" w:eastAsia="Arial" w:hAnsi="Arial"/>
          <w:sz w:val="24"/>
          <w:szCs w:val="24"/>
        </w:rPr>
        <w:t> agresora;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XIII.    La  prohibición  a  la  persona  agresora  de  salir  sin  autorización  judicial  del  país  o  del</w:t>
      </w:r>
      <w:r>
        <w:rPr>
          <w:rFonts w:ascii="Arial" w:cs="Arial" w:eastAsia="Arial" w:hAnsi="Arial"/>
          <w:sz w:val="24"/>
          <w:szCs w:val="24"/>
        </w:rPr>
        <w:t> ámbito territorial que fije el juez o la jueza;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XIV.</w:t>
        <w:tab/>
      </w:r>
      <w:r>
        <w:rPr>
          <w:rFonts w:ascii="Arial" w:cs="Arial" w:eastAsia="Arial" w:hAnsi="Arial"/>
          <w:sz w:val="24"/>
          <w:szCs w:val="24"/>
        </w:rPr>
        <w:t>Retención y guarda de armas de fuego, propiedad de la o las personas agresoras o de</w:t>
      </w:r>
      <w:r>
        <w:rPr>
          <w:rFonts w:ascii="Arial" w:cs="Arial" w:eastAsia="Arial" w:hAnsi="Arial"/>
          <w:sz w:val="24"/>
          <w:szCs w:val="24"/>
        </w:rPr>
        <w:t> alguna corporación pública o privada de seguridad, independientemente si las mismas</w:t>
      </w:r>
      <w:r>
        <w:rPr>
          <w:rFonts w:ascii="Arial" w:cs="Arial" w:eastAsia="Arial" w:hAnsi="Arial"/>
          <w:sz w:val="24"/>
          <w:szCs w:val="24"/>
        </w:rPr>
        <w:t> se encuentran registradas a su nombre o el de alguien más, conforme a la normatividad</w:t>
      </w:r>
      <w:r>
        <w:rPr>
          <w:rFonts w:ascii="Arial" w:cs="Arial" w:eastAsia="Arial" w:hAnsi="Arial"/>
          <w:sz w:val="24"/>
          <w:szCs w:val="24"/>
        </w:rPr>
        <w:t> de la materia. Es aplicable lo anterior a las armas punzocortantes, punzo contundentes</w:t>
      </w:r>
      <w:r>
        <w:rPr>
          <w:rFonts w:ascii="Arial" w:cs="Arial" w:eastAsia="Arial" w:hAnsi="Arial"/>
          <w:sz w:val="24"/>
          <w:szCs w:val="24"/>
        </w:rPr>
        <w:t> u  otras  que  independientemente  de  su  uso,  hayan  sido  empleadas  para  intimidar,</w:t>
      </w:r>
      <w:r>
        <w:rPr>
          <w:rFonts w:ascii="Arial" w:cs="Arial" w:eastAsia="Arial" w:hAnsi="Arial"/>
          <w:sz w:val="24"/>
          <w:szCs w:val="24"/>
        </w:rPr>
        <w:t> amenazar o lesionar a la víctima. Así como la cancelación del permiso de portación de</w:t>
      </w:r>
      <w:r>
        <w:rPr>
          <w:rFonts w:ascii="Arial" w:cs="Arial" w:eastAsia="Arial" w:hAnsi="Arial"/>
          <w:sz w:val="24"/>
          <w:szCs w:val="24"/>
        </w:rPr>
        <w:t> armas por autoridad competente;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Suspensión   temporal  al  agresor   del  régimen  de  visitas   y  convivencia   con  sus</w:t>
      </w:r>
      <w:r>
        <w:rPr>
          <w:rFonts w:ascii="Arial" w:cs="Arial" w:eastAsia="Arial" w:hAnsi="Arial"/>
          <w:sz w:val="24"/>
          <w:szCs w:val="24"/>
        </w:rPr>
        <w:t> descendientes;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XVI.    Prohibición al agresor de enajenar o hipotecar bienes de su propiedad cuando se trate</w:t>
      </w:r>
      <w:r>
        <w:rPr>
          <w:rFonts w:ascii="Arial" w:cs="Arial" w:eastAsia="Arial" w:hAnsi="Arial"/>
          <w:sz w:val="24"/>
          <w:szCs w:val="24"/>
        </w:rPr>
        <w:t> del domicilio conyugal; y en cualquier caso cuando se trate de bienes de la sociedad</w:t>
      </w:r>
      <w:r>
        <w:rPr>
          <w:rFonts w:ascii="Arial" w:cs="Arial" w:eastAsia="Arial" w:hAnsi="Arial"/>
          <w:sz w:val="24"/>
          <w:szCs w:val="24"/>
        </w:rPr>
        <w:t> conyugal; y en cualquier caso cuando se trate de bienes de la sociedad conyugal; que</w:t>
      </w:r>
      <w:r>
        <w:rPr>
          <w:rFonts w:ascii="Arial" w:cs="Arial" w:eastAsia="Arial" w:hAnsi="Arial"/>
          <w:sz w:val="24"/>
          <w:szCs w:val="24"/>
        </w:rPr>
        <w:t> deberá informarse al Instituto de la Función Registral del Estado de Oaxaca para realizar</w:t>
      </w:r>
      <w:r>
        <w:rPr>
          <w:rFonts w:ascii="Arial" w:cs="Arial" w:eastAsia="Arial" w:hAnsi="Arial"/>
          <w:sz w:val="24"/>
          <w:szCs w:val="24"/>
        </w:rPr>
        <w:t> la anotación marginal;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XVII.   Embargo preventivo de bienes del agresor, que deberá inscribirse con carácter temporal</w:t>
      </w:r>
      <w:r>
        <w:rPr>
          <w:rFonts w:ascii="Arial" w:cs="Arial" w:eastAsia="Arial" w:hAnsi="Arial"/>
          <w:sz w:val="24"/>
          <w:szCs w:val="24"/>
        </w:rPr>
        <w:t> en el Instituto de la Función Registral del Estado de Oaxaca, a efecto de garantizar las</w:t>
      </w:r>
      <w:r>
        <w:rPr>
          <w:rFonts w:ascii="Arial" w:cs="Arial" w:eastAsia="Arial" w:hAnsi="Arial"/>
          <w:sz w:val="24"/>
          <w:szCs w:val="24"/>
        </w:rPr>
        <w:t> obligaciones alimentarias;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XVIII.  La suspensión del régimen de tutela o curatela que ejerza la persona agresora sobre la</w:t>
      </w:r>
      <w:r>
        <w:rPr>
          <w:rFonts w:ascii="Arial" w:cs="Arial" w:eastAsia="Arial" w:hAnsi="Arial"/>
          <w:sz w:val="24"/>
          <w:szCs w:val="24"/>
        </w:rPr>
        <w:t> víctima;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XIX.    Las demás que se requieran para brindar una protección a la víctima.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  <w:sectPr>
          <w:pgMar w:bottom="280" w:footer="0" w:header="1008" w:left="1300" w:right="320" w:top="1860"/>
          <w:pgSz w:h="15840" w:w="12240"/>
        </w:sectPr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46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6"/>
        <w:ind w:left="118" w:right="129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745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6174,206" fillcolor="#D2D2D2" filled="t" path="m1418,450l7592,450,7592,244,1418,244,1418,450xe" stroked="f" style="position:absolute;left:1418;top:244;width:617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1864, aprobado por la LXV Legislatura el 28 de febrero del 2024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290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14 Décimo tercera sección de fecha 6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7532"/>
      </w:pPr>
      <w:r>
        <w:rPr>
          <w:rFonts w:ascii="Arial" w:cs="Arial" w:eastAsia="Arial" w:hAnsi="Arial"/>
          <w:b/>
          <w:sz w:val="24"/>
          <w:szCs w:val="24"/>
        </w:rPr>
        <w:t>Artículo 27 Bis. </w:t>
      </w:r>
      <w:r>
        <w:rPr>
          <w:rFonts w:ascii="Arial" w:cs="Arial" w:eastAsia="Arial" w:hAnsi="Arial"/>
          <w:sz w:val="24"/>
          <w:szCs w:val="24"/>
        </w:rPr>
        <w:t>Derogado.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4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1372, aprobado por la LXIII Legislatura el 6 de febrero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4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derogado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451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28. </w:t>
      </w:r>
      <w:r>
        <w:rPr>
          <w:rFonts w:ascii="Arial" w:cs="Arial" w:eastAsia="Arial" w:hAnsi="Arial"/>
          <w:sz w:val="24"/>
          <w:szCs w:val="24"/>
        </w:rPr>
        <w:t>Las autoridades competentes deberán de establecer los lineamientos básicos para</w:t>
      </w:r>
      <w:r>
        <w:rPr>
          <w:rFonts w:ascii="Arial" w:cs="Arial" w:eastAsia="Arial" w:hAnsi="Arial"/>
          <w:sz w:val="24"/>
          <w:szCs w:val="24"/>
        </w:rPr>
        <w:t> la implementación de las órdenes de protección en coordinación con las instancias responsables</w:t>
      </w:r>
      <w:r>
        <w:rPr>
          <w:rFonts w:ascii="Arial" w:cs="Arial" w:eastAsia="Arial" w:hAnsi="Arial"/>
          <w:sz w:val="24"/>
          <w:szCs w:val="24"/>
        </w:rPr>
        <w:t> de atenderlas e implementarlas.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En  los  casos  donde  presuntamente  exista  conexidad  con  delitos  de  competencia  federal,  las</w:t>
      </w:r>
      <w:r>
        <w:rPr>
          <w:rFonts w:ascii="Arial" w:cs="Arial" w:eastAsia="Arial" w:hAnsi="Arial"/>
          <w:sz w:val="24"/>
          <w:szCs w:val="24"/>
        </w:rPr>
        <w:t> órdenes de protección deberán ser otorgadas por la Fiscalía General de la República y en caso</w:t>
      </w:r>
      <w:r>
        <w:rPr>
          <w:rFonts w:ascii="Arial" w:cs="Arial" w:eastAsia="Arial" w:hAnsi="Arial"/>
          <w:sz w:val="24"/>
          <w:szCs w:val="24"/>
        </w:rPr>
        <w:t> de que lo amerite por una jueza o juez federal.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4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451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0"/>
      </w:pPr>
      <w:r>
        <w:rPr>
          <w:rFonts w:ascii="Arial" w:cs="Arial" w:eastAsia="Arial" w:hAnsi="Arial"/>
          <w:b/>
          <w:sz w:val="24"/>
          <w:szCs w:val="24"/>
        </w:rPr>
        <w:t>Artículo 28 Bis. </w:t>
      </w:r>
      <w:r>
        <w:rPr>
          <w:rFonts w:ascii="Arial" w:cs="Arial" w:eastAsia="Arial" w:hAnsi="Arial"/>
          <w:sz w:val="24"/>
          <w:szCs w:val="24"/>
        </w:rPr>
        <w:t>Las órdenes de protección deberán ser evaluadas para modificarse o adecuarse,</w:t>
      </w:r>
      <w:r>
        <w:rPr>
          <w:rFonts w:ascii="Arial" w:cs="Arial" w:eastAsia="Arial" w:hAnsi="Arial"/>
          <w:sz w:val="24"/>
          <w:szCs w:val="24"/>
        </w:rPr>
        <w:t> en caso de que al momento de evaluar la efectividad de la orden se detecten irregularidades o</w:t>
      </w:r>
      <w:r>
        <w:rPr>
          <w:rFonts w:ascii="Arial" w:cs="Arial" w:eastAsia="Arial" w:hAnsi="Arial"/>
          <w:sz w:val="24"/>
          <w:szCs w:val="24"/>
        </w:rPr>
        <w:t> incumplimiento, se sustanciará la comunicación correspondiente a los órganos internos de control</w:t>
      </w:r>
      <w:r>
        <w:rPr>
          <w:rFonts w:ascii="Arial" w:cs="Arial" w:eastAsia="Arial" w:hAnsi="Arial"/>
          <w:sz w:val="24"/>
          <w:szCs w:val="24"/>
        </w:rPr>
        <w:t> de las dependencias involucradas.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Previo la suspensión de las órdenes de protección decretadas, las autoridades administrativas,</w:t>
      </w:r>
      <w:r>
        <w:rPr>
          <w:rFonts w:ascii="Arial" w:cs="Arial" w:eastAsia="Arial" w:hAnsi="Arial"/>
          <w:sz w:val="24"/>
          <w:szCs w:val="24"/>
        </w:rPr>
        <w:t> ministeriales y órganos jurisdiccionales deberán asegurarse bajo su más estricta responsabilidad</w:t>
      </w:r>
      <w:r>
        <w:rPr>
          <w:rFonts w:ascii="Arial" w:cs="Arial" w:eastAsia="Arial" w:hAnsi="Arial"/>
          <w:sz w:val="24"/>
          <w:szCs w:val="24"/>
        </w:rPr>
        <w:t> que la situación de riesgo o peligro de la víctima ha cesado, realizando una nueva evaluación de</w:t>
      </w:r>
      <w:r>
        <w:rPr>
          <w:rFonts w:ascii="Arial" w:cs="Arial" w:eastAsia="Arial" w:hAnsi="Arial"/>
          <w:sz w:val="24"/>
          <w:szCs w:val="24"/>
        </w:rPr>
        <w:t> riesgo y analizando los informes de implementación por parte de las autoridades responsables de</w:t>
      </w:r>
      <w:r>
        <w:rPr>
          <w:rFonts w:ascii="Arial" w:cs="Arial" w:eastAsia="Arial" w:hAnsi="Arial"/>
          <w:sz w:val="24"/>
          <w:szCs w:val="24"/>
        </w:rPr>
        <w:t> su cumplimiento.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451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41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28 Ter. </w:t>
      </w:r>
      <w:r>
        <w:rPr>
          <w:rFonts w:ascii="Arial" w:cs="Arial" w:eastAsia="Arial" w:hAnsi="Arial"/>
          <w:sz w:val="24"/>
          <w:szCs w:val="24"/>
        </w:rPr>
        <w:t>Por ninguna circunstancia las autoridades administrativas, el Ministerio Público o</w:t>
      </w:r>
      <w:r>
        <w:rPr>
          <w:rFonts w:ascii="Arial" w:cs="Arial" w:eastAsia="Arial" w:hAnsi="Arial"/>
          <w:sz w:val="24"/>
          <w:szCs w:val="24"/>
        </w:rPr>
        <w:t> el órgano jurisdiccional notificará de sus actuaciones a la persona agresora a través de la víctima</w:t>
      </w:r>
      <w:r>
        <w:rPr>
          <w:rFonts w:ascii="Arial" w:cs="Arial" w:eastAsia="Arial" w:hAnsi="Arial"/>
          <w:sz w:val="24"/>
          <w:szCs w:val="24"/>
        </w:rPr>
        <w:t> Cualquier notificación es responsabilidad exclusiva de la autoridad.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sz w:val="24"/>
          <w:szCs w:val="24"/>
        </w:rPr>
        <w:t>Las   autoridades   que   intervengan   en   el   cumplimiento   de   una   orden,   también   serán   las</w:t>
      </w:r>
      <w:r>
        <w:rPr>
          <w:rFonts w:ascii="Arial" w:cs="Arial" w:eastAsia="Arial" w:hAnsi="Arial"/>
          <w:sz w:val="24"/>
          <w:szCs w:val="24"/>
        </w:rPr>
        <w:t> responsables de informar a la autoridad ordenadora sobre su implementación de forma periódica.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451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40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09"/>
      </w:pPr>
      <w:r>
        <w:rPr>
          <w:rFonts w:ascii="Arial" w:cs="Arial" w:eastAsia="Arial" w:hAnsi="Arial"/>
          <w:b/>
          <w:sz w:val="24"/>
          <w:szCs w:val="24"/>
        </w:rPr>
        <w:t>Artículo 28 Quáter. </w:t>
      </w:r>
      <w:r>
        <w:rPr>
          <w:rFonts w:ascii="Arial" w:cs="Arial" w:eastAsia="Arial" w:hAnsi="Arial"/>
          <w:sz w:val="24"/>
          <w:szCs w:val="24"/>
        </w:rPr>
        <w:t>A ninguna mujer o niña y sus hijas e hijos en situación de violencia,  que</w:t>
      </w:r>
      <w:r>
        <w:rPr>
          <w:rFonts w:ascii="Arial" w:cs="Arial" w:eastAsia="Arial" w:hAnsi="Arial"/>
          <w:sz w:val="24"/>
          <w:szCs w:val="24"/>
        </w:rPr>
        <w:t> solicite orden de protección se le podrá requerir que acredite su situación migratoria, ni cualquier</w:t>
      </w:r>
      <w:r>
        <w:rPr>
          <w:rFonts w:ascii="Arial" w:cs="Arial" w:eastAsia="Arial" w:hAnsi="Arial"/>
          <w:sz w:val="24"/>
          <w:szCs w:val="24"/>
        </w:rPr>
        <w:t> otro elemento que impida su derecho al acceso a la justicia y la protección.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451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39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4024,208" fillcolor="#D2D2D2" filled="t" path="m1418,207l5442,207,5442,-1,1418,-1,1418,207xe" stroked="f" style="position:absolute;left:1418;top:-1;width:402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Articulo  28  Quinquies.  </w:t>
      </w:r>
      <w:r>
        <w:rPr>
          <w:rFonts w:ascii="Arial" w:cs="Arial" w:eastAsia="Arial" w:hAnsi="Arial"/>
          <w:sz w:val="24"/>
          <w:szCs w:val="24"/>
        </w:rPr>
        <w:t>La  Procuraduría  de  Protección  de  los  Derechos  de  Niñas,  Niños 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21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Adolescentes  y  sus  homólogas  en  las  entidades  federativas,  deberán  solicitar  las  órdenes  de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8"/>
      </w:pPr>
      <w:r>
        <w:rPr>
          <w:rFonts w:ascii="Arial" w:cs="Arial" w:eastAsia="Arial" w:hAnsi="Arial"/>
          <w:sz w:val="24"/>
          <w:szCs w:val="24"/>
        </w:rPr>
        <w:t>protección  a  las  autoridades  correspondientes  de  manera  oficiosa  de  conformidad  con  las</w:t>
      </w:r>
      <w:r>
        <w:rPr>
          <w:rFonts w:ascii="Arial" w:cs="Arial" w:eastAsia="Arial" w:hAnsi="Arial"/>
          <w:sz w:val="24"/>
          <w:szCs w:val="24"/>
        </w:rPr>
        <w:t> disposiciones normativas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3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451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28 Sexties. </w:t>
      </w:r>
      <w:r>
        <w:rPr>
          <w:rFonts w:ascii="Arial" w:cs="Arial" w:eastAsia="Arial" w:hAnsi="Arial"/>
          <w:sz w:val="24"/>
          <w:szCs w:val="24"/>
        </w:rPr>
        <w:t>En caso de que la personas agresora incumpla la orden de protección, se</w:t>
      </w:r>
      <w:r>
        <w:rPr>
          <w:rFonts w:ascii="Arial" w:cs="Arial" w:eastAsia="Arial" w:hAnsi="Arial"/>
          <w:sz w:val="24"/>
          <w:szCs w:val="24"/>
        </w:rPr>
        <w:t> emitirán las medidas de apremio conforme a la legislación aplicable.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3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024,206" fillcolor="#D2D2D2" filled="t" path="m1418,414l5442,414,5442,208,1418,208,1418,414xe" stroked="f" style="position:absolute;left:1418;top:208;width:402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2571, aprobado por la LXIV Legislatura el 21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451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7"/>
      </w:pPr>
      <w:r>
        <w:rPr>
          <w:rFonts w:ascii="Arial" w:cs="Arial" w:eastAsia="Arial" w:hAnsi="Arial"/>
          <w:b/>
          <w:sz w:val="24"/>
          <w:szCs w:val="24"/>
        </w:rPr>
        <w:t>Artículo 29. </w:t>
      </w:r>
      <w:r>
        <w:rPr>
          <w:rFonts w:ascii="Arial" w:cs="Arial" w:eastAsia="Arial" w:hAnsi="Arial"/>
          <w:sz w:val="24"/>
          <w:szCs w:val="24"/>
        </w:rPr>
        <w:t>Las órdenes de protección deberán ser restringidas en el Banco Nacional de Datos</w:t>
      </w:r>
      <w:r>
        <w:rPr>
          <w:rFonts w:ascii="Arial" w:cs="Arial" w:eastAsia="Arial" w:hAnsi="Arial"/>
          <w:sz w:val="24"/>
          <w:szCs w:val="24"/>
        </w:rPr>
        <w:t> e Información sobre Casos de Violencia contra las Mujeres.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36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798,206" fillcolor="#D2D2D2" filled="t" path="m1418,414l6216,414,6216,208,1418,208,1418,414xe" stroked="f" style="position:absolute;left:1418;top:208;width:479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adicionado reformado decreto número  2571, aprobado por la LXIV Legislatura el 21 de julio del 2021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567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35 Tercera Sección del 28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30. </w:t>
      </w:r>
      <w:r>
        <w:rPr>
          <w:rFonts w:ascii="Arial" w:cs="Arial" w:eastAsia="Arial" w:hAnsi="Arial"/>
          <w:sz w:val="24"/>
          <w:szCs w:val="24"/>
        </w:rPr>
        <w:t>Corresponde a las autoridades jurisdiccionales competentes valorar las órdenes y la</w:t>
      </w:r>
      <w:r>
        <w:rPr>
          <w:rFonts w:ascii="Arial" w:cs="Arial" w:eastAsia="Arial" w:hAnsi="Arial"/>
          <w:sz w:val="24"/>
          <w:szCs w:val="24"/>
        </w:rPr>
        <w:t> determinación de medidas similares en sus resoluciones o sentencias. Lo anterior con motivo de</w:t>
      </w:r>
      <w:r>
        <w:rPr>
          <w:rFonts w:ascii="Arial" w:cs="Arial" w:eastAsia="Arial" w:hAnsi="Arial"/>
          <w:sz w:val="24"/>
          <w:szCs w:val="24"/>
        </w:rPr>
        <w:t> los juicios o procesos que en materia civil, familiar o penal, se estén ventilando en los tribunales</w:t>
      </w:r>
      <w:r>
        <w:rPr>
          <w:rFonts w:ascii="Arial" w:cs="Arial" w:eastAsia="Arial" w:hAnsi="Arial"/>
          <w:sz w:val="24"/>
          <w:szCs w:val="24"/>
        </w:rPr>
        <w:t> competentes.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 31.  </w:t>
      </w:r>
      <w:r>
        <w:rPr>
          <w:rFonts w:ascii="Arial" w:cs="Arial" w:eastAsia="Arial" w:hAnsi="Arial"/>
          <w:sz w:val="24"/>
          <w:szCs w:val="24"/>
        </w:rPr>
        <w:t>Las  personas  mayores  de  doce  años  de  edad  podrán  solicitar  a  las  autoridades</w:t>
      </w:r>
      <w:r>
        <w:rPr>
          <w:rFonts w:ascii="Arial" w:cs="Arial" w:eastAsia="Arial" w:hAnsi="Arial"/>
          <w:sz w:val="24"/>
          <w:szCs w:val="24"/>
        </w:rPr>
        <w:t> competentes que los representen en sus solicitudes y acciones, a efecto de que las autoridades</w:t>
      </w:r>
      <w:r>
        <w:rPr>
          <w:rFonts w:ascii="Arial" w:cs="Arial" w:eastAsia="Arial" w:hAnsi="Arial"/>
          <w:sz w:val="24"/>
          <w:szCs w:val="24"/>
        </w:rPr>
        <w:t> correspondientes puedan de manera oficiosa dar el otorgamiento de las órdenes, quienes sean</w:t>
      </w:r>
      <w:r>
        <w:rPr>
          <w:rFonts w:ascii="Arial" w:cs="Arial" w:eastAsia="Arial" w:hAnsi="Arial"/>
          <w:sz w:val="24"/>
          <w:szCs w:val="24"/>
        </w:rPr>
        <w:t> menores de doce años, sólo podrán solicitar las órdenes a través de sus representantes legales o</w:t>
      </w:r>
      <w:r>
        <w:rPr>
          <w:rFonts w:ascii="Arial" w:cs="Arial" w:eastAsia="Arial" w:hAnsi="Arial"/>
          <w:sz w:val="24"/>
          <w:szCs w:val="24"/>
        </w:rPr>
        <w:t> en su caso por conducto de la Procuraduría de Protección de los Derechos de Niñas, Niños y</w:t>
      </w:r>
      <w:r>
        <w:rPr>
          <w:rFonts w:ascii="Arial" w:cs="Arial" w:eastAsia="Arial" w:hAnsi="Arial"/>
          <w:sz w:val="24"/>
          <w:szCs w:val="24"/>
        </w:rPr>
        <w:t> Adolescentes de Oaxaca.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6767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35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411" w:right="4447"/>
      </w:pPr>
      <w:r>
        <w:rPr>
          <w:rFonts w:ascii="Arial" w:cs="Arial" w:eastAsia="Arial" w:hAnsi="Arial"/>
          <w:b/>
          <w:sz w:val="24"/>
          <w:szCs w:val="24"/>
        </w:rPr>
        <w:t>Capítulo Sexto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81" w:right="4216"/>
      </w:pPr>
      <w:r>
        <w:rPr>
          <w:rFonts w:ascii="Arial" w:cs="Arial" w:eastAsia="Arial" w:hAnsi="Arial"/>
          <w:b/>
          <w:sz w:val="24"/>
          <w:szCs w:val="24"/>
        </w:rPr>
        <w:t>Del Protocolo Alba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 31  Bis.  </w:t>
      </w:r>
      <w:r>
        <w:rPr>
          <w:rFonts w:ascii="Arial" w:cs="Arial" w:eastAsia="Arial" w:hAnsi="Arial"/>
          <w:sz w:val="24"/>
          <w:szCs w:val="24"/>
        </w:rPr>
        <w:t>La  autoridad  competente  que  conozca  de  la  desaparición,  extravío  o  no</w:t>
      </w:r>
      <w:r>
        <w:rPr>
          <w:rFonts w:ascii="Arial" w:cs="Arial" w:eastAsia="Arial" w:hAnsi="Arial"/>
          <w:sz w:val="24"/>
          <w:szCs w:val="24"/>
        </w:rPr>
        <w:t> localización de una mujer dentro del territorio del Estado de Oaxaca, implementará de manera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inmediata y sin dilación el “Protocolo Alba”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0"/>
      </w:pPr>
      <w:r>
        <w:rPr>
          <w:rFonts w:ascii="Arial" w:cs="Arial" w:eastAsia="Arial" w:hAnsi="Arial"/>
          <w:sz w:val="24"/>
          <w:szCs w:val="24"/>
        </w:rPr>
        <w:t>El “Protocolo Alba” permanecerá activo hasta la localización y plena identificación de la  </w:t>
      </w:r>
      <w:r>
        <w:rPr>
          <w:rFonts w:ascii="Arial" w:cs="Arial" w:eastAsia="Arial" w:hAnsi="Arial"/>
          <w:sz w:val="24"/>
          <w:szCs w:val="24"/>
        </w:rPr>
        <w:t>mujer</w:t>
      </w:r>
      <w:r>
        <w:rPr>
          <w:rFonts w:ascii="Arial" w:cs="Arial" w:eastAsia="Arial" w:hAnsi="Arial"/>
          <w:sz w:val="24"/>
          <w:szCs w:val="24"/>
        </w:rPr>
        <w:t> desaparecida o no localizada.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18" w:right="127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734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3878,184" fillcolor="#D2D2D2" filled="t" path="m1418,367l5296,367,5296,184,1418,184,1418,367xe" stroked="f" style="position:absolute;left:1418;top:184;width:387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adicionado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18" w:right="6603"/>
      </w:pP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18" w:right="128"/>
      </w:pPr>
      <w:r>
        <w:pict>
          <v:group coordorigin="1403,-15" coordsize="10379,399" style="position:absolute;margin-left:70.17pt;margin-top:-0.746094pt;width:518.94pt;height:19.94pt;mso-position-horizontal-relative:page;mso-position-vertical-relative:paragraph;z-index:-4733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4020,184" fillcolor="#D2D2D2" filled="t" path="m1418,369l5439,369,5439,185,1418,185,1418,369xe" stroked="f" style="position:absolute;left:1418;top:185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118" w:right="645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31 Ter. </w:t>
      </w:r>
      <w:r>
        <w:rPr>
          <w:rFonts w:ascii="Arial" w:cs="Arial" w:eastAsia="Arial" w:hAnsi="Arial"/>
          <w:sz w:val="24"/>
          <w:szCs w:val="24"/>
        </w:rPr>
        <w:t>L</w:t>
      </w:r>
      <w:r>
        <w:rPr>
          <w:rFonts w:ascii="Arial" w:cs="Arial" w:eastAsia="Arial" w:hAnsi="Arial"/>
          <w:sz w:val="24"/>
          <w:szCs w:val="24"/>
        </w:rPr>
        <w:t>a planeación, coordinación, implementación y ejecución del “Protocolo Alba” se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deberá realizar con base en una perspectiva de derechos humanos y de género intercultural y</w:t>
      </w:r>
      <w:r>
        <w:rPr>
          <w:rFonts w:ascii="Arial" w:cs="Arial" w:eastAsia="Arial" w:hAnsi="Arial"/>
          <w:sz w:val="24"/>
          <w:szCs w:val="24"/>
        </w:rPr>
        <w:t> diferenciada.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9"/>
      </w:pPr>
      <w:r>
        <w:rPr>
          <w:rFonts w:ascii="Arial" w:cs="Arial" w:eastAsia="Arial" w:hAnsi="Arial"/>
          <w:sz w:val="24"/>
          <w:szCs w:val="24"/>
        </w:rPr>
        <w:t>Las autoridades encargadas de planear, coordinar, implementar y ejecutar el “Protocolo Alba” se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6637"/>
      </w:pPr>
      <w:r>
        <w:rPr>
          <w:rFonts w:ascii="Arial" w:cs="Arial" w:eastAsia="Arial" w:hAnsi="Arial"/>
          <w:sz w:val="24"/>
          <w:szCs w:val="24"/>
        </w:rPr>
        <w:t>regirán por los principios siguientes: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6287"/>
      </w:pPr>
      <w:r>
        <w:rPr>
          <w:rFonts w:ascii="Arial" w:cs="Arial" w:eastAsia="Arial" w:hAnsi="Arial"/>
          <w:sz w:val="24"/>
          <w:szCs w:val="24"/>
        </w:rPr>
        <w:t>I.         Igualdad y no discriminación.</w:t>
      </w:r>
      <w:r>
        <w:rPr>
          <w:rFonts w:ascii="Arial" w:cs="Arial" w:eastAsia="Arial" w:hAnsi="Arial"/>
          <w:sz w:val="24"/>
          <w:szCs w:val="24"/>
        </w:rPr>
        <w:t> II.        Pro persona.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left="478" w:right="5059"/>
      </w:pPr>
      <w:r>
        <w:rPr>
          <w:rFonts w:ascii="Arial" w:cs="Arial" w:eastAsia="Arial" w:hAnsi="Arial"/>
          <w:sz w:val="24"/>
          <w:szCs w:val="24"/>
        </w:rPr>
        <w:t>III.       Principio del interés superior de la niñez.</w:t>
      </w:r>
      <w:r>
        <w:rPr>
          <w:rFonts w:ascii="Arial" w:cs="Arial" w:eastAsia="Arial" w:hAnsi="Arial"/>
          <w:sz w:val="24"/>
          <w:szCs w:val="24"/>
        </w:rPr>
        <w:t> IV.      Legalidad.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</w:pPr>
      <w:r>
        <w:rPr>
          <w:rFonts w:ascii="Arial" w:cs="Arial" w:eastAsia="Arial" w:hAnsi="Arial"/>
          <w:sz w:val="24"/>
          <w:szCs w:val="24"/>
        </w:rPr>
        <w:t>V.       Inmediatez.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7487"/>
      </w:pPr>
      <w:r>
        <w:rPr>
          <w:rFonts w:ascii="Arial" w:cs="Arial" w:eastAsia="Arial" w:hAnsi="Arial"/>
          <w:sz w:val="24"/>
          <w:szCs w:val="24"/>
        </w:rPr>
        <w:t>VI.      Debida diligencia.</w:t>
      </w:r>
      <w:r>
        <w:rPr>
          <w:rFonts w:ascii="Arial" w:cs="Arial" w:eastAsia="Arial" w:hAnsi="Arial"/>
          <w:sz w:val="24"/>
          <w:szCs w:val="24"/>
        </w:rPr>
        <w:t> VII.     Exhaustividad.</w:t>
      </w:r>
      <w:r>
        <w:rPr>
          <w:rFonts w:ascii="Arial" w:cs="Arial" w:eastAsia="Arial" w:hAnsi="Arial"/>
          <w:sz w:val="24"/>
          <w:szCs w:val="24"/>
        </w:rPr>
        <w:t> VIII.    Transparencia.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</w:pPr>
      <w:r>
        <w:rPr>
          <w:rFonts w:ascii="Arial" w:cs="Arial" w:eastAsia="Arial" w:hAnsi="Arial"/>
          <w:sz w:val="24"/>
          <w:szCs w:val="24"/>
        </w:rPr>
        <w:t>IX.      Máxima Publicidad.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5392"/>
      </w:pPr>
      <w:r>
        <w:pict>
          <v:group coordorigin="1403,777" coordsize="10379,398" style="position:absolute;margin-left:70.17pt;margin-top:38.8259pt;width:518.94pt;height:19.92pt;mso-position-horizontal-relative:page;mso-position-vertical-relative:paragraph;z-index:-4732">
            <v:shape coordorigin="1418,792" coordsize="10349,184" fillcolor="#D2D2D2" filled="t" path="m1418,975l11767,975,11767,792,1418,792,1418,975xe" stroked="f" style="position:absolute;left:1418;top:792;width:10349;height:184">
              <v:path arrowok="t"/>
              <v:fill/>
            </v:shape>
            <v:shape coordorigin="1418,975" coordsize="4020,185" fillcolor="#D2D2D2" filled="t" path="m1418,1160l5439,1160,5439,975,1418,975,1418,1160xe" stroked="f" style="position:absolute;left:1418;top:975;width:4020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X.       Asignación y uso óptimo de recursos.</w:t>
      </w:r>
      <w:r>
        <w:rPr>
          <w:rFonts w:ascii="Arial" w:cs="Arial" w:eastAsia="Arial" w:hAnsi="Arial"/>
          <w:sz w:val="24"/>
          <w:szCs w:val="24"/>
        </w:rPr>
        <w:t> XI.      Continuidad.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/>
        <w:ind w:left="118" w:right="12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18" w:right="645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31 Quáter. </w:t>
      </w:r>
      <w:r>
        <w:rPr>
          <w:rFonts w:ascii="Arial" w:cs="Arial" w:eastAsia="Arial" w:hAnsi="Arial"/>
          <w:sz w:val="24"/>
          <w:szCs w:val="24"/>
        </w:rPr>
        <w:t>Se integrará el Comité Técnico de Colaboración del “Protocolo Alba”, el cual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tiene el objetivo de brindar mayor cobertura y rapidez en la implementación de los mecanismos de</w:t>
      </w:r>
      <w:r>
        <w:rPr>
          <w:rFonts w:ascii="Arial" w:cs="Arial" w:eastAsia="Arial" w:hAnsi="Arial"/>
          <w:sz w:val="24"/>
          <w:szCs w:val="24"/>
        </w:rPr>
        <w:t> búsqueda,  investigación  y  localización  de  mujeres,  desaparecidas  o  no  localizadas,  así  como</w:t>
      </w:r>
      <w:r>
        <w:rPr>
          <w:rFonts w:ascii="Arial" w:cs="Arial" w:eastAsia="Arial" w:hAnsi="Arial"/>
          <w:sz w:val="24"/>
          <w:szCs w:val="24"/>
        </w:rPr>
        <w:t> fortalecer  los  vínculos  interinstitucionales  y  de  cooperación  entre  las  autoridades  de  los  tres</w:t>
      </w:r>
      <w:r>
        <w:rPr>
          <w:rFonts w:ascii="Arial" w:cs="Arial" w:eastAsia="Arial" w:hAnsi="Arial"/>
          <w:sz w:val="24"/>
          <w:szCs w:val="24"/>
        </w:rPr>
        <w:t> ámbitos de gobierno. Será presidido por la persona Titular de la Fiscalía General del Estado de</w:t>
      </w:r>
      <w:r>
        <w:rPr>
          <w:rFonts w:ascii="Arial" w:cs="Arial" w:eastAsia="Arial" w:hAnsi="Arial"/>
          <w:sz w:val="24"/>
          <w:szCs w:val="24"/>
        </w:rPr>
        <w:t>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705"/>
      </w:pPr>
      <w:r>
        <w:rPr>
          <w:rFonts w:ascii="Arial" w:cs="Arial" w:eastAsia="Arial" w:hAnsi="Arial"/>
          <w:sz w:val="24"/>
          <w:szCs w:val="24"/>
        </w:rPr>
        <w:t>El Comité deberá sesionar al menos una vez al mes. Las sesiones serán públicas.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El  Comité  Técnico  de  </w:t>
      </w:r>
      <w:r>
        <w:rPr>
          <w:rFonts w:ascii="Arial" w:cs="Arial" w:eastAsia="Arial" w:hAnsi="Arial"/>
          <w:sz w:val="24"/>
          <w:szCs w:val="24"/>
        </w:rPr>
        <w:t>Colaboración  del  “Protocolo  Alba”  estará  conformado  por  al  menos  las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5783"/>
      </w:pPr>
      <w:r>
        <w:rPr>
          <w:rFonts w:ascii="Arial" w:cs="Arial" w:eastAsia="Arial" w:hAnsi="Arial"/>
          <w:sz w:val="24"/>
          <w:szCs w:val="24"/>
        </w:rPr>
        <w:t>instituciones que se enlistan a continuación: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5139"/>
      </w:pPr>
      <w:r>
        <w:rPr>
          <w:rFonts w:ascii="Arial" w:cs="Arial" w:eastAsia="Arial" w:hAnsi="Arial"/>
          <w:sz w:val="24"/>
          <w:szCs w:val="24"/>
        </w:rPr>
        <w:t>I.         Fiscalía General del Estado de Oaxaca;</w:t>
      </w:r>
      <w:r>
        <w:rPr>
          <w:rFonts w:ascii="Arial" w:cs="Arial" w:eastAsia="Arial" w:hAnsi="Arial"/>
          <w:sz w:val="24"/>
          <w:szCs w:val="24"/>
        </w:rPr>
        <w:t> II.        Secretaría General de Gobierno;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</w:pPr>
      <w:r>
        <w:rPr>
          <w:rFonts w:ascii="Arial" w:cs="Arial" w:eastAsia="Arial" w:hAnsi="Arial"/>
          <w:sz w:val="24"/>
          <w:szCs w:val="24"/>
        </w:rPr>
        <w:t>III.       Secretaría de Finanzas;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IV.      Secretaría de Seguridad Pública;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4097"/>
      </w:pPr>
      <w:r>
        <w:rPr>
          <w:rFonts w:ascii="Arial" w:cs="Arial" w:eastAsia="Arial" w:hAnsi="Arial"/>
          <w:sz w:val="24"/>
          <w:szCs w:val="24"/>
        </w:rPr>
        <w:t>V.       Secretaría de Pueblos Indígenas y Afromexicano;</w:t>
      </w:r>
      <w:r>
        <w:rPr>
          <w:rFonts w:ascii="Arial" w:cs="Arial" w:eastAsia="Arial" w:hAnsi="Arial"/>
          <w:sz w:val="24"/>
          <w:szCs w:val="24"/>
        </w:rPr>
        <w:t> VI.      Secretaría de las Mujeres de 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</w:pPr>
      <w:r>
        <w:rPr>
          <w:rFonts w:ascii="Arial" w:cs="Arial" w:eastAsia="Arial" w:hAnsi="Arial"/>
          <w:sz w:val="24"/>
          <w:szCs w:val="24"/>
        </w:rPr>
        <w:t>VII.     Secretaría de Salud;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VIII.    Secretaría de Bienestar del Estado de Oaxaca;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IX.      Comisión Ejecutiva Estatal de Atención a Víctimas;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344" w:lineRule="auto"/>
        <w:ind w:left="478" w:right="2819"/>
      </w:pPr>
      <w:r>
        <w:rPr>
          <w:rFonts w:ascii="Arial" w:cs="Arial" w:eastAsia="Arial" w:hAnsi="Arial"/>
          <w:sz w:val="24"/>
          <w:szCs w:val="24"/>
        </w:rPr>
        <w:t>X.       Defensoría de los Derechos Humanos del Pueblo de Oaxaca;</w:t>
      </w:r>
      <w:r>
        <w:rPr>
          <w:rFonts w:ascii="Arial" w:cs="Arial" w:eastAsia="Arial" w:hAnsi="Arial"/>
          <w:sz w:val="24"/>
          <w:szCs w:val="24"/>
        </w:rPr>
        <w:t> XI.      Instituto Estatal de Educación Pública de 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left="478" w:right="1763"/>
      </w:pPr>
      <w:r>
        <w:rPr>
          <w:rFonts w:ascii="Arial" w:cs="Arial" w:eastAsia="Arial" w:hAnsi="Arial"/>
          <w:sz w:val="24"/>
          <w:szCs w:val="24"/>
        </w:rPr>
        <w:t>XII.     Sistema para el Desarrollo Integral de la Familia del Estado de Oaxaca;</w:t>
      </w:r>
      <w:r>
        <w:rPr>
          <w:rFonts w:ascii="Arial" w:cs="Arial" w:eastAsia="Arial" w:hAnsi="Arial"/>
          <w:sz w:val="24"/>
          <w:szCs w:val="24"/>
        </w:rPr>
        <w:t> XIII.    Corporación Oaxaqueña de Radio y Televisión;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left="478" w:right="3711"/>
      </w:pPr>
      <w:r>
        <w:rPr>
          <w:rFonts w:ascii="Arial" w:cs="Arial" w:eastAsia="Arial" w:hAnsi="Arial"/>
          <w:sz w:val="24"/>
          <w:szCs w:val="24"/>
        </w:rPr>
        <w:t>XIV.    Instituto de Atención Integral al Migrante Oaxaqueño;</w:t>
      </w:r>
      <w:r>
        <w:rPr>
          <w:rFonts w:ascii="Arial" w:cs="Arial" w:eastAsia="Arial" w:hAnsi="Arial"/>
          <w:sz w:val="24"/>
          <w:szCs w:val="24"/>
        </w:rPr>
        <w:t> XV.     Coordinación Estatal de Protección Civil;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hanging="720" w:left="1199" w:right="113"/>
      </w:pPr>
      <w:r>
        <w:rPr>
          <w:rFonts w:ascii="Arial" w:cs="Arial" w:eastAsia="Arial" w:hAnsi="Arial"/>
          <w:sz w:val="24"/>
          <w:szCs w:val="24"/>
        </w:rPr>
        <w:t>XVI.    Podrán ser convocados a las sesiones del Comité,  las Autoridades Municipales que</w:t>
      </w:r>
      <w:r>
        <w:rPr>
          <w:rFonts w:ascii="Arial" w:cs="Arial" w:eastAsia="Arial" w:hAnsi="Arial"/>
          <w:sz w:val="24"/>
          <w:szCs w:val="24"/>
        </w:rPr>
        <w:t> presenten  mayor  incidencia  de  mujeres  desaparecidas  o  no  localizadas,  además  de</w:t>
      </w:r>
      <w:r>
        <w:rPr>
          <w:rFonts w:ascii="Arial" w:cs="Arial" w:eastAsia="Arial" w:hAnsi="Arial"/>
          <w:sz w:val="24"/>
          <w:szCs w:val="24"/>
        </w:rPr>
        <w:t> organismos no gubernamentales,  asociaciones civiles y dependencias federales que</w:t>
      </w:r>
      <w:r>
        <w:rPr>
          <w:rFonts w:ascii="Arial" w:cs="Arial" w:eastAsia="Arial" w:hAnsi="Arial"/>
          <w:sz w:val="24"/>
          <w:szCs w:val="24"/>
        </w:rPr>
        <w:t> coadyuven a la pronta localización de la mujer víctima de desaparición, extravío o no</w:t>
      </w:r>
      <w:r>
        <w:rPr>
          <w:rFonts w:ascii="Arial" w:cs="Arial" w:eastAsia="Arial" w:hAnsi="Arial"/>
          <w:sz w:val="24"/>
          <w:szCs w:val="24"/>
        </w:rPr>
        <w:t> localización.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47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adicionado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478"/>
      </w:pPr>
      <w:r>
        <w:pict>
          <v:group coordorigin="1763,-199" coordsize="10019,398" style="position:absolute;margin-left:88.17pt;margin-top:-9.94531pt;width:500.94pt;height:19.92pt;mso-position-horizontal-relative:page;mso-position-vertical-relative:paragraph;z-index:-4731">
            <v:shape coordorigin="1778,-184" coordsize="9989,184" fillcolor="#D2D2D2" filled="t" path="m1778,0l11767,0,11767,-184,1778,-184,1778,0xe" stroked="f" style="position:absolute;left:1778;top:-184;width:9989;height:184">
              <v:path arrowok="t"/>
              <v:fill/>
            </v:shape>
            <v:shape coordorigin="1778,0" coordsize="4795,185" fillcolor="#D2D2D2" filled="t" path="m1778,184l6573,184,6573,0,1778,0,1778,184xe" stroked="f" style="position:absolute;left:1778;top:0;width:479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478" w:right="126"/>
      </w:pPr>
      <w:r>
        <w:pict>
          <v:group coordorigin="1763,-18" coordsize="10019,397" style="position:absolute;margin-left:88.17pt;margin-top:-0.89pt;width:500.94pt;height:19.86pt;mso-position-horizontal-relative:page;mso-position-vertical-relative:paragraph;z-index:-4730">
            <v:shape coordorigin="1778,-3" coordsize="9989,184" fillcolor="#D2D2D2" filled="t" path="m1778,181l11767,181,11767,-3,1778,-3,1778,181xe" stroked="f" style="position:absolute;left:1778;top:-3;width:9989;height:184">
              <v:path arrowok="t"/>
              <v:fill/>
            </v:shape>
            <v:shape coordorigin="1778,181" coordsize="6234,184" fillcolor="#D2D2D2" filled="t" path="m1778,364l8012,364,8012,181,1778,181,1778,364xe" stroked="f" style="position:absolute;left:1778;top:181;width:6234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1663,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2024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99"/>
          <w:sz w:val="16"/>
          <w:szCs w:val="16"/>
        </w:rPr>
        <w:t> 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Novena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febrero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2024)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31 Quinquies. </w:t>
      </w:r>
      <w:r>
        <w:rPr>
          <w:rFonts w:ascii="Arial" w:cs="Arial" w:eastAsia="Arial" w:hAnsi="Arial"/>
          <w:sz w:val="24"/>
          <w:szCs w:val="24"/>
        </w:rPr>
        <w:t>Al encontrar a la mujer o niña desaparecida y/o ausente, por parte de las</w:t>
      </w:r>
      <w:r>
        <w:rPr>
          <w:rFonts w:ascii="Arial" w:cs="Arial" w:eastAsia="Arial" w:hAnsi="Arial"/>
          <w:sz w:val="24"/>
          <w:szCs w:val="24"/>
        </w:rPr>
        <w:t> autoridades correspondientes se les brindará atención médica, psicológica y legal, protegiendo en</w:t>
      </w:r>
      <w:r>
        <w:rPr>
          <w:rFonts w:ascii="Arial" w:cs="Arial" w:eastAsia="Arial" w:hAnsi="Arial"/>
          <w:sz w:val="24"/>
          <w:szCs w:val="24"/>
        </w:rPr>
        <w:t> todo momento su integridad.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18" w:right="127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729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adicionado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18" w:right="645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688" w:right="4723"/>
      </w:pPr>
      <w:r>
        <w:rPr>
          <w:rFonts w:ascii="Arial" w:cs="Arial" w:eastAsia="Arial" w:hAnsi="Arial"/>
          <w:b/>
          <w:sz w:val="24"/>
          <w:szCs w:val="24"/>
        </w:rPr>
        <w:t>TITULO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59" w:right="295"/>
      </w:pPr>
      <w:r>
        <w:rPr>
          <w:rFonts w:ascii="Arial" w:cs="Arial" w:eastAsia="Arial" w:hAnsi="Arial"/>
          <w:b/>
          <w:sz w:val="24"/>
          <w:szCs w:val="24"/>
        </w:rPr>
        <w:t>DEL SISTEMA ESTATAL DE PREVENCIÓN, ATENCIÓN, SANCIÓN Y ERRADICACIÓN DE</w:t>
      </w:r>
      <w:r>
        <w:rPr>
          <w:rFonts w:ascii="Arial" w:cs="Arial" w:eastAsia="Arial" w:hAnsi="Arial"/>
          <w:b/>
          <w:sz w:val="24"/>
          <w:szCs w:val="24"/>
        </w:rPr>
        <w:t> LA VIOLENCIA CONTRA LAS MUJERES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85" w:right="4319"/>
      </w:pPr>
      <w:r>
        <w:rPr>
          <w:rFonts w:ascii="Arial" w:cs="Arial" w:eastAsia="Arial" w:hAnsi="Arial"/>
          <w:b/>
          <w:sz w:val="24"/>
          <w:szCs w:val="24"/>
        </w:rPr>
        <w:t>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574" w:right="4610"/>
      </w:pPr>
      <w:r>
        <w:rPr>
          <w:rFonts w:ascii="Arial" w:cs="Arial" w:eastAsia="Arial" w:hAnsi="Arial"/>
          <w:b/>
          <w:sz w:val="24"/>
          <w:szCs w:val="24"/>
        </w:rPr>
        <w:t>Del Sistema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32.  </w:t>
      </w:r>
      <w:r>
        <w:rPr>
          <w:rFonts w:ascii="Arial" w:cs="Arial" w:eastAsia="Arial" w:hAnsi="Arial"/>
          <w:sz w:val="24"/>
          <w:szCs w:val="24"/>
        </w:rPr>
        <w:t>El Estado y los Municipios sé coordinarán para la integración y funcionamiento del</w:t>
      </w:r>
      <w:r>
        <w:rPr>
          <w:rFonts w:ascii="Arial" w:cs="Arial" w:eastAsia="Arial" w:hAnsi="Arial"/>
          <w:sz w:val="24"/>
          <w:szCs w:val="24"/>
        </w:rPr>
        <w:t> Sistema, el cual tiene por objeto la conjunción de esfuerzos, instrumentos, políticas, servicios y</w:t>
      </w:r>
      <w:r>
        <w:rPr>
          <w:rFonts w:ascii="Arial" w:cs="Arial" w:eastAsia="Arial" w:hAnsi="Arial"/>
          <w:sz w:val="24"/>
          <w:szCs w:val="24"/>
        </w:rPr>
        <w:t> acciones interinstitucionales dirigidas a su prevención, atención, sanción y erradicación.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Todas  las  medidas  que  lleven  a  cabo  el  Estado  y  los  Municipios  deberán  realizarse  sin</w:t>
      </w:r>
      <w:r>
        <w:rPr>
          <w:rFonts w:ascii="Arial" w:cs="Arial" w:eastAsia="Arial" w:hAnsi="Arial"/>
          <w:sz w:val="24"/>
          <w:szCs w:val="24"/>
        </w:rPr>
        <w:t> discriminación  alguna  en  consideración  del  sexo,  idioma,  edad,  capacidad,  condición  social,</w:t>
      </w:r>
      <w:r>
        <w:rPr>
          <w:rFonts w:ascii="Arial" w:cs="Arial" w:eastAsia="Arial" w:hAnsi="Arial"/>
          <w:sz w:val="24"/>
          <w:szCs w:val="24"/>
        </w:rPr>
        <w:t> estado civil o cualquiera otra, para asegurar el acceso de las Víctimas a las políticas públicas en</w:t>
      </w:r>
      <w:r>
        <w:rPr>
          <w:rFonts w:ascii="Arial" w:cs="Arial" w:eastAsia="Arial" w:hAnsi="Arial"/>
          <w:sz w:val="24"/>
          <w:szCs w:val="24"/>
        </w:rPr>
        <w:t> la materia.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0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33. </w:t>
      </w:r>
      <w:r>
        <w:rPr>
          <w:rFonts w:ascii="Arial" w:cs="Arial" w:eastAsia="Arial" w:hAnsi="Arial"/>
          <w:sz w:val="24"/>
          <w:szCs w:val="24"/>
        </w:rPr>
        <w:t>Son materia de coordinación entre el gobierno del Estado y los Municipios: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40" w:val="left"/>
        </w:tabs>
        <w:jc w:val="both"/>
        <w:spacing w:before="29"/>
        <w:ind w:hanging="426" w:left="544" w:right="116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prevención, atención, sanción y  erradicación de la violencia de género contra las mujeres</w:t>
      </w:r>
      <w:r>
        <w:rPr>
          <w:rFonts w:ascii="Arial" w:cs="Arial" w:eastAsia="Arial" w:hAnsi="Arial"/>
          <w:sz w:val="24"/>
          <w:szCs w:val="24"/>
        </w:rPr>
        <w:t> y el tratamiento especializado de Víctimas;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6" w:left="544" w:right="116"/>
      </w:pPr>
      <w:r>
        <w:rPr>
          <w:rFonts w:ascii="Arial" w:cs="Arial" w:eastAsia="Arial" w:hAnsi="Arial"/>
          <w:sz w:val="24"/>
          <w:szCs w:val="24"/>
        </w:rPr>
        <w:t>II.   La  especialización  y  capacitación  del  personal  encargado  de  las  tareas  señaladas  en  la</w:t>
      </w:r>
      <w:r>
        <w:rPr>
          <w:rFonts w:ascii="Arial" w:cs="Arial" w:eastAsia="Arial" w:hAnsi="Arial"/>
          <w:sz w:val="24"/>
          <w:szCs w:val="24"/>
        </w:rPr>
        <w:t> fracción anterior;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3022"/>
      </w:pPr>
      <w:r>
        <w:rPr>
          <w:rFonts w:ascii="Arial" w:cs="Arial" w:eastAsia="Arial" w:hAnsi="Arial"/>
          <w:sz w:val="24"/>
          <w:szCs w:val="24"/>
        </w:rPr>
        <w:t>III.  La reeducación de los individuos que ejerzan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6" w:left="544" w:right="117"/>
      </w:pPr>
      <w:r>
        <w:rPr>
          <w:rFonts w:ascii="Arial" w:cs="Arial" w:eastAsia="Arial" w:hAnsi="Arial"/>
          <w:sz w:val="24"/>
          <w:szCs w:val="24"/>
        </w:rPr>
        <w:t>IV.  El  suministro,  intercambio  y  sistematización  de  todo  tipo  de  informes  en  la  materia  e</w:t>
      </w:r>
      <w:r>
        <w:rPr>
          <w:rFonts w:ascii="Arial" w:cs="Arial" w:eastAsia="Arial" w:hAnsi="Arial"/>
          <w:sz w:val="24"/>
          <w:szCs w:val="24"/>
        </w:rPr>
        <w:t> información  relativa  al  Banco  Nacional  de  Datos  e  Información  sobre  casos  de  Violencia</w:t>
      </w:r>
      <w:r>
        <w:rPr>
          <w:rFonts w:ascii="Arial" w:cs="Arial" w:eastAsia="Arial" w:hAnsi="Arial"/>
          <w:sz w:val="24"/>
          <w:szCs w:val="24"/>
        </w:rPr>
        <w:t>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6" w:left="544" w:right="111"/>
      </w:pPr>
      <w:r>
        <w:rPr>
          <w:rFonts w:ascii="Arial" w:cs="Arial" w:eastAsia="Arial" w:hAnsi="Arial"/>
          <w:sz w:val="24"/>
          <w:szCs w:val="24"/>
        </w:rPr>
        <w:t>V.   Realización de acciones conjuntas para la protección de las mujeres Víctimas de violencia de</w:t>
      </w:r>
      <w:r>
        <w:rPr>
          <w:rFonts w:ascii="Arial" w:cs="Arial" w:eastAsia="Arial" w:hAnsi="Arial"/>
          <w:sz w:val="24"/>
          <w:szCs w:val="24"/>
        </w:rPr>
        <w:t> género, con observancia de las disposiciones legales e instrumentos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6" w:left="544" w:right="110"/>
      </w:pPr>
      <w:r>
        <w:rPr>
          <w:rFonts w:ascii="Arial" w:cs="Arial" w:eastAsia="Arial" w:hAnsi="Arial"/>
          <w:sz w:val="24"/>
          <w:szCs w:val="24"/>
        </w:rPr>
        <w:t>VI. Las demás análogas a las anteriores que resulten necesarias para aumentar la eficacia de las</w:t>
      </w:r>
      <w:r>
        <w:rPr>
          <w:rFonts w:ascii="Arial" w:cs="Arial" w:eastAsia="Arial" w:hAnsi="Arial"/>
          <w:sz w:val="24"/>
          <w:szCs w:val="24"/>
        </w:rPr>
        <w:t> medidas y acciones señaladas en esta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2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34.  </w:t>
      </w:r>
      <w:r>
        <w:rPr>
          <w:rFonts w:ascii="Arial" w:cs="Arial" w:eastAsia="Arial" w:hAnsi="Arial"/>
          <w:sz w:val="24"/>
          <w:szCs w:val="24"/>
        </w:rPr>
        <w:t>Son instancias de coordinación en materia de erradicación de la violencia contra las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9545"/>
      </w:pPr>
      <w:r>
        <w:rPr>
          <w:rFonts w:ascii="Arial" w:cs="Arial" w:eastAsia="Arial" w:hAnsi="Arial"/>
          <w:sz w:val="24"/>
          <w:szCs w:val="24"/>
        </w:rPr>
        <w:t>Mujeres: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40" w:val="left"/>
        </w:tabs>
        <w:jc w:val="both"/>
        <w:ind w:hanging="426" w:left="544" w:right="11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El Sistema Estatal de Prevención, Atención, Sanción y Erradicación de la Violencia de Género</w:t>
      </w:r>
      <w:r>
        <w:rPr>
          <w:rFonts w:ascii="Arial" w:cs="Arial" w:eastAsia="Arial" w:hAnsi="Arial"/>
          <w:sz w:val="24"/>
          <w:szCs w:val="24"/>
        </w:rPr>
        <w:t> contra las Mujeres,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sz w:val="24"/>
          <w:szCs w:val="24"/>
        </w:rPr>
        <w:t>II.   Los  Consejos  Municipales  para  la  Prevención,  Atención,  Sanción  y  Erradicación  de  la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4"/>
      </w:pPr>
      <w:r>
        <w:rPr>
          <w:rFonts w:ascii="Arial" w:cs="Arial" w:eastAsia="Arial" w:hAnsi="Arial"/>
          <w:sz w:val="24"/>
          <w:szCs w:val="24"/>
        </w:rPr>
        <w:t>Violencia de Género.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6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9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2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35. </w:t>
      </w:r>
      <w:r>
        <w:rPr>
          <w:rFonts w:ascii="Arial" w:cs="Arial" w:eastAsia="Arial" w:hAnsi="Arial"/>
          <w:sz w:val="24"/>
          <w:szCs w:val="24"/>
        </w:rPr>
        <w:t>Los proyectos, estrategias y acciones de coordinación, se llevarán a cabo mediante</w:t>
      </w:r>
      <w:r>
        <w:rPr>
          <w:rFonts w:ascii="Arial" w:cs="Arial" w:eastAsia="Arial" w:hAnsi="Arial"/>
          <w:sz w:val="24"/>
          <w:szCs w:val="24"/>
        </w:rPr>
        <w:t> la suscripción de los convenios respectivos.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 36.  </w:t>
      </w:r>
      <w:r>
        <w:rPr>
          <w:rFonts w:ascii="Arial" w:cs="Arial" w:eastAsia="Arial" w:hAnsi="Arial"/>
          <w:sz w:val="24"/>
          <w:szCs w:val="24"/>
        </w:rPr>
        <w:t>Los  objetivos  del  Sistema  se  cumplirán  con  estricto  apego  a  las  disposiciones</w:t>
      </w:r>
      <w:r>
        <w:rPr>
          <w:rFonts w:ascii="Arial" w:cs="Arial" w:eastAsia="Arial" w:hAnsi="Arial"/>
          <w:sz w:val="24"/>
          <w:szCs w:val="24"/>
        </w:rPr>
        <w:t> constitucionales y legales que regulan las facultades y obligaciones de las  autoridades que lo</w:t>
      </w:r>
      <w:r>
        <w:rPr>
          <w:rFonts w:ascii="Arial" w:cs="Arial" w:eastAsia="Arial" w:hAnsi="Arial"/>
          <w:sz w:val="24"/>
          <w:szCs w:val="24"/>
        </w:rPr>
        <w:t> integren.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37. </w:t>
      </w:r>
      <w:r>
        <w:rPr>
          <w:rFonts w:ascii="Arial" w:cs="Arial" w:eastAsia="Arial" w:hAnsi="Arial"/>
          <w:sz w:val="24"/>
          <w:szCs w:val="24"/>
        </w:rPr>
        <w:t>Los recursos humanos, financieros y materiales que conformen el Sistema, serán</w:t>
      </w:r>
      <w:r>
        <w:rPr>
          <w:rFonts w:ascii="Arial" w:cs="Arial" w:eastAsia="Arial" w:hAnsi="Arial"/>
          <w:sz w:val="24"/>
          <w:szCs w:val="24"/>
        </w:rPr>
        <w:t> responsabilidad jurídica y administrativa de las dependencias que lo integren.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Toda persona física o moral, podrá efectuar aportaciones de recursos  al Sistema, sin que ello</w:t>
      </w:r>
      <w:r>
        <w:rPr>
          <w:rFonts w:ascii="Arial" w:cs="Arial" w:eastAsia="Arial" w:hAnsi="Arial"/>
          <w:sz w:val="24"/>
          <w:szCs w:val="24"/>
        </w:rPr>
        <w:t> implique adquirir derecho alguno en el mismo.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94" w:right="4231"/>
      </w:pPr>
      <w:r>
        <w:rPr>
          <w:rFonts w:ascii="Arial" w:cs="Arial" w:eastAsia="Arial" w:hAnsi="Arial"/>
          <w:b/>
          <w:sz w:val="24"/>
          <w:szCs w:val="24"/>
        </w:rPr>
        <w:t>Capítulo 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741" w:right="2777"/>
      </w:pPr>
      <w:r>
        <w:rPr>
          <w:rFonts w:ascii="Arial" w:cs="Arial" w:eastAsia="Arial" w:hAnsi="Arial"/>
          <w:b/>
          <w:sz w:val="24"/>
          <w:szCs w:val="24"/>
        </w:rPr>
        <w:t>De la integración y atribuciones del Sistema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1"/>
      </w:pPr>
      <w:r>
        <w:pict>
          <v:group coordorigin="1403,-15" coordsize="10379,444" style="position:absolute;margin-left:70.17pt;margin-top:-0.747656pt;width:518.94pt;height:22.22pt;mso-position-horizontal-relative:page;mso-position-vertical-relative:paragraph;z-index:-4726">
            <v:shape coordorigin="1418,0" coordsize="10349,206" fillcolor="#D2D2D2" filled="t" path="m1418,206l11767,206,11767,0,1418,0,1418,206xe" stroked="f" style="position:absolute;left:1418;top:0;width:10349;height:206">
              <v:path arrowok="t"/>
              <v:fill/>
            </v:shape>
            <v:shape coordorigin="1418,206" coordsize="8469,208" fillcolor="#D2D2D2" filled="t" path="m1418,414l9888,414,9888,206,1418,206,1418,414xe" stroked="f" style="position:absolute;left:1418;top:206;width:846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(Denominación del Capítulo Segundo reformado mediante decreto número 1676, aprobado por la LXIII Legislatura el 30 de octubre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del 2018 y publicado en el 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38.  </w:t>
      </w:r>
      <w:r>
        <w:rPr>
          <w:rFonts w:ascii="Arial" w:cs="Arial" w:eastAsia="Arial" w:hAnsi="Arial"/>
          <w:sz w:val="24"/>
          <w:szCs w:val="24"/>
        </w:rPr>
        <w:t>El Sistema, es el órgano encargado de las funciones de planeación y coordinación</w:t>
      </w:r>
      <w:r>
        <w:rPr>
          <w:rFonts w:ascii="Arial" w:cs="Arial" w:eastAsia="Arial" w:hAnsi="Arial"/>
          <w:sz w:val="24"/>
          <w:szCs w:val="24"/>
        </w:rPr>
        <w:t> de  las  acciones  tendientes  a  prevenir,  atender,  sancionar  y  erradicar  la  violencia  contra  las</w:t>
      </w:r>
      <w:r>
        <w:rPr>
          <w:rFonts w:ascii="Arial" w:cs="Arial" w:eastAsia="Arial" w:hAnsi="Arial"/>
          <w:sz w:val="24"/>
          <w:szCs w:val="24"/>
        </w:rPr>
        <w:t> mujeres,  así  como  para  fomentar  y  gestionar  la  protección  y  asistencia  de  las  víctimas  en  el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66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258" w:right="112"/>
      </w:pPr>
      <w:r>
        <w:rPr>
          <w:rFonts w:ascii="Arial" w:cs="Arial" w:eastAsia="Arial" w:hAnsi="Arial"/>
          <w:sz w:val="24"/>
          <w:szCs w:val="24"/>
        </w:rPr>
        <w:t>Estado, conforme a los lineamientos aplicables en la materia. Todas las medidas que lleve a cabo</w:t>
      </w:r>
      <w:r>
        <w:rPr>
          <w:rFonts w:ascii="Arial" w:cs="Arial" w:eastAsia="Arial" w:hAnsi="Arial"/>
          <w:sz w:val="24"/>
          <w:szCs w:val="24"/>
        </w:rPr>
        <w:t> el Sistema deberán ser realizadas sin discriminación alguna.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58" w:right="123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725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6264,208" fillcolor="#D2D2D2" filled="t" path="m1418,416l7682,416,7682,208,1418,208,1418,416xe" stroked="f" style="position:absolute;left:1418;top:208;width:626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(Segunda fracción del artículo 38 adicionada mediante decreto número 589, aprobado por la LXIII Legislatura el 15 de abril</w:t>
      </w:r>
      <w:r>
        <w:rPr>
          <w:rFonts w:ascii="Arial" w:cs="Arial" w:eastAsia="Arial" w:hAnsi="Arial"/>
          <w:b/>
          <w:sz w:val="18"/>
          <w:szCs w:val="18"/>
        </w:rPr>
        <w:t> del 2017 y publicado en el Periódico Oficial Extra del 26 de abril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2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851" w:left="1110" w:right="116"/>
      </w:pPr>
      <w:r>
        <w:rPr>
          <w:rFonts w:ascii="Arial" w:cs="Arial" w:eastAsia="Arial" w:hAnsi="Arial"/>
          <w:b/>
          <w:sz w:val="24"/>
          <w:szCs w:val="24"/>
        </w:rPr>
        <w:t>Artículo 39.  </w:t>
      </w:r>
      <w:r>
        <w:rPr>
          <w:rFonts w:ascii="Arial" w:cs="Arial" w:eastAsia="Arial" w:hAnsi="Arial"/>
          <w:sz w:val="24"/>
          <w:szCs w:val="24"/>
        </w:rPr>
        <w:t>El Sistema estará integrado por las o los titulares del gabinete legal y ampliado, y la</w:t>
      </w:r>
      <w:r>
        <w:rPr>
          <w:rFonts w:ascii="Arial" w:cs="Arial" w:eastAsia="Arial" w:hAnsi="Arial"/>
          <w:sz w:val="24"/>
          <w:szCs w:val="24"/>
        </w:rPr>
        <w:t> sociedad civil: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3" w:lineRule="auto"/>
        <w:ind w:hanging="275" w:left="1110" w:right="113"/>
      </w:pPr>
      <w:r>
        <w:rPr>
          <w:rFonts w:ascii="Arial" w:cs="Arial" w:eastAsia="Arial" w:hAnsi="Arial"/>
          <w:sz w:val="24"/>
          <w:szCs w:val="24"/>
        </w:rPr>
        <w:t>I.  El Ejecutivo del Estado, quien lo presidirá o el funcionario que este designe atendiendo a</w:t>
      </w:r>
      <w:r>
        <w:rPr>
          <w:rFonts w:ascii="Arial" w:cs="Arial" w:eastAsia="Arial" w:hAnsi="Arial"/>
          <w:sz w:val="24"/>
          <w:szCs w:val="24"/>
        </w:rPr>
        <w:t> la naturaleza y atribuciones del Sistema;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67"/>
      </w:pPr>
      <w:r>
        <w:rPr>
          <w:rFonts w:ascii="Arial" w:cs="Arial" w:eastAsia="Arial" w:hAnsi="Arial"/>
          <w:sz w:val="24"/>
          <w:szCs w:val="24"/>
        </w:rPr>
        <w:t>II.  La Secretaria de Gobierno, quien estará a cargo de la Secretaría Ejecutiva del Sistema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6"/>
        <w:ind w:left="1110"/>
      </w:pPr>
      <w:r>
        <w:rPr>
          <w:rFonts w:ascii="Arial" w:cs="Arial" w:eastAsia="Arial" w:hAnsi="Arial"/>
          <w:sz w:val="24"/>
          <w:szCs w:val="24"/>
        </w:rPr>
        <w:t>Estatal;</w:t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01"/>
      </w:pPr>
      <w:r>
        <w:rPr>
          <w:rFonts w:ascii="Arial" w:cs="Arial" w:eastAsia="Arial" w:hAnsi="Arial"/>
          <w:sz w:val="24"/>
          <w:szCs w:val="24"/>
        </w:rPr>
        <w:t>III.  La Secretaría de las Mujeres, quien estará a cargo de la Secretaría Técnica del Sistema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6"/>
        <w:ind w:left="1110"/>
      </w:pPr>
      <w:r>
        <w:rPr>
          <w:rFonts w:ascii="Arial" w:cs="Arial" w:eastAsia="Arial" w:hAnsi="Arial"/>
          <w:sz w:val="24"/>
          <w:szCs w:val="24"/>
        </w:rPr>
        <w:t>Estatal;</w:t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67" w:lineRule="auto"/>
        <w:ind w:hanging="67" w:left="741" w:right="3848"/>
      </w:pPr>
      <w:r>
        <w:rPr>
          <w:rFonts w:ascii="Arial" w:cs="Arial" w:eastAsia="Arial" w:hAnsi="Arial"/>
          <w:sz w:val="24"/>
          <w:szCs w:val="24"/>
        </w:rPr>
        <w:t>IV.  El Honorable Tribunal Superior de Justicia del Estado;</w:t>
      </w:r>
      <w:r>
        <w:rPr>
          <w:rFonts w:ascii="Arial" w:cs="Arial" w:eastAsia="Arial" w:hAnsi="Arial"/>
          <w:sz w:val="24"/>
          <w:szCs w:val="24"/>
        </w:rPr>
        <w:t> V.  El Honorable Congreso del Estado;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40" w:lineRule="exact"/>
        <w:ind w:left="674"/>
      </w:pPr>
      <w:r>
        <w:rPr>
          <w:rFonts w:ascii="Arial" w:cs="Arial" w:eastAsia="Arial" w:hAnsi="Arial"/>
          <w:sz w:val="24"/>
          <w:szCs w:val="24"/>
        </w:rPr>
        <w:t>VI.  La Fiscalía General del Estado de Oaxaca;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7" w:left="540" w:right="914"/>
      </w:pPr>
      <w:r>
        <w:rPr>
          <w:rFonts w:ascii="Arial" w:cs="Arial" w:eastAsia="Arial" w:hAnsi="Arial"/>
          <w:sz w:val="24"/>
          <w:szCs w:val="24"/>
        </w:rPr>
        <w:t>VII.  La Dirección General del Sistema Estatal para el Desarrollo Integral de la Familia;</w:t>
      </w:r>
      <w:r>
        <w:rPr>
          <w:rFonts w:ascii="Arial" w:cs="Arial" w:eastAsia="Arial" w:hAnsi="Arial"/>
          <w:sz w:val="24"/>
          <w:szCs w:val="24"/>
        </w:rPr>
        <w:t> VIII.  La Secretaría de Salud;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hanging="67" w:left="741" w:right="3993"/>
      </w:pPr>
      <w:r>
        <w:rPr>
          <w:rFonts w:ascii="Arial" w:cs="Arial" w:eastAsia="Arial" w:hAnsi="Arial"/>
          <w:sz w:val="24"/>
          <w:szCs w:val="24"/>
        </w:rPr>
        <w:t>IX.  La Secretaría de Seguridad y Protección Ciudadana;</w:t>
      </w:r>
      <w:r>
        <w:rPr>
          <w:rFonts w:ascii="Arial" w:cs="Arial" w:eastAsia="Arial" w:hAnsi="Arial"/>
          <w:sz w:val="24"/>
          <w:szCs w:val="24"/>
        </w:rPr>
        <w:t> X.  La Secretaría de Finanzas;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674"/>
      </w:pPr>
      <w:r>
        <w:rPr>
          <w:rFonts w:ascii="Arial" w:cs="Arial" w:eastAsia="Arial" w:hAnsi="Arial"/>
          <w:sz w:val="24"/>
          <w:szCs w:val="24"/>
        </w:rPr>
        <w:t>XI.  La Secretaría de Administración;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7" w:left="540" w:right="419"/>
      </w:pPr>
      <w:r>
        <w:rPr>
          <w:rFonts w:ascii="Arial" w:cs="Arial" w:eastAsia="Arial" w:hAnsi="Arial"/>
          <w:sz w:val="24"/>
          <w:szCs w:val="24"/>
        </w:rPr>
        <w:t>XII.  La Secretaría de Interculturalidad, Pueblos y Comunidades Indígenas y Afromexicana;</w:t>
      </w:r>
      <w:r>
        <w:rPr>
          <w:rFonts w:ascii="Arial" w:cs="Arial" w:eastAsia="Arial" w:hAnsi="Arial"/>
          <w:sz w:val="24"/>
          <w:szCs w:val="24"/>
        </w:rPr>
        <w:t> XIII.  La Secretaría de Movilidad;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firstLine="397" w:left="117" w:right="2711"/>
      </w:pPr>
      <w:r>
        <w:rPr>
          <w:rFonts w:ascii="Arial" w:cs="Arial" w:eastAsia="Arial" w:hAnsi="Arial"/>
          <w:sz w:val="24"/>
          <w:szCs w:val="24"/>
        </w:rPr>
        <w:t>XIV.  La Defensoría de los Derechos Humanos del Pueblo de Oaxaca;</w:t>
      </w:r>
      <w:r>
        <w:rPr>
          <w:rFonts w:ascii="Arial" w:cs="Arial" w:eastAsia="Arial" w:hAnsi="Arial"/>
          <w:sz w:val="24"/>
          <w:szCs w:val="24"/>
        </w:rPr>
        <w:t> XIV Bis.  Secretaría de Educación;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580"/>
      </w:pPr>
      <w:r>
        <w:rPr>
          <w:rFonts w:ascii="Arial" w:cs="Arial" w:eastAsia="Arial" w:hAnsi="Arial"/>
          <w:sz w:val="24"/>
          <w:szCs w:val="24"/>
        </w:rPr>
        <w:t>XV.  El Instituto Estatal de Educación Pública de Oaxaca;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44" w:lineRule="auto"/>
        <w:ind w:hanging="330" w:left="447" w:right="111"/>
      </w:pPr>
      <w:r>
        <w:rPr>
          <w:rFonts w:ascii="Arial" w:cs="Arial" w:eastAsia="Arial" w:hAnsi="Arial"/>
          <w:sz w:val="24"/>
          <w:szCs w:val="24"/>
        </w:rPr>
        <w:t>XV Bis.   La Coordinación General de Educación Media Superior y Superior, Ciencia y Tecnología;</w:t>
      </w:r>
      <w:r>
        <w:rPr>
          <w:rFonts w:ascii="Arial" w:cs="Arial" w:eastAsia="Arial" w:hAnsi="Arial"/>
          <w:sz w:val="24"/>
          <w:szCs w:val="24"/>
        </w:rPr>
        <w:t> XVI.  La Coordinación General del Comité Estatal de Planeación para el Desarrollo de Oaxaca;</w:t>
      </w:r>
      <w:r>
        <w:rPr>
          <w:rFonts w:ascii="Arial" w:cs="Arial" w:eastAsia="Arial" w:hAnsi="Arial"/>
          <w:sz w:val="24"/>
          <w:szCs w:val="24"/>
        </w:rPr>
        <w:t> XVII.  La Corporación Oaxaqueña de Radio y Televisión;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381"/>
      </w:pPr>
      <w:r>
        <w:rPr>
          <w:rFonts w:ascii="Arial" w:cs="Arial" w:eastAsia="Arial" w:hAnsi="Arial"/>
          <w:sz w:val="24"/>
          <w:szCs w:val="24"/>
        </w:rPr>
        <w:t>XVIII.  El Consejo Estatal para la Prevención y Control del Sida;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14"/>
        <w:sectPr>
          <w:pgMar w:bottom="280" w:footer="0" w:header="1008" w:left="116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XIX.  El Instituto Estatal Electoral y de Participación Ciudadana de Oaxaca;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530" w:left="970" w:right="115"/>
      </w:pPr>
      <w:r>
        <w:rPr>
          <w:rFonts w:ascii="Arial" w:cs="Arial" w:eastAsia="Arial" w:hAnsi="Arial"/>
          <w:sz w:val="24"/>
          <w:szCs w:val="24"/>
        </w:rPr>
        <w:t>XX.  La Comisión para atender, prevenir y eliminar la discriminación en el Estado de Oaxaca,</w:t>
      </w:r>
      <w:r>
        <w:rPr>
          <w:rFonts w:ascii="Arial" w:cs="Arial" w:eastAsia="Arial" w:hAnsi="Arial"/>
          <w:sz w:val="24"/>
          <w:szCs w:val="24"/>
        </w:rPr>
        <w:t>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74"/>
      </w:pPr>
      <w:r>
        <w:rPr>
          <w:rFonts w:ascii="Arial" w:cs="Arial" w:eastAsia="Arial" w:hAnsi="Arial"/>
          <w:sz w:val="24"/>
          <w:szCs w:val="24"/>
        </w:rPr>
        <w:t>XXI.  Los  organismos  o  dependencias  instituidos  en  el  ámbito  municipal  por  acuerdo 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70"/>
      </w:pPr>
      <w:r>
        <w:rPr>
          <w:rFonts w:ascii="Arial" w:cs="Arial" w:eastAsia="Arial" w:hAnsi="Arial"/>
          <w:sz w:val="24"/>
          <w:szCs w:val="24"/>
        </w:rPr>
        <w:t>Cabildo, para el desarrollo integral de las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2917"/>
      </w:pPr>
      <w:r>
        <w:rPr>
          <w:rFonts w:ascii="Arial" w:cs="Arial" w:eastAsia="Arial" w:hAnsi="Arial"/>
          <w:sz w:val="24"/>
          <w:szCs w:val="24"/>
        </w:rPr>
        <w:t>El desempeño de estas funciones será de manera honoraria y gratuita.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sz w:val="24"/>
          <w:szCs w:val="24"/>
        </w:rPr>
        <w:t>A  las  sesiones  del  Sistema  podrá  ser  invitado  cualquier  servidor  público  federal,  estatal  o</w:t>
      </w:r>
      <w:r>
        <w:rPr>
          <w:rFonts w:ascii="Arial" w:cs="Arial" w:eastAsia="Arial" w:hAnsi="Arial"/>
          <w:sz w:val="24"/>
          <w:szCs w:val="24"/>
        </w:rPr>
        <w:t> municipal,  así  como  investigadores  especialistas  en  la  materia  y  personas  de  la  sociedad  en</w:t>
      </w:r>
      <w:r>
        <w:rPr>
          <w:rFonts w:ascii="Arial" w:cs="Arial" w:eastAsia="Arial" w:hAnsi="Arial"/>
          <w:sz w:val="24"/>
          <w:szCs w:val="24"/>
        </w:rPr>
        <w:t> general, cuando por la naturaleza del asunto a tratar y a consideración de la Presidencia, sea</w:t>
      </w:r>
      <w:r>
        <w:rPr>
          <w:rFonts w:ascii="Arial" w:cs="Arial" w:eastAsia="Arial" w:hAnsi="Arial"/>
          <w:sz w:val="24"/>
          <w:szCs w:val="24"/>
        </w:rPr>
        <w:t> necesario su punto de vista para la toma de decisiones. En este caso los invitados participarán</w:t>
      </w:r>
      <w:r>
        <w:rPr>
          <w:rFonts w:ascii="Arial" w:cs="Arial" w:eastAsia="Arial" w:hAnsi="Arial"/>
          <w:sz w:val="24"/>
          <w:szCs w:val="24"/>
        </w:rPr>
        <w:t> con derecho a voz únicamente.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121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723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4192,208" fillcolor="#D2D2D2" filled="t" path="m1418,416l5610,416,5610,208,1418,208,1418,416xe" stroked="f" style="position:absolute;left:1418;top:208;width:419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589, aprobado por la LXIII Legislatura el 15 de abril del 2017 y publicado en</w:t>
      </w:r>
      <w:r>
        <w:rPr>
          <w:rFonts w:ascii="Arial" w:cs="Arial" w:eastAsia="Arial" w:hAnsi="Arial"/>
          <w:b/>
          <w:sz w:val="18"/>
          <w:szCs w:val="18"/>
        </w:rPr>
        <w:t> el Periódico Oficial Extra del 26 de abril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2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2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1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2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7086,206" fillcolor="#D2D2D2" filled="t" path="m1418,414l8504,414,8504,208,1418,208,1418,414xe" stroked="f" style="position:absolute;left:1418;top:208;width:7086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 mediante  decreto número  1728,  aprobado  por  la LXIV  Legislatura del  Estado  el  30  de  septiembre  del 2020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43 Quinta Sección de fecha 24 de octubre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67656pt;width:518.94pt;height:22.22pt;mso-position-horizontal-relative:page;mso-position-vertical-relative:paragraph;z-index:-471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859,206" fillcolor="#D2D2D2" filled="t" path="m1418,414l8277,414,8277,208,1418,208,1418,414xe" stroked="f" style="position:absolute;left:1418;top:208;width:685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2271, aprobado por la LXIV Legislatura del Estado el 27 de enero del 2021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11 Décimo Octava Sección, de fecha 13 de marzo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1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18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009,208" fillcolor="#D2D2D2" filled="t" path="m1418,411l7428,411,7428,203,1418,203,1418,411xe" stroked="f" style="position:absolute;left:1418;top:203;width:600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656, aprobado por la LXV Legislatura del Estado el 27 de julio del 2022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34 Cuarta Sección, de fecha 20 de agosto del 2022)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1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17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699,208" fillcolor="#D2D2D2" filled="t" path="m1418,411l8118,411,8118,203,1418,203,1418,411xe" stroked="f" style="position:absolute;left:1418;top:203;width:669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2009, aprobado por la LXV Legislatura del Estado el 13 de marzo del 2024,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14 Décimo segunda sección, de fecha 6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5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16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189,208" fillcolor="#D2D2D2" filled="t" path="m1418,411l8607,411,8607,203,1418,203,1418,411xe" stroked="f" style="position:absolute;left:1418;top:203;width:718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2383, aprobado por la LXV Legislatura del Estado el 21 de agosto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37 Décimo tercera sección, de fecha 14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0"/>
      </w:pPr>
      <w:r>
        <w:rPr>
          <w:rFonts w:ascii="Arial" w:cs="Arial" w:eastAsia="Arial" w:hAnsi="Arial"/>
          <w:b/>
          <w:sz w:val="24"/>
          <w:szCs w:val="24"/>
        </w:rPr>
        <w:t>Artículo 40.</w:t>
      </w:r>
      <w:r>
        <w:rPr>
          <w:rFonts w:ascii="Arial" w:cs="Arial" w:eastAsia="Arial" w:hAnsi="Arial"/>
          <w:sz w:val="24"/>
          <w:szCs w:val="24"/>
        </w:rPr>
        <w:t>En el reglamento de esta Ley se determinará el funcionamiento del Sistema y todo lo</w:t>
      </w:r>
      <w:r>
        <w:rPr>
          <w:rFonts w:ascii="Arial" w:cs="Arial" w:eastAsia="Arial" w:hAnsi="Arial"/>
          <w:sz w:val="24"/>
          <w:szCs w:val="24"/>
        </w:rPr>
        <w:t> relacionado con su régimen interno.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6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15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41.</w:t>
      </w:r>
      <w:r>
        <w:rPr>
          <w:rFonts w:ascii="Arial" w:cs="Arial" w:eastAsia="Arial" w:hAnsi="Arial"/>
          <w:sz w:val="24"/>
          <w:szCs w:val="24"/>
        </w:rPr>
        <w:t>Las y los titulares de las dependencias, entidades y órganos del Gobierno del Estado</w:t>
      </w:r>
      <w:r>
        <w:rPr>
          <w:rFonts w:ascii="Arial" w:cs="Arial" w:eastAsia="Arial" w:hAnsi="Arial"/>
          <w:sz w:val="24"/>
          <w:szCs w:val="24"/>
        </w:rPr>
        <w:t> y de los Municipios que integren el Sistema, deberán designar a un suplente, con conocimiento y</w:t>
      </w:r>
      <w:r>
        <w:rPr>
          <w:rFonts w:ascii="Arial" w:cs="Arial" w:eastAsia="Arial" w:hAnsi="Arial"/>
          <w:sz w:val="24"/>
          <w:szCs w:val="24"/>
        </w:rPr>
        <w:t> facultades relacionadas con los objetivos de esta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9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714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5916"/>
      </w:pPr>
      <w:r>
        <w:rPr>
          <w:rFonts w:ascii="Arial" w:cs="Arial" w:eastAsia="Arial" w:hAnsi="Arial"/>
          <w:b/>
          <w:sz w:val="24"/>
          <w:szCs w:val="24"/>
        </w:rPr>
        <w:t>Artículo 42. </w:t>
      </w:r>
      <w:r>
        <w:rPr>
          <w:rFonts w:ascii="Arial" w:cs="Arial" w:eastAsia="Arial" w:hAnsi="Arial"/>
          <w:sz w:val="24"/>
          <w:szCs w:val="24"/>
        </w:rPr>
        <w:t>Son atribuciones del Sistema: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281" w:left="833" w:right="117"/>
      </w:pPr>
      <w:r>
        <w:rPr>
          <w:rFonts w:ascii="Arial" w:cs="Arial" w:eastAsia="Arial" w:hAnsi="Arial"/>
          <w:sz w:val="24"/>
          <w:szCs w:val="24"/>
        </w:rPr>
        <w:t>I.  Planear  y  coordinar  acciones  correspondientes  al  objeto  del  Sistema,  atendiendo  los</w:t>
      </w:r>
      <w:r>
        <w:rPr>
          <w:rFonts w:ascii="Arial" w:cs="Arial" w:eastAsia="Arial" w:hAnsi="Arial"/>
          <w:sz w:val="24"/>
          <w:szCs w:val="24"/>
        </w:rPr>
        <w:t> principios rectores de la presente Ley;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47" w:left="833" w:right="117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  Diseñar  y  aprobar  el  Programa  así  como  evaluar  trimestralmente  los  resultados  de  la</w:t>
      </w:r>
      <w:r>
        <w:rPr>
          <w:rFonts w:ascii="Arial" w:cs="Arial" w:eastAsia="Arial" w:hAnsi="Arial"/>
          <w:sz w:val="24"/>
          <w:szCs w:val="24"/>
        </w:rPr>
        <w:t> aplicación del mismo;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4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414" w:left="853" w:right="114"/>
      </w:pPr>
      <w:r>
        <w:rPr>
          <w:rFonts w:ascii="Arial" w:cs="Arial" w:eastAsia="Arial" w:hAnsi="Arial"/>
          <w:sz w:val="24"/>
          <w:szCs w:val="24"/>
        </w:rPr>
        <w:t>III.  Incorporar  acciones  afirmativas  con  carácter  programático  para  lograr  la  igualdad    de</w:t>
      </w:r>
      <w:r>
        <w:rPr>
          <w:rFonts w:ascii="Arial" w:cs="Arial" w:eastAsia="Arial" w:hAnsi="Arial"/>
          <w:sz w:val="24"/>
          <w:szCs w:val="24"/>
        </w:rPr>
        <w:t> oportunidades entre mujeres y hombres y eliminar las brechas entre ambos géneros;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3" w:lineRule="auto"/>
        <w:ind w:hanging="441" w:left="853" w:right="113"/>
      </w:pPr>
      <w:r>
        <w:rPr>
          <w:rFonts w:ascii="Arial" w:cs="Arial" w:eastAsia="Arial" w:hAnsi="Arial"/>
          <w:sz w:val="24"/>
          <w:szCs w:val="24"/>
        </w:rPr>
        <w:t>IV.  Orientar y promover entre la comunidad las políticas y acciones de prevención, atención,</w:t>
      </w:r>
      <w:r>
        <w:rPr>
          <w:rFonts w:ascii="Arial" w:cs="Arial" w:eastAsia="Arial" w:hAnsi="Arial"/>
          <w:sz w:val="24"/>
          <w:szCs w:val="24"/>
        </w:rPr>
        <w:t> sanción y erradicación de la violencia contra las mujeres;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74" w:left="853" w:right="112"/>
      </w:pPr>
      <w:r>
        <w:rPr>
          <w:rFonts w:ascii="Arial" w:cs="Arial" w:eastAsia="Arial" w:hAnsi="Arial"/>
          <w:sz w:val="24"/>
          <w:szCs w:val="24"/>
        </w:rPr>
        <w:t>V.  Validar los protocolos de actuación y de atención a mujeres en situación de violencia, los</w:t>
      </w:r>
      <w:r>
        <w:rPr>
          <w:rFonts w:ascii="Arial" w:cs="Arial" w:eastAsia="Arial" w:hAnsi="Arial"/>
          <w:sz w:val="24"/>
          <w:szCs w:val="24"/>
        </w:rPr>
        <w:t> centros de reeducación para agresores, así como los relativos a la operación de refugios y</w:t>
      </w:r>
      <w:r>
        <w:rPr>
          <w:rFonts w:ascii="Arial" w:cs="Arial" w:eastAsia="Arial" w:hAnsi="Arial"/>
          <w:sz w:val="24"/>
          <w:szCs w:val="24"/>
        </w:rPr>
        <w:t> espacios seguros;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41" w:left="853" w:right="115"/>
      </w:pPr>
      <w:r>
        <w:rPr>
          <w:rFonts w:ascii="Arial" w:cs="Arial" w:eastAsia="Arial" w:hAnsi="Arial"/>
          <w:sz w:val="24"/>
          <w:szCs w:val="24"/>
        </w:rPr>
        <w:t>VI.  Promover la investigación científica con perspectiva de género en las materias propias de</w:t>
      </w:r>
      <w:r>
        <w:rPr>
          <w:rFonts w:ascii="Arial" w:cs="Arial" w:eastAsia="Arial" w:hAnsi="Arial"/>
          <w:sz w:val="24"/>
          <w:szCs w:val="24"/>
        </w:rPr>
        <w:t>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08" w:left="853" w:right="114"/>
      </w:pPr>
      <w:r>
        <w:rPr>
          <w:rFonts w:ascii="Arial" w:cs="Arial" w:eastAsia="Arial" w:hAnsi="Arial"/>
          <w:sz w:val="24"/>
          <w:szCs w:val="24"/>
        </w:rPr>
        <w:t>VII.  Establecer  y  promover  la  capacitación  y  actualización  permanente,  con  perspectiva  de</w:t>
      </w:r>
      <w:r>
        <w:rPr>
          <w:rFonts w:ascii="Arial" w:cs="Arial" w:eastAsia="Arial" w:hAnsi="Arial"/>
          <w:sz w:val="24"/>
          <w:szCs w:val="24"/>
        </w:rPr>
        <w:t> género, de los grupos e individuos que participen en el 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74" w:left="853" w:right="114"/>
      </w:pPr>
      <w:r>
        <w:rPr>
          <w:rFonts w:ascii="Arial" w:cs="Arial" w:eastAsia="Arial" w:hAnsi="Arial"/>
          <w:sz w:val="24"/>
          <w:szCs w:val="24"/>
        </w:rPr>
        <w:t>VIII.  Proponer a las autoridades facultadas para expedir ordenamientos legales diversos en la</w:t>
      </w:r>
      <w:r>
        <w:rPr>
          <w:rFonts w:ascii="Arial" w:cs="Arial" w:eastAsia="Arial" w:hAnsi="Arial"/>
          <w:sz w:val="24"/>
          <w:szCs w:val="24"/>
        </w:rPr>
        <w:t> materia objeto de esta Ley, proyectos o recomendaciones normativas que tengan como</w:t>
      </w:r>
      <w:r>
        <w:rPr>
          <w:rFonts w:ascii="Arial" w:cs="Arial" w:eastAsia="Arial" w:hAnsi="Arial"/>
          <w:sz w:val="24"/>
          <w:szCs w:val="24"/>
        </w:rPr>
        <w:t> propósito prevenir, atender, sancionar y erradicar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41" w:left="853" w:right="115"/>
      </w:pPr>
      <w:r>
        <w:rPr>
          <w:rFonts w:ascii="Arial" w:cs="Arial" w:eastAsia="Arial" w:hAnsi="Arial"/>
          <w:sz w:val="24"/>
          <w:szCs w:val="24"/>
        </w:rPr>
        <w:t>IX.  Elaborar el anteproyecto de presupuesto anual del Programa, para su remisión en tiempo</w:t>
      </w:r>
      <w:r>
        <w:rPr>
          <w:rFonts w:ascii="Arial" w:cs="Arial" w:eastAsia="Arial" w:hAnsi="Arial"/>
          <w:sz w:val="24"/>
          <w:szCs w:val="24"/>
        </w:rPr>
        <w:t> a  la  Secretaría  de  Finanzas,  a  fin  de  que  se  integre  en  el  proyecto  de  Presupuesto  de</w:t>
      </w:r>
      <w:r>
        <w:rPr>
          <w:rFonts w:ascii="Arial" w:cs="Arial" w:eastAsia="Arial" w:hAnsi="Arial"/>
          <w:sz w:val="24"/>
          <w:szCs w:val="24"/>
        </w:rPr>
        <w:t> Egresos del Estado;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7" w:left="412" w:right="956"/>
      </w:pPr>
      <w:r>
        <w:rPr>
          <w:rFonts w:ascii="Arial" w:cs="Arial" w:eastAsia="Arial" w:hAnsi="Arial"/>
          <w:sz w:val="24"/>
          <w:szCs w:val="24"/>
        </w:rPr>
        <w:t>X.  Contribuir a la difusión de la legislación en materia de violencia contra las mujeres;</w:t>
      </w:r>
      <w:r>
        <w:rPr>
          <w:rFonts w:ascii="Arial" w:cs="Arial" w:eastAsia="Arial" w:hAnsi="Arial"/>
          <w:sz w:val="24"/>
          <w:szCs w:val="24"/>
        </w:rPr>
        <w:t> XI.  Promover la cultura de denuncia de la violencia contra las mujeres;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508" w:left="853" w:right="112"/>
      </w:pPr>
      <w:r>
        <w:rPr>
          <w:rFonts w:ascii="Arial" w:cs="Arial" w:eastAsia="Arial" w:hAnsi="Arial"/>
          <w:sz w:val="24"/>
          <w:szCs w:val="24"/>
        </w:rPr>
        <w:t>XII.  Promover la participación política de las mujeres  vigilar el respeto a sus derechos políticos</w:t>
      </w:r>
      <w:r>
        <w:rPr>
          <w:rFonts w:ascii="Arial" w:cs="Arial" w:eastAsia="Arial" w:hAnsi="Arial"/>
          <w:sz w:val="24"/>
          <w:szCs w:val="24"/>
        </w:rPr>
        <w:t> electorales;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74" w:left="853" w:right="115"/>
      </w:pPr>
      <w:r>
        <w:rPr>
          <w:rFonts w:ascii="Arial" w:cs="Arial" w:eastAsia="Arial" w:hAnsi="Arial"/>
          <w:sz w:val="24"/>
          <w:szCs w:val="24"/>
        </w:rPr>
        <w:t>XIII.  Promover  estrategias  para  la  obtención  de  recursos  destinados  al  cumplimiento  de  los</w:t>
      </w:r>
      <w:r>
        <w:rPr>
          <w:rFonts w:ascii="Arial" w:cs="Arial" w:eastAsia="Arial" w:hAnsi="Arial"/>
          <w:sz w:val="24"/>
          <w:szCs w:val="24"/>
        </w:rPr>
        <w:t> objetivos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2"/>
      </w:pPr>
      <w:r>
        <w:rPr>
          <w:rFonts w:ascii="Arial" w:cs="Arial" w:eastAsia="Arial" w:hAnsi="Arial"/>
          <w:sz w:val="24"/>
          <w:szCs w:val="24"/>
        </w:rPr>
        <w:t>XIV.  Aprobar su Reglamento Interior y demás normas que dirijan sus actividades;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34" w:left="853" w:right="114"/>
      </w:pPr>
      <w:r>
        <w:rPr>
          <w:rFonts w:ascii="Arial" w:cs="Arial" w:eastAsia="Arial" w:hAnsi="Arial"/>
          <w:sz w:val="24"/>
          <w:szCs w:val="24"/>
        </w:rPr>
        <w:t>XV.  Promover la celebración de convenios de cooperación, coordinación y concertación en la</w:t>
      </w:r>
      <w:r>
        <w:rPr>
          <w:rFonts w:ascii="Arial" w:cs="Arial" w:eastAsia="Arial" w:hAnsi="Arial"/>
          <w:sz w:val="24"/>
          <w:szCs w:val="24"/>
        </w:rPr>
        <w:t> materia  entre  los  integrantes  del  Sistema,  así  como  entre  estos  y  otros  organismos</w:t>
      </w:r>
      <w:r>
        <w:rPr>
          <w:rFonts w:ascii="Arial" w:cs="Arial" w:eastAsia="Arial" w:hAnsi="Arial"/>
          <w:sz w:val="24"/>
          <w:szCs w:val="24"/>
        </w:rPr>
        <w:t> relacionados;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00" w:left="853" w:right="116"/>
      </w:pPr>
      <w:r>
        <w:rPr>
          <w:rFonts w:ascii="Arial" w:cs="Arial" w:eastAsia="Arial" w:hAnsi="Arial"/>
          <w:sz w:val="24"/>
          <w:szCs w:val="24"/>
        </w:rPr>
        <w:t>XVI.  Suscribir convenios de colaboración con los Consejos Municipales del Estado, para que,</w:t>
      </w:r>
      <w:r>
        <w:rPr>
          <w:rFonts w:ascii="Arial" w:cs="Arial" w:eastAsia="Arial" w:hAnsi="Arial"/>
          <w:sz w:val="24"/>
          <w:szCs w:val="24"/>
        </w:rPr>
        <w:t> conforme  a   sus   atribuciones,   participen   en  la  realización   de   acciones   dirigidas   al</w:t>
      </w:r>
      <w:r>
        <w:rPr>
          <w:rFonts w:ascii="Arial" w:cs="Arial" w:eastAsia="Arial" w:hAnsi="Arial"/>
          <w:sz w:val="24"/>
          <w:szCs w:val="24"/>
        </w:rPr>
        <w:t> cumplimiento de los objetivos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85"/>
      </w:pPr>
      <w:r>
        <w:rPr>
          <w:rFonts w:ascii="Arial" w:cs="Arial" w:eastAsia="Arial" w:hAnsi="Arial"/>
          <w:sz w:val="24"/>
          <w:szCs w:val="24"/>
        </w:rPr>
        <w:t>XVII.  Aprobar el informe anual que rinda la Secretaria Ejecutiva del 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35" w:left="853" w:right="112"/>
      </w:pPr>
      <w:r>
        <w:rPr>
          <w:rFonts w:ascii="Arial" w:cs="Arial" w:eastAsia="Arial" w:hAnsi="Arial"/>
          <w:sz w:val="24"/>
          <w:szCs w:val="24"/>
        </w:rPr>
        <w:t>XVIII.  Garantizar la instalación de Unidades de Atención Integral, Refugios, Espacios seguros,</w:t>
      </w:r>
      <w:r>
        <w:rPr>
          <w:rFonts w:ascii="Arial" w:cs="Arial" w:eastAsia="Arial" w:hAnsi="Arial"/>
          <w:sz w:val="24"/>
          <w:szCs w:val="24"/>
        </w:rPr>
        <w:t> Centros Reeducativos y módulos de información en las principales cabeceras distritales del</w:t>
      </w:r>
      <w:r>
        <w:rPr>
          <w:rFonts w:ascii="Arial" w:cs="Arial" w:eastAsia="Arial" w:hAnsi="Arial"/>
          <w:sz w:val="24"/>
          <w:szCs w:val="24"/>
        </w:rPr>
        <w:t> Estado;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00" w:left="853" w:right="118"/>
        <w:sectPr>
          <w:pgMar w:bottom="280" w:footer="0" w:header="1008" w:left="128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XIX.  Evaluar los procedimientos de atención a víctimas en las Unidades de Atención Integral y</w:t>
      </w:r>
      <w:r>
        <w:rPr>
          <w:rFonts w:ascii="Arial" w:cs="Arial" w:eastAsia="Arial" w:hAnsi="Arial"/>
          <w:sz w:val="24"/>
          <w:szCs w:val="24"/>
        </w:rPr>
        <w:t> los refugios y espacios seguros;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534" w:left="833" w:right="115"/>
      </w:pPr>
      <w:r>
        <w:rPr>
          <w:rFonts w:ascii="Arial" w:cs="Arial" w:eastAsia="Arial" w:hAnsi="Arial"/>
          <w:sz w:val="24"/>
          <w:szCs w:val="24"/>
        </w:rPr>
        <w:t>XX.  Reconocer el desempeño de las instituciones públicas y privadas que se distingan por el</w:t>
      </w:r>
      <w:r>
        <w:rPr>
          <w:rFonts w:ascii="Arial" w:cs="Arial" w:eastAsia="Arial" w:hAnsi="Arial"/>
          <w:sz w:val="24"/>
          <w:szCs w:val="24"/>
        </w:rPr>
        <w:t> cumplimiento de sus políticas de prevención y atención a la violencia contra las mujeres;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32"/>
      </w:pPr>
      <w:r>
        <w:rPr>
          <w:rFonts w:ascii="Arial" w:cs="Arial" w:eastAsia="Arial" w:hAnsi="Arial"/>
          <w:sz w:val="24"/>
          <w:szCs w:val="24"/>
        </w:rPr>
        <w:t>XXI.  Las demás que esta Ley y otros ordenamientos aplicables le señalen.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El  Sistema,  para  el  mejor  desarrollo  de  sus  atribuciones,  integrará  un  grupo  de  trabajo</w:t>
      </w:r>
      <w:r>
        <w:rPr>
          <w:rFonts w:ascii="Arial" w:cs="Arial" w:eastAsia="Arial" w:hAnsi="Arial"/>
          <w:sz w:val="24"/>
          <w:szCs w:val="24"/>
        </w:rPr>
        <w:t> multidisciplinario, para la investigación y revisión integral de la violencia feminicida en contextos</w:t>
      </w:r>
      <w:r>
        <w:rPr>
          <w:rFonts w:ascii="Arial" w:cs="Arial" w:eastAsia="Arial" w:hAnsi="Arial"/>
          <w:sz w:val="24"/>
          <w:szCs w:val="24"/>
        </w:rPr>
        <w:t> específicos,  en  el  territorio  del  Estado,  a  efecto  de  establecer  mecanismos  que  contribuyan  a</w:t>
      </w:r>
      <w:r>
        <w:rPr>
          <w:rFonts w:ascii="Arial" w:cs="Arial" w:eastAsia="Arial" w:hAnsi="Arial"/>
          <w:sz w:val="24"/>
          <w:szCs w:val="24"/>
        </w:rPr>
        <w:t> erradicarla.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La investigación y revisión de la violencia feminicida a que hace referencia el presente artículo,</w:t>
      </w:r>
      <w:r>
        <w:rPr>
          <w:rFonts w:ascii="Arial" w:cs="Arial" w:eastAsia="Arial" w:hAnsi="Arial"/>
          <w:sz w:val="24"/>
          <w:szCs w:val="24"/>
        </w:rPr>
        <w:t> deberá  de  contemplar  un  estudio  cuantitativo  y  cualitativo  exhaustivo  que  contenga  los  datos</w:t>
      </w:r>
      <w:r>
        <w:rPr>
          <w:rFonts w:ascii="Arial" w:cs="Arial" w:eastAsia="Arial" w:hAnsi="Arial"/>
          <w:sz w:val="24"/>
          <w:szCs w:val="24"/>
        </w:rPr>
        <w:t> necesarios y suficientes para la plena identificación de la víctima y la persona agresora, así como</w:t>
      </w:r>
      <w:r>
        <w:rPr>
          <w:rFonts w:ascii="Arial" w:cs="Arial" w:eastAsia="Arial" w:hAnsi="Arial"/>
          <w:sz w:val="24"/>
          <w:szCs w:val="24"/>
        </w:rPr>
        <w:t> para el esclarecimiento del delito sucedido.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489"/>
      </w:pPr>
      <w:r>
        <w:rPr>
          <w:rFonts w:ascii="Arial" w:cs="Arial" w:eastAsia="Arial" w:hAnsi="Arial"/>
          <w:sz w:val="24"/>
          <w:szCs w:val="24"/>
        </w:rPr>
        <w:t>Los datos necesarios para realizar mapas georeferenciales de la violencia contra las mujeres.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1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1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0"/>
      </w:pPr>
      <w:r>
        <w:pict>
          <v:group coordorigin="1403,-15" coordsize="10379,444" style="position:absolute;margin-left:70.17pt;margin-top:-0.767656pt;width:518.94pt;height:22.22pt;mso-position-horizontal-relative:page;mso-position-vertical-relative:paragraph;z-index:-471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6" fillcolor="#D2D2D2" filled="t" path="m1418,414l7652,414,7652,208,1418,208,1418,414xe" stroked="f" style="position:absolute;left:1418;top:208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6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10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1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09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086,208" fillcolor="#D2D2D2" filled="t" path="m1418,411l8504,411,8504,203,1418,203,1418,411xe" stroked="f" style="position:absolute;left:1418;top:203;width:7086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 mediante  decreto número  1727,  aprobado  por  la LXIV  Legislatura del  Estado  el  30  de  septiembre  del 2020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43 Quinta Sección de fecha 24 de octubre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708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564,208" fillcolor="#D2D2D2" filled="t" path="m1418,411l7982,411,7982,203,1418,203,1418,411xe" stroked="f" style="position:absolute;left:1418;top:203;width:656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43. </w:t>
      </w:r>
      <w:r>
        <w:rPr>
          <w:rFonts w:ascii="Arial" w:cs="Arial" w:eastAsia="Arial" w:hAnsi="Arial"/>
          <w:sz w:val="24"/>
          <w:szCs w:val="24"/>
        </w:rPr>
        <w:t>El Sistema se reunirá previa convocatoria que para el efecto emita la Presidencia,</w:t>
      </w:r>
      <w:r>
        <w:rPr>
          <w:rFonts w:ascii="Arial" w:cs="Arial" w:eastAsia="Arial" w:hAnsi="Arial"/>
          <w:sz w:val="24"/>
          <w:szCs w:val="24"/>
        </w:rPr>
        <w:t> por conducto de la Secretaría Ejecutiva, en sesiones ordinarias o extraordinarias, por Comités o</w:t>
      </w:r>
      <w:r>
        <w:rPr>
          <w:rFonts w:ascii="Arial" w:cs="Arial" w:eastAsia="Arial" w:hAnsi="Arial"/>
          <w:sz w:val="24"/>
          <w:szCs w:val="24"/>
        </w:rPr>
        <w:t> en Pleno, en los plazos y formas que determine el propio Sistema o se señalen en el reglamento</w:t>
      </w:r>
      <w:r>
        <w:rPr>
          <w:rFonts w:ascii="Arial" w:cs="Arial" w:eastAsia="Arial" w:hAnsi="Arial"/>
          <w:sz w:val="24"/>
          <w:szCs w:val="24"/>
        </w:rPr>
        <w:t> interior. Las reuniones plenarias se celebrarán por lo menos cada tres meses.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5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0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44. </w:t>
      </w:r>
      <w:r>
        <w:rPr>
          <w:rFonts w:ascii="Arial" w:cs="Arial" w:eastAsia="Arial" w:hAnsi="Arial"/>
          <w:sz w:val="24"/>
          <w:szCs w:val="24"/>
        </w:rPr>
        <w:t>Las sesiones del Sistema serán dirigidas por el Presidente o el funcionario que éste</w:t>
      </w:r>
      <w:r>
        <w:rPr>
          <w:rFonts w:ascii="Arial" w:cs="Arial" w:eastAsia="Arial" w:hAnsi="Arial"/>
          <w:sz w:val="24"/>
          <w:szCs w:val="24"/>
        </w:rPr>
        <w:t> designe y para que tengan validez se requiere de la asistencia por lo menos, de la mitad más uno</w:t>
      </w:r>
      <w:r>
        <w:rPr>
          <w:rFonts w:ascii="Arial" w:cs="Arial" w:eastAsia="Arial" w:hAnsi="Arial"/>
          <w:sz w:val="24"/>
          <w:szCs w:val="24"/>
        </w:rPr>
        <w:t> de sus integrantes. Las resoluciones se tomarán por mayoría de votos de los miembros presentes,</w:t>
      </w:r>
      <w:r>
        <w:rPr>
          <w:rFonts w:ascii="Arial" w:cs="Arial" w:eastAsia="Arial" w:hAnsi="Arial"/>
          <w:sz w:val="24"/>
          <w:szCs w:val="24"/>
        </w:rPr>
        <w:t> teniendo el Presidente voto de calidad en caso de empate.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pict>
          <v:group coordorigin="1403,-15" coordsize="10379,444" style="position:absolute;margin-left:70.17pt;margin-top:-0.747656pt;width:518.94pt;height:22.22pt;mso-position-horizontal-relative:page;mso-position-vertical-relative:paragraph;z-index:-4706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7" fillcolor="#D2D2D2" filled="t" path="m1418,414l7867,414,7867,208,1418,208,1418,414xe" stroked="f" style="position:absolute;left:1418;top:208;width:6448;height:207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1"/>
        <w:ind w:left="118" w:right="4015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left"/>
        <w:spacing w:line="344" w:lineRule="auto"/>
        <w:ind w:hanging="136" w:left="254" w:right="4471"/>
      </w:pPr>
      <w:r>
        <w:rPr>
          <w:rFonts w:ascii="Arial" w:cs="Arial" w:eastAsia="Arial" w:hAnsi="Arial"/>
          <w:b/>
          <w:sz w:val="24"/>
          <w:szCs w:val="24"/>
        </w:rPr>
        <w:t>Artículo 45.  </w:t>
      </w:r>
      <w:r>
        <w:rPr>
          <w:rFonts w:ascii="Arial" w:cs="Arial" w:eastAsia="Arial" w:hAnsi="Arial"/>
          <w:sz w:val="24"/>
          <w:szCs w:val="24"/>
        </w:rPr>
        <w:t>Corresponde a la Presidencia del Sistema: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Representar legalmente al Consejo;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254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        Presidir las sesiones;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254"/>
      </w:pPr>
      <w:r>
        <w:rPr>
          <w:rFonts w:ascii="Arial" w:cs="Arial" w:eastAsia="Arial" w:hAnsi="Arial"/>
          <w:sz w:val="24"/>
          <w:szCs w:val="24"/>
        </w:rPr>
        <w:t>III.       Conducir las políticas públicas en la materia;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720" w:left="974" w:right="116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Emitir  la  convocatoria  para  la  celebración  de  todo  tipo  de  sesiones  del  Sistema  por</w:t>
      </w:r>
      <w:r>
        <w:rPr>
          <w:rFonts w:ascii="Arial" w:cs="Arial" w:eastAsia="Arial" w:hAnsi="Arial"/>
          <w:sz w:val="24"/>
          <w:szCs w:val="24"/>
        </w:rPr>
        <w:t> conducto de la Secretaría Ejecutiva;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720" w:left="974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Proponer la integración de las comisiones para estudiar o evaluar políticas y acciones en</w:t>
      </w:r>
      <w:r>
        <w:rPr>
          <w:rFonts w:ascii="Arial" w:cs="Arial" w:eastAsia="Arial" w:hAnsi="Arial"/>
          <w:sz w:val="24"/>
          <w:szCs w:val="24"/>
        </w:rPr>
        <w:t> materia de prevención, atención, sanción y erradicación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720" w:left="974" w:right="112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Presentar para su aprobación, la propuesta del Programa Estatal para Prevenir, Atender,</w:t>
      </w:r>
      <w:r>
        <w:rPr>
          <w:rFonts w:ascii="Arial" w:cs="Arial" w:eastAsia="Arial" w:hAnsi="Arial"/>
          <w:sz w:val="24"/>
          <w:szCs w:val="24"/>
        </w:rPr>
        <w:t> Sancionar  y  Erradicar  la  Violencia  de  Género  contra  las  Mujeres,  incorporando  las</w:t>
      </w:r>
      <w:r>
        <w:rPr>
          <w:rFonts w:ascii="Arial" w:cs="Arial" w:eastAsia="Arial" w:hAnsi="Arial"/>
          <w:sz w:val="24"/>
          <w:szCs w:val="24"/>
        </w:rPr>
        <w:t> iniciativas que en la discusión surjan y acepten sus integrantes;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720" w:left="974" w:right="112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Celebrar toda clase de contratos, convenios y acuerdos para el adecuado cumplimiento</w:t>
      </w:r>
      <w:r>
        <w:rPr>
          <w:rFonts w:ascii="Arial" w:cs="Arial" w:eastAsia="Arial" w:hAnsi="Arial"/>
          <w:sz w:val="24"/>
          <w:szCs w:val="24"/>
        </w:rPr>
        <w:t> de las atribuciones del Sistema  de conformidad con  los proyectos elaborados para tal</w:t>
      </w:r>
      <w:r>
        <w:rPr>
          <w:rFonts w:ascii="Arial" w:cs="Arial" w:eastAsia="Arial" w:hAnsi="Arial"/>
          <w:sz w:val="24"/>
          <w:szCs w:val="24"/>
        </w:rPr>
        <w:t> efecto por las Secretarías Ejecutiva y Técnica;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4"/>
      </w:pPr>
      <w:r>
        <w:rPr>
          <w:rFonts w:ascii="Arial" w:cs="Arial" w:eastAsia="Arial" w:hAnsi="Arial"/>
          <w:sz w:val="24"/>
          <w:szCs w:val="24"/>
        </w:rPr>
        <w:t>VIII.    Publicar y difundir el informe anual aprobado sobre los avances del Programa;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720" w:left="974" w:right="115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Instruir a la Secretaría  Ejecutiva  para promover  y vigilar el cumplimiento de  contratos,</w:t>
      </w:r>
      <w:r>
        <w:rPr>
          <w:rFonts w:ascii="Arial" w:cs="Arial" w:eastAsia="Arial" w:hAnsi="Arial"/>
          <w:sz w:val="24"/>
          <w:szCs w:val="24"/>
        </w:rPr>
        <w:t> convenios, acuerdos y demás resoluciones del 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both"/>
        <w:ind w:hanging="720" w:left="974" w:right="113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Impulsar la formulación y actualización de acuerdos de coordinación entre las diferentes</w:t>
      </w:r>
      <w:r>
        <w:rPr>
          <w:rFonts w:ascii="Arial" w:cs="Arial" w:eastAsia="Arial" w:hAnsi="Arial"/>
          <w:sz w:val="24"/>
          <w:szCs w:val="24"/>
        </w:rPr>
        <w:t> instancias de gobierno, para lograr la atención integral de las víctimas de violencia, con</w:t>
      </w:r>
      <w:r>
        <w:rPr>
          <w:rFonts w:ascii="Arial" w:cs="Arial" w:eastAsia="Arial" w:hAnsi="Arial"/>
          <w:sz w:val="24"/>
          <w:szCs w:val="24"/>
        </w:rPr>
        <w:t> apego a lo establecido en sus respectivos reglamentos internos;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4"/>
      </w:pPr>
      <w:r>
        <w:rPr>
          <w:rFonts w:ascii="Arial" w:cs="Arial" w:eastAsia="Arial" w:hAnsi="Arial"/>
          <w:sz w:val="24"/>
          <w:szCs w:val="24"/>
        </w:rPr>
        <w:t>XI.      Las demás previstas en este y otros ordenamientos que resulten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54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254"/>
      </w:pPr>
      <w:r>
        <w:pict>
          <v:group coordorigin="1539,-222" coordsize="10243,444" style="position:absolute;margin-left:76.95pt;margin-top:-11.0968pt;width:512.16pt;height:22.2pt;mso-position-horizontal-relative:page;mso-position-vertical-relative:paragraph;z-index:-4705">
            <v:shape coordorigin="1554,-207" coordsize="10213,206" fillcolor="#D2D2D2" filled="t" path="m1554,-1l11767,-1,11767,-207,1554,-207,1554,-1xe" stroked="f" style="position:absolute;left:1554;top:-207;width:10213;height:206">
              <v:path arrowok="t"/>
              <v:fill/>
            </v:shape>
            <v:shape coordorigin="1554,-1" coordsize="6448,208" fillcolor="#D2D2D2" filled="t" path="m1554,207l8002,207,8002,-1,1554,-1,1554,207xe" stroked="f" style="position:absolute;left:1554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0" w:right="3646"/>
      </w:pPr>
      <w:r>
        <w:rPr>
          <w:rFonts w:ascii="Arial" w:cs="Arial" w:eastAsia="Arial" w:hAnsi="Arial"/>
          <w:b/>
          <w:sz w:val="24"/>
          <w:szCs w:val="24"/>
        </w:rPr>
        <w:t>Artículo 46. </w:t>
      </w:r>
      <w:r>
        <w:rPr>
          <w:rFonts w:ascii="Arial" w:cs="Arial" w:eastAsia="Arial" w:hAnsi="Arial"/>
          <w:sz w:val="24"/>
          <w:szCs w:val="24"/>
        </w:rPr>
        <w:t>Corresponde a la Secretaría Ejecutiva del Sistema: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45"/>
      </w:pPr>
      <w:r>
        <w:rPr>
          <w:rFonts w:ascii="Arial" w:cs="Arial" w:eastAsia="Arial" w:hAnsi="Arial"/>
          <w:sz w:val="24"/>
          <w:szCs w:val="24"/>
        </w:rPr>
        <w:t>I.     Elaborar y presentar al Sistema para su aprobación, el proyecto de reglamento interno;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61" w:left="839" w:right="116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Elaborar  el  Programa  que  deberá  presentar  el  Presidente  ante  el  Sistema  para  su</w:t>
      </w:r>
      <w:r>
        <w:rPr>
          <w:rFonts w:ascii="Arial" w:cs="Arial" w:eastAsia="Arial" w:hAnsi="Arial"/>
          <w:sz w:val="24"/>
          <w:szCs w:val="24"/>
        </w:rPr>
        <w:t> aprobación;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12"/>
      </w:pPr>
      <w:r>
        <w:rPr>
          <w:rFonts w:ascii="Arial" w:cs="Arial" w:eastAsia="Arial" w:hAnsi="Arial"/>
          <w:sz w:val="24"/>
          <w:szCs w:val="24"/>
        </w:rPr>
        <w:t>III.     Ejecutar y dar seguimiento a los acuerdos y resoluciones;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4" w:left="839" w:right="112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Administrar y sistematizar los instrumentos de información del Sistema, así como requerir</w:t>
      </w:r>
      <w:r>
        <w:rPr>
          <w:rFonts w:ascii="Arial" w:cs="Arial" w:eastAsia="Arial" w:hAnsi="Arial"/>
          <w:sz w:val="24"/>
          <w:szCs w:val="24"/>
        </w:rPr>
        <w:t> y  recabar  de  las  instituciones  estatales  y  municipales,  públicas  y  privadas,  los  datos</w:t>
      </w:r>
      <w:r>
        <w:rPr>
          <w:rFonts w:ascii="Arial" w:cs="Arial" w:eastAsia="Arial" w:hAnsi="Arial"/>
          <w:sz w:val="24"/>
          <w:szCs w:val="24"/>
        </w:rPr>
        <w:t> relativos a casos de violencia en contra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2"/>
      </w:pPr>
      <w:r>
        <w:rPr>
          <w:rFonts w:ascii="Arial" w:cs="Arial" w:eastAsia="Arial" w:hAnsi="Arial"/>
          <w:sz w:val="24"/>
          <w:szCs w:val="24"/>
        </w:rPr>
        <w:t>V.     Coordinar  y  dar  seguimiento  a  las  comisiones  de  trabajo  que  se  conformen  dentro 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9"/>
      </w:pPr>
      <w:r>
        <w:rPr>
          <w:rFonts w:ascii="Arial" w:cs="Arial" w:eastAsia="Arial" w:hAnsi="Arial"/>
          <w:sz w:val="24"/>
          <w:szCs w:val="24"/>
        </w:rPr>
        <w:t>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4" w:left="839" w:right="112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Elaborar  el  informe  anual  de  actividades  que  deberá  presentará  el  Presidente  ante  el</w:t>
      </w:r>
      <w:r>
        <w:rPr>
          <w:rFonts w:ascii="Arial" w:cs="Arial" w:eastAsia="Arial" w:hAnsi="Arial"/>
          <w:sz w:val="24"/>
          <w:szCs w:val="24"/>
        </w:rPr>
        <w:t> Sistema,  el  cual  deberá  contener  la  metodología   utilizada,  antecedentes,  resumen</w:t>
      </w:r>
      <w:r>
        <w:rPr>
          <w:rFonts w:ascii="Arial" w:cs="Arial" w:eastAsia="Arial" w:hAnsi="Arial"/>
          <w:sz w:val="24"/>
          <w:szCs w:val="24"/>
        </w:rPr>
        <w:t> ejecutivo,  presupuesto  destinado  con  los  resultados  y  evidencias  de  su  aplicación,  las</w:t>
      </w:r>
      <w:r>
        <w:rPr>
          <w:rFonts w:ascii="Arial" w:cs="Arial" w:eastAsia="Arial" w:hAnsi="Arial"/>
          <w:sz w:val="24"/>
          <w:szCs w:val="24"/>
        </w:rPr>
        <w:t> metas de cumplimiento, los obstáculos y desafíos identificados, así como los anexos que</w:t>
      </w:r>
      <w:r>
        <w:rPr>
          <w:rFonts w:ascii="Arial" w:cs="Arial" w:eastAsia="Arial" w:hAnsi="Arial"/>
          <w:sz w:val="24"/>
          <w:szCs w:val="24"/>
        </w:rPr>
        <w:t>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718" w:left="833" w:right="116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VII.</w:t>
        <w:tab/>
        <w:tab/>
      </w:r>
      <w:r>
        <w:rPr>
          <w:rFonts w:ascii="Arial" w:cs="Arial" w:eastAsia="Arial" w:hAnsi="Arial"/>
          <w:sz w:val="24"/>
          <w:szCs w:val="24"/>
        </w:rPr>
        <w:t>Estandarizar los procesos de prevención de la violencia de género contra las mujeres, de</w:t>
      </w:r>
      <w:r>
        <w:rPr>
          <w:rFonts w:ascii="Arial" w:cs="Arial" w:eastAsia="Arial" w:hAnsi="Arial"/>
          <w:sz w:val="24"/>
          <w:szCs w:val="24"/>
        </w:rPr>
        <w:t> atención a sus víctimas y de reeducación de individuos que ejercen violencia de género;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9" w:right="116"/>
      </w:pPr>
      <w:r>
        <w:rPr>
          <w:rFonts w:ascii="Arial" w:cs="Arial" w:eastAsia="Arial" w:hAnsi="Arial"/>
          <w:sz w:val="24"/>
          <w:szCs w:val="24"/>
        </w:rPr>
        <w:t>VIII.     Establecer,  coordinar,  controlar  y  actualizar  el  Sistema  Estatal  de  Información  sobre  la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3"/>
      </w:pPr>
      <w:r>
        <w:rPr>
          <w:rFonts w:ascii="Arial" w:cs="Arial" w:eastAsia="Arial" w:hAnsi="Arial"/>
          <w:sz w:val="24"/>
          <w:szCs w:val="24"/>
        </w:rPr>
        <w:t>Violencia de Género contra las Mujeres;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1" w:left="893" w:right="116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Promover la firma de convenios con instituciones públicas y privadas para el cumplimiento</w:t>
      </w:r>
      <w:r>
        <w:rPr>
          <w:rFonts w:ascii="Arial" w:cs="Arial" w:eastAsia="Arial" w:hAnsi="Arial"/>
          <w:sz w:val="24"/>
          <w:szCs w:val="24"/>
        </w:rPr>
        <w:t> de los fines de esta Ley;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4" w:left="893" w:right="114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Proporcionar información oportuna de carácter público a las instituciones y autoridades que</w:t>
      </w:r>
      <w:r>
        <w:rPr>
          <w:rFonts w:ascii="Arial" w:cs="Arial" w:eastAsia="Arial" w:hAnsi="Arial"/>
          <w:sz w:val="24"/>
          <w:szCs w:val="24"/>
        </w:rPr>
        <w:t> así  lo  soliciten,  sobre  el  número,  porcentaje,  cargo  y  ubicación  de  mujeres  autoridades</w:t>
      </w:r>
      <w:r>
        <w:rPr>
          <w:rFonts w:ascii="Arial" w:cs="Arial" w:eastAsia="Arial" w:hAnsi="Arial"/>
          <w:sz w:val="24"/>
          <w:szCs w:val="24"/>
        </w:rPr>
        <w:t> municipales en funciones, por el sistema de partidos políticos y por sistemas normativos</w:t>
      </w:r>
      <w:r>
        <w:rPr>
          <w:rFonts w:ascii="Arial" w:cs="Arial" w:eastAsia="Arial" w:hAnsi="Arial"/>
          <w:sz w:val="24"/>
          <w:szCs w:val="24"/>
        </w:rPr>
        <w:t> internos; y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4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Las  demás  que  le  confieren  el  Sistema,  su  Presidencia,  la  presente  Ley  y  otras</w:t>
      </w:r>
      <w:r>
        <w:rPr>
          <w:rFonts w:ascii="Arial" w:cs="Arial" w:eastAsia="Arial" w:hAnsi="Arial"/>
          <w:sz w:val="24"/>
          <w:szCs w:val="24"/>
        </w:rPr>
        <w:t> disposiciones legales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1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0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7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0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1510,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1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0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4969,206" fillcolor="#D2D2D2" filled="t" path="m1418,414l6387,414,6387,208,1418,208,1418,414xe" stroked="f" style="position:absolute;left:1418;top:208;width:496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666, aprobado por la LXV Legislatura el 17 de agosto del 2022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5506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número 36 Octava Sección del 3 d  e septiembre del 2022)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6"/>
      </w:pPr>
      <w:r>
        <w:rPr>
          <w:rFonts w:ascii="Arial" w:cs="Arial" w:eastAsia="Arial" w:hAnsi="Arial"/>
          <w:b/>
          <w:sz w:val="24"/>
          <w:szCs w:val="24"/>
        </w:rPr>
        <w:t>Artículo 47. </w:t>
      </w:r>
      <w:r>
        <w:rPr>
          <w:rFonts w:ascii="Arial" w:cs="Arial" w:eastAsia="Arial" w:hAnsi="Arial"/>
          <w:sz w:val="24"/>
          <w:szCs w:val="24"/>
        </w:rPr>
        <w:t>Para la debida coordinación y desarrollo de las actividades de prevención, atención,</w:t>
      </w:r>
      <w:r>
        <w:rPr>
          <w:rFonts w:ascii="Arial" w:cs="Arial" w:eastAsia="Arial" w:hAnsi="Arial"/>
          <w:sz w:val="24"/>
          <w:szCs w:val="24"/>
        </w:rPr>
        <w:t> sanción  y  erradicación  de  la  violencia  de  género  contra  las  mujeres  en  los  Municipios,  se</w:t>
      </w:r>
      <w:r>
        <w:rPr>
          <w:rFonts w:ascii="Arial" w:cs="Arial" w:eastAsia="Arial" w:hAnsi="Arial"/>
          <w:sz w:val="24"/>
          <w:szCs w:val="24"/>
        </w:rPr>
        <w:t> constituirán Consejos que encabezarán los Presidentes Municipales.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 w:right="113"/>
      </w:pPr>
      <w:r>
        <w:rPr>
          <w:rFonts w:ascii="Arial" w:cs="Arial" w:eastAsia="Arial" w:hAnsi="Arial"/>
          <w:sz w:val="24"/>
          <w:szCs w:val="24"/>
        </w:rPr>
        <w:t>Se conformarán y actuarán en lo conducente de manera similar al Sistema Estatal, atendiendo a</w:t>
      </w:r>
      <w:r>
        <w:rPr>
          <w:rFonts w:ascii="Arial" w:cs="Arial" w:eastAsia="Arial" w:hAnsi="Arial"/>
          <w:sz w:val="24"/>
          <w:szCs w:val="24"/>
        </w:rPr>
        <w:t> las características regionales y demográficas de cada lugar.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70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4015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3782"/>
      </w:pPr>
      <w:r>
        <w:rPr>
          <w:rFonts w:ascii="Arial" w:cs="Arial" w:eastAsia="Arial" w:hAnsi="Arial"/>
          <w:b/>
          <w:sz w:val="24"/>
          <w:szCs w:val="24"/>
        </w:rPr>
        <w:t>Artículo 48. </w:t>
      </w:r>
      <w:r>
        <w:rPr>
          <w:rFonts w:ascii="Arial" w:cs="Arial" w:eastAsia="Arial" w:hAnsi="Arial"/>
          <w:sz w:val="24"/>
          <w:szCs w:val="24"/>
        </w:rPr>
        <w:t>Corresponde a la Secretaría Técnica del Sistema: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05"/>
      </w:pPr>
      <w:r>
        <w:rPr>
          <w:rFonts w:ascii="Arial" w:cs="Arial" w:eastAsia="Arial" w:hAnsi="Arial"/>
          <w:sz w:val="24"/>
          <w:szCs w:val="24"/>
        </w:rPr>
        <w:t>I.     Elaborar  los  trabajos  que  le  encomiende  la  Presidencia  y  la  Secretaría  Ejecutiva 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9"/>
      </w:pPr>
      <w:r>
        <w:rPr>
          <w:rFonts w:ascii="Arial" w:cs="Arial" w:eastAsia="Arial" w:hAnsi="Arial"/>
          <w:sz w:val="24"/>
          <w:szCs w:val="24"/>
        </w:rPr>
        <w:t>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8"/>
      </w:pPr>
      <w:r>
        <w:rPr>
          <w:rFonts w:ascii="Arial" w:cs="Arial" w:eastAsia="Arial" w:hAnsi="Arial"/>
          <w:sz w:val="24"/>
          <w:szCs w:val="24"/>
        </w:rPr>
        <w:t>II.     Preparar el proyecto de orden del día a que se sujetarán las sesiones;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72" w:right="1890"/>
      </w:pPr>
      <w:r>
        <w:rPr>
          <w:rFonts w:ascii="Arial" w:cs="Arial" w:eastAsia="Arial" w:hAnsi="Arial"/>
          <w:b/>
          <w:sz w:val="24"/>
          <w:szCs w:val="24"/>
        </w:rPr>
        <w:t>III.     </w:t>
      </w:r>
      <w:r>
        <w:rPr>
          <w:rFonts w:ascii="Arial" w:cs="Arial" w:eastAsia="Arial" w:hAnsi="Arial"/>
          <w:sz w:val="24"/>
          <w:szCs w:val="24"/>
        </w:rPr>
        <w:t>Registrar los acuerdos del Sistema y sistematizarlos para su seguimiento;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44" w:right="114"/>
      </w:pPr>
      <w:r>
        <w:rPr>
          <w:rFonts w:ascii="Arial" w:cs="Arial" w:eastAsia="Arial" w:hAnsi="Arial"/>
          <w:b/>
          <w:sz w:val="24"/>
          <w:szCs w:val="24"/>
        </w:rPr>
        <w:t>IV.     </w:t>
      </w:r>
      <w:r>
        <w:rPr>
          <w:rFonts w:ascii="Arial" w:cs="Arial" w:eastAsia="Arial" w:hAnsi="Arial"/>
          <w:sz w:val="24"/>
          <w:szCs w:val="24"/>
        </w:rPr>
        <w:t>Colaborar  en  la  elaboración  de  programas  y  proyectos  que  deben  presentarse  ante 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9"/>
      </w:pPr>
      <w:r>
        <w:rPr>
          <w:rFonts w:ascii="Arial" w:cs="Arial" w:eastAsia="Arial" w:hAnsi="Arial"/>
          <w:sz w:val="24"/>
          <w:szCs w:val="24"/>
        </w:rPr>
        <w:t>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7" w:left="899" w:right="115"/>
      </w:pPr>
      <w:r>
        <w:rPr>
          <w:rFonts w:ascii="Arial" w:cs="Arial" w:eastAsia="Arial" w:hAnsi="Arial"/>
          <w:b/>
          <w:sz w:val="24"/>
          <w:szCs w:val="24"/>
        </w:rPr>
        <w:t>V.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Capacitar, mediante procesos educativos formales, al personal encargado de la prevención,</w:t>
      </w:r>
      <w:r>
        <w:rPr>
          <w:rFonts w:ascii="Arial" w:cs="Arial" w:eastAsia="Arial" w:hAnsi="Arial"/>
          <w:sz w:val="24"/>
          <w:szCs w:val="24"/>
        </w:rPr>
        <w:t> atención y sanción de la violencia de género contra las Mujeres;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44" w:right="3554"/>
      </w:pPr>
      <w:r>
        <w:rPr>
          <w:rFonts w:ascii="Arial" w:cs="Arial" w:eastAsia="Arial" w:hAnsi="Arial"/>
          <w:b/>
          <w:sz w:val="24"/>
          <w:szCs w:val="24"/>
        </w:rPr>
        <w:t>VI.     </w:t>
      </w:r>
      <w:r>
        <w:rPr>
          <w:rFonts w:ascii="Arial" w:cs="Arial" w:eastAsia="Arial" w:hAnsi="Arial"/>
          <w:sz w:val="24"/>
          <w:szCs w:val="24"/>
        </w:rPr>
        <w:t>Llevar el archivo y control de los documentos del 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ind w:hanging="720" w:left="899" w:right="114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VII.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Informar  periódicamente  al  Secretario  Ejecutivo  del  Sistema,  el  cumplimiento  de  sus</w:t>
      </w:r>
      <w:r>
        <w:rPr>
          <w:rFonts w:ascii="Arial" w:cs="Arial" w:eastAsia="Arial" w:hAnsi="Arial"/>
          <w:sz w:val="24"/>
          <w:szCs w:val="24"/>
        </w:rPr>
        <w:t> funciones y actividades realizadas; y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hanging="788" w:left="899" w:right="114"/>
      </w:pPr>
      <w:r>
        <w:rPr>
          <w:rFonts w:ascii="Arial" w:cs="Arial" w:eastAsia="Arial" w:hAnsi="Arial"/>
          <w:b/>
          <w:sz w:val="24"/>
          <w:szCs w:val="24"/>
        </w:rPr>
        <w:t>VIII.     </w:t>
      </w:r>
      <w:r>
        <w:rPr>
          <w:rFonts w:ascii="Arial" w:cs="Arial" w:eastAsia="Arial" w:hAnsi="Arial"/>
          <w:sz w:val="24"/>
          <w:szCs w:val="24"/>
        </w:rPr>
        <w:t>Las  demás  que  le  confieran  el  Sistema,  su  Presidencia,  la  Secretaria  Ejecutiva  y  los</w:t>
      </w:r>
      <w:r>
        <w:rPr>
          <w:rFonts w:ascii="Arial" w:cs="Arial" w:eastAsia="Arial" w:hAnsi="Arial"/>
          <w:sz w:val="24"/>
          <w:szCs w:val="24"/>
        </w:rPr>
        <w:t> ordenamientos jurídicos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0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4029"/>
      </w:pPr>
      <w:r>
        <w:pict>
          <v:group coordorigin="1403,-223" coordsize="10379,444" style="position:absolute;margin-left:70.17pt;margin-top:-11.1277pt;width:518.94pt;height:22.2pt;mso-position-horizontal-relative:page;mso-position-vertical-relative:paragraph;z-index:-4700">
            <v:shape coordorigin="1418,-208" coordsize="10349,208" fillcolor="#D2D2D2" filled="t" path="m1418,0l11767,0,11767,-208,1418,-208,1418,0xe" stroked="f" style="position:absolute;left:1418;top:-208;width:10349;height:208">
              <v:path arrowok="t"/>
              <v:fill/>
            </v:shape>
            <v:shape coordorigin="1418,0" coordsize="6448,206" fillcolor="#D2D2D2" filled="t" path="m1418,206l7867,206,7867,0,1418,0,1418,206xe" stroked="f" style="position:absolute;left:1418;top:0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54" w:right="4029"/>
      </w:pPr>
      <w:r>
        <w:rPr>
          <w:rFonts w:ascii="Arial" w:cs="Arial" w:eastAsia="Arial" w:hAnsi="Arial"/>
          <w:b/>
          <w:sz w:val="24"/>
          <w:szCs w:val="24"/>
        </w:rPr>
        <w:t>Capítulo Segundo BIS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841" w:right="2815"/>
      </w:pPr>
      <w:r>
        <w:rPr>
          <w:rFonts w:ascii="Arial" w:cs="Arial" w:eastAsia="Arial" w:hAnsi="Arial"/>
          <w:b/>
          <w:sz w:val="24"/>
          <w:szCs w:val="24"/>
        </w:rPr>
        <w:t>De la Evaluación de Órdenes de Protección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7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9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5450,206" fillcolor="#D2D2D2" filled="t" path="m1418,414l6868,414,6868,208,1418,208,1418,414xe" stroked="f" style="position:absolute;left:1418;top:208;width:545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(Capítulo adicionado mediante decreto número 2321, aprobado por la LXV Legislatura del Estado el 3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29 Novena Sección del 20 de julio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 w:right="114"/>
      </w:pPr>
      <w:r>
        <w:rPr>
          <w:rFonts w:ascii="Arial" w:cs="Arial" w:eastAsia="Arial" w:hAnsi="Arial"/>
          <w:b/>
          <w:sz w:val="24"/>
          <w:szCs w:val="24"/>
        </w:rPr>
        <w:t>Artículo 48 Bis. </w:t>
      </w:r>
      <w:r>
        <w:rPr>
          <w:rFonts w:ascii="Arial" w:cs="Arial" w:eastAsia="Arial" w:hAnsi="Arial"/>
          <w:sz w:val="24"/>
          <w:szCs w:val="24"/>
        </w:rPr>
        <w:t>El Sistema, establecerá una Comisión que será responsable de la evaluación del</w:t>
      </w:r>
      <w:r>
        <w:rPr>
          <w:rFonts w:ascii="Arial" w:cs="Arial" w:eastAsia="Arial" w:hAnsi="Arial"/>
          <w:sz w:val="24"/>
          <w:szCs w:val="24"/>
        </w:rPr>
        <w:t> tratamiento, cumplimiento y seguimiento de las órdenes de protección.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7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9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5450,206" fillcolor="#D2D2D2" filled="t" path="m1418,414l6868,414,6868,208,1418,208,1418,414xe" stroked="f" style="position:absolute;left:1418;top:208;width:545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2321, aprobado por la LXV Legislatura del Estado el 3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29 Novena Sección del 20 de julio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 w:right="114"/>
      </w:pPr>
      <w:r>
        <w:rPr>
          <w:rFonts w:ascii="Arial" w:cs="Arial" w:eastAsia="Arial" w:hAnsi="Arial"/>
          <w:b/>
          <w:sz w:val="24"/>
          <w:szCs w:val="24"/>
        </w:rPr>
        <w:t>Artículo 48 Ter. </w:t>
      </w:r>
      <w:r>
        <w:rPr>
          <w:rFonts w:ascii="Arial" w:cs="Arial" w:eastAsia="Arial" w:hAnsi="Arial"/>
          <w:sz w:val="24"/>
          <w:szCs w:val="24"/>
        </w:rPr>
        <w:t>La Comisión para la evaluación del tratamiento, cumplimiento y seguimiento de</w:t>
      </w:r>
      <w:r>
        <w:rPr>
          <w:rFonts w:ascii="Arial" w:cs="Arial" w:eastAsia="Arial" w:hAnsi="Arial"/>
          <w:sz w:val="24"/>
          <w:szCs w:val="24"/>
        </w:rPr>
        <w:t> las órdenes de protección estará integrada por las o los titulares de: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5410"/>
      </w:pPr>
      <w:r>
        <w:rPr>
          <w:rFonts w:ascii="Arial" w:cs="Arial" w:eastAsia="Arial" w:hAnsi="Arial"/>
          <w:sz w:val="24"/>
          <w:szCs w:val="24"/>
        </w:rPr>
        <w:t>I. La Secretaría de Gobierno, quien la presidirá;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178" w:right="511"/>
      </w:pPr>
      <w:r>
        <w:rPr>
          <w:rFonts w:ascii="Arial" w:cs="Arial" w:eastAsia="Arial" w:hAnsi="Arial"/>
          <w:sz w:val="24"/>
          <w:szCs w:val="24"/>
        </w:rPr>
        <w:t>II. La Secretaría de Seguridad y Protección Ciudadana, que fungirá como Secretaría Técnica;</w:t>
      </w:r>
      <w:r>
        <w:rPr>
          <w:rFonts w:ascii="Arial" w:cs="Arial" w:eastAsia="Arial" w:hAnsi="Arial"/>
          <w:sz w:val="24"/>
          <w:szCs w:val="24"/>
        </w:rPr>
        <w:t> III. La Fiscalía General del Estado de Oaxaca;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78" w:right="6970"/>
      </w:pPr>
      <w:r>
        <w:rPr>
          <w:rFonts w:ascii="Arial" w:cs="Arial" w:eastAsia="Arial" w:hAnsi="Arial"/>
          <w:sz w:val="24"/>
          <w:szCs w:val="24"/>
        </w:rPr>
        <w:t>IV. La Secretaría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4411"/>
      </w:pPr>
      <w:r>
        <w:rPr>
          <w:rFonts w:ascii="Arial" w:cs="Arial" w:eastAsia="Arial" w:hAnsi="Arial"/>
          <w:sz w:val="24"/>
          <w:szCs w:val="24"/>
        </w:rPr>
        <w:t>V. El Honorable Tribunal Superior de Justicia del Estado;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8"/>
      </w:pPr>
      <w:r>
        <w:rPr>
          <w:rFonts w:ascii="Arial" w:cs="Arial" w:eastAsia="Arial" w:hAnsi="Arial"/>
          <w:sz w:val="24"/>
          <w:szCs w:val="24"/>
        </w:rPr>
        <w:t>VI. El Honorable Congreso del Estado a través de la Comisión Permanente de Administración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7919"/>
      </w:pPr>
      <w:r>
        <w:rPr>
          <w:rFonts w:ascii="Arial" w:cs="Arial" w:eastAsia="Arial" w:hAnsi="Arial"/>
          <w:sz w:val="24"/>
          <w:szCs w:val="24"/>
        </w:rPr>
        <w:t>Procuración de Justicia.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1"/>
      </w:pPr>
      <w:r>
        <w:rPr>
          <w:rFonts w:ascii="Arial" w:cs="Arial" w:eastAsia="Arial" w:hAnsi="Arial"/>
          <w:sz w:val="24"/>
          <w:szCs w:val="24"/>
        </w:rPr>
        <w:t>Todas las autoridades integrantes de la Comisión tendrán derecho a voz y voto y podrán nombrar</w:t>
      </w:r>
      <w:r>
        <w:rPr>
          <w:rFonts w:ascii="Arial" w:cs="Arial" w:eastAsia="Arial" w:hAnsi="Arial"/>
          <w:sz w:val="24"/>
          <w:szCs w:val="24"/>
        </w:rPr>
        <w:t> a sus respectivos suplentes, los cuales deberán tener un nivel jerárquico inmediato inferior y contar</w:t>
      </w:r>
      <w:r>
        <w:rPr>
          <w:rFonts w:ascii="Arial" w:cs="Arial" w:eastAsia="Arial" w:hAnsi="Arial"/>
          <w:sz w:val="24"/>
          <w:szCs w:val="24"/>
        </w:rPr>
        <w:t> con nombramiento por escrito.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4611"/>
      </w:pPr>
      <w:r>
        <w:rPr>
          <w:rFonts w:ascii="Arial" w:cs="Arial" w:eastAsia="Arial" w:hAnsi="Arial"/>
          <w:sz w:val="24"/>
          <w:szCs w:val="24"/>
        </w:rPr>
        <w:t>El cargo de miembro de esta Comisión será honorífico.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78" w:right="124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97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5450,208" fillcolor="#D2D2D2" filled="t" path="m1418,411l6868,411,6868,203,1418,203,1418,411xe" stroked="f" style="position:absolute;left:1418;top:203;width:545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2321, aprobado por la LXV Legislatura del Estado el 3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29 Novena Sección del 20 de julio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2"/>
      </w:pPr>
      <w:r>
        <w:rPr>
          <w:rFonts w:ascii="Arial" w:cs="Arial" w:eastAsia="Arial" w:hAnsi="Arial"/>
          <w:b/>
          <w:sz w:val="24"/>
          <w:szCs w:val="24"/>
        </w:rPr>
        <w:t>Artículo 48 Quáter. </w:t>
      </w:r>
      <w:r>
        <w:rPr>
          <w:rFonts w:ascii="Arial" w:cs="Arial" w:eastAsia="Arial" w:hAnsi="Arial"/>
          <w:sz w:val="24"/>
          <w:szCs w:val="24"/>
        </w:rPr>
        <w:t>La Comisión sesionará de forma ordinaria cuando menos una vez cada dos</w:t>
      </w:r>
      <w:r>
        <w:rPr>
          <w:rFonts w:ascii="Arial" w:cs="Arial" w:eastAsia="Arial" w:hAnsi="Arial"/>
          <w:sz w:val="24"/>
          <w:szCs w:val="24"/>
        </w:rPr>
        <w:t> meses, y de forma extraordinaria las veces que sean necesarias para el cumplimiento de sus</w:t>
      </w:r>
      <w:r>
        <w:rPr>
          <w:rFonts w:ascii="Arial" w:cs="Arial" w:eastAsia="Arial" w:hAnsi="Arial"/>
          <w:sz w:val="24"/>
          <w:szCs w:val="24"/>
        </w:rPr>
        <w:t> atribuciones e informará de manera cuantitativa los datos que arroje el Banco Estatal de Datos e</w:t>
      </w:r>
      <w:r>
        <w:rPr>
          <w:rFonts w:ascii="Arial" w:cs="Arial" w:eastAsia="Arial" w:hAnsi="Arial"/>
          <w:sz w:val="24"/>
          <w:szCs w:val="24"/>
        </w:rPr>
        <w:t> Información sobre Casos de Violencia Contra las Mujeres, así como los avances u obstáculos en</w:t>
      </w:r>
      <w:r>
        <w:rPr>
          <w:rFonts w:ascii="Arial" w:cs="Arial" w:eastAsia="Arial" w:hAnsi="Arial"/>
          <w:sz w:val="24"/>
          <w:szCs w:val="24"/>
        </w:rPr>
        <w:t> la emisión y seguimiento de las órdenes para que el Sistema dicte los acuerdos conducentes.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 w:right="115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Las  sesiones  serán  válidas  con  la  asistencia  de  la  mitad  más  una  de  las  personas  Titulares</w:t>
      </w:r>
      <w:r>
        <w:rPr>
          <w:rFonts w:ascii="Arial" w:cs="Arial" w:eastAsia="Arial" w:hAnsi="Arial"/>
          <w:sz w:val="24"/>
          <w:szCs w:val="24"/>
        </w:rPr>
        <w:t> integrantes.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2"/>
      </w:pPr>
      <w:r>
        <w:rPr>
          <w:rFonts w:ascii="Arial" w:cs="Arial" w:eastAsia="Arial" w:hAnsi="Arial"/>
          <w:sz w:val="24"/>
          <w:szCs w:val="24"/>
        </w:rPr>
        <w:t>Las decisiones se tomarán por mayoría de votos de las personas integrantes presentes, y en caso</w:t>
      </w:r>
      <w:r>
        <w:rPr>
          <w:rFonts w:ascii="Arial" w:cs="Arial" w:eastAsia="Arial" w:hAnsi="Arial"/>
          <w:sz w:val="24"/>
          <w:szCs w:val="24"/>
        </w:rPr>
        <w:t> de empate la presidencia contará con voto de calidad.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7"/>
      </w:pPr>
      <w:r>
        <w:rPr>
          <w:rFonts w:ascii="Arial" w:cs="Arial" w:eastAsia="Arial" w:hAnsi="Arial"/>
          <w:sz w:val="24"/>
          <w:szCs w:val="24"/>
        </w:rPr>
        <w:t>El  Sistema,  emitirá  los  lineamientos  para  efectos  de  la  organización  y  funcionamiento  de  la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9400"/>
      </w:pPr>
      <w:r>
        <w:rPr>
          <w:rFonts w:ascii="Arial" w:cs="Arial" w:eastAsia="Arial" w:hAnsi="Arial"/>
          <w:sz w:val="24"/>
          <w:szCs w:val="24"/>
        </w:rPr>
        <w:t>Comisión.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96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5450,206" fillcolor="#D2D2D2" filled="t" path="m1418,414l6868,414,6868,208,1418,208,1418,414xe" stroked="f" style="position:absolute;left:1418;top:208;width:545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2321, aprobado por la LXV Legislatura del Estado el 3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29 Novena Sección del 20 de julio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01" w:right="4336"/>
      </w:pPr>
      <w:r>
        <w:rPr>
          <w:rFonts w:ascii="Arial" w:cs="Arial" w:eastAsia="Arial" w:hAnsi="Arial"/>
          <w:b/>
          <w:sz w:val="24"/>
          <w:szCs w:val="24"/>
        </w:rPr>
        <w:t>Capítulo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0" w:right="163"/>
      </w:pPr>
      <w:r>
        <w:rPr>
          <w:rFonts w:ascii="Arial" w:cs="Arial" w:eastAsia="Arial" w:hAnsi="Arial"/>
          <w:b/>
          <w:sz w:val="24"/>
          <w:szCs w:val="24"/>
        </w:rPr>
        <w:t>Del Programa Integral para Prevenir, Atender, Sancionar y Erradicar la Violencia Contra la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935" w:right="4969"/>
      </w:pPr>
      <w:r>
        <w:rPr>
          <w:rFonts w:ascii="Arial" w:cs="Arial" w:eastAsia="Arial" w:hAnsi="Arial"/>
          <w:b/>
          <w:sz w:val="24"/>
          <w:szCs w:val="24"/>
        </w:rPr>
        <w:t>Mujer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123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695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9942,208" fillcolor="#D2D2D2" filled="t" path="m1418,416l11360,416,11360,208,1418,208,1418,416xe" stroked="f" style="position:absolute;left:1418;top:208;width:994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(Denominación del capítulo reformado mediante decreto número 2113, aprobado por la LXV Legislatura del Estado el 3 de</w:t>
      </w:r>
      <w:r>
        <w:rPr>
          <w:rFonts w:ascii="Arial" w:cs="Arial" w:eastAsia="Arial" w:hAnsi="Arial"/>
          <w:b/>
          <w:sz w:val="18"/>
          <w:szCs w:val="18"/>
        </w:rPr>
        <w:t> abril del 2024 y publicado en el Periódico Oficial número 16 Trigésima tercera sección, de fecha 20 de abril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49. </w:t>
      </w:r>
      <w:r>
        <w:rPr>
          <w:rFonts w:ascii="Arial" w:cs="Arial" w:eastAsia="Arial" w:hAnsi="Arial"/>
          <w:sz w:val="24"/>
          <w:szCs w:val="24"/>
        </w:rPr>
        <w:t>El Programa Integral para Prevenir, Atender, Sancionar y Erradicar la Violencia de</w:t>
      </w:r>
      <w:r>
        <w:rPr>
          <w:rFonts w:ascii="Arial" w:cs="Arial" w:eastAsia="Arial" w:hAnsi="Arial"/>
          <w:sz w:val="24"/>
          <w:szCs w:val="24"/>
        </w:rPr>
        <w:t> Género  contra  las  Mujeres,  es  el  documento  rector  para  el  cumplimiento  del  Sistema.  En  el</w:t>
      </w:r>
      <w:r>
        <w:rPr>
          <w:rFonts w:ascii="Arial" w:cs="Arial" w:eastAsia="Arial" w:hAnsi="Arial"/>
          <w:sz w:val="24"/>
          <w:szCs w:val="24"/>
        </w:rPr>
        <w:t> Programa  se  definirán  con  perspectiva  de  género  los  objetivos,  estrategias,  líneas  de  acción,</w:t>
      </w:r>
      <w:r>
        <w:rPr>
          <w:rFonts w:ascii="Arial" w:cs="Arial" w:eastAsia="Arial" w:hAnsi="Arial"/>
          <w:sz w:val="24"/>
          <w:szCs w:val="24"/>
        </w:rPr>
        <w:t> recursos y responsabilidades de las y los participantes en el Sistema, para el cumplimiento de las</w:t>
      </w:r>
      <w:r>
        <w:rPr>
          <w:rFonts w:ascii="Arial" w:cs="Arial" w:eastAsia="Arial" w:hAnsi="Arial"/>
          <w:sz w:val="24"/>
          <w:szCs w:val="24"/>
        </w:rPr>
        <w:t> metas que en él se establezcan.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50. </w:t>
      </w:r>
      <w:r>
        <w:rPr>
          <w:rFonts w:ascii="Arial" w:cs="Arial" w:eastAsia="Arial" w:hAnsi="Arial"/>
          <w:sz w:val="24"/>
          <w:szCs w:val="24"/>
        </w:rPr>
        <w:t>El Programa es el instrumento que contiene las acciones que en forma planeada y</w:t>
      </w:r>
      <w:r>
        <w:rPr>
          <w:rFonts w:ascii="Arial" w:cs="Arial" w:eastAsia="Arial" w:hAnsi="Arial"/>
          <w:sz w:val="24"/>
          <w:szCs w:val="24"/>
        </w:rPr>
        <w:t> coordinada deberán realizar las dependencias y entidades de la administración pública del Estado</w:t>
      </w:r>
      <w:r>
        <w:rPr>
          <w:rFonts w:ascii="Arial" w:cs="Arial" w:eastAsia="Arial" w:hAnsi="Arial"/>
          <w:sz w:val="24"/>
          <w:szCs w:val="24"/>
        </w:rPr>
        <w:t> y los Municipios, en el corto, mediano y largo plazo. Tendrá el carácter de prioritario y su ejecución</w:t>
      </w:r>
      <w:r>
        <w:rPr>
          <w:rFonts w:ascii="Arial" w:cs="Arial" w:eastAsia="Arial" w:hAnsi="Arial"/>
          <w:sz w:val="24"/>
          <w:szCs w:val="24"/>
        </w:rPr>
        <w:t> se ajustará a la disponibilidad presupuestaria anual, así como a las disposiciones y lineamientos</w:t>
      </w:r>
      <w:r>
        <w:rPr>
          <w:rFonts w:ascii="Arial" w:cs="Arial" w:eastAsia="Arial" w:hAnsi="Arial"/>
          <w:sz w:val="24"/>
          <w:szCs w:val="24"/>
        </w:rPr>
        <w:t> que sobre el particular dicte el Sistema.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7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94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314"/>
      </w:pPr>
      <w:r>
        <w:rPr>
          <w:rFonts w:ascii="Arial" w:cs="Arial" w:eastAsia="Arial" w:hAnsi="Arial"/>
          <w:b/>
          <w:sz w:val="24"/>
          <w:szCs w:val="24"/>
        </w:rPr>
        <w:t>Artículo 51. </w:t>
      </w:r>
      <w:r>
        <w:rPr>
          <w:rFonts w:ascii="Arial" w:cs="Arial" w:eastAsia="Arial" w:hAnsi="Arial"/>
          <w:sz w:val="24"/>
          <w:szCs w:val="24"/>
        </w:rPr>
        <w:t>En el Programa contendrá las acciones con Perspectiva de Género para: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4" w:left="839" w:right="11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Impulsar y fomentar el conocimiento y el respeto al derecho de las mujeres a una vida libre</w:t>
      </w:r>
      <w:r>
        <w:rPr>
          <w:rFonts w:ascii="Arial" w:cs="Arial" w:eastAsia="Arial" w:hAnsi="Arial"/>
          <w:sz w:val="24"/>
          <w:szCs w:val="24"/>
        </w:rPr>
        <w:t> de violencia de género implementando un Plan Estatal de Sensibilización y Prevención de</w:t>
      </w:r>
      <w:r>
        <w:rPr>
          <w:rFonts w:ascii="Arial" w:cs="Arial" w:eastAsia="Arial" w:hAnsi="Arial"/>
          <w:sz w:val="24"/>
          <w:szCs w:val="24"/>
        </w:rPr>
        <w:t>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61" w:left="839" w:right="112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Transformar los modelos socioculturales de conducta de mujeres y hombres, incluyendo la</w:t>
      </w:r>
      <w:r>
        <w:rPr>
          <w:rFonts w:ascii="Arial" w:cs="Arial" w:eastAsia="Arial" w:hAnsi="Arial"/>
          <w:sz w:val="24"/>
          <w:szCs w:val="24"/>
        </w:rPr>
        <w:t> propuesta y formulación de programas de educación formal y no formal, respectivamente,</w:t>
      </w:r>
      <w:r>
        <w:rPr>
          <w:rFonts w:ascii="Arial" w:cs="Arial" w:eastAsia="Arial" w:hAnsi="Arial"/>
          <w:sz w:val="24"/>
          <w:szCs w:val="24"/>
        </w:rPr>
        <w:t> en  todos  los  niveles  y  modalidades,  con  la  finalidad  de  prevenir,  atender,  sancionar  y</w:t>
      </w:r>
      <w:r>
        <w:rPr>
          <w:rFonts w:ascii="Arial" w:cs="Arial" w:eastAsia="Arial" w:hAnsi="Arial"/>
          <w:sz w:val="24"/>
          <w:szCs w:val="24"/>
        </w:rPr>
        <w:t> erradicar conductas estereotipadas que permitan, fomenten o toleren la violencia contra las</w:t>
      </w:r>
      <w:r>
        <w:rPr>
          <w:rFonts w:ascii="Arial" w:cs="Arial" w:eastAsia="Arial" w:hAnsi="Arial"/>
          <w:sz w:val="24"/>
          <w:szCs w:val="24"/>
        </w:rPr>
        <w:t>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39" w:right="114"/>
      </w:pPr>
      <w:r>
        <w:rPr>
          <w:rFonts w:ascii="Arial" w:cs="Arial" w:eastAsia="Arial" w:hAnsi="Arial"/>
          <w:sz w:val="24"/>
          <w:szCs w:val="24"/>
        </w:rPr>
        <w:t>III.     Formar  y  capacitar  en  materia  de  derechos  humanos  al  personal  encargado  de  la</w:t>
      </w:r>
      <w:r>
        <w:rPr>
          <w:rFonts w:ascii="Arial" w:cs="Arial" w:eastAsia="Arial" w:hAnsi="Arial"/>
          <w:sz w:val="24"/>
          <w:szCs w:val="24"/>
        </w:rPr>
        <w:t> impartición y procuración de justicia, seguridad pública y demás funcionarios encargados</w:t>
      </w:r>
      <w:r>
        <w:rPr>
          <w:rFonts w:ascii="Arial" w:cs="Arial" w:eastAsia="Arial" w:hAnsi="Arial"/>
          <w:sz w:val="24"/>
          <w:szCs w:val="24"/>
        </w:rPr>
        <w:t> de las políticas de prevención, atención, sanción y erradicación de la violencia contra las</w:t>
      </w:r>
      <w:r>
        <w:rPr>
          <w:rFonts w:ascii="Arial" w:cs="Arial" w:eastAsia="Arial" w:hAnsi="Arial"/>
          <w:sz w:val="24"/>
          <w:szCs w:val="24"/>
        </w:rPr>
        <w:t> mujeres;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4" w:left="839" w:right="114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Proporcionar  a  través  de  las  autoridades  e  instituciones  públicas  o  privadas  atención</w:t>
      </w:r>
      <w:r>
        <w:rPr>
          <w:rFonts w:ascii="Arial" w:cs="Arial" w:eastAsia="Arial" w:hAnsi="Arial"/>
          <w:sz w:val="24"/>
          <w:szCs w:val="24"/>
        </w:rPr>
        <w:t> especializada y protección a las víctimas de violencia;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74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spacing w:before="29"/>
        <w:ind w:hanging="587" w:left="105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Fomentar y apoyar programas de educación pública y privada, destinados a concientizar a</w:t>
      </w:r>
      <w:r>
        <w:rPr>
          <w:rFonts w:ascii="Arial" w:cs="Arial" w:eastAsia="Arial" w:hAnsi="Arial"/>
          <w:sz w:val="24"/>
          <w:szCs w:val="24"/>
        </w:rPr>
        <w:t> la sociedad sobre las causas y las consecuencias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654" w:left="1059" w:right="117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Diseñar y proporcionar a las víctimas de violencia y a sus agresores, programas eficaces</w:t>
      </w:r>
      <w:r>
        <w:rPr>
          <w:rFonts w:ascii="Arial" w:cs="Arial" w:eastAsia="Arial" w:hAnsi="Arial"/>
          <w:sz w:val="24"/>
          <w:szCs w:val="24"/>
        </w:rPr>
        <w:t> de  atención,  reeducación,  rehabilitación  y  capacitación,  de  forma  tal  que  les  permitan</w:t>
      </w:r>
      <w:r>
        <w:rPr>
          <w:rFonts w:ascii="Arial" w:cs="Arial" w:eastAsia="Arial" w:hAnsi="Arial"/>
          <w:sz w:val="24"/>
          <w:szCs w:val="24"/>
        </w:rPr>
        <w:t> participar plenamente en la vida pública y social;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720" w:left="1059" w:right="115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Determinar la procedencia, ubicación, instalación y recursos de las Unidades de Atención</w:t>
      </w:r>
      <w:r>
        <w:rPr>
          <w:rFonts w:ascii="Arial" w:cs="Arial" w:eastAsia="Arial" w:hAnsi="Arial"/>
          <w:sz w:val="24"/>
          <w:szCs w:val="24"/>
        </w:rPr>
        <w:t> Integral, Refugios para la Atención a Mujeres Víctimas de Violencia, Espacios seguros y</w:t>
      </w:r>
      <w:r>
        <w:rPr>
          <w:rFonts w:ascii="Arial" w:cs="Arial" w:eastAsia="Arial" w:hAnsi="Arial"/>
          <w:sz w:val="24"/>
          <w:szCs w:val="24"/>
        </w:rPr>
        <w:t> Centros de Reeducación para Agresores;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1059" w:right="112"/>
      </w:pPr>
      <w:r>
        <w:rPr>
          <w:rFonts w:ascii="Arial" w:cs="Arial" w:eastAsia="Arial" w:hAnsi="Arial"/>
          <w:sz w:val="24"/>
          <w:szCs w:val="24"/>
        </w:rPr>
        <w:t>VIII.     Elaborar un modelo integral de atención a los derechos humanos y empoderamiento de las</w:t>
      </w:r>
      <w:r>
        <w:rPr>
          <w:rFonts w:ascii="Arial" w:cs="Arial" w:eastAsia="Arial" w:hAnsi="Arial"/>
          <w:sz w:val="24"/>
          <w:szCs w:val="24"/>
        </w:rPr>
        <w:t> mujeres que deberán instrumentar las instituciones, los centros de atención, los refugios</w:t>
      </w:r>
      <w:r>
        <w:rPr>
          <w:rFonts w:ascii="Arial" w:cs="Arial" w:eastAsia="Arial" w:hAnsi="Arial"/>
          <w:sz w:val="24"/>
          <w:szCs w:val="24"/>
        </w:rPr>
        <w:t> que atiendan a víctimas y los espacios seguros;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654" w:left="1059" w:right="111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Promover que los medios de comunicación fomenten el respeto a los derechos humanos</w:t>
      </w:r>
      <w:r>
        <w:rPr>
          <w:rFonts w:ascii="Arial" w:cs="Arial" w:eastAsia="Arial" w:hAnsi="Arial"/>
          <w:sz w:val="24"/>
          <w:szCs w:val="24"/>
        </w:rPr>
        <w:t> de las mujeres y su dignidad, aplicando criterios adecuados que favorezcan la erradicación</w:t>
      </w:r>
      <w:r>
        <w:rPr>
          <w:rFonts w:ascii="Arial" w:cs="Arial" w:eastAsia="Arial" w:hAnsi="Arial"/>
          <w:sz w:val="24"/>
          <w:szCs w:val="24"/>
        </w:rPr>
        <w:t> de la violencia que contra ellas se ejerce;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587" w:left="1059" w:right="114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Garantizar la investigación y recopilación de estadísticas y demás información pertinente</w:t>
      </w:r>
      <w:r>
        <w:rPr>
          <w:rFonts w:ascii="Arial" w:cs="Arial" w:eastAsia="Arial" w:hAnsi="Arial"/>
          <w:sz w:val="24"/>
          <w:szCs w:val="24"/>
        </w:rPr>
        <w:t> sobre las causas, consecuencias y frecuencia de las distintas modalidades de la violencia</w:t>
      </w:r>
      <w:r>
        <w:rPr>
          <w:rFonts w:ascii="Arial" w:cs="Arial" w:eastAsia="Arial" w:hAnsi="Arial"/>
          <w:sz w:val="24"/>
          <w:szCs w:val="24"/>
        </w:rPr>
        <w:t> contra  las  mujeres,  con  el  fin  de  evaluar  la  eficacia  de  las  medidas  desarrolladas  para</w:t>
      </w:r>
      <w:r>
        <w:rPr>
          <w:rFonts w:ascii="Arial" w:cs="Arial" w:eastAsia="Arial" w:hAnsi="Arial"/>
          <w:sz w:val="24"/>
          <w:szCs w:val="24"/>
        </w:rPr>
        <w:t> prevenir y eliminar estas violencias;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654" w:left="1059" w:right="112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Proporcionar tratamiento terapéutico al personal encargado de la atención de las mujeres</w:t>
      </w:r>
      <w:r>
        <w:rPr>
          <w:rFonts w:ascii="Arial" w:cs="Arial" w:eastAsia="Arial" w:hAnsi="Arial"/>
          <w:sz w:val="24"/>
          <w:szCs w:val="24"/>
        </w:rPr>
        <w:t> víctimas de violencia y a sus agresores;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8"/>
      </w:pPr>
      <w:r>
        <w:rPr>
          <w:rFonts w:ascii="Arial" w:cs="Arial" w:eastAsia="Arial" w:hAnsi="Arial"/>
          <w:sz w:val="24"/>
          <w:szCs w:val="24"/>
        </w:rPr>
        <w:t>XII.     Integrar el Observatorio Ciudadano que dé seguimiento a las acciones del Sistema;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1059" w:right="115"/>
      </w:pPr>
      <w:r>
        <w:rPr>
          <w:rFonts w:ascii="Arial" w:cs="Arial" w:eastAsia="Arial" w:hAnsi="Arial"/>
          <w:sz w:val="24"/>
          <w:szCs w:val="24"/>
        </w:rPr>
        <w:t>XIII.     Publicar y difundir mensualmente la información general y estadística sobre los casos de</w:t>
      </w:r>
      <w:r>
        <w:rPr>
          <w:rFonts w:ascii="Arial" w:cs="Arial" w:eastAsia="Arial" w:hAnsi="Arial"/>
          <w:sz w:val="24"/>
          <w:szCs w:val="24"/>
        </w:rPr>
        <w:t>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5"/>
      </w:pPr>
      <w:r>
        <w:rPr>
          <w:rFonts w:ascii="Arial" w:cs="Arial" w:eastAsia="Arial" w:hAnsi="Arial"/>
          <w:sz w:val="24"/>
          <w:szCs w:val="24"/>
        </w:rPr>
        <w:t>XIV.     Generar la estadística estatal para integrar el Banco Estatal de Datos e Información Sobre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59"/>
      </w:pPr>
      <w:r>
        <w:rPr>
          <w:rFonts w:ascii="Arial" w:cs="Arial" w:eastAsia="Arial" w:hAnsi="Arial"/>
          <w:sz w:val="24"/>
          <w:szCs w:val="24"/>
        </w:rPr>
        <w:t>Casos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747" w:left="1059" w:right="113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Elaborar un modelo integral de atención y capacitación relativo al trabajo reeducativo con</w:t>
      </w:r>
      <w:r>
        <w:rPr>
          <w:rFonts w:ascii="Arial" w:cs="Arial" w:eastAsia="Arial" w:hAnsi="Arial"/>
          <w:sz w:val="24"/>
          <w:szCs w:val="24"/>
        </w:rPr>
        <w:t> agresores  que  deberán  instrumentar  instituciones  y  organizaciones  dedicadas  a  ofrecer</w:t>
      </w:r>
      <w:r>
        <w:rPr>
          <w:rFonts w:ascii="Arial" w:cs="Arial" w:eastAsia="Arial" w:hAnsi="Arial"/>
          <w:sz w:val="24"/>
          <w:szCs w:val="24"/>
        </w:rPr>
        <w:t> esos servicios;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5"/>
      </w:pPr>
      <w:r>
        <w:rPr>
          <w:rFonts w:ascii="Arial" w:cs="Arial" w:eastAsia="Arial" w:hAnsi="Arial"/>
          <w:sz w:val="24"/>
          <w:szCs w:val="24"/>
        </w:rPr>
        <w:t>XVI.     Evaluar el cumplimiento de los objetivos propuestos en el propio Programa;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sz w:val="24"/>
          <w:szCs w:val="24"/>
        </w:rPr>
        <w:t>XVII.     Promover en la comunidad la cultura de denuncia de la violencia contra las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947" w:left="1059" w:right="116"/>
      </w:pPr>
      <w:r>
        <w:rPr>
          <w:rFonts w:ascii="Arial" w:cs="Arial" w:eastAsia="Arial" w:hAnsi="Arial"/>
          <w:sz w:val="24"/>
          <w:szCs w:val="24"/>
        </w:rPr>
        <w:t>XVIII.     Diseñar y generar campañas de prevención de la violencia contra las mujeres jóvenes en</w:t>
      </w:r>
      <w:r>
        <w:rPr>
          <w:rFonts w:ascii="Arial" w:cs="Arial" w:eastAsia="Arial" w:hAnsi="Arial"/>
          <w:sz w:val="24"/>
          <w:szCs w:val="24"/>
        </w:rPr>
        <w:t> relaciones de noviazgo o análogas, así como de violencia familiar.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/>
      </w:pPr>
      <w:r>
        <w:pict>
          <v:group coordorigin="1403,-223" coordsize="10379,444" style="position:absolute;margin-left:70.17pt;margin-top:-11.1277pt;width:518.94pt;height:22.2pt;mso-position-horizontal-relative:page;mso-position-vertical-relative:paragraph;z-index:-4693">
            <v:shape coordorigin="1418,-208" coordsize="10349,208" fillcolor="#D2D2D2" filled="t" path="m1418,0l11767,0,11767,-208,1418,-208,1418,0xe" stroked="f" style="position:absolute;left:1418;top:-208;width:10349;height:208">
              <v:path arrowok="t"/>
              <v:fill/>
            </v:shape>
            <v:shape coordorigin="1418,0" coordsize="6448,206" fillcolor="#D2D2D2" filled="t" path="m1418,206l7867,206,7867,0,1418,0,1418,206xe" stroked="f" style="position:absolute;left:1418;top:0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9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338" w:right="125"/>
        <w:sectPr>
          <w:pgMar w:bottom="280" w:footer="0" w:header="1008" w:left="1080" w:right="320" w:top="1860"/>
          <w:pgSz w:h="15840" w:w="12240"/>
        </w:sectPr>
      </w:pPr>
      <w:r>
        <w:pict>
          <v:group coordorigin="1403,-18" coordsize="10379,398" style="position:absolute;margin-left:70.17pt;margin-top:-0.89pt;width:518.94pt;height:19.92pt;mso-position-horizontal-relative:page;mso-position-vertical-relative:paragraph;z-index:-4691">
            <v:shape coordorigin="1418,-3" coordsize="10349,184" fillcolor="#D2D2D2" filled="t" path="m1418,181l11767,181,11767,-3,1418,-3,1418,181xe" stroked="f" style="position:absolute;left:1418;top:-3;width:10349;height:184">
              <v:path arrowok="t"/>
              <v:fill/>
            </v:shape>
            <v:shape coordorigin="1418,181" coordsize="6261,185" fillcolor="#D2D2D2" filled="t" path="m1418,366l7680,366,7680,181,1418,181,1418,366xe" stroked="f" style="position:absolute;left:1418;top:181;width:626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6"/>
        <w:ind w:left="118" w:right="121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690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6685,206" fillcolor="#D2D2D2" filled="t" path="m1418,450l8103,450,8103,244,1418,244,1418,450xe" stroked="f" style="position:absolute;left:1418;top:244;width:6685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2113, aprobado por la LXV Legislatura del Estado el 3 de abril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16 Trigésima tercera sección, de fecha 20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4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89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564,206" fillcolor="#D2D2D2" filled="t" path="m1418,414l7982,414,7982,208,1418,208,1418,414xe" stroked="f" style="position:absolute;left:1418;top:208;width:656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b/>
          <w:sz w:val="24"/>
          <w:szCs w:val="24"/>
        </w:rPr>
        <w:t>Artículo  52.  </w:t>
      </w:r>
      <w:r>
        <w:rPr>
          <w:rFonts w:ascii="Arial" w:cs="Arial" w:eastAsia="Arial" w:hAnsi="Arial"/>
          <w:sz w:val="24"/>
          <w:szCs w:val="24"/>
        </w:rPr>
        <w:t>El  Programa  guardará  congruencia  con  los  Instrumentos  Internacionales,  las</w:t>
      </w:r>
      <w:r>
        <w:rPr>
          <w:rFonts w:ascii="Arial" w:cs="Arial" w:eastAsia="Arial" w:hAnsi="Arial"/>
          <w:sz w:val="24"/>
          <w:szCs w:val="24"/>
        </w:rPr>
        <w:t> disposiciones  legales  federales  en  la  matera  y  las  establecidas  en  esta  Ley,  incorpore  la</w:t>
      </w:r>
      <w:r>
        <w:rPr>
          <w:rFonts w:ascii="Arial" w:cs="Arial" w:eastAsia="Arial" w:hAnsi="Arial"/>
          <w:sz w:val="24"/>
          <w:szCs w:val="24"/>
        </w:rPr>
        <w:t> perspectiva de género y la interculturalidad, además, contendrá entre otros los siguientes puntos: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118" w:right="1402"/>
      </w:pPr>
      <w:r>
        <w:rPr>
          <w:rFonts w:ascii="Arial" w:cs="Arial" w:eastAsia="Arial" w:hAnsi="Arial"/>
          <w:sz w:val="24"/>
          <w:szCs w:val="24"/>
        </w:rPr>
        <w:t>I. El diagnóstico de la situación actual de la violencia contra las mujeres en el estado;</w:t>
      </w:r>
      <w:r>
        <w:rPr>
          <w:rFonts w:ascii="Arial" w:cs="Arial" w:eastAsia="Arial" w:hAnsi="Arial"/>
          <w:sz w:val="24"/>
          <w:szCs w:val="24"/>
        </w:rPr>
        <w:t> II. Los Proyectos y objetivos específicos a alcanzar;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18" w:right="4330"/>
      </w:pPr>
      <w:r>
        <w:rPr>
          <w:rFonts w:ascii="Arial" w:cs="Arial" w:eastAsia="Arial" w:hAnsi="Arial"/>
          <w:sz w:val="24"/>
          <w:szCs w:val="24"/>
        </w:rPr>
        <w:t>III. Las estrategias a seguir para el logro de sus objetivos;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IV. Las acciones o metas operativas correspondientes, incluyendo aquellas que sean objeto de</w:t>
      </w:r>
      <w:r>
        <w:rPr>
          <w:rFonts w:ascii="Arial" w:cs="Arial" w:eastAsia="Arial" w:hAnsi="Arial"/>
          <w:sz w:val="24"/>
          <w:szCs w:val="24"/>
        </w:rPr>
        <w:t> coordinación con instituciones públicas o privadas;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3784"/>
      </w:pPr>
      <w:r>
        <w:rPr>
          <w:rFonts w:ascii="Arial" w:cs="Arial" w:eastAsia="Arial" w:hAnsi="Arial"/>
          <w:sz w:val="24"/>
          <w:szCs w:val="24"/>
        </w:rPr>
        <w:t>V. Las unidades administrativas responsables de su ejecución.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0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8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6" fillcolor="#D2D2D2" filled="t" path="m1418,414l7652,414,7652,208,1418,208,1418,414xe" stroked="f" style="position:absolute;left:1418;top:208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54" w:right="4390"/>
      </w:pPr>
      <w:r>
        <w:rPr>
          <w:rFonts w:ascii="Arial" w:cs="Arial" w:eastAsia="Arial" w:hAnsi="Arial"/>
          <w:b/>
          <w:sz w:val="24"/>
          <w:szCs w:val="24"/>
        </w:rPr>
        <w:t>Capítulo Cuarto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208" w:right="3243"/>
      </w:pPr>
      <w:r>
        <w:rPr>
          <w:rFonts w:ascii="Arial" w:cs="Arial" w:eastAsia="Arial" w:hAnsi="Arial"/>
          <w:b/>
          <w:sz w:val="24"/>
          <w:szCs w:val="24"/>
        </w:rPr>
        <w:t>De la Distribución de Competencias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53.- </w:t>
      </w:r>
      <w:r>
        <w:rPr>
          <w:rFonts w:ascii="Arial" w:cs="Arial" w:eastAsia="Arial" w:hAnsi="Arial"/>
          <w:sz w:val="24"/>
          <w:szCs w:val="24"/>
        </w:rPr>
        <w:t>El Estado y los Municipios se coordinarán para el cumplimiento de los objetivos de</w:t>
      </w:r>
      <w:r>
        <w:rPr>
          <w:rFonts w:ascii="Arial" w:cs="Arial" w:eastAsia="Arial" w:hAnsi="Arial"/>
          <w:sz w:val="24"/>
          <w:szCs w:val="24"/>
        </w:rPr>
        <w:t> esta Ley, de conformidad con las competencias previstas en este Capitulo y demás instrumentos</w:t>
      </w:r>
      <w:r>
        <w:rPr>
          <w:rFonts w:ascii="Arial" w:cs="Arial" w:eastAsia="Arial" w:hAnsi="Arial"/>
          <w:sz w:val="24"/>
          <w:szCs w:val="24"/>
        </w:rPr>
        <w:t> legales aplicables.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54.  </w:t>
      </w:r>
      <w:r>
        <w:rPr>
          <w:rFonts w:ascii="Arial" w:cs="Arial" w:eastAsia="Arial" w:hAnsi="Arial"/>
          <w:sz w:val="24"/>
          <w:szCs w:val="24"/>
        </w:rPr>
        <w:t>Son atribuciones y obligaciones del Estado y los  Municipios  en el ámbito de sus</w:t>
      </w:r>
      <w:r>
        <w:rPr>
          <w:rFonts w:ascii="Arial" w:cs="Arial" w:eastAsia="Arial" w:hAnsi="Arial"/>
          <w:sz w:val="24"/>
          <w:szCs w:val="24"/>
        </w:rPr>
        <w:t> respectivas competencias:</w:t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  <w:tab w:pos="800" w:val="left"/>
        </w:tabs>
        <w:jc w:val="center"/>
        <w:spacing w:before="6" w:line="380" w:lineRule="atLeast"/>
        <w:ind w:hanging="54" w:left="255" w:right="13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Garantizar el ejercicio del derecho de las mujeres a una vida libre de violencia de género;</w:t>
      </w:r>
      <w:r>
        <w:rPr>
          <w:rFonts w:ascii="Arial" w:cs="Arial" w:eastAsia="Arial" w:hAnsi="Arial"/>
          <w:sz w:val="24"/>
          <w:szCs w:val="24"/>
        </w:rPr>
        <w:t> II.</w:t>
        <w:tab/>
        <w:tab/>
      </w:r>
      <w:r>
        <w:rPr>
          <w:rFonts w:ascii="Arial" w:cs="Arial" w:eastAsia="Arial" w:hAnsi="Arial"/>
          <w:sz w:val="24"/>
          <w:szCs w:val="24"/>
        </w:rPr>
        <w:t>Formular y conducir con perspectiva de género, la política estatal y municipal, para prevenir,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3" w:right="116"/>
      </w:pPr>
      <w:r>
        <w:rPr>
          <w:rFonts w:ascii="Arial" w:cs="Arial" w:eastAsia="Arial" w:hAnsi="Arial"/>
          <w:sz w:val="24"/>
          <w:szCs w:val="24"/>
        </w:rPr>
        <w:t>atender,  sancionar  y  erradicar  la  violencia  contra  las  mujeres,  proteger  y  asistir  a  las</w:t>
      </w:r>
      <w:r>
        <w:rPr>
          <w:rFonts w:ascii="Arial" w:cs="Arial" w:eastAsia="Arial" w:hAnsi="Arial"/>
          <w:sz w:val="24"/>
          <w:szCs w:val="24"/>
        </w:rPr>
        <w:t> víctimas en todos los ámbitos, en un marco integral;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08" w:right="506"/>
      </w:pPr>
      <w:r>
        <w:rPr>
          <w:rFonts w:ascii="Arial" w:cs="Arial" w:eastAsia="Arial" w:hAnsi="Arial"/>
          <w:sz w:val="24"/>
          <w:szCs w:val="24"/>
        </w:rPr>
        <w:t>III.     Desarrollar todos los mecanismos necesarios para satisfacer los objetivos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1" w:left="833" w:right="113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Destinar  de  conformidad  con  su  capacidad  presupuestal,  una  partida  suficiente  para</w:t>
      </w:r>
      <w:r>
        <w:rPr>
          <w:rFonts w:ascii="Arial" w:cs="Arial" w:eastAsia="Arial" w:hAnsi="Arial"/>
          <w:sz w:val="24"/>
          <w:szCs w:val="24"/>
        </w:rPr>
        <w:t> garantizar que sus dependencias y entidades cumplan con lo previsto en la presente Ley,</w:t>
      </w:r>
      <w:r>
        <w:rPr>
          <w:rFonts w:ascii="Arial" w:cs="Arial" w:eastAsia="Arial" w:hAnsi="Arial"/>
          <w:sz w:val="24"/>
          <w:szCs w:val="24"/>
        </w:rPr>
        <w:t> realicen acciones afirmativas a favor de las mujeres y coadyuven en la protección integral;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84" w:left="833" w:right="117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Observar  el  puntual  cumplimiento  de  esta  Ley  y  de  los  Instrumentos  Internacionales</w:t>
      </w:r>
      <w:r>
        <w:rPr>
          <w:rFonts w:ascii="Arial" w:cs="Arial" w:eastAsia="Arial" w:hAnsi="Arial"/>
          <w:sz w:val="24"/>
          <w:szCs w:val="24"/>
        </w:rPr>
        <w:t> aplicables;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1" w:left="833" w:right="115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Garantizar la  coordinación con los otros órdenes de gobierno, para erradicar la violencia</w:t>
      </w:r>
      <w:r>
        <w:rPr>
          <w:rFonts w:ascii="Arial" w:cs="Arial" w:eastAsia="Arial" w:hAnsi="Arial"/>
          <w:sz w:val="24"/>
          <w:szCs w:val="24"/>
        </w:rPr>
        <w:t> contra las mujeres, mediante la aplicación del Programa a que se refiere esta Ley;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60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left"/>
        <w:spacing w:before="29"/>
        <w:ind w:hanging="718" w:left="913" w:right="112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Asegurar la difusión y promoción de los derechos de las mujeres indígenas y afromexicanas</w:t>
      </w:r>
      <w:r>
        <w:rPr>
          <w:rFonts w:ascii="Arial" w:cs="Arial" w:eastAsia="Arial" w:hAnsi="Arial"/>
          <w:sz w:val="24"/>
          <w:szCs w:val="24"/>
        </w:rPr>
        <w:t> con base en el reconocimiento de la composición pluricultural del Estado;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84" w:left="913" w:right="113"/>
      </w:pPr>
      <w:r>
        <w:rPr>
          <w:rFonts w:ascii="Arial" w:cs="Arial" w:eastAsia="Arial" w:hAnsi="Arial"/>
          <w:sz w:val="24"/>
          <w:szCs w:val="24"/>
        </w:rPr>
        <w:t>VIII.     Vigilar que los usos y costumbres de toda la sociedad no atenten los derechos humanos de</w:t>
      </w:r>
      <w:r>
        <w:rPr>
          <w:rFonts w:ascii="Arial" w:cs="Arial" w:eastAsia="Arial" w:hAnsi="Arial"/>
          <w:sz w:val="24"/>
          <w:szCs w:val="24"/>
        </w:rPr>
        <w:t>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651" w:left="913" w:right="110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Implementar programas de reeducación con agresores y reinserción social con perspectiva</w:t>
      </w:r>
      <w:r>
        <w:rPr>
          <w:rFonts w:ascii="Arial" w:cs="Arial" w:eastAsia="Arial" w:hAnsi="Arial"/>
          <w:sz w:val="24"/>
          <w:szCs w:val="24"/>
        </w:rPr>
        <w:t>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584" w:left="913" w:right="116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Realizar campañas de información con énfasis en la protección integral de los derechos</w:t>
      </w:r>
      <w:r>
        <w:rPr>
          <w:rFonts w:ascii="Arial" w:cs="Arial" w:eastAsia="Arial" w:hAnsi="Arial"/>
          <w:sz w:val="24"/>
          <w:szCs w:val="24"/>
        </w:rPr>
        <w:t> humanos  de  las  mujeres,  el  conocimiento  de  las  leyes,  medidas  y  programas  que  las</w:t>
      </w:r>
      <w:r>
        <w:rPr>
          <w:rFonts w:ascii="Arial" w:cs="Arial" w:eastAsia="Arial" w:hAnsi="Arial"/>
          <w:sz w:val="24"/>
          <w:szCs w:val="24"/>
        </w:rPr>
        <w:t> protegen, así como de las instancias y recursos que las asisten;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651" w:left="913" w:right="114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Impulsar la suscripción de acuerdos de concertación entre las diferentes instancias públicas</w:t>
      </w:r>
      <w:r>
        <w:rPr>
          <w:rFonts w:ascii="Arial" w:cs="Arial" w:eastAsia="Arial" w:hAnsi="Arial"/>
          <w:sz w:val="24"/>
          <w:szCs w:val="24"/>
        </w:rPr>
        <w:t> o privadas, para el cumplimiento de los objetivos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95"/>
      </w:pPr>
      <w:r>
        <w:rPr>
          <w:rFonts w:ascii="Arial" w:cs="Arial" w:eastAsia="Arial" w:hAnsi="Arial"/>
          <w:sz w:val="24"/>
          <w:szCs w:val="24"/>
        </w:rPr>
        <w:t>XII.     Implementar y operar </w:t>
      </w:r>
      <w:r>
        <w:rPr>
          <w:rFonts w:ascii="Arial" w:cs="Arial" w:eastAsia="Arial" w:hAnsi="Arial"/>
          <w:sz w:val="24"/>
          <w:szCs w:val="24"/>
        </w:rPr>
        <w:t>el “Protocolo Alba” en el territorio del Estado y coordinarse con la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13"/>
      </w:pPr>
      <w:r>
        <w:rPr>
          <w:rFonts w:ascii="Arial" w:cs="Arial" w:eastAsia="Arial" w:hAnsi="Arial"/>
          <w:sz w:val="24"/>
          <w:szCs w:val="24"/>
        </w:rPr>
        <w:t>Federación;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84" w:left="913" w:right="112"/>
      </w:pPr>
      <w:r>
        <w:rPr>
          <w:rFonts w:ascii="Arial" w:cs="Arial" w:eastAsia="Arial" w:hAnsi="Arial"/>
          <w:sz w:val="24"/>
          <w:szCs w:val="24"/>
        </w:rPr>
        <w:t>XIII.     Promover y garantizar espacios y transporte público seguro y libre de todo tipo de violencia</w:t>
      </w:r>
      <w:r>
        <w:rPr>
          <w:rFonts w:ascii="Arial" w:cs="Arial" w:eastAsia="Arial" w:hAnsi="Arial"/>
          <w:sz w:val="24"/>
          <w:szCs w:val="24"/>
        </w:rPr>
        <w:t> contra las mujeres, adolescentes y niñas;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left"/>
        <w:spacing w:line="344" w:lineRule="auto"/>
        <w:ind w:hanging="66" w:left="168" w:right="1968"/>
      </w:pPr>
      <w:r>
        <w:pict>
          <v:group coordorigin="1403,777" coordsize="10379,398" style="position:absolute;margin-left:70.17pt;margin-top:38.8459pt;width:518.94pt;height:19.92pt;mso-position-horizontal-relative:page;mso-position-vertical-relative:paragraph;z-index:-4687">
            <v:shape coordorigin="1418,792" coordsize="10349,184" fillcolor="#D2D2D2" filled="t" path="m1418,976l11767,976,11767,792,1418,792,1418,976xe" stroked="f" style="position:absolute;left:1418;top:792;width:10349;height:184">
              <v:path arrowok="t"/>
              <v:fill/>
            </v:shape>
            <v:shape coordorigin="1418,976" coordsize="3878,185" fillcolor="#D2D2D2" filled="t" path="m1418,1160l5296,1160,5296,976,1418,976,1418,1160xe" stroked="f" style="position:absolute;left:1418;top:976;width:3878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XIV.</w:t>
        <w:tab/>
      </w:r>
      <w:r>
        <w:rPr>
          <w:rFonts w:ascii="Arial" w:cs="Arial" w:eastAsia="Arial" w:hAnsi="Arial"/>
          <w:sz w:val="24"/>
          <w:szCs w:val="24"/>
        </w:rPr>
        <w:t>Educar en los derechos humanos a las mujeres en su lengua materna; y,</w:t>
      </w:r>
      <w:r>
        <w:rPr>
          <w:rFonts w:ascii="Arial" w:cs="Arial" w:eastAsia="Arial" w:hAnsi="Arial"/>
          <w:sz w:val="24"/>
          <w:szCs w:val="24"/>
        </w:rPr>
        <w:t> XV.</w:t>
        <w:tab/>
      </w:r>
      <w:r>
        <w:rPr>
          <w:rFonts w:ascii="Arial" w:cs="Arial" w:eastAsia="Arial" w:hAnsi="Arial"/>
          <w:sz w:val="24"/>
          <w:szCs w:val="24"/>
        </w:rPr>
        <w:t>Las demás que esta Ley y otros ordenamientos aplicables les confieran.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2"/>
        <w:ind w:left="19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98"/>
      </w:pP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9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9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86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98" w:right="120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85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859,208" fillcolor="#D2D2D2" filled="t" path="m1418,411l8277,411,8277,203,1418,203,1418,411xe" stroked="f" style="position:absolute;left:1418;top:203;width:685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Artículo reformado mediante decreto número 2271, aprobado por la LXIV Legislatura del Estado el 27 de enero del 2021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11 Décimo Octava Sección, de fecha 13 de marzo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9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84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refromado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9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98" w:right="125"/>
      </w:pPr>
      <w:r>
        <w:pict>
          <v:group coordorigin="1403,-15" coordsize="10379,398" style="position:absolute;margin-left:70.17pt;margin-top:-0.746094pt;width:518.94pt;height:19.92pt;mso-position-horizontal-relative:page;mso-position-vertical-relative:paragraph;z-index:-4683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6261,184" fillcolor="#D2D2D2" filled="t" path="m1418,368l7680,368,7680,185,1418,185,1418,368xe" stroked="f" style="position:absolute;left:1418;top:185;width:6261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98" w:right="123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82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008,208" fillcolor="#D2D2D2" filled="t" path="m1418,411l7426,411,7426,203,1418,203,1418,411xe" stroked="f" style="position:absolute;left:1418;top:203;width:600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2346, aprobado por la LXV Legislatura del Estado el 24 de julio del 2024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32 Décima sección de fecha 10 de agosto 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98"/>
      </w:pPr>
      <w:r>
        <w:rPr>
          <w:rFonts w:ascii="Arial" w:cs="Arial" w:eastAsia="Arial" w:hAnsi="Arial"/>
          <w:b/>
          <w:sz w:val="24"/>
          <w:szCs w:val="24"/>
        </w:rPr>
        <w:t>Artículo 55. </w:t>
      </w:r>
      <w:r>
        <w:rPr>
          <w:rFonts w:ascii="Arial" w:cs="Arial" w:eastAsia="Arial" w:hAnsi="Arial"/>
          <w:sz w:val="24"/>
          <w:szCs w:val="24"/>
        </w:rPr>
        <w:t>Corresponde al H. Tribunal Superior de Justicia del Estado: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14" w:left="919" w:right="116"/>
      </w:pPr>
      <w:r>
        <w:rPr>
          <w:rFonts w:ascii="Arial" w:cs="Arial" w:eastAsia="Arial" w:hAnsi="Arial"/>
          <w:sz w:val="24"/>
          <w:szCs w:val="24"/>
        </w:rPr>
        <w:t>I.   Implementar  sistemas  de  registro  con  indicadores  que  faciliten  el  monitoreo  de  las</w:t>
      </w:r>
      <w:r>
        <w:rPr>
          <w:rFonts w:ascii="Arial" w:cs="Arial" w:eastAsia="Arial" w:hAnsi="Arial"/>
          <w:sz w:val="24"/>
          <w:szCs w:val="24"/>
        </w:rPr>
        <w:t> tendencias socio-jurídicas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81" w:left="919" w:right="113"/>
      </w:pPr>
      <w:r>
        <w:rPr>
          <w:rFonts w:ascii="Arial" w:cs="Arial" w:eastAsia="Arial" w:hAnsi="Arial"/>
          <w:sz w:val="24"/>
          <w:szCs w:val="24"/>
        </w:rPr>
        <w:t>II.   Establecer una instancia que institucionalice la Perspectiva de Género en la administración</w:t>
      </w:r>
      <w:r>
        <w:rPr>
          <w:rFonts w:ascii="Arial" w:cs="Arial" w:eastAsia="Arial" w:hAnsi="Arial"/>
          <w:sz w:val="24"/>
          <w:szCs w:val="24"/>
        </w:rPr>
        <w:t> e impartición de justicia;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47" w:left="919" w:right="115"/>
        <w:sectPr>
          <w:pgMar w:bottom="280" w:footer="0" w:header="1008" w:left="122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III.   Impulsar  la  especialización  en  violencia  de  género  contra  las  mujeres,  en  Derechos</w:t>
      </w:r>
      <w:r>
        <w:rPr>
          <w:rFonts w:ascii="Arial" w:cs="Arial" w:eastAsia="Arial" w:hAnsi="Arial"/>
          <w:sz w:val="24"/>
          <w:szCs w:val="24"/>
        </w:rPr>
        <w:t> Humanos de las mujeres y en esta Ley, para el personal del poder judicial encargado de la</w:t>
      </w:r>
      <w:r>
        <w:rPr>
          <w:rFonts w:ascii="Arial" w:cs="Arial" w:eastAsia="Arial" w:hAnsi="Arial"/>
          <w:sz w:val="24"/>
          <w:szCs w:val="24"/>
        </w:rPr>
        <w:t> impartición de justicia;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474" w:left="839" w:right="113"/>
      </w:pPr>
      <w:r>
        <w:rPr>
          <w:rFonts w:ascii="Arial" w:cs="Arial" w:eastAsia="Arial" w:hAnsi="Arial"/>
          <w:sz w:val="24"/>
          <w:szCs w:val="24"/>
        </w:rPr>
        <w:t>IV.   Proporcionar la información necesaria sobre los procedimientos judiciales en materia de</w:t>
      </w:r>
      <w:r>
        <w:rPr>
          <w:rFonts w:ascii="Arial" w:cs="Arial" w:eastAsia="Arial" w:hAnsi="Arial"/>
          <w:sz w:val="24"/>
          <w:szCs w:val="24"/>
        </w:rPr>
        <w:t> Violencia de Género contra las mujeres; para la integración del Banco Estatal de Datos e</w:t>
      </w:r>
      <w:r>
        <w:rPr>
          <w:rFonts w:ascii="Arial" w:cs="Arial" w:eastAsia="Arial" w:hAnsi="Arial"/>
          <w:sz w:val="24"/>
          <w:szCs w:val="24"/>
        </w:rPr>
        <w:t> Información Sobre Casos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07" w:left="839" w:right="112"/>
      </w:pPr>
      <w:r>
        <w:rPr>
          <w:rFonts w:ascii="Arial" w:cs="Arial" w:eastAsia="Arial" w:hAnsi="Arial"/>
          <w:sz w:val="24"/>
          <w:szCs w:val="24"/>
        </w:rPr>
        <w:t>V.   Sensibilizar  y  capacitar  en  materia  de  violencia  contra  las  mujeres  a  los  Magistrados,</w:t>
      </w:r>
      <w:r>
        <w:rPr>
          <w:rFonts w:ascii="Arial" w:cs="Arial" w:eastAsia="Arial" w:hAnsi="Arial"/>
          <w:sz w:val="24"/>
          <w:szCs w:val="24"/>
        </w:rPr>
        <w:t> Jueces, Visitadores, Secretarios Judiciales de Acuerdo, de Estudio y Cuenta, Ejecutores de</w:t>
      </w:r>
      <w:r>
        <w:rPr>
          <w:rFonts w:ascii="Arial" w:cs="Arial" w:eastAsia="Arial" w:hAnsi="Arial"/>
          <w:sz w:val="24"/>
          <w:szCs w:val="24"/>
        </w:rPr>
        <w:t> Sala y Juzgados, así como los demás servidores públicos;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74" w:left="839" w:right="117"/>
      </w:pPr>
      <w:r>
        <w:rPr>
          <w:rFonts w:ascii="Arial" w:cs="Arial" w:eastAsia="Arial" w:hAnsi="Arial"/>
          <w:sz w:val="24"/>
          <w:szCs w:val="24"/>
        </w:rPr>
        <w:t>VI.   Incluir  el  trabajo  reeducativo  con  agresores  de  carácter  obligatorio  como  parte  de  las</w:t>
      </w:r>
      <w:r>
        <w:rPr>
          <w:rFonts w:ascii="Arial" w:cs="Arial" w:eastAsia="Arial" w:hAnsi="Arial"/>
          <w:sz w:val="24"/>
          <w:szCs w:val="24"/>
        </w:rPr>
        <w:t> medidas de prevención, órdenes de protección y sanciones a determinar;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40" w:left="839" w:right="117"/>
      </w:pPr>
      <w:r>
        <w:rPr>
          <w:rFonts w:ascii="Arial" w:cs="Arial" w:eastAsia="Arial" w:hAnsi="Arial"/>
          <w:sz w:val="24"/>
          <w:szCs w:val="24"/>
        </w:rPr>
        <w:t>VII.   Informar a la Fiscalía General del Estado de Oaxaca de las órdenes de protección que</w:t>
      </w:r>
      <w:r>
        <w:rPr>
          <w:rFonts w:ascii="Arial" w:cs="Arial" w:eastAsia="Arial" w:hAnsi="Arial"/>
          <w:sz w:val="24"/>
          <w:szCs w:val="24"/>
        </w:rPr>
        <w:t> otorgue para que esta les pueda dar vigilancia e integre el registro correspondiente;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31"/>
      </w:pPr>
      <w:r>
        <w:rPr>
          <w:rFonts w:ascii="Arial" w:cs="Arial" w:eastAsia="Arial" w:hAnsi="Arial"/>
          <w:sz w:val="24"/>
          <w:szCs w:val="24"/>
        </w:rPr>
        <w:t>VIII. 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8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8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 w:right="128"/>
      </w:pPr>
      <w:r>
        <w:pict>
          <v:group coordorigin="1403,-18" coordsize="10379,398" style="position:absolute;margin-left:70.17pt;margin-top:-0.89pt;width:518.94pt;height:19.92pt;mso-position-horizontal-relative:page;mso-position-vertical-relative:paragraph;z-index:-4679">
            <v:shape coordorigin="1418,-3" coordsize="10349,184" fillcolor="#D2D2D2" filled="t" path="m1418,181l11767,181,11767,-3,1418,-3,1418,181xe" stroked="f" style="position:absolute;left:1418;top:-3;width:10349;height:184">
              <v:path arrowok="t"/>
              <v:fill/>
            </v:shape>
            <v:shape coordorigin="1418,181" coordsize="6261,185" fillcolor="#D2D2D2" filled="t" path="m1418,366l7680,366,7680,181,1418,181,1418,366xe" stroked="f" style="position:absolute;left:1418;top:181;width:626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56. </w:t>
      </w:r>
      <w:r>
        <w:rPr>
          <w:rFonts w:ascii="Arial" w:cs="Arial" w:eastAsia="Arial" w:hAnsi="Arial"/>
          <w:sz w:val="24"/>
          <w:szCs w:val="24"/>
        </w:rPr>
        <w:t>Corresponde al Congreso del Estado: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45"/>
      </w:pPr>
      <w:r>
        <w:rPr>
          <w:rFonts w:ascii="Arial" w:cs="Arial" w:eastAsia="Arial" w:hAnsi="Arial"/>
          <w:sz w:val="24"/>
          <w:szCs w:val="24"/>
        </w:rPr>
        <w:t>I.     Vigilar que el marco normativo del Estado garantice el cumplimiento de la presente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78"/>
      </w:pPr>
      <w:r>
        <w:rPr>
          <w:rFonts w:ascii="Arial" w:cs="Arial" w:eastAsia="Arial" w:hAnsi="Arial"/>
          <w:sz w:val="24"/>
          <w:szCs w:val="24"/>
        </w:rPr>
        <w:t>II.     Aprobar  en  el  presupuesto  anual  de  egresos  del  gobierno  del  Estado,  recursos  para 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9"/>
      </w:pPr>
      <w:r>
        <w:rPr>
          <w:rFonts w:ascii="Arial" w:cs="Arial" w:eastAsia="Arial" w:hAnsi="Arial"/>
          <w:sz w:val="24"/>
          <w:szCs w:val="24"/>
        </w:rPr>
        <w:t>Programa;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12"/>
      </w:pPr>
      <w:r>
        <w:rPr>
          <w:rFonts w:ascii="Arial" w:cs="Arial" w:eastAsia="Arial" w:hAnsi="Arial"/>
          <w:sz w:val="24"/>
          <w:szCs w:val="24"/>
        </w:rPr>
        <w:t>III.     Las demás que le confiera esta Ley y otros ordenamientos aplicables.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57. </w:t>
      </w:r>
      <w:r>
        <w:rPr>
          <w:rFonts w:ascii="Arial" w:cs="Arial" w:eastAsia="Arial" w:hAnsi="Arial"/>
          <w:sz w:val="24"/>
          <w:szCs w:val="24"/>
        </w:rPr>
        <w:t>Son obligaciones de la Fiscalía General del Estado de Oaxaca: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4" w:left="839" w:right="11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Participar en la elaboración y ejecución del Programa y en el diseño de nuevos modelos de</w:t>
      </w:r>
      <w:r>
        <w:rPr>
          <w:rFonts w:ascii="Arial" w:cs="Arial" w:eastAsia="Arial" w:hAnsi="Arial"/>
          <w:sz w:val="24"/>
          <w:szCs w:val="24"/>
        </w:rPr>
        <w:t> erradicación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61" w:left="839" w:right="115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Impartir cursos permanentes de formación y especialización con perspectiva de género a</w:t>
      </w:r>
      <w:r>
        <w:rPr>
          <w:rFonts w:ascii="Arial" w:cs="Arial" w:eastAsia="Arial" w:hAnsi="Arial"/>
          <w:sz w:val="24"/>
          <w:szCs w:val="24"/>
        </w:rPr>
        <w:t> las   y   los   Ministerios   Públicos,   peritos,   cuerpos   policíacos   a   su   cargo   y   personal</w:t>
      </w:r>
      <w:r>
        <w:rPr>
          <w:rFonts w:ascii="Arial" w:cs="Arial" w:eastAsia="Arial" w:hAnsi="Arial"/>
          <w:sz w:val="24"/>
          <w:szCs w:val="24"/>
        </w:rPr>
        <w:t> administrativo, a fin de identificar los casos de violencia hacia las mujeres, para mejorar la</w:t>
      </w:r>
      <w:r>
        <w:rPr>
          <w:rFonts w:ascii="Arial" w:cs="Arial" w:eastAsia="Arial" w:hAnsi="Arial"/>
          <w:sz w:val="24"/>
          <w:szCs w:val="24"/>
        </w:rPr>
        <w:t> atención y asistencia que se brinda cuando son víctimas de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39" w:right="113"/>
      </w:pPr>
      <w:r>
        <w:rPr>
          <w:rFonts w:ascii="Arial" w:cs="Arial" w:eastAsia="Arial" w:hAnsi="Arial"/>
          <w:sz w:val="24"/>
          <w:szCs w:val="24"/>
        </w:rPr>
        <w:t>III.     Proporcionar a las víctimas de violencia, auxilio inmediato, atención médica de emergencia,</w:t>
      </w:r>
      <w:r>
        <w:rPr>
          <w:rFonts w:ascii="Arial" w:cs="Arial" w:eastAsia="Arial" w:hAnsi="Arial"/>
          <w:sz w:val="24"/>
          <w:szCs w:val="24"/>
        </w:rPr>
        <w:t> orientación  jurídica  y  de  cualquier  otra  índole,  necesaria  para  su  eficaz  atención    y</w:t>
      </w:r>
      <w:r>
        <w:rPr>
          <w:rFonts w:ascii="Arial" w:cs="Arial" w:eastAsia="Arial" w:hAnsi="Arial"/>
          <w:sz w:val="24"/>
          <w:szCs w:val="24"/>
        </w:rPr>
        <w:t> protección;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4" w:left="839" w:right="115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Realizar, ante hechos presumiblemente delictivos, los exámenes necesarios a las mujeres</w:t>
      </w:r>
      <w:r>
        <w:rPr>
          <w:rFonts w:ascii="Arial" w:cs="Arial" w:eastAsia="Arial" w:hAnsi="Arial"/>
          <w:sz w:val="24"/>
          <w:szCs w:val="24"/>
        </w:rPr>
        <w:t> víctimas de violencia para determinar las alteraciones producidas en su estado de salud</w:t>
      </w:r>
      <w:r>
        <w:rPr>
          <w:rFonts w:ascii="Arial" w:cs="Arial" w:eastAsia="Arial" w:hAnsi="Arial"/>
          <w:sz w:val="24"/>
          <w:szCs w:val="24"/>
        </w:rPr>
        <w:t> físico y emocional, así como su causa probable y consecuencias;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60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spacing w:before="29"/>
        <w:ind w:hanging="587" w:left="919" w:right="111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Proporcionar la información suficiente, oportuna y necesaria sobre los casos y delitos de</w:t>
      </w:r>
      <w:r>
        <w:rPr>
          <w:rFonts w:ascii="Arial" w:cs="Arial" w:eastAsia="Arial" w:hAnsi="Arial"/>
          <w:sz w:val="24"/>
          <w:szCs w:val="24"/>
        </w:rPr>
        <w:t> violencia contra las mujeres, desagregados por modalidad y tipo de violencia, edad, género,</w:t>
      </w:r>
      <w:r>
        <w:rPr>
          <w:rFonts w:ascii="Arial" w:cs="Arial" w:eastAsia="Arial" w:hAnsi="Arial"/>
          <w:sz w:val="24"/>
          <w:szCs w:val="24"/>
        </w:rPr>
        <w:t> número de víctimas, órdenes de protección, causas y daños derivados de la violencia, para</w:t>
      </w:r>
      <w:r>
        <w:rPr>
          <w:rFonts w:ascii="Arial" w:cs="Arial" w:eastAsia="Arial" w:hAnsi="Arial"/>
          <w:sz w:val="24"/>
          <w:szCs w:val="24"/>
        </w:rPr>
        <w:t> el Banco Estatal de Datos e Información Sobre Casos de Violencia Contra las Mujeres y  a</w:t>
      </w:r>
      <w:r>
        <w:rPr>
          <w:rFonts w:ascii="Arial" w:cs="Arial" w:eastAsia="Arial" w:hAnsi="Arial"/>
          <w:sz w:val="24"/>
          <w:szCs w:val="24"/>
        </w:rPr>
        <w:t> las instancias encargadas de realizar estadísticas;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654" w:left="919" w:right="116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Proporcionar  a  las  víctimas  información  sobre  las  instituciones  públicas  o  privadas</w:t>
      </w:r>
      <w:r>
        <w:rPr>
          <w:rFonts w:ascii="Arial" w:cs="Arial" w:eastAsia="Arial" w:hAnsi="Arial"/>
          <w:sz w:val="24"/>
          <w:szCs w:val="24"/>
        </w:rPr>
        <w:t> encargadas de brindarles atención;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98"/>
      </w:pPr>
      <w:r>
        <w:rPr>
          <w:rFonts w:ascii="Arial" w:cs="Arial" w:eastAsia="Arial" w:hAnsi="Arial"/>
          <w:sz w:val="24"/>
          <w:szCs w:val="24"/>
        </w:rPr>
        <w:t>VII.     Brindar a las víctimas información objetiva que les permita reconocer su situación;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919" w:right="116"/>
      </w:pPr>
      <w:r>
        <w:rPr>
          <w:rFonts w:ascii="Arial" w:cs="Arial" w:eastAsia="Arial" w:hAnsi="Arial"/>
          <w:sz w:val="24"/>
          <w:szCs w:val="24"/>
        </w:rPr>
        <w:t>VIII.     Promover  la  cultura  de  denuncia  de  la  violencia  contra  las  mujeres,  recepcionar  las</w:t>
      </w:r>
      <w:r>
        <w:rPr>
          <w:rFonts w:ascii="Arial" w:cs="Arial" w:eastAsia="Arial" w:hAnsi="Arial"/>
          <w:sz w:val="24"/>
          <w:szCs w:val="24"/>
        </w:rPr>
        <w:t> denuncias, realizar actos de investigación, otorgar órdenes de protección y garantizar la</w:t>
      </w:r>
      <w:r>
        <w:rPr>
          <w:rFonts w:ascii="Arial" w:cs="Arial" w:eastAsia="Arial" w:hAnsi="Arial"/>
          <w:sz w:val="24"/>
          <w:szCs w:val="24"/>
        </w:rPr>
        <w:t> seguridad de quienes denuncian;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919" w:right="119"/>
      </w:pPr>
      <w:r>
        <w:pict>
          <v:group coordorigin="2124,-16" coordsize="9658,491" style="position:absolute;margin-left:106.19pt;margin-top:-0.790117pt;width:482.92pt;height:24.54pt;mso-position-horizontal-relative:page;mso-position-vertical-relative:paragraph;z-index:-4678">
            <v:shape coordorigin="2139,-1" coordsize="9628,230" fillcolor="#D2D2D2" filled="t" path="m2139,230l11767,230,11767,-1,2139,-1,2139,230xe" stroked="f" style="position:absolute;left:2139;top:-1;width:9628;height:230">
              <v:path arrowok="t"/>
              <v:fill/>
            </v:shape>
            <v:shape coordorigin="2139,230" coordsize="6958,230" fillcolor="#D2D2D2" filled="t" path="m2139,460l9097,460,9097,230,2139,230,2139,460xe" stroked="f" style="position:absolute;left:2139;top:230;width:6958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(Fracción VIII reformada mediante decreto número 589, aprobado por la LXIII Legislatura el 15 de abril</w:t>
      </w:r>
      <w:r>
        <w:rPr>
          <w:rFonts w:ascii="Arial" w:cs="Arial" w:eastAsia="Arial" w:hAnsi="Arial"/>
          <w:b/>
          <w:sz w:val="20"/>
          <w:szCs w:val="20"/>
        </w:rPr>
        <w:t> del 2017 y publicado en el Periódico Oficial Extra del 26 de abril del 2017)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654" w:left="919" w:right="112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Informar al Consejo sobre la ejecución de las actividades de su competencia contenidas en</w:t>
      </w:r>
      <w:r>
        <w:rPr>
          <w:rFonts w:ascii="Arial" w:cs="Arial" w:eastAsia="Arial" w:hAnsi="Arial"/>
          <w:sz w:val="24"/>
          <w:szCs w:val="24"/>
        </w:rPr>
        <w:t> el Programa;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587" w:left="919" w:right="117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Iniciar los procesos de investigación de todas las muertes violentas de mujeres desde la</w:t>
      </w:r>
      <w:r>
        <w:rPr>
          <w:rFonts w:ascii="Arial" w:cs="Arial" w:eastAsia="Arial" w:hAnsi="Arial"/>
          <w:sz w:val="24"/>
          <w:szCs w:val="24"/>
        </w:rPr>
        <w:t> perspectiva de género y bajo la presunción de feminicidio.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654" w:left="919" w:right="113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Implementar, coordinar, activar y dar seguimiento a la operación y ejecución del “Protocolo</w:t>
      </w:r>
      <w:r>
        <w:rPr>
          <w:rFonts w:ascii="Arial" w:cs="Arial" w:eastAsia="Arial" w:hAnsi="Arial"/>
          <w:sz w:val="24"/>
          <w:szCs w:val="24"/>
        </w:rPr>
        <w:t> Alba”  en  el  Estado  de  ma</w:t>
      </w:r>
      <w:r>
        <w:rPr>
          <w:rFonts w:ascii="Arial" w:cs="Arial" w:eastAsia="Arial" w:hAnsi="Arial"/>
          <w:sz w:val="24"/>
          <w:szCs w:val="24"/>
        </w:rPr>
        <w:t>nera  inmediata  al  reporte  o  conocimiento  de  la  desaparición</w:t>
      </w:r>
      <w:r>
        <w:rPr>
          <w:rFonts w:ascii="Arial" w:cs="Arial" w:eastAsia="Arial" w:hAnsi="Arial"/>
          <w:sz w:val="24"/>
          <w:szCs w:val="24"/>
        </w:rPr>
        <w:t> forzada, extravío o no localización de una mujer en el Estado de Oaxaca; de acuerdo a los</w:t>
      </w:r>
      <w:r>
        <w:rPr>
          <w:rFonts w:ascii="Arial" w:cs="Arial" w:eastAsia="Arial" w:hAnsi="Arial"/>
          <w:sz w:val="24"/>
          <w:szCs w:val="24"/>
        </w:rPr>
        <w:t> principios establecidos en la presente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98"/>
      </w:pPr>
      <w:r>
        <w:rPr>
          <w:rFonts w:ascii="Arial" w:cs="Arial" w:eastAsia="Arial" w:hAnsi="Arial"/>
          <w:sz w:val="24"/>
          <w:szCs w:val="24"/>
        </w:rPr>
        <w:t>XII.     Otorgar órdenes de protección en los términos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919" w:right="118"/>
      </w:pPr>
      <w:r>
        <w:rPr>
          <w:rFonts w:ascii="Arial" w:cs="Arial" w:eastAsia="Arial" w:hAnsi="Arial"/>
          <w:sz w:val="24"/>
          <w:szCs w:val="24"/>
        </w:rPr>
        <w:t>XIII.     Llevar un registro de las órdenes de protección que otorgue, así como la que dicten los</w:t>
      </w:r>
      <w:r>
        <w:rPr>
          <w:rFonts w:ascii="Arial" w:cs="Arial" w:eastAsia="Arial" w:hAnsi="Arial"/>
          <w:sz w:val="24"/>
          <w:szCs w:val="24"/>
        </w:rPr>
        <w:t> jueces y tribunales, vigilar su cumplimiento y perseguir penalmente su incumplimiento;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814" w:left="919" w:right="112"/>
      </w:pPr>
      <w:r>
        <w:rPr>
          <w:rFonts w:ascii="Arial" w:cs="Arial" w:eastAsia="Arial" w:hAnsi="Arial"/>
          <w:sz w:val="24"/>
          <w:szCs w:val="24"/>
        </w:rPr>
        <w:t>XIV.</w:t>
        <w:tab/>
      </w:r>
      <w:r>
        <w:rPr>
          <w:rFonts w:ascii="Arial" w:cs="Arial" w:eastAsia="Arial" w:hAnsi="Arial"/>
          <w:sz w:val="24"/>
          <w:szCs w:val="24"/>
        </w:rPr>
        <w:t>Participar en la elaboración de protocolos para la atención de denuncias de hostigamiento,</w:t>
      </w:r>
      <w:r>
        <w:rPr>
          <w:rFonts w:ascii="Arial" w:cs="Arial" w:eastAsia="Arial" w:hAnsi="Arial"/>
          <w:sz w:val="24"/>
          <w:szCs w:val="24"/>
        </w:rPr>
        <w:t> abuso y violencia sexual en las instituciones educativas públicas y privadas del estado;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ind w:hanging="747" w:left="919" w:right="115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Especializar  a  las  y  los  agentes  del  Ministerio  Público,  peritos,  personal  que  atiende  a</w:t>
      </w:r>
      <w:r>
        <w:rPr>
          <w:rFonts w:ascii="Arial" w:cs="Arial" w:eastAsia="Arial" w:hAnsi="Arial"/>
          <w:sz w:val="24"/>
          <w:szCs w:val="24"/>
        </w:rPr>
        <w:t> víctimas a través de programas y cursos permanentes en: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58"/>
      </w:pPr>
      <w:r>
        <w:rPr>
          <w:rFonts w:ascii="Arial" w:cs="Arial" w:eastAsia="Arial" w:hAnsi="Arial"/>
          <w:sz w:val="24"/>
          <w:szCs w:val="24"/>
        </w:rPr>
        <w:t>a)  Derechos humanos y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919" w:right="113"/>
      </w:pPr>
      <w:r>
        <w:rPr>
          <w:rFonts w:ascii="Arial" w:cs="Arial" w:eastAsia="Arial" w:hAnsi="Arial"/>
          <w:sz w:val="24"/>
          <w:szCs w:val="24"/>
        </w:rPr>
        <w:t>b)  Perspectiva de género para la debida diligencia en la conducción de investigación del delito</w:t>
      </w:r>
      <w:r>
        <w:rPr>
          <w:rFonts w:ascii="Arial" w:cs="Arial" w:eastAsia="Arial" w:hAnsi="Arial"/>
          <w:sz w:val="24"/>
          <w:szCs w:val="24"/>
        </w:rPr>
        <w:t> y  procesos  judiciales  relacionados  con  discriminación,  violencia,  feminicidio  y  violencia</w:t>
      </w:r>
      <w:r>
        <w:rPr>
          <w:rFonts w:ascii="Arial" w:cs="Arial" w:eastAsia="Arial" w:hAnsi="Arial"/>
          <w:sz w:val="24"/>
          <w:szCs w:val="24"/>
        </w:rPr>
        <w:t> política contra las mujeres en razón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58"/>
      </w:pPr>
      <w:r>
        <w:rPr>
          <w:rFonts w:ascii="Arial" w:cs="Arial" w:eastAsia="Arial" w:hAnsi="Arial"/>
          <w:sz w:val="24"/>
          <w:szCs w:val="24"/>
        </w:rPr>
        <w:t>c)  Incorporación de la perspectiva de género en los servicios periciales;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58"/>
      </w:pPr>
      <w:r>
        <w:rPr>
          <w:rFonts w:ascii="Arial" w:cs="Arial" w:eastAsia="Arial" w:hAnsi="Arial"/>
          <w:sz w:val="24"/>
          <w:szCs w:val="24"/>
        </w:rPr>
        <w:t>d)  Eliminación de estereotipos sobre el rol social de las mujeres, entre otros;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14" w:left="919" w:right="114"/>
        <w:sectPr>
          <w:pgMar w:bottom="280" w:footer="0" w:header="1008" w:left="122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XVI.     Crear un sistema de datos de los delitos cometidos en contra de mujeres, el cual deberá</w:t>
      </w:r>
      <w:r>
        <w:rPr>
          <w:rFonts w:ascii="Arial" w:cs="Arial" w:eastAsia="Arial" w:hAnsi="Arial"/>
          <w:sz w:val="24"/>
          <w:szCs w:val="24"/>
        </w:rPr>
        <w:t> contener los hechos de los que se tenga conocimiento, lugar de ocurrencia, especificando</w:t>
      </w:r>
      <w:r>
        <w:rPr>
          <w:rFonts w:ascii="Arial" w:cs="Arial" w:eastAsia="Arial" w:hAnsi="Arial"/>
          <w:sz w:val="24"/>
          <w:szCs w:val="24"/>
        </w:rPr>
        <w:t> la tipología del delito, características de la víctima y del sujeto activo, relación entre el sujeto</w:t>
      </w:r>
      <w:r>
        <w:rPr>
          <w:rFonts w:ascii="Arial" w:cs="Arial" w:eastAsia="Arial" w:hAnsi="Arial"/>
          <w:sz w:val="24"/>
          <w:szCs w:val="24"/>
        </w:rPr>
        <w:t> activo y pasivo, índice de incidencia y reincidencia, consignación, sanción, reparación del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74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59" w:right="113"/>
      </w:pPr>
      <w:r>
        <w:rPr>
          <w:rFonts w:ascii="Arial" w:cs="Arial" w:eastAsia="Arial" w:hAnsi="Arial"/>
          <w:sz w:val="24"/>
          <w:szCs w:val="24"/>
        </w:rPr>
        <w:t>daño y demás información necesaria. Este sistema se deberá tomar en cuenta para definir</w:t>
      </w:r>
      <w:r>
        <w:rPr>
          <w:rFonts w:ascii="Arial" w:cs="Arial" w:eastAsia="Arial" w:hAnsi="Arial"/>
          <w:sz w:val="24"/>
          <w:szCs w:val="24"/>
        </w:rPr>
        <w:t> políticas y acciones en materia de prevención del delito, procuración y administración de</w:t>
      </w:r>
      <w:r>
        <w:rPr>
          <w:rFonts w:ascii="Arial" w:cs="Arial" w:eastAsia="Arial" w:hAnsi="Arial"/>
          <w:sz w:val="24"/>
          <w:szCs w:val="24"/>
        </w:rPr>
        <w:t> justicia.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80" w:left="1059" w:right="113"/>
      </w:pPr>
      <w:r>
        <w:rPr>
          <w:rFonts w:ascii="Arial" w:cs="Arial" w:eastAsia="Arial" w:hAnsi="Arial"/>
          <w:sz w:val="24"/>
          <w:szCs w:val="24"/>
        </w:rPr>
        <w:t>XVII.     Elaborar y aplicar protocolos especializados con perspectiva de género en la búsqueda</w:t>
      </w:r>
      <w:r>
        <w:rPr>
          <w:rFonts w:ascii="Arial" w:cs="Arial" w:eastAsia="Arial" w:hAnsi="Arial"/>
          <w:sz w:val="24"/>
          <w:szCs w:val="24"/>
        </w:rPr>
        <w:t> inmediata  de  mujeres  y  niñas  desaparecidas,  para  la  investigación  de  los  delitos  de</w:t>
      </w:r>
      <w:r>
        <w:rPr>
          <w:rFonts w:ascii="Arial" w:cs="Arial" w:eastAsia="Arial" w:hAnsi="Arial"/>
          <w:sz w:val="24"/>
          <w:szCs w:val="24"/>
        </w:rPr>
        <w:t> discriminación,  feminicidio,  trata  de  personas  y  contra  la  libertad  y  el  normal  desarrollo</w:t>
      </w:r>
      <w:r>
        <w:rPr>
          <w:rFonts w:ascii="Arial" w:cs="Arial" w:eastAsia="Arial" w:hAnsi="Arial"/>
          <w:sz w:val="24"/>
          <w:szCs w:val="24"/>
        </w:rPr>
        <w:t> psicosexual;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47" w:left="1059" w:right="112"/>
      </w:pPr>
      <w:r>
        <w:rPr>
          <w:rFonts w:ascii="Arial" w:cs="Arial" w:eastAsia="Arial" w:hAnsi="Arial"/>
          <w:sz w:val="24"/>
          <w:szCs w:val="24"/>
        </w:rPr>
        <w:t>XVIII.     Crear  una  base  estatal  de  información  genética  que  contenga  la  información  personal</w:t>
      </w:r>
      <w:r>
        <w:rPr>
          <w:rFonts w:ascii="Arial" w:cs="Arial" w:eastAsia="Arial" w:hAnsi="Arial"/>
          <w:sz w:val="24"/>
          <w:szCs w:val="24"/>
        </w:rPr>
        <w:t> disponible  de  mujeres  y  niñas  desaparecidas  a  nivel  estatal;  la  información  genética  y</w:t>
      </w:r>
      <w:r>
        <w:rPr>
          <w:rFonts w:ascii="Arial" w:cs="Arial" w:eastAsia="Arial" w:hAnsi="Arial"/>
          <w:sz w:val="24"/>
          <w:szCs w:val="24"/>
        </w:rPr>
        <w:t> muestras celulares de los familiares de las personas desaparecidas que lo consientan; la</w:t>
      </w:r>
      <w:r>
        <w:rPr>
          <w:rFonts w:ascii="Arial" w:cs="Arial" w:eastAsia="Arial" w:hAnsi="Arial"/>
          <w:sz w:val="24"/>
          <w:szCs w:val="24"/>
        </w:rPr>
        <w:t> información genética y muestras celulares provenientes de los cuerpos de cualquier mujer</w:t>
      </w:r>
      <w:r>
        <w:rPr>
          <w:rFonts w:ascii="Arial" w:cs="Arial" w:eastAsia="Arial" w:hAnsi="Arial"/>
          <w:sz w:val="24"/>
          <w:szCs w:val="24"/>
        </w:rPr>
        <w:t> o niña no identificada. La información integrada en esta base deberá ser resguardada y</w:t>
      </w:r>
      <w:r>
        <w:rPr>
          <w:rFonts w:ascii="Arial" w:cs="Arial" w:eastAsia="Arial" w:hAnsi="Arial"/>
          <w:sz w:val="24"/>
          <w:szCs w:val="24"/>
        </w:rPr>
        <w:t> únicamente podrá ser utilizada para la confrontación de información genética entre cuerpos</w:t>
      </w:r>
      <w:r>
        <w:rPr>
          <w:rFonts w:ascii="Arial" w:cs="Arial" w:eastAsia="Arial" w:hAnsi="Arial"/>
          <w:sz w:val="24"/>
          <w:szCs w:val="24"/>
        </w:rPr>
        <w:t> no identificados y personas desaparecidas;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814" w:left="1059" w:right="115"/>
      </w:pPr>
      <w:r>
        <w:rPr>
          <w:rFonts w:ascii="Arial" w:cs="Arial" w:eastAsia="Arial" w:hAnsi="Arial"/>
          <w:sz w:val="24"/>
          <w:szCs w:val="24"/>
        </w:rPr>
        <w:t>XIX.</w:t>
        <w:tab/>
      </w:r>
      <w:r>
        <w:rPr>
          <w:rFonts w:ascii="Arial" w:cs="Arial" w:eastAsia="Arial" w:hAnsi="Arial"/>
          <w:sz w:val="24"/>
          <w:szCs w:val="24"/>
        </w:rPr>
        <w:t>Mantener información actualizada en su página de internet con los datos generales de las</w:t>
      </w:r>
      <w:r>
        <w:rPr>
          <w:rFonts w:ascii="Arial" w:cs="Arial" w:eastAsia="Arial" w:hAnsi="Arial"/>
          <w:sz w:val="24"/>
          <w:szCs w:val="24"/>
        </w:rPr>
        <w:t> mujeres y niñas que se encuentren desaparecidas;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40" w:val="left"/>
        </w:tabs>
        <w:jc w:val="both"/>
        <w:ind w:hanging="747" w:left="1059" w:right="113"/>
      </w:pPr>
      <w:r>
        <w:rPr>
          <w:rFonts w:ascii="Arial" w:cs="Arial" w:eastAsia="Arial" w:hAnsi="Arial"/>
          <w:sz w:val="24"/>
          <w:szCs w:val="24"/>
        </w:rPr>
        <w:t>XX.</w:t>
        <w:tab/>
      </w:r>
      <w:r>
        <w:rPr>
          <w:rFonts w:ascii="Arial" w:cs="Arial" w:eastAsia="Arial" w:hAnsi="Arial"/>
          <w:sz w:val="24"/>
          <w:szCs w:val="24"/>
        </w:rPr>
        <w:t>Promover y proteger a través de la Fiscalía Especializada en Materia de Delitos Electorales,</w:t>
      </w:r>
      <w:r>
        <w:rPr>
          <w:rFonts w:ascii="Arial" w:cs="Arial" w:eastAsia="Arial" w:hAnsi="Arial"/>
          <w:sz w:val="24"/>
          <w:szCs w:val="24"/>
        </w:rPr>
        <w:t> el  ejercicio  de  los  derechos  humanos,  políticos  y  electorales  de  las  mujeres.  Crear,</w:t>
      </w:r>
      <w:r>
        <w:rPr>
          <w:rFonts w:ascii="Arial" w:cs="Arial" w:eastAsia="Arial" w:hAnsi="Arial"/>
          <w:sz w:val="24"/>
          <w:szCs w:val="24"/>
        </w:rPr>
        <w:t> actualizar y administrar el Registro de Casos de Violencia Política contra las Mujeres para</w:t>
      </w:r>
      <w:r>
        <w:rPr>
          <w:rFonts w:ascii="Arial" w:cs="Arial" w:eastAsia="Arial" w:hAnsi="Arial"/>
          <w:sz w:val="24"/>
          <w:szCs w:val="24"/>
        </w:rPr>
        <w:t> alimentar el Banco Estatal de Datos e Información sobre Casos de Violencia contra las</w:t>
      </w:r>
      <w:r>
        <w:rPr>
          <w:rFonts w:ascii="Arial" w:cs="Arial" w:eastAsia="Arial" w:hAnsi="Arial"/>
          <w:sz w:val="24"/>
          <w:szCs w:val="24"/>
        </w:rPr>
        <w:t> Mujeres, a través de la Fiscalía Especializada en Materia de Delitos Electorales;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14" w:left="1059" w:right="112"/>
      </w:pPr>
      <w:r>
        <w:rPr>
          <w:rFonts w:ascii="Arial" w:cs="Arial" w:eastAsia="Arial" w:hAnsi="Arial"/>
          <w:sz w:val="24"/>
          <w:szCs w:val="24"/>
        </w:rPr>
        <w:t>XXI.     Implementar los mecanismos necesarios que permitan, en los casos de violencia contra las</w:t>
      </w:r>
      <w:r>
        <w:rPr>
          <w:rFonts w:ascii="Arial" w:cs="Arial" w:eastAsia="Arial" w:hAnsi="Arial"/>
          <w:sz w:val="24"/>
          <w:szCs w:val="24"/>
        </w:rPr>
        <w:t> mujeres, recepcionar con prontitud y eficacia las denuncias realizadas por la propia víctima</w:t>
      </w:r>
      <w:r>
        <w:rPr>
          <w:rFonts w:ascii="Arial" w:cs="Arial" w:eastAsia="Arial" w:hAnsi="Arial"/>
          <w:sz w:val="24"/>
          <w:szCs w:val="24"/>
        </w:rPr>
        <w:t> o cualquier otra persona, que se encuentren en aquellos Municipios donde no se cuente</w:t>
      </w:r>
      <w:r>
        <w:rPr>
          <w:rFonts w:ascii="Arial" w:cs="Arial" w:eastAsia="Arial" w:hAnsi="Arial"/>
          <w:sz w:val="24"/>
          <w:szCs w:val="24"/>
        </w:rPr>
        <w:t> con Ministerio Público, y dar inicio a la investigación respectiva;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sz w:val="24"/>
          <w:szCs w:val="24"/>
        </w:rPr>
        <w:t>XXII.     Las demás que esta Ley y otras disposiciones aplicables le señalen.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750 aprobado por la LXIII Legislatura el 30 de septiembre del 2017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33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7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969,208" fillcolor="#D2D2D2" filled="t" path="m1418,207l5387,207,5387,-1,1418,-1,1418,207xe" stroked="f" style="position:absolute;left:1418;top:-1;width:396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8 de diciembre del 2017)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33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76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650, aprobado por la LXIV Legislatura el 19 de junio del 2019 y publicada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33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75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5059,208" fillcolor="#D2D2D2" filled="t" path="m1418,207l6477,207,6477,-1,1418,-1,1418,207xe" stroked="f" style="position:absolute;left:1418;top:-1;width:505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Oficial número 33 Cuarta Sección, de fecha 17 de agosto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33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74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33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7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7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1510,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33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7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069,206" fillcolor="#D2D2D2" filled="t" path="m1418,414l7488,414,7488,208,1418,208,1418,414xe" stroked="f" style="position:absolute;left:1418;top:208;width:606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1662, aprobado por la LXV Legislatura del Estado el 10 de enero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 Novena Sección de fecha 20 de enero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8"/>
        <w:sectPr>
          <w:pgMar w:bottom="280" w:footer="0" w:header="1008" w:left="108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58.  </w:t>
      </w:r>
      <w:r>
        <w:rPr>
          <w:rFonts w:ascii="Arial" w:cs="Arial" w:eastAsia="Arial" w:hAnsi="Arial"/>
          <w:sz w:val="24"/>
          <w:szCs w:val="24"/>
        </w:rPr>
        <w:t>Corresponde a la Secretaría de las Mujeres de Oaxaca: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40" w:val="left"/>
        </w:tabs>
        <w:jc w:val="left"/>
        <w:spacing w:before="29"/>
        <w:ind w:hanging="426" w:left="544" w:right="117"/>
      </w:pPr>
      <w:r>
        <w:rPr>
          <w:rFonts w:ascii="Arial" w:cs="Arial" w:eastAsia="Arial" w:hAnsi="Arial"/>
          <w:b/>
          <w:sz w:val="24"/>
          <w:szCs w:val="24"/>
        </w:rPr>
        <w:t>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Participar  en  la  elaboración  y  ejecución  del  Programa,  y  en  el  diseño  de  modelos  de</w:t>
      </w:r>
      <w:r>
        <w:rPr>
          <w:rFonts w:ascii="Arial" w:cs="Arial" w:eastAsia="Arial" w:hAnsi="Arial"/>
          <w:sz w:val="24"/>
          <w:szCs w:val="24"/>
        </w:rPr>
        <w:t> prevención y erradicación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40" w:val="left"/>
        </w:tabs>
        <w:jc w:val="left"/>
        <w:ind w:hanging="426" w:left="544" w:right="112"/>
      </w:pPr>
      <w:r>
        <w:rPr>
          <w:rFonts w:ascii="Arial" w:cs="Arial" w:eastAsia="Arial" w:hAnsi="Arial"/>
          <w:b/>
          <w:sz w:val="24"/>
          <w:szCs w:val="24"/>
        </w:rPr>
        <w:t>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Informar al Presidente del Sistema sobre los acuerdos del Sistema Nacional de Prevención,</w:t>
      </w:r>
      <w:r>
        <w:rPr>
          <w:rFonts w:ascii="Arial" w:cs="Arial" w:eastAsia="Arial" w:hAnsi="Arial"/>
          <w:sz w:val="24"/>
          <w:szCs w:val="24"/>
        </w:rPr>
        <w:t> Atención, Sanción y Erradicación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III.  </w:t>
      </w:r>
      <w:r>
        <w:rPr>
          <w:rFonts w:ascii="Arial" w:cs="Arial" w:eastAsia="Arial" w:hAnsi="Arial"/>
          <w:sz w:val="24"/>
          <w:szCs w:val="24"/>
        </w:rPr>
        <w:t>Proponer al Sistema: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left"/>
        <w:ind w:hanging="425" w:left="1253" w:right="115"/>
      </w:pPr>
      <w:r>
        <w:rPr>
          <w:rFonts w:ascii="Arial" w:cs="Arial" w:eastAsia="Arial" w:hAnsi="Arial"/>
          <w:sz w:val="24"/>
          <w:szCs w:val="24"/>
        </w:rPr>
        <w:t>a)</w:t>
        <w:tab/>
      </w:r>
      <w:r>
        <w:rPr>
          <w:rFonts w:ascii="Arial" w:cs="Arial" w:eastAsia="Arial" w:hAnsi="Arial"/>
          <w:sz w:val="24"/>
          <w:szCs w:val="24"/>
        </w:rPr>
        <w:t>Los planes y programas de formación y capacitación para las servidoras y servidores</w:t>
      </w:r>
      <w:r>
        <w:rPr>
          <w:rFonts w:ascii="Arial" w:cs="Arial" w:eastAsia="Arial" w:hAnsi="Arial"/>
          <w:sz w:val="24"/>
          <w:szCs w:val="24"/>
        </w:rPr>
        <w:t> públicos en materia de violencia de género;</w:t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left"/>
        <w:ind w:hanging="425" w:left="1253" w:right="114"/>
      </w:pPr>
      <w:r>
        <w:rPr>
          <w:rFonts w:ascii="Arial" w:cs="Arial" w:eastAsia="Arial" w:hAnsi="Arial"/>
          <w:sz w:val="24"/>
          <w:szCs w:val="24"/>
        </w:rPr>
        <w:t>b)</w:t>
        <w:tab/>
      </w:r>
      <w:r>
        <w:rPr>
          <w:rFonts w:ascii="Arial" w:cs="Arial" w:eastAsia="Arial" w:hAnsi="Arial"/>
          <w:sz w:val="24"/>
          <w:szCs w:val="24"/>
        </w:rPr>
        <w:t>La metodología para la realización de estudios de investigación en temas relacionados</w:t>
      </w:r>
      <w:r>
        <w:rPr>
          <w:rFonts w:ascii="Arial" w:cs="Arial" w:eastAsia="Arial" w:hAnsi="Arial"/>
          <w:sz w:val="24"/>
          <w:szCs w:val="24"/>
        </w:rPr>
        <w:t> con la violencia de género;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28"/>
      </w:pPr>
      <w:r>
        <w:rPr>
          <w:rFonts w:ascii="Arial" w:cs="Arial" w:eastAsia="Arial" w:hAnsi="Arial"/>
          <w:sz w:val="24"/>
          <w:szCs w:val="24"/>
        </w:rPr>
        <w:t>c)   Los protocolos de detección de la violencia contra las mujeres;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28"/>
      </w:pPr>
      <w:r>
        <w:rPr>
          <w:rFonts w:ascii="Arial" w:cs="Arial" w:eastAsia="Arial" w:hAnsi="Arial"/>
          <w:sz w:val="24"/>
          <w:szCs w:val="24"/>
        </w:rPr>
        <w:t>d)   El diseño de las campañas de prevención de la violencia contra las mujeres; y</w:t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left"/>
        <w:ind w:hanging="425" w:left="1253" w:right="116"/>
      </w:pPr>
      <w:r>
        <w:rPr>
          <w:rFonts w:ascii="Arial" w:cs="Arial" w:eastAsia="Arial" w:hAnsi="Arial"/>
          <w:sz w:val="24"/>
          <w:szCs w:val="24"/>
        </w:rPr>
        <w:t>e)</w:t>
        <w:tab/>
      </w:r>
      <w:r>
        <w:rPr>
          <w:rFonts w:ascii="Arial" w:cs="Arial" w:eastAsia="Arial" w:hAnsi="Arial"/>
          <w:sz w:val="24"/>
          <w:szCs w:val="24"/>
        </w:rPr>
        <w:t>La guía de recomendaciones dirigida a los medios de comunicación, para el manejo</w:t>
      </w:r>
      <w:r>
        <w:rPr>
          <w:rFonts w:ascii="Arial" w:cs="Arial" w:eastAsia="Arial" w:hAnsi="Arial"/>
          <w:sz w:val="24"/>
          <w:szCs w:val="24"/>
        </w:rPr>
        <w:t> adecuado de la información sobre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both"/>
        <w:ind w:hanging="568" w:left="686" w:right="114"/>
      </w:pPr>
      <w:r>
        <w:rPr>
          <w:rFonts w:ascii="Arial" w:cs="Arial" w:eastAsia="Arial" w:hAnsi="Arial"/>
          <w:b/>
          <w:sz w:val="24"/>
          <w:szCs w:val="24"/>
        </w:rPr>
        <w:t>IV.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Capacitar con perspectiva de género, derechos humanos, diferencial, interseccionalidad e</w:t>
      </w:r>
      <w:r>
        <w:rPr>
          <w:rFonts w:ascii="Arial" w:cs="Arial" w:eastAsia="Arial" w:hAnsi="Arial"/>
          <w:sz w:val="24"/>
          <w:szCs w:val="24"/>
        </w:rPr>
        <w:t> interculturalidad a las diferentes instancias de los sectores público, privado o social, incluido</w:t>
      </w:r>
      <w:r>
        <w:rPr>
          <w:rFonts w:ascii="Arial" w:cs="Arial" w:eastAsia="Arial" w:hAnsi="Arial"/>
          <w:sz w:val="24"/>
          <w:szCs w:val="24"/>
        </w:rPr>
        <w:t> el personal a su cargo, para el desempeño de su labor;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both"/>
        <w:ind w:hanging="568" w:left="686" w:right="112"/>
      </w:pPr>
      <w:r>
        <w:rPr>
          <w:rFonts w:ascii="Arial" w:cs="Arial" w:eastAsia="Arial" w:hAnsi="Arial"/>
          <w:b/>
          <w:sz w:val="24"/>
          <w:szCs w:val="24"/>
        </w:rPr>
        <w:t>V.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Instalar módulos de información en sus unidades administrativas, sobre las causas y efectos</w:t>
      </w:r>
      <w:r>
        <w:rPr>
          <w:rFonts w:ascii="Arial" w:cs="Arial" w:eastAsia="Arial" w:hAnsi="Arial"/>
          <w:sz w:val="24"/>
          <w:szCs w:val="24"/>
        </w:rPr>
        <w:t> de la violencia contra las mujeres y su relación con la violencia social;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VI.    </w:t>
      </w:r>
      <w:r>
        <w:rPr>
          <w:rFonts w:ascii="Arial" w:cs="Arial" w:eastAsia="Arial" w:hAnsi="Arial"/>
          <w:sz w:val="24"/>
          <w:szCs w:val="24"/>
        </w:rPr>
        <w:t>Colaborar en el diseño de los procedimientos de atención a víctimas en las Unidades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86"/>
      </w:pPr>
      <w:r>
        <w:rPr>
          <w:rFonts w:ascii="Arial" w:cs="Arial" w:eastAsia="Arial" w:hAnsi="Arial"/>
          <w:sz w:val="24"/>
          <w:szCs w:val="24"/>
        </w:rPr>
        <w:t>Atención Integral, Refugios y Espacios Seguros;</w:t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both"/>
        <w:ind w:hanging="568" w:left="686" w:right="112"/>
      </w:pPr>
      <w:r>
        <w:rPr>
          <w:rFonts w:ascii="Arial" w:cs="Arial" w:eastAsia="Arial" w:hAnsi="Arial"/>
          <w:b/>
          <w:sz w:val="24"/>
          <w:szCs w:val="24"/>
        </w:rPr>
        <w:t>VII.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Promover  que  la  atención  ofrecida  por  las  instituciones    integrantes  del  Sistema,  sea</w:t>
      </w:r>
      <w:r>
        <w:rPr>
          <w:rFonts w:ascii="Arial" w:cs="Arial" w:eastAsia="Arial" w:hAnsi="Arial"/>
          <w:sz w:val="24"/>
          <w:szCs w:val="24"/>
        </w:rPr>
        <w:t> proporcionada por especialistas en la materia;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68" w:left="686" w:right="116"/>
      </w:pPr>
      <w:r>
        <w:rPr>
          <w:rFonts w:ascii="Arial" w:cs="Arial" w:eastAsia="Arial" w:hAnsi="Arial"/>
          <w:b/>
          <w:sz w:val="24"/>
          <w:szCs w:val="24"/>
        </w:rPr>
        <w:t>VIII.  </w:t>
      </w:r>
      <w:r>
        <w:rPr>
          <w:rFonts w:ascii="Arial" w:cs="Arial" w:eastAsia="Arial" w:hAnsi="Arial"/>
          <w:sz w:val="24"/>
          <w:szCs w:val="24"/>
        </w:rPr>
        <w:t>Canalizar  a  las  víctimas  a  programas  reeducativos  integrales  que  les  permitan  participar</w:t>
      </w:r>
      <w:r>
        <w:rPr>
          <w:rFonts w:ascii="Arial" w:cs="Arial" w:eastAsia="Arial" w:hAnsi="Arial"/>
          <w:sz w:val="24"/>
          <w:szCs w:val="24"/>
        </w:rPr>
        <w:t> activamente en la vida pública, privada y social;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both"/>
        <w:ind w:hanging="568" w:left="686" w:right="112"/>
      </w:pPr>
      <w:r>
        <w:rPr>
          <w:rFonts w:ascii="Arial" w:cs="Arial" w:eastAsia="Arial" w:hAnsi="Arial"/>
          <w:b/>
          <w:sz w:val="24"/>
          <w:szCs w:val="24"/>
        </w:rPr>
        <w:t>IX.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Coadyuvar  con  las  organizaciones  sociales  y  privadas  dedicadas  a  prestar  atención  y</w:t>
      </w:r>
      <w:r>
        <w:rPr>
          <w:rFonts w:ascii="Arial" w:cs="Arial" w:eastAsia="Arial" w:hAnsi="Arial"/>
          <w:sz w:val="24"/>
          <w:szCs w:val="24"/>
        </w:rPr>
        <w:t> protección  a  las  víctimas  de  violencia  e  impulsar  su  participación  en  la  ejecución  del</w:t>
      </w:r>
      <w:r>
        <w:rPr>
          <w:rFonts w:ascii="Arial" w:cs="Arial" w:eastAsia="Arial" w:hAnsi="Arial"/>
          <w:sz w:val="24"/>
          <w:szCs w:val="24"/>
        </w:rPr>
        <w:t> Programa;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X.     </w:t>
      </w:r>
      <w:r>
        <w:rPr>
          <w:rFonts w:ascii="Arial" w:cs="Arial" w:eastAsia="Arial" w:hAnsi="Arial"/>
          <w:sz w:val="24"/>
          <w:szCs w:val="24"/>
        </w:rPr>
        <w:t>Integrar la información derivada de: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00" w:val="left"/>
        </w:tabs>
        <w:jc w:val="left"/>
        <w:ind w:hanging="426" w:left="1111" w:right="112"/>
      </w:pPr>
      <w:r>
        <w:rPr>
          <w:rFonts w:ascii="Arial" w:cs="Arial" w:eastAsia="Arial" w:hAnsi="Arial"/>
          <w:b/>
          <w:sz w:val="24"/>
          <w:szCs w:val="24"/>
        </w:rPr>
        <w:t>a)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Investigaciones sobre las causas, características y consecuencias de la violencia contra</w:t>
      </w:r>
      <w:r>
        <w:rPr>
          <w:rFonts w:ascii="Arial" w:cs="Arial" w:eastAsia="Arial" w:hAnsi="Arial"/>
          <w:sz w:val="24"/>
          <w:szCs w:val="24"/>
        </w:rPr>
        <w:t>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00" w:val="left"/>
        </w:tabs>
        <w:jc w:val="left"/>
        <w:ind w:hanging="426" w:left="1111" w:right="118"/>
      </w:pPr>
      <w:r>
        <w:rPr>
          <w:rFonts w:ascii="Arial" w:cs="Arial" w:eastAsia="Arial" w:hAnsi="Arial"/>
          <w:b/>
          <w:sz w:val="24"/>
          <w:szCs w:val="24"/>
        </w:rPr>
        <w:t>b)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Evaluaciones de las medidas de prevención, atención y erradicación de la violencia de</w:t>
      </w:r>
      <w:r>
        <w:rPr>
          <w:rFonts w:ascii="Arial" w:cs="Arial" w:eastAsia="Arial" w:hAnsi="Arial"/>
          <w:sz w:val="24"/>
          <w:szCs w:val="24"/>
        </w:rPr>
        <w:t> género;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00" w:val="left"/>
        </w:tabs>
        <w:jc w:val="left"/>
        <w:ind w:hanging="426" w:left="1111" w:right="116"/>
      </w:pPr>
      <w:r>
        <w:rPr>
          <w:rFonts w:ascii="Arial" w:cs="Arial" w:eastAsia="Arial" w:hAnsi="Arial"/>
          <w:b/>
          <w:sz w:val="24"/>
          <w:szCs w:val="24"/>
        </w:rPr>
        <w:t>c)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De las instituciones encargadas de promover los derechos humanos de las mujeres en</w:t>
      </w:r>
      <w:r>
        <w:rPr>
          <w:rFonts w:ascii="Arial" w:cs="Arial" w:eastAsia="Arial" w:hAnsi="Arial"/>
          <w:sz w:val="24"/>
          <w:szCs w:val="24"/>
        </w:rPr>
        <w:t> el Estado y los Municipios.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86" w:right="114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Los  resultados  serán  dados  a  conocer  públicamente  para  tomar  las  medidas  pertinentes</w:t>
      </w:r>
      <w:r>
        <w:rPr>
          <w:rFonts w:ascii="Arial" w:cs="Arial" w:eastAsia="Arial" w:hAnsi="Arial"/>
          <w:sz w:val="24"/>
          <w:szCs w:val="24"/>
        </w:rPr>
        <w:t> hacia la erradicación de la violencia de género;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left"/>
        <w:spacing w:before="29"/>
        <w:ind w:hanging="568" w:left="686" w:right="114"/>
      </w:pPr>
      <w:r>
        <w:rPr>
          <w:rFonts w:ascii="Arial" w:cs="Arial" w:eastAsia="Arial" w:hAnsi="Arial"/>
          <w:b/>
          <w:sz w:val="24"/>
          <w:szCs w:val="24"/>
        </w:rPr>
        <w:t>XI.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Promover la cultura de denuncia de la violencia contra las mujeres y áreas especializadas</w:t>
      </w:r>
      <w:r>
        <w:rPr>
          <w:rFonts w:ascii="Arial" w:cs="Arial" w:eastAsia="Arial" w:hAnsi="Arial"/>
          <w:sz w:val="24"/>
          <w:szCs w:val="24"/>
        </w:rPr>
        <w:t> en las instituciones de seguridad pública, procuración e impartición de justicia;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80" w:val="left"/>
        </w:tabs>
        <w:jc w:val="left"/>
        <w:ind w:hanging="568" w:left="686" w:right="113"/>
      </w:pPr>
      <w:r>
        <w:rPr>
          <w:rFonts w:ascii="Arial" w:cs="Arial" w:eastAsia="Arial" w:hAnsi="Arial"/>
          <w:b/>
          <w:sz w:val="24"/>
          <w:szCs w:val="24"/>
        </w:rPr>
        <w:t>XII.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Organizar actividades públicas y sociales alusivas a la erradicación de la violencia contra las</w:t>
      </w:r>
      <w:r>
        <w:rPr>
          <w:rFonts w:ascii="Arial" w:cs="Arial" w:eastAsia="Arial" w:hAnsi="Arial"/>
          <w:sz w:val="24"/>
          <w:szCs w:val="24"/>
        </w:rPr>
        <w:t>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568" w:left="686" w:right="116"/>
      </w:pPr>
      <w:r>
        <w:rPr>
          <w:rFonts w:ascii="Arial" w:cs="Arial" w:eastAsia="Arial" w:hAnsi="Arial"/>
          <w:b/>
          <w:sz w:val="24"/>
          <w:szCs w:val="24"/>
        </w:rPr>
        <w:t>XIII.  </w:t>
      </w:r>
      <w:r>
        <w:rPr>
          <w:rFonts w:ascii="Arial" w:cs="Arial" w:eastAsia="Arial" w:hAnsi="Arial"/>
          <w:sz w:val="24"/>
          <w:szCs w:val="24"/>
        </w:rPr>
        <w:t>Formular los proyectos de toda clase de contratos, convenios y acuerdos para el adecuado</w:t>
      </w:r>
      <w:r>
        <w:rPr>
          <w:rFonts w:ascii="Arial" w:cs="Arial" w:eastAsia="Arial" w:hAnsi="Arial"/>
          <w:sz w:val="24"/>
          <w:szCs w:val="24"/>
        </w:rPr>
        <w:t> cumplimiento de las atribuciones del 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XIV.  </w:t>
      </w:r>
      <w:r>
        <w:rPr>
          <w:rFonts w:ascii="Arial" w:cs="Arial" w:eastAsia="Arial" w:hAnsi="Arial"/>
          <w:sz w:val="24"/>
          <w:szCs w:val="24"/>
        </w:rPr>
        <w:t>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XV.   </w:t>
      </w:r>
      <w:r>
        <w:rPr>
          <w:rFonts w:ascii="Arial" w:cs="Arial" w:eastAsia="Arial" w:hAnsi="Arial"/>
          <w:sz w:val="24"/>
          <w:szCs w:val="24"/>
        </w:rPr>
        <w:t>Celebrar convenios de cooperación, coordinación y concertación en la materia;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8" w:right="131"/>
      </w:pPr>
      <w:r>
        <w:rPr>
          <w:rFonts w:ascii="Arial" w:cs="Arial" w:eastAsia="Arial" w:hAnsi="Arial"/>
          <w:b/>
          <w:sz w:val="24"/>
          <w:szCs w:val="24"/>
        </w:rPr>
        <w:t>XVI.    </w:t>
      </w:r>
      <w:r>
        <w:rPr>
          <w:rFonts w:ascii="Arial" w:cs="Arial" w:eastAsia="Arial" w:hAnsi="Arial"/>
          <w:sz w:val="24"/>
          <w:szCs w:val="24"/>
        </w:rPr>
        <w:t>Coadyuvar en la formación de liderazgos políticos de las mujeres, impulsar mecanismos de</w:t>
      </w:r>
      <w:r>
        <w:rPr>
          <w:rFonts w:ascii="Arial" w:cs="Arial" w:eastAsia="Arial" w:hAnsi="Arial"/>
          <w:sz w:val="24"/>
          <w:szCs w:val="24"/>
        </w:rPr>
        <w:t> promoción, protección y respeto de los derechos político-electorales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10" w:left="828" w:right="115"/>
      </w:pPr>
      <w:r>
        <w:rPr>
          <w:rFonts w:ascii="Arial" w:cs="Arial" w:eastAsia="Arial" w:hAnsi="Arial"/>
          <w:b/>
          <w:sz w:val="24"/>
          <w:szCs w:val="24"/>
        </w:rPr>
        <w:t>XVII.   </w:t>
      </w:r>
      <w:r>
        <w:rPr>
          <w:rFonts w:ascii="Arial" w:cs="Arial" w:eastAsia="Arial" w:hAnsi="Arial"/>
          <w:sz w:val="24"/>
          <w:szCs w:val="24"/>
        </w:rPr>
        <w:t>Participar en el diseño, la creación, implementación, evaluación y mejora de programas de</w:t>
      </w:r>
      <w:r>
        <w:rPr>
          <w:rFonts w:ascii="Arial" w:cs="Arial" w:eastAsia="Arial" w:hAnsi="Arial"/>
          <w:sz w:val="24"/>
          <w:szCs w:val="24"/>
        </w:rPr>
        <w:t> reeducación con agresores y reinserción social con perspectiva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XVIII.  </w:t>
      </w:r>
      <w:r>
        <w:rPr>
          <w:rFonts w:ascii="Arial" w:cs="Arial" w:eastAsia="Arial" w:hAnsi="Arial"/>
          <w:sz w:val="24"/>
          <w:szCs w:val="24"/>
        </w:rPr>
        <w:t>Coadyuvar y participar en la </w:t>
      </w:r>
      <w:r>
        <w:rPr>
          <w:rFonts w:ascii="Arial" w:cs="Arial" w:eastAsia="Arial" w:hAnsi="Arial"/>
          <w:sz w:val="24"/>
          <w:szCs w:val="24"/>
        </w:rPr>
        <w:t>operación, ejecución y evaluación del “Protocolo Alba” en el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90" w:right="7421"/>
      </w:pPr>
      <w:r>
        <w:rPr>
          <w:rFonts w:ascii="Arial" w:cs="Arial" w:eastAsia="Arial" w:hAnsi="Arial"/>
          <w:sz w:val="24"/>
          <w:szCs w:val="24"/>
        </w:rPr>
        <w:t>territorio del Estado,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XIX.    </w:t>
      </w:r>
      <w:r>
        <w:rPr>
          <w:rFonts w:ascii="Arial" w:cs="Arial" w:eastAsia="Arial" w:hAnsi="Arial"/>
          <w:sz w:val="24"/>
          <w:szCs w:val="24"/>
        </w:rPr>
        <w:t>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589,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pict>
          <v:group coordorigin="1403,-199" coordsize="10379,399" style="position:absolute;margin-left:70.17pt;margin-top:-9.94609pt;width:518.94pt;height:19.94pt;mso-position-horizontal-relative:page;mso-position-vertical-relative:paragraph;z-index:-4670">
            <v:shape coordorigin="1418,-184" coordsize="10349,184" fillcolor="#D2D2D2" filled="t" path="m1418,0l11767,0,11767,-184,1418,-184,1418,0xe" stroked="f" style="position:absolute;left:1418;top:-184;width:10349;height:184">
              <v:path arrowok="t"/>
              <v:fill/>
            </v:shape>
            <v:shape coordorigin="1418,0" coordsize="2775,185" fillcolor="#D2D2D2" filled="t" path="m1418,185l4193,185,4193,0,1418,0,1418,185xe" stroked="f" style="position:absolute;left:1418;top:0;width:277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69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3878,184" fillcolor="#D2D2D2" filled="t" path="m1418,367l5296,367,5296,184,1418,184,1418,367xe" stroked="f" style="position:absolute;left:1418;top:184;width:387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/>
      </w:pP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6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0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6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6" fillcolor="#D2D2D2" filled="t" path="m1418,414l7652,414,7652,208,1418,208,1418,414xe" stroked="f" style="position:absolute;left:1418;top:208;width:623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pict>
          <v:group coordorigin="1403,-15" coordsize="10379,398" style="position:absolute;margin-left:70.17pt;margin-top:-0.746094pt;width:518.94pt;height:19.92pt;mso-position-horizontal-relative:page;mso-position-vertical-relative:paragraph;z-index:-4666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4020,184" fillcolor="#D2D2D2" filled="t" path="m1418,368l5439,368,5439,185,1418,185,1418,368xe" stroked="f" style="position:absolute;left:1418;top:185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11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 w:right="128"/>
      </w:pPr>
      <w:r>
        <w:pict>
          <v:group coordorigin="1403,-18" coordsize="10379,398" style="position:absolute;margin-left:70.17pt;margin-top:-0.89pt;width:518.94pt;height:19.92pt;mso-position-horizontal-relative:page;mso-position-vertical-relative:paragraph;z-index:-4665">
            <v:shape coordorigin="1418,-3" coordsize="10349,184" fillcolor="#D2D2D2" filled="t" path="m1418,181l11767,181,11767,-3,1418,-3,1418,181xe" stroked="f" style="position:absolute;left:1418;top:-3;width:10349;height:184">
              <v:path arrowok="t"/>
              <v:fill/>
            </v:shape>
            <v:shape coordorigin="1418,181" coordsize="6261,185" fillcolor="#D2D2D2" filled="t" path="m1418,366l7680,366,7680,181,1418,181,1418,366xe" stroked="f" style="position:absolute;left:1418;top:181;width:626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 w:right="121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64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564,208" fillcolor="#D2D2D2" filled="t" path="m1418,411l7982,411,7982,203,1418,203,1418,411xe" stroked="f" style="position:absolute;left:1418;top:203;width:656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1864, aprobado por la LXV Legislatura el 28 de febrero del 2024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63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174,208" fillcolor="#D2D2D2" filled="t" path="m1418,207l7592,207,7592,-1,1418,-1,1418,207xe" stroked="f" style="position:absolute;left:1418;top:-1;width:617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14 Décimo tercera sección de fecha 6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59. </w:t>
      </w:r>
      <w:r>
        <w:rPr>
          <w:rFonts w:ascii="Arial" w:cs="Arial" w:eastAsia="Arial" w:hAnsi="Arial"/>
          <w:sz w:val="24"/>
          <w:szCs w:val="24"/>
        </w:rPr>
        <w:t>Son atribuciones y obligaciones del Sistema Estatal para el Desarrollo Integral de la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sz w:val="24"/>
          <w:szCs w:val="24"/>
        </w:rPr>
        <w:t>Familia: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4" w:left="839" w:right="114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Remitir a la víctima a servicios médicos, psicológicos y jurídicos especializados, cuando lo</w:t>
      </w:r>
      <w:r>
        <w:rPr>
          <w:rFonts w:ascii="Arial" w:cs="Arial" w:eastAsia="Arial" w:hAnsi="Arial"/>
          <w:sz w:val="24"/>
          <w:szCs w:val="24"/>
        </w:rPr>
        <w:t> requiera;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61" w:left="839" w:right="115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Instrumentar en coordinación con instancias integrantes del Sistema Estatal, programas y</w:t>
      </w:r>
      <w:r>
        <w:rPr>
          <w:rFonts w:ascii="Arial" w:cs="Arial" w:eastAsia="Arial" w:hAnsi="Arial"/>
          <w:sz w:val="24"/>
          <w:szCs w:val="24"/>
        </w:rPr>
        <w:t> campañas que contribuyan a la prevención, atención, sanción y erradicación de la violencia</w:t>
      </w:r>
      <w:r>
        <w:rPr>
          <w:rFonts w:ascii="Arial" w:cs="Arial" w:eastAsia="Arial" w:hAnsi="Arial"/>
          <w:sz w:val="24"/>
          <w:szCs w:val="24"/>
        </w:rPr>
        <w:t> contra las mujeres;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627" w:left="899" w:right="112"/>
      </w:pPr>
      <w:r>
        <w:rPr>
          <w:rFonts w:ascii="Arial" w:cs="Arial" w:eastAsia="Arial" w:hAnsi="Arial"/>
          <w:sz w:val="24"/>
          <w:szCs w:val="24"/>
        </w:rPr>
        <w:t>III.     Brindar  información,  asistencia  y  asesoría  jurídica  y,  en  caso  de  requerirse,  remitir a  la</w:t>
      </w:r>
      <w:r>
        <w:rPr>
          <w:rFonts w:ascii="Arial" w:cs="Arial" w:eastAsia="Arial" w:hAnsi="Arial"/>
          <w:sz w:val="24"/>
          <w:szCs w:val="24"/>
        </w:rPr>
        <w:t> víctima a un refugio, así como a sus familiares;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7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Solicitar,  en  representación  de  las  mujeres  víctimas  menores  de  edad  y  mujeres  con</w:t>
      </w:r>
      <w:r>
        <w:rPr>
          <w:rFonts w:ascii="Arial" w:cs="Arial" w:eastAsia="Arial" w:hAnsi="Arial"/>
          <w:sz w:val="24"/>
          <w:szCs w:val="24"/>
        </w:rPr>
        <w:t> discapacidad, las medidas de protección conducentes;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7" w:left="89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Solicitar la tutela, guarda y custodia de la víctima, a favor de cualquier persona que tenga</w:t>
      </w:r>
      <w:r>
        <w:rPr>
          <w:rFonts w:ascii="Arial" w:cs="Arial" w:eastAsia="Arial" w:hAnsi="Arial"/>
          <w:sz w:val="24"/>
          <w:szCs w:val="24"/>
        </w:rPr>
        <w:t> con  ella  parentesco  por  consanguinidad,  por  afinidad  o  civil,  de  manera  preferente  al</w:t>
      </w:r>
      <w:r>
        <w:rPr>
          <w:rFonts w:ascii="Arial" w:cs="Arial" w:eastAsia="Arial" w:hAnsi="Arial"/>
          <w:sz w:val="24"/>
          <w:szCs w:val="24"/>
        </w:rPr>
        <w:t> derecho  que  el  agresor  tenga,  cuando  la  víctima  sea  menor  de  edad  o  mujer  con</w:t>
      </w:r>
      <w:r>
        <w:rPr>
          <w:rFonts w:ascii="Arial" w:cs="Arial" w:eastAsia="Arial" w:hAnsi="Arial"/>
          <w:sz w:val="24"/>
          <w:szCs w:val="24"/>
        </w:rPr>
        <w:t> discapacidad y que no cuente con las condiciones para valerse por sí misma o para ejercer</w:t>
      </w:r>
      <w:r>
        <w:rPr>
          <w:rFonts w:ascii="Arial" w:cs="Arial" w:eastAsia="Arial" w:hAnsi="Arial"/>
          <w:sz w:val="24"/>
          <w:szCs w:val="24"/>
        </w:rPr>
        <w:t> sus derechos;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1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Atender de forma inmediata la petición de cualquier integrante de la Administración Pública</w:t>
      </w:r>
      <w:r>
        <w:rPr>
          <w:rFonts w:ascii="Arial" w:cs="Arial" w:eastAsia="Arial" w:hAnsi="Arial"/>
          <w:sz w:val="24"/>
          <w:szCs w:val="24"/>
        </w:rPr>
        <w:t> o de las instituciones coadyuvantes que conozcan de las diversas modalidades o tipos de</w:t>
      </w:r>
      <w:r>
        <w:rPr>
          <w:rFonts w:ascii="Arial" w:cs="Arial" w:eastAsia="Arial" w:hAnsi="Arial"/>
          <w:sz w:val="24"/>
          <w:szCs w:val="24"/>
        </w:rPr>
        <w:t> la violencia, cuando ésta sea ejercida contra menores de edad y mujeres con discapacidad;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720" w:left="899" w:right="110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Proporcionar  la  información  sobre  las  características  de  mujeres,  niñas,  adolescentes  y</w:t>
      </w:r>
      <w:r>
        <w:rPr>
          <w:rFonts w:ascii="Arial" w:cs="Arial" w:eastAsia="Arial" w:hAnsi="Arial"/>
          <w:sz w:val="24"/>
          <w:szCs w:val="24"/>
        </w:rPr>
        <w:t> ancianas,  a  las  que  se  les  da  asesoría,  relacionadas  con  cualquiera  de  los  tipos  y</w:t>
      </w:r>
      <w:r>
        <w:rPr>
          <w:rFonts w:ascii="Arial" w:cs="Arial" w:eastAsia="Arial" w:hAnsi="Arial"/>
          <w:sz w:val="24"/>
          <w:szCs w:val="24"/>
        </w:rPr>
        <w:t> modalidades de la violencia señaladas en esta Ley, para la integración del Banco Estatal</w:t>
      </w:r>
      <w:r>
        <w:rPr>
          <w:rFonts w:ascii="Arial" w:cs="Arial" w:eastAsia="Arial" w:hAnsi="Arial"/>
          <w:sz w:val="24"/>
          <w:szCs w:val="24"/>
        </w:rPr>
        <w:t> de Datos e Información Sobre Casos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899" w:right="118"/>
      </w:pPr>
      <w:r>
        <w:rPr>
          <w:rFonts w:ascii="Arial" w:cs="Arial" w:eastAsia="Arial" w:hAnsi="Arial"/>
          <w:sz w:val="24"/>
          <w:szCs w:val="24"/>
        </w:rPr>
        <w:t>VIII.     Prestar  servicios  jurídicos  gratuitos  y  especializados  de  orientación  y  asesoría,  a  las</w:t>
      </w:r>
      <w:r>
        <w:rPr>
          <w:rFonts w:ascii="Arial" w:cs="Arial" w:eastAsia="Arial" w:hAnsi="Arial"/>
          <w:sz w:val="24"/>
          <w:szCs w:val="24"/>
        </w:rPr>
        <w:t> víctimas de violencia en los términos de la Ley;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spacing w:line="344" w:lineRule="auto"/>
        <w:ind w:hanging="67" w:left="312" w:right="1337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Ejecutar y dar seguimiento a las acciones del Programa que le correspondan;</w:t>
      </w:r>
      <w:r>
        <w:rPr>
          <w:rFonts w:ascii="Arial" w:cs="Arial" w:eastAsia="Arial" w:hAnsi="Arial"/>
          <w:sz w:val="24"/>
          <w:szCs w:val="24"/>
        </w:rPr>
        <w:t> X.</w:t>
        <w:tab/>
      </w:r>
      <w:r>
        <w:rPr>
          <w:rFonts w:ascii="Arial" w:cs="Arial" w:eastAsia="Arial" w:hAnsi="Arial"/>
          <w:sz w:val="24"/>
          <w:szCs w:val="24"/>
        </w:rPr>
        <w:t>Celebrar convenios de cooperación, coordinación y concertación en la materia;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244"/>
      </w:pPr>
      <w:r>
        <w:rPr>
          <w:rFonts w:ascii="Arial" w:cs="Arial" w:eastAsia="Arial" w:hAnsi="Arial"/>
          <w:sz w:val="24"/>
          <w:szCs w:val="24"/>
        </w:rPr>
        <w:t>XI.     Coadyuvar y participar en la operación y ejecución del </w:t>
      </w:r>
      <w:r>
        <w:rPr>
          <w:rFonts w:ascii="Arial" w:cs="Arial" w:eastAsia="Arial" w:hAnsi="Arial"/>
          <w:sz w:val="24"/>
          <w:szCs w:val="24"/>
        </w:rPr>
        <w:t>“Protocolo Alba” en el territorio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9"/>
      </w:pPr>
      <w:r>
        <w:rPr>
          <w:rFonts w:ascii="Arial" w:cs="Arial" w:eastAsia="Arial" w:hAnsi="Arial"/>
          <w:sz w:val="24"/>
          <w:szCs w:val="24"/>
        </w:rPr>
        <w:t>Estado,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sz w:val="24"/>
          <w:szCs w:val="24"/>
        </w:rPr>
        <w:t>XII.   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7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78"/>
      </w:pPr>
      <w:r>
        <w:pict>
          <v:group coordorigin="1403,-199" coordsize="10379,398" style="position:absolute;margin-left:70.17pt;margin-top:-9.94531pt;width:518.94pt;height:19.92pt;mso-position-horizontal-relative:page;mso-position-vertical-relative:paragraph;z-index:-4662">
            <v:shape coordorigin="1418,-184" coordsize="10349,184" fillcolor="#D2D2D2" filled="t" path="m1418,0l11767,0,11767,-184,1418,-184,1418,0xe" stroked="f" style="position:absolute;left:1418;top:-184;width:10349;height:184">
              <v:path arrowok="t"/>
              <v:fill/>
            </v:shape>
            <v:shape coordorigin="1418,0" coordsize="3878,185" fillcolor="#D2D2D2" filled="t" path="m1418,184l5296,184,5296,0,1418,0,1418,184xe" stroked="f" style="position:absolute;left:1418;top:0;width:3878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7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61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7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60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7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 w:right="115"/>
      </w:pPr>
      <w:r>
        <w:rPr>
          <w:rFonts w:ascii="Arial" w:cs="Arial" w:eastAsia="Arial" w:hAnsi="Arial"/>
          <w:b/>
          <w:sz w:val="24"/>
          <w:szCs w:val="24"/>
        </w:rPr>
        <w:t>Artículo 60. </w:t>
      </w:r>
      <w:r>
        <w:rPr>
          <w:rFonts w:ascii="Arial" w:cs="Arial" w:eastAsia="Arial" w:hAnsi="Arial"/>
          <w:sz w:val="24"/>
          <w:szCs w:val="24"/>
        </w:rPr>
        <w:t>Son atribuciones de la Secretaría de Salud en coordinación con los Servicios de Salud</w:t>
      </w:r>
      <w:r>
        <w:rPr>
          <w:rFonts w:ascii="Arial" w:cs="Arial" w:eastAsia="Arial" w:hAnsi="Arial"/>
          <w:sz w:val="24"/>
          <w:szCs w:val="24"/>
        </w:rPr>
        <w:t> en el Estado: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284" w:left="888" w:right="116"/>
      </w:pPr>
      <w:r>
        <w:rPr>
          <w:rFonts w:ascii="Arial" w:cs="Arial" w:eastAsia="Arial" w:hAnsi="Arial"/>
          <w:b/>
          <w:sz w:val="24"/>
          <w:szCs w:val="24"/>
        </w:rPr>
        <w:t>I.  </w:t>
      </w:r>
      <w:r>
        <w:rPr>
          <w:rFonts w:ascii="Arial" w:cs="Arial" w:eastAsia="Arial" w:hAnsi="Arial"/>
          <w:sz w:val="24"/>
          <w:szCs w:val="24"/>
        </w:rPr>
        <w:t>En el marco de la política de salud integral  de las mujeres, diseñar con perspectiva de</w:t>
      </w:r>
      <w:r>
        <w:rPr>
          <w:rFonts w:ascii="Arial" w:cs="Arial" w:eastAsia="Arial" w:hAnsi="Arial"/>
          <w:sz w:val="24"/>
          <w:szCs w:val="24"/>
        </w:rPr>
        <w:t> género, la política de prevención, atención y erradicación de la violencia en su contra;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484" w:left="888" w:right="114"/>
      </w:pPr>
      <w:r>
        <w:rPr>
          <w:rFonts w:ascii="Arial" w:cs="Arial" w:eastAsia="Arial" w:hAnsi="Arial"/>
          <w:b/>
          <w:sz w:val="24"/>
          <w:szCs w:val="24"/>
        </w:rPr>
        <w:t>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Crear  programas  de  capacitación  para  el  personal  del  sector  salud  con  perspectiva  de</w:t>
      </w:r>
      <w:r>
        <w:rPr>
          <w:rFonts w:ascii="Arial" w:cs="Arial" w:eastAsia="Arial" w:hAnsi="Arial"/>
          <w:sz w:val="24"/>
          <w:szCs w:val="24"/>
        </w:rPr>
        <w:t> género;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50" w:left="888" w:right="117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III.    </w:t>
      </w:r>
      <w:r>
        <w:rPr>
          <w:rFonts w:ascii="Arial" w:cs="Arial" w:eastAsia="Arial" w:hAnsi="Arial"/>
          <w:sz w:val="24"/>
          <w:szCs w:val="24"/>
        </w:rPr>
        <w:t>Brindar a las víctimas, en unidades de salud y hospitales públicos a su cargo, atención</w:t>
      </w:r>
      <w:r>
        <w:rPr>
          <w:rFonts w:ascii="Arial" w:cs="Arial" w:eastAsia="Arial" w:hAnsi="Arial"/>
          <w:sz w:val="24"/>
          <w:szCs w:val="24"/>
        </w:rPr>
        <w:t> médica  integral  basada  en  la  Norma  Oficial  Mexicana,  vigente  en  materia  de  atención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828" w:right="111"/>
      </w:pPr>
      <w:r>
        <w:rPr>
          <w:rFonts w:ascii="Arial" w:cs="Arial" w:eastAsia="Arial" w:hAnsi="Arial"/>
          <w:sz w:val="24"/>
          <w:szCs w:val="24"/>
        </w:rPr>
        <w:t>médica de la violencia familiar, e implementar mecanismos de supervisión y evaluación de</w:t>
      </w:r>
      <w:r>
        <w:rPr>
          <w:rFonts w:ascii="Arial" w:cs="Arial" w:eastAsia="Arial" w:hAnsi="Arial"/>
          <w:sz w:val="24"/>
          <w:szCs w:val="24"/>
        </w:rPr>
        <w:t> su efectividad;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5" w:left="828" w:right="117"/>
      </w:pPr>
      <w:r>
        <w:rPr>
          <w:rFonts w:ascii="Arial" w:cs="Arial" w:eastAsia="Arial" w:hAnsi="Arial"/>
          <w:b/>
          <w:sz w:val="24"/>
          <w:szCs w:val="24"/>
        </w:rPr>
        <w:t>IV. </w:t>
      </w:r>
      <w:r>
        <w:rPr>
          <w:rFonts w:ascii="Arial" w:cs="Arial" w:eastAsia="Arial" w:hAnsi="Arial"/>
          <w:sz w:val="24"/>
          <w:szCs w:val="24"/>
        </w:rPr>
        <w:t>Difundir en las instituciones del sector salud, material referente a la prevención y atención</w:t>
      </w:r>
      <w:r>
        <w:rPr>
          <w:rFonts w:ascii="Arial" w:cs="Arial" w:eastAsia="Arial" w:hAnsi="Arial"/>
          <w:sz w:val="24"/>
          <w:szCs w:val="24"/>
        </w:rPr>
        <w:t>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6" w:right="127"/>
      </w:pPr>
      <w:r>
        <w:rPr>
          <w:rFonts w:ascii="Arial" w:cs="Arial" w:eastAsia="Arial" w:hAnsi="Arial"/>
          <w:b/>
          <w:sz w:val="24"/>
          <w:szCs w:val="24"/>
        </w:rPr>
        <w:t>V. </w:t>
      </w:r>
      <w:r>
        <w:rPr>
          <w:rFonts w:ascii="Arial" w:cs="Arial" w:eastAsia="Arial" w:hAnsi="Arial"/>
          <w:sz w:val="24"/>
          <w:szCs w:val="24"/>
        </w:rPr>
        <w:t>Canalizar a las víctimas a las instituciones que prestan atención y protección especializada;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7" w:left="763" w:right="115"/>
      </w:pPr>
      <w:r>
        <w:rPr>
          <w:rFonts w:ascii="Arial" w:cs="Arial" w:eastAsia="Arial" w:hAnsi="Arial"/>
          <w:b/>
          <w:sz w:val="24"/>
          <w:szCs w:val="24"/>
        </w:rPr>
        <w:t>VI.  </w:t>
      </w:r>
      <w:r>
        <w:rPr>
          <w:rFonts w:ascii="Arial" w:cs="Arial" w:eastAsia="Arial" w:hAnsi="Arial"/>
          <w:sz w:val="24"/>
          <w:szCs w:val="24"/>
        </w:rPr>
        <w:t>Participar  activamente  en  la  elaboración  del  Programa,  en  el  diseño  de  modelos  de</w:t>
      </w:r>
      <w:r>
        <w:rPr>
          <w:rFonts w:ascii="Arial" w:cs="Arial" w:eastAsia="Arial" w:hAnsi="Arial"/>
          <w:sz w:val="24"/>
          <w:szCs w:val="24"/>
        </w:rPr>
        <w:t> prevención, atención y erradicación de la violencia contra las mujeres en colaboración con</w:t>
      </w:r>
      <w:r>
        <w:rPr>
          <w:rFonts w:ascii="Arial" w:cs="Arial" w:eastAsia="Arial" w:hAnsi="Arial"/>
          <w:sz w:val="24"/>
          <w:szCs w:val="24"/>
        </w:rPr>
        <w:t> las demás autoridades encargadas de la aplicación de la presente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60" w:val="left"/>
        </w:tabs>
        <w:jc w:val="left"/>
        <w:ind w:hanging="563" w:left="970" w:right="118"/>
      </w:pPr>
      <w:r>
        <w:rPr>
          <w:rFonts w:ascii="Arial" w:cs="Arial" w:eastAsia="Arial" w:hAnsi="Arial"/>
          <w:b/>
          <w:sz w:val="24"/>
          <w:szCs w:val="24"/>
        </w:rPr>
        <w:t>VII.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Asegurar  que  en  la  prestación  de  los  servicios  del  sector  salud  sean  respetados  los</w:t>
      </w:r>
      <w:r>
        <w:rPr>
          <w:rFonts w:ascii="Arial" w:cs="Arial" w:eastAsia="Arial" w:hAnsi="Arial"/>
          <w:sz w:val="24"/>
          <w:szCs w:val="24"/>
        </w:rPr>
        <w:t> derechos humanos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563" w:left="970" w:right="117"/>
      </w:pPr>
      <w:r>
        <w:rPr>
          <w:rFonts w:ascii="Arial" w:cs="Arial" w:eastAsia="Arial" w:hAnsi="Arial"/>
          <w:b/>
          <w:sz w:val="24"/>
          <w:szCs w:val="24"/>
        </w:rPr>
        <w:t>VIII.  </w:t>
      </w:r>
      <w:r>
        <w:rPr>
          <w:rFonts w:ascii="Arial" w:cs="Arial" w:eastAsia="Arial" w:hAnsi="Arial"/>
          <w:sz w:val="24"/>
          <w:szCs w:val="24"/>
        </w:rPr>
        <w:t>Apoyar a las autoridades encargadas de efectuar investigaciones en materia de violencia</w:t>
      </w:r>
      <w:r>
        <w:rPr>
          <w:rFonts w:ascii="Arial" w:cs="Arial" w:eastAsia="Arial" w:hAnsi="Arial"/>
          <w:sz w:val="24"/>
          <w:szCs w:val="24"/>
        </w:rPr>
        <w:t> contra las mujeres, proporcionando la siguiente información: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380" w:val="left"/>
        </w:tabs>
        <w:jc w:val="left"/>
        <w:ind w:hanging="425" w:left="1394" w:right="117"/>
      </w:pPr>
      <w:r>
        <w:rPr>
          <w:rFonts w:ascii="Arial" w:cs="Arial" w:eastAsia="Arial" w:hAnsi="Arial"/>
          <w:b/>
          <w:sz w:val="24"/>
          <w:szCs w:val="24"/>
        </w:rPr>
        <w:t>a)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La relativa al número de víctimas que se atiendan en unidades de salud y hospitales</w:t>
      </w:r>
      <w:r>
        <w:rPr>
          <w:rFonts w:ascii="Arial" w:cs="Arial" w:eastAsia="Arial" w:hAnsi="Arial"/>
          <w:sz w:val="24"/>
          <w:szCs w:val="24"/>
        </w:rPr>
        <w:t> públicos;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970"/>
      </w:pPr>
      <w:r>
        <w:rPr>
          <w:rFonts w:ascii="Arial" w:cs="Arial" w:eastAsia="Arial" w:hAnsi="Arial"/>
          <w:b/>
          <w:sz w:val="24"/>
          <w:szCs w:val="24"/>
        </w:rPr>
        <w:t>b)   </w:t>
      </w:r>
      <w:r>
        <w:rPr>
          <w:rFonts w:ascii="Arial" w:cs="Arial" w:eastAsia="Arial" w:hAnsi="Arial"/>
          <w:sz w:val="24"/>
          <w:szCs w:val="24"/>
        </w:rPr>
        <w:t>La referente a las situaciones de violencia que sufren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970" w:right="3315"/>
      </w:pPr>
      <w:r>
        <w:rPr>
          <w:rFonts w:ascii="Arial" w:cs="Arial" w:eastAsia="Arial" w:hAnsi="Arial"/>
          <w:b/>
          <w:sz w:val="24"/>
          <w:szCs w:val="24"/>
        </w:rPr>
        <w:t>c)   </w:t>
      </w:r>
      <w:r>
        <w:rPr>
          <w:rFonts w:ascii="Arial" w:cs="Arial" w:eastAsia="Arial" w:hAnsi="Arial"/>
          <w:sz w:val="24"/>
          <w:szCs w:val="24"/>
        </w:rPr>
        <w:t>El tipo de violencia por la cual se atendió a la víctima;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d)   </w:t>
      </w:r>
      <w:r>
        <w:rPr>
          <w:rFonts w:ascii="Arial" w:cs="Arial" w:eastAsia="Arial" w:hAnsi="Arial"/>
          <w:sz w:val="24"/>
          <w:szCs w:val="24"/>
        </w:rPr>
        <w:t>Los efectos causados por la violencia en las mujeres, y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e)   </w:t>
      </w:r>
      <w:r>
        <w:rPr>
          <w:rFonts w:ascii="Arial" w:cs="Arial" w:eastAsia="Arial" w:hAnsi="Arial"/>
          <w:sz w:val="24"/>
          <w:szCs w:val="24"/>
        </w:rPr>
        <w:t>Los recursos erogados en la atención de las víctimas;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534"/>
      </w:pPr>
      <w:r>
        <w:rPr>
          <w:rFonts w:ascii="Arial" w:cs="Arial" w:eastAsia="Arial" w:hAnsi="Arial"/>
          <w:b/>
          <w:sz w:val="24"/>
          <w:szCs w:val="24"/>
        </w:rPr>
        <w:t>IX.    </w:t>
      </w:r>
      <w:r>
        <w:rPr>
          <w:rFonts w:ascii="Arial" w:cs="Arial" w:eastAsia="Arial" w:hAnsi="Arial"/>
          <w:sz w:val="24"/>
          <w:szCs w:val="24"/>
        </w:rPr>
        <w:t>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01"/>
      </w:pPr>
      <w:r>
        <w:rPr>
          <w:rFonts w:ascii="Arial" w:cs="Arial" w:eastAsia="Arial" w:hAnsi="Arial"/>
          <w:b/>
          <w:sz w:val="24"/>
          <w:szCs w:val="24"/>
        </w:rPr>
        <w:t>X.    </w:t>
      </w:r>
      <w:r>
        <w:rPr>
          <w:rFonts w:ascii="Arial" w:cs="Arial" w:eastAsia="Arial" w:hAnsi="Arial"/>
          <w:sz w:val="24"/>
          <w:szCs w:val="24"/>
        </w:rPr>
        <w:t>Celebrar convenios de cooperación, coordinación y concertación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34"/>
      </w:pPr>
      <w:r>
        <w:rPr>
          <w:rFonts w:ascii="Arial" w:cs="Arial" w:eastAsia="Arial" w:hAnsi="Arial"/>
          <w:b/>
          <w:sz w:val="24"/>
          <w:szCs w:val="24"/>
        </w:rPr>
        <w:t>XI.    </w:t>
      </w:r>
      <w:r>
        <w:rPr>
          <w:rFonts w:ascii="Arial" w:cs="Arial" w:eastAsia="Arial" w:hAnsi="Arial"/>
          <w:sz w:val="24"/>
          <w:szCs w:val="24"/>
        </w:rPr>
        <w:t>Proporcionar  de  manera  periódica  la  información  completa  y  oportuna  para  el  Banco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1"/>
      </w:pPr>
      <w:r>
        <w:rPr>
          <w:rFonts w:ascii="Arial" w:cs="Arial" w:eastAsia="Arial" w:hAnsi="Arial"/>
          <w:sz w:val="24"/>
          <w:szCs w:val="24"/>
        </w:rPr>
        <w:t>Estatal de Datos e Información sobre Casos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8"/>
      </w:pPr>
      <w:r>
        <w:rPr>
          <w:rFonts w:ascii="Arial" w:cs="Arial" w:eastAsia="Arial" w:hAnsi="Arial"/>
          <w:b/>
          <w:sz w:val="24"/>
          <w:szCs w:val="24"/>
        </w:rPr>
        <w:t>XII.    </w:t>
      </w:r>
      <w:r>
        <w:rPr>
          <w:rFonts w:ascii="Arial" w:cs="Arial" w:eastAsia="Arial" w:hAnsi="Arial"/>
          <w:sz w:val="24"/>
          <w:szCs w:val="24"/>
        </w:rPr>
        <w:t>Coadyuvar y participar en la operación y ejecución del </w:t>
      </w:r>
      <w:r>
        <w:rPr>
          <w:rFonts w:ascii="Arial" w:cs="Arial" w:eastAsia="Arial" w:hAnsi="Arial"/>
          <w:sz w:val="24"/>
          <w:szCs w:val="24"/>
        </w:rPr>
        <w:t>“Protocolo Alba” en el territorio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1"/>
      </w:pPr>
      <w:r>
        <w:rPr>
          <w:rFonts w:ascii="Arial" w:cs="Arial" w:eastAsia="Arial" w:hAnsi="Arial"/>
          <w:sz w:val="24"/>
          <w:szCs w:val="24"/>
        </w:rPr>
        <w:t>Estado,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544"/>
      </w:pPr>
      <w:r>
        <w:rPr>
          <w:rFonts w:ascii="Arial" w:cs="Arial" w:eastAsia="Arial" w:hAnsi="Arial"/>
          <w:b/>
          <w:position w:val="-1"/>
          <w:sz w:val="24"/>
          <w:szCs w:val="24"/>
        </w:rPr>
        <w:t>XI.  </w:t>
      </w:r>
      <w:r>
        <w:rPr>
          <w:rFonts w:ascii="Arial" w:cs="Arial" w:eastAsia="Arial" w:hAnsi="Arial"/>
          <w:position w:val="-1"/>
          <w:sz w:val="24"/>
          <w:szCs w:val="24"/>
        </w:rPr>
        <w:t>Las demás previstas para el cumplimiento de la presente ley.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40" w:line="200" w:lineRule="exact"/>
        <w:ind w:left="118" w:right="124"/>
      </w:pPr>
      <w:r>
        <w:pict>
          <v:group coordorigin="1403,22" coordsize="10379,444" style="position:absolute;margin-left:70.17pt;margin-top:1.09pt;width:518.94pt;height:22.2pt;mso-position-horizontal-relative:page;mso-position-vertical-relative:paragraph;z-index:-4659">
            <v:shape coordorigin="1418,37" coordsize="10349,206" fillcolor="#D2D2D2" filled="t" path="m1418,243l11767,243,11767,37,1418,37,1418,243xe" stroked="f" style="position:absolute;left:1418;top:37;width:10349;height:206">
              <v:path arrowok="t"/>
              <v:fill/>
            </v:shape>
            <v:shape coordorigin="1418,243" coordsize="6120,208" fillcolor="#D2D2D2" filled="t" path="m1418,451l7538,451,7538,243,1418,243,1418,451xe" stroked="f" style="position:absolute;left:1418;top:24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58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61. </w:t>
      </w:r>
      <w:r>
        <w:rPr>
          <w:rFonts w:ascii="Arial" w:cs="Arial" w:eastAsia="Arial" w:hAnsi="Arial"/>
          <w:sz w:val="24"/>
          <w:szCs w:val="24"/>
        </w:rPr>
        <w:t>Corresponde a la Secretaría de Seguridad y Protección Ciudadana: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40" w:val="left"/>
        </w:tabs>
        <w:jc w:val="both"/>
        <w:ind w:hanging="426" w:left="544" w:right="114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Capacitar al personal de las diferentes corporaciones policiales del estado para atender los</w:t>
      </w:r>
      <w:r>
        <w:rPr>
          <w:rFonts w:ascii="Arial" w:cs="Arial" w:eastAsia="Arial" w:hAnsi="Arial"/>
          <w:sz w:val="24"/>
          <w:szCs w:val="24"/>
        </w:rPr>
        <w:t> casos de violencia contra las mujeres, desde la perspectiva de género, derechos humanos,</w:t>
      </w:r>
      <w:r>
        <w:rPr>
          <w:rFonts w:ascii="Arial" w:cs="Arial" w:eastAsia="Arial" w:hAnsi="Arial"/>
          <w:sz w:val="24"/>
          <w:szCs w:val="24"/>
        </w:rPr>
        <w:t> diferencial, interseccionalidad e interculturalidad;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6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426" w:left="704" w:right="113"/>
      </w:pPr>
      <w:r>
        <w:rPr>
          <w:rFonts w:ascii="Arial" w:cs="Arial" w:eastAsia="Arial" w:hAnsi="Arial"/>
          <w:b/>
          <w:sz w:val="24"/>
          <w:szCs w:val="24"/>
        </w:rPr>
        <w:t>II.   </w:t>
      </w:r>
      <w:r>
        <w:rPr>
          <w:rFonts w:ascii="Arial" w:cs="Arial" w:eastAsia="Arial" w:hAnsi="Arial"/>
          <w:sz w:val="24"/>
          <w:szCs w:val="24"/>
        </w:rPr>
        <w:t>Tomar medidas y realizar las acciones necesarias en coordinación con las demás autoridades,</w:t>
      </w:r>
      <w:r>
        <w:rPr>
          <w:rFonts w:ascii="Arial" w:cs="Arial" w:eastAsia="Arial" w:hAnsi="Arial"/>
          <w:sz w:val="24"/>
          <w:szCs w:val="24"/>
        </w:rPr>
        <w:t> para alcanzar los objetivos previstos en la presente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6" w:left="704" w:right="117"/>
      </w:pPr>
      <w:r>
        <w:rPr>
          <w:rFonts w:ascii="Arial" w:cs="Arial" w:eastAsia="Arial" w:hAnsi="Arial"/>
          <w:b/>
          <w:sz w:val="24"/>
          <w:szCs w:val="24"/>
        </w:rPr>
        <w:t>III.  </w:t>
      </w:r>
      <w:r>
        <w:rPr>
          <w:rFonts w:ascii="Arial" w:cs="Arial" w:eastAsia="Arial" w:hAnsi="Arial"/>
          <w:sz w:val="24"/>
          <w:szCs w:val="24"/>
        </w:rPr>
        <w:t>Administrar, vigilar y coordinar las acciones para la actualización e integración efectiva de la</w:t>
      </w:r>
      <w:r>
        <w:rPr>
          <w:rFonts w:ascii="Arial" w:cs="Arial" w:eastAsia="Arial" w:hAnsi="Arial"/>
          <w:sz w:val="24"/>
          <w:szCs w:val="24"/>
        </w:rPr>
        <w:t> información del Banco Estatal de Datos e Información Sobre Casos de Violencia Contra las</w:t>
      </w:r>
      <w:r>
        <w:rPr>
          <w:rFonts w:ascii="Arial" w:cs="Arial" w:eastAsia="Arial" w:hAnsi="Arial"/>
          <w:sz w:val="24"/>
          <w:szCs w:val="24"/>
        </w:rPr>
        <w:t>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4" w:left="642" w:right="116"/>
      </w:pPr>
      <w:r>
        <w:rPr>
          <w:rFonts w:ascii="Arial" w:cs="Arial" w:eastAsia="Arial" w:hAnsi="Arial"/>
          <w:b/>
          <w:sz w:val="24"/>
          <w:szCs w:val="24"/>
        </w:rPr>
        <w:t>IV. </w:t>
      </w:r>
      <w:r>
        <w:rPr>
          <w:rFonts w:ascii="Arial" w:cs="Arial" w:eastAsia="Arial" w:hAnsi="Arial"/>
          <w:sz w:val="24"/>
          <w:szCs w:val="24"/>
        </w:rPr>
        <w:t>Diseñar, con una visión transversal, la política integral para la prevención, atención, sanción y</w:t>
      </w:r>
      <w:r>
        <w:rPr>
          <w:rFonts w:ascii="Arial" w:cs="Arial" w:eastAsia="Arial" w:hAnsi="Arial"/>
          <w:sz w:val="24"/>
          <w:szCs w:val="24"/>
        </w:rPr>
        <w:t> erradicación de la violencia contra las mujeres en el ámbito de su competencia;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6"/>
      </w:pPr>
      <w:r>
        <w:rPr>
          <w:rFonts w:ascii="Arial" w:cs="Arial" w:eastAsia="Arial" w:hAnsi="Arial"/>
          <w:b/>
          <w:sz w:val="24"/>
          <w:szCs w:val="24"/>
        </w:rPr>
        <w:t>V.  </w:t>
      </w:r>
      <w:r>
        <w:rPr>
          <w:rFonts w:ascii="Arial" w:cs="Arial" w:eastAsia="Arial" w:hAnsi="Arial"/>
          <w:sz w:val="24"/>
          <w:szCs w:val="24"/>
        </w:rPr>
        <w:t>Canalizar a las víctimas de violencia a las instituciones que les presten atención y cuidado;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69"/>
      </w:pPr>
      <w:r>
        <w:rPr>
          <w:rFonts w:ascii="Arial" w:cs="Arial" w:eastAsia="Arial" w:hAnsi="Arial"/>
          <w:b/>
          <w:sz w:val="24"/>
          <w:szCs w:val="24"/>
        </w:rPr>
        <w:t>VI.  </w:t>
      </w:r>
      <w:r>
        <w:rPr>
          <w:rFonts w:ascii="Arial" w:cs="Arial" w:eastAsia="Arial" w:hAnsi="Arial"/>
          <w:sz w:val="24"/>
          <w:szCs w:val="24"/>
        </w:rPr>
        <w:t>Establecer las acciones y medidas para la reeducación y reinserción social del agresor;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02" w:left="704" w:right="116"/>
      </w:pPr>
      <w:r>
        <w:rPr>
          <w:rFonts w:ascii="Arial" w:cs="Arial" w:eastAsia="Arial" w:hAnsi="Arial"/>
          <w:b/>
          <w:sz w:val="24"/>
          <w:szCs w:val="24"/>
        </w:rPr>
        <w:t>VII.  </w:t>
      </w:r>
      <w:r>
        <w:rPr>
          <w:rFonts w:ascii="Arial" w:cs="Arial" w:eastAsia="Arial" w:hAnsi="Arial"/>
          <w:sz w:val="24"/>
          <w:szCs w:val="24"/>
        </w:rPr>
        <w:t>Formular acciones y programas orientados a fomentar la cultura del respeto a los derechos</w:t>
      </w:r>
      <w:r>
        <w:rPr>
          <w:rFonts w:ascii="Arial" w:cs="Arial" w:eastAsia="Arial" w:hAnsi="Arial"/>
          <w:sz w:val="24"/>
          <w:szCs w:val="24"/>
        </w:rPr>
        <w:t> humanos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11"/>
      </w:pPr>
      <w:r>
        <w:rPr>
          <w:rFonts w:ascii="Arial" w:cs="Arial" w:eastAsia="Arial" w:hAnsi="Arial"/>
          <w:b/>
          <w:sz w:val="24"/>
          <w:szCs w:val="24"/>
        </w:rPr>
        <w:t>VIII.   </w:t>
      </w:r>
      <w:r>
        <w:rPr>
          <w:rFonts w:ascii="Arial" w:cs="Arial" w:eastAsia="Arial" w:hAnsi="Arial"/>
          <w:sz w:val="24"/>
          <w:szCs w:val="24"/>
        </w:rPr>
        <w:t>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69"/>
      </w:pPr>
      <w:r>
        <w:rPr>
          <w:rFonts w:ascii="Arial" w:cs="Arial" w:eastAsia="Arial" w:hAnsi="Arial"/>
          <w:b/>
          <w:sz w:val="24"/>
          <w:szCs w:val="24"/>
        </w:rPr>
        <w:t>IX.    </w:t>
      </w:r>
      <w:r>
        <w:rPr>
          <w:rFonts w:ascii="Arial" w:cs="Arial" w:eastAsia="Arial" w:hAnsi="Arial"/>
          <w:sz w:val="24"/>
          <w:szCs w:val="24"/>
        </w:rPr>
        <w:t>Celebrar convenios de cooperación, coordinación y concertación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6"/>
      </w:pPr>
      <w:r>
        <w:rPr>
          <w:rFonts w:ascii="Arial" w:cs="Arial" w:eastAsia="Arial" w:hAnsi="Arial"/>
          <w:b/>
          <w:sz w:val="24"/>
          <w:szCs w:val="24"/>
        </w:rPr>
        <w:t>X.    </w:t>
      </w:r>
      <w:r>
        <w:rPr>
          <w:rFonts w:ascii="Arial" w:cs="Arial" w:eastAsia="Arial" w:hAnsi="Arial"/>
          <w:sz w:val="24"/>
          <w:szCs w:val="24"/>
        </w:rPr>
        <w:t>Coadyuvar y participar en la operación y ejecución del </w:t>
      </w:r>
      <w:r>
        <w:rPr>
          <w:rFonts w:ascii="Arial" w:cs="Arial" w:eastAsia="Arial" w:hAnsi="Arial"/>
          <w:sz w:val="24"/>
          <w:szCs w:val="24"/>
        </w:rPr>
        <w:t>“Protocolo Alba” en el territorio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46"/>
      </w:pPr>
      <w:r>
        <w:rPr>
          <w:rFonts w:ascii="Arial" w:cs="Arial" w:eastAsia="Arial" w:hAnsi="Arial"/>
          <w:sz w:val="24"/>
          <w:szCs w:val="24"/>
        </w:rPr>
        <w:t>Estado;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40" w:val="left"/>
        </w:tabs>
        <w:jc w:val="both"/>
        <w:ind w:hanging="577" w:left="846" w:right="112"/>
      </w:pPr>
      <w:r>
        <w:rPr>
          <w:rFonts w:ascii="Arial" w:cs="Arial" w:eastAsia="Arial" w:hAnsi="Arial"/>
          <w:b/>
          <w:sz w:val="24"/>
          <w:szCs w:val="24"/>
        </w:rPr>
        <w:t>XI.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Colaborar con la Fiscalía General del Estado de Oaxaca, en la vigilancia del cumplimiento</w:t>
      </w:r>
      <w:r>
        <w:rPr>
          <w:rFonts w:ascii="Arial" w:cs="Arial" w:eastAsia="Arial" w:hAnsi="Arial"/>
          <w:sz w:val="24"/>
          <w:szCs w:val="24"/>
        </w:rPr>
        <w:t> de las órdenes de protección que otorgue esta o los jueces y tribunales;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40" w:val="left"/>
        </w:tabs>
        <w:jc w:val="both"/>
        <w:ind w:hanging="643" w:left="846" w:right="114"/>
      </w:pPr>
      <w:r>
        <w:rPr>
          <w:rFonts w:ascii="Arial" w:cs="Arial" w:eastAsia="Arial" w:hAnsi="Arial"/>
          <w:b/>
          <w:sz w:val="24"/>
          <w:szCs w:val="24"/>
        </w:rPr>
        <w:t>XII.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Coordinar  el  diseño,  la  creación,  implementación,  evaluación  y  mejora  de  programas  de</w:t>
      </w:r>
      <w:r>
        <w:rPr>
          <w:rFonts w:ascii="Arial" w:cs="Arial" w:eastAsia="Arial" w:hAnsi="Arial"/>
          <w:sz w:val="24"/>
          <w:szCs w:val="24"/>
        </w:rPr>
        <w:t> reeducación con agresores y reinserción social con perspectiva de género que ofrezca el</w:t>
      </w:r>
      <w:r>
        <w:rPr>
          <w:rFonts w:ascii="Arial" w:cs="Arial" w:eastAsia="Arial" w:hAnsi="Arial"/>
          <w:sz w:val="24"/>
          <w:szCs w:val="24"/>
        </w:rPr>
        <w:t> Estado y los Municipios;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10" w:left="846" w:right="115"/>
      </w:pPr>
      <w:r>
        <w:rPr>
          <w:rFonts w:ascii="Arial" w:cs="Arial" w:eastAsia="Arial" w:hAnsi="Arial"/>
          <w:b/>
          <w:sz w:val="24"/>
          <w:szCs w:val="24"/>
        </w:rPr>
        <w:t>XIII.    </w:t>
      </w:r>
      <w:r>
        <w:rPr>
          <w:rFonts w:ascii="Arial" w:cs="Arial" w:eastAsia="Arial" w:hAnsi="Arial"/>
          <w:sz w:val="24"/>
          <w:szCs w:val="24"/>
        </w:rPr>
        <w:t>Establecer áreas especializadas con personal capacitado y perspectiva de género para la</w:t>
      </w:r>
      <w:r>
        <w:rPr>
          <w:rFonts w:ascii="Arial" w:cs="Arial" w:eastAsia="Arial" w:hAnsi="Arial"/>
          <w:sz w:val="24"/>
          <w:szCs w:val="24"/>
        </w:rPr>
        <w:t> atención de las mujeres víctimas de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40" w:val="left"/>
        </w:tabs>
        <w:jc w:val="both"/>
        <w:ind w:hanging="737" w:left="846" w:right="114"/>
      </w:pPr>
      <w:r>
        <w:rPr>
          <w:rFonts w:ascii="Arial" w:cs="Arial" w:eastAsia="Arial" w:hAnsi="Arial"/>
          <w:b/>
          <w:sz w:val="24"/>
          <w:szCs w:val="24"/>
        </w:rPr>
        <w:t>XIV.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Difundir por medios electrónicos, los datos generales de las mujeres, adolescentes y niñas</w:t>
      </w:r>
      <w:r>
        <w:rPr>
          <w:rFonts w:ascii="Arial" w:cs="Arial" w:eastAsia="Arial" w:hAnsi="Arial"/>
          <w:sz w:val="24"/>
          <w:szCs w:val="24"/>
        </w:rPr>
        <w:t> reportadas como desaparecidas, para que la población en general pueda aportar información</w:t>
      </w:r>
      <w:r>
        <w:rPr>
          <w:rFonts w:ascii="Arial" w:cs="Arial" w:eastAsia="Arial" w:hAnsi="Arial"/>
          <w:sz w:val="24"/>
          <w:szCs w:val="24"/>
        </w:rPr>
        <w:t> sobre su paradero;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40" w:val="left"/>
        </w:tabs>
        <w:jc w:val="both"/>
        <w:ind w:hanging="671" w:left="846" w:right="116"/>
      </w:pPr>
      <w:r>
        <w:rPr>
          <w:rFonts w:ascii="Arial" w:cs="Arial" w:eastAsia="Arial" w:hAnsi="Arial"/>
          <w:b/>
          <w:sz w:val="24"/>
          <w:szCs w:val="24"/>
        </w:rPr>
        <w:t>XV.</w:t>
        <w:tab/>
      </w:r>
      <w:r>
        <w:rPr>
          <w:rFonts w:ascii="Arial" w:cs="Arial" w:eastAsia="Arial" w:hAnsi="Arial"/>
          <w:b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Diseñar e implementar acciones y operativos coordinados con las policías municipales de</w:t>
      </w:r>
      <w:r>
        <w:rPr>
          <w:rFonts w:ascii="Arial" w:cs="Arial" w:eastAsia="Arial" w:hAnsi="Arial"/>
          <w:sz w:val="24"/>
          <w:szCs w:val="24"/>
        </w:rPr>
        <w:t> forma permanente para prevenir, sancionar y erradicar el acoso sexual en lugares públicos;</w:t>
      </w:r>
      <w:r>
        <w:rPr>
          <w:rFonts w:ascii="Arial" w:cs="Arial" w:eastAsia="Arial" w:hAnsi="Arial"/>
          <w:sz w:val="24"/>
          <w:szCs w:val="24"/>
        </w:rPr>
        <w:t>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9"/>
      </w:pPr>
      <w:r>
        <w:rPr>
          <w:rFonts w:ascii="Arial" w:cs="Arial" w:eastAsia="Arial" w:hAnsi="Arial"/>
          <w:b/>
          <w:sz w:val="24"/>
          <w:szCs w:val="24"/>
        </w:rPr>
        <w:t>XVI.    </w:t>
      </w:r>
      <w:r>
        <w:rPr>
          <w:rFonts w:ascii="Arial" w:cs="Arial" w:eastAsia="Arial" w:hAnsi="Arial"/>
          <w:sz w:val="24"/>
          <w:szCs w:val="24"/>
        </w:rPr>
        <w:t>Las demás previstas para el cumplimiento de la presente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27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57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3878,184" fillcolor="#D2D2D2" filled="t" path="m1418,367l5296,367,5296,184,1418,184,1418,367xe" stroked="f" style="position:absolute;left:1418;top:184;width:387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278"/>
      </w:pP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7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56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7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78" w:right="125"/>
      </w:pPr>
      <w:r>
        <w:pict>
          <v:group coordorigin="1403,-15" coordsize="10379,444" style="position:absolute;margin-left:70.17pt;margin-top:-0.747656pt;width:518.94pt;height:22.22pt;mso-position-horizontal-relative:page;mso-position-vertical-relative:paragraph;z-index:-4655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234,207" fillcolor="#D2D2D2" filled="t" path="m1418,414l7652,414,7652,208,1418,208,1418,414xe" stroked="f" style="position:absolute;left:1418;top:208;width:6234;height:207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736, aprobado por la LXIV Legislatura del Estado el 31 de julio del 2019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36 Cuarta Sección de fecha 7 de septiembre del 2019)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27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5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278"/>
      </w:pPr>
      <w:r>
        <w:pict>
          <v:group coordorigin="1403,-15" coordsize="10379,398" style="position:absolute;margin-left:70.17pt;margin-top:-0.746194pt;width:518.94pt;height:19.9201pt;mso-position-horizontal-relative:page;mso-position-vertical-relative:paragraph;z-index:-4653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4020,184" fillcolor="#D2D2D2" filled="t" path="m1418,368l5439,368,5439,185,1418,185,1418,368xe" stroked="f" style="position:absolute;left:1418;top:185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278"/>
        <w:sectPr>
          <w:pgMar w:bottom="280" w:footer="0" w:header="1008" w:left="1140" w:right="320" w:top="1860"/>
          <w:pgSz w:h="15840" w:w="12240"/>
        </w:sectPr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9"/>
        <w:ind w:left="118" w:right="125"/>
      </w:pPr>
      <w:r>
        <w:pict>
          <v:group coordorigin="1403,24" coordsize="10379,398" style="position:absolute;margin-left:70.17pt;margin-top:1.20391pt;width:518.94pt;height:19.92pt;mso-position-horizontal-relative:page;mso-position-vertical-relative:paragraph;z-index:-4652">
            <v:shape coordorigin="1418,39" coordsize="10349,185" fillcolor="#D2D2D2" filled="t" path="m1418,224l11767,224,11767,39,1418,39,1418,224xe" stroked="f" style="position:absolute;left:1418;top:39;width:10349;height:185">
              <v:path arrowok="t"/>
              <v:fill/>
            </v:shape>
            <v:shape coordorigin="1418,224" coordsize="6261,184" fillcolor="#D2D2D2" filled="t" path="m1418,407l7680,407,7680,224,1418,224,1418,407xe" stroked="f" style="position:absolute;left:1418;top:224;width:6261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2345,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24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2024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/>
      </w:pPr>
      <w:r>
        <w:pict>
          <v:group coordorigin="1403,-199" coordsize="10379,398" style="position:absolute;margin-left:70.17pt;margin-top:-9.94531pt;width:518.94pt;height:19.92pt;mso-position-horizontal-relative:page;mso-position-vertical-relative:paragraph;z-index:-4651">
            <v:shape coordorigin="1418,-184" coordsize="10349,184" fillcolor="#D2D2D2" filled="t" path="m1418,0l11767,0,11767,-184,1418,-184,1418,0xe" stroked="f" style="position:absolute;left:1418;top:-184;width:10349;height:184">
              <v:path arrowok="t"/>
              <v:fill/>
            </v:shape>
            <v:shape coordorigin="1418,0" coordsize="5880,185" fillcolor="#D2D2D2" filled="t" path="m1418,184l7298,184,7298,0,1418,0,1418,184xe" stroked="f" style="position:absolute;left:1418;top:0;width:5880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Décima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2024)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1864, aprobado por la LXV Legislatura el 28 de febrero del 2024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50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174,208" fillcolor="#D2D2D2" filled="t" path="m1418,207l7592,207,7592,-1,1418,-1,1418,207xe" stroked="f" style="position:absolute;left:1418;top:-1;width:617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14 Décimo tercera sección de fecha 6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62.  </w:t>
      </w:r>
      <w:r>
        <w:rPr>
          <w:rFonts w:ascii="Arial" w:cs="Arial" w:eastAsia="Arial" w:hAnsi="Arial"/>
          <w:sz w:val="24"/>
          <w:szCs w:val="24"/>
        </w:rPr>
        <w:t>Corresponde a la Secretaría de Finanzas: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4" w:left="839" w:right="11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Asignar,  en  el  Proyecto  de  Presupuesto  de  Egresos  del  Estado,  recursos  para  el</w:t>
      </w:r>
      <w:r>
        <w:rPr>
          <w:rFonts w:ascii="Arial" w:cs="Arial" w:eastAsia="Arial" w:hAnsi="Arial"/>
          <w:sz w:val="24"/>
          <w:szCs w:val="24"/>
        </w:rPr>
        <w:t> cumplimiento de los objetivos del Sistema, del </w:t>
      </w:r>
      <w:r>
        <w:rPr>
          <w:rFonts w:ascii="Arial" w:cs="Arial" w:eastAsia="Arial" w:hAnsi="Arial"/>
          <w:sz w:val="24"/>
          <w:szCs w:val="24"/>
        </w:rPr>
        <w:t>Programa, del “Protocolo Alba” y del Banco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Estatal de Datos e Información Sobre Casos de Violencia Contra las Mujeres; previstos en</w:t>
      </w:r>
      <w:r>
        <w:rPr>
          <w:rFonts w:ascii="Arial" w:cs="Arial" w:eastAsia="Arial" w:hAnsi="Arial"/>
          <w:sz w:val="24"/>
          <w:szCs w:val="24"/>
        </w:rPr>
        <w:t>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61" w:left="839" w:right="112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Conformar desde la Perspectiva de Género las normas y lineamientos de carácter técnico-</w:t>
      </w:r>
      <w:r>
        <w:rPr>
          <w:rFonts w:ascii="Arial" w:cs="Arial" w:eastAsia="Arial" w:hAnsi="Arial"/>
          <w:sz w:val="24"/>
          <w:szCs w:val="24"/>
        </w:rPr>
        <w:t> presupuestal en la formulación de los programas y acciones;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39" w:right="113"/>
      </w:pPr>
      <w:r>
        <w:rPr>
          <w:rFonts w:ascii="Arial" w:cs="Arial" w:eastAsia="Arial" w:hAnsi="Arial"/>
          <w:sz w:val="24"/>
          <w:szCs w:val="24"/>
        </w:rPr>
        <w:t>III.     Asesorar a las dependencias integrantes del Sistema para asegurar la transversalidad de</w:t>
      </w:r>
      <w:r>
        <w:rPr>
          <w:rFonts w:ascii="Arial" w:cs="Arial" w:eastAsia="Arial" w:hAnsi="Arial"/>
          <w:sz w:val="24"/>
          <w:szCs w:val="24"/>
        </w:rPr>
        <w:t> género, en la elaboración de las partidas presupuestales destinadas al cumplimiento de las</w:t>
      </w:r>
      <w:r>
        <w:rPr>
          <w:rFonts w:ascii="Arial" w:cs="Arial" w:eastAsia="Arial" w:hAnsi="Arial"/>
          <w:sz w:val="24"/>
          <w:szCs w:val="24"/>
        </w:rPr>
        <w:t> atribuciones derivadas de esta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84"/>
      </w:pPr>
      <w:r>
        <w:rPr>
          <w:rFonts w:ascii="Arial" w:cs="Arial" w:eastAsia="Arial" w:hAnsi="Arial"/>
          <w:sz w:val="24"/>
          <w:szCs w:val="24"/>
        </w:rPr>
        <w:t>IV.     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2"/>
      </w:pPr>
      <w:r>
        <w:rPr>
          <w:rFonts w:ascii="Arial" w:cs="Arial" w:eastAsia="Arial" w:hAnsi="Arial"/>
          <w:sz w:val="24"/>
          <w:szCs w:val="24"/>
        </w:rPr>
        <w:t>V.     Celebrar convenios de cooperación, coordinaci</w:t>
      </w:r>
      <w:r>
        <w:rPr>
          <w:rFonts w:ascii="Times New Roman" w:cs="Times New Roman" w:eastAsia="Times New Roman" w:hAnsi="Times New Roman"/>
          <w:sz w:val="24"/>
          <w:szCs w:val="24"/>
        </w:rPr>
        <w:t>ón </w:t>
      </w:r>
      <w:r>
        <w:rPr>
          <w:rFonts w:ascii="Arial" w:cs="Arial" w:eastAsia="Arial" w:hAnsi="Arial"/>
          <w:sz w:val="24"/>
          <w:szCs w:val="24"/>
        </w:rPr>
        <w:t>y concertación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84"/>
      </w:pPr>
      <w:r>
        <w:rPr>
          <w:rFonts w:ascii="Arial" w:cs="Arial" w:eastAsia="Arial" w:hAnsi="Arial"/>
          <w:sz w:val="24"/>
          <w:szCs w:val="24"/>
        </w:rPr>
        <w:t>VI.     Las demás previstas para el cumplimiento de la presente Ley.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 w:right="125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49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48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 63.  </w:t>
      </w:r>
      <w:r>
        <w:rPr>
          <w:rFonts w:ascii="Arial" w:cs="Arial" w:eastAsia="Arial" w:hAnsi="Arial"/>
          <w:sz w:val="24"/>
          <w:szCs w:val="24"/>
        </w:rPr>
        <w:t>Son  atribuciones  de  la  Secretaría  de  Administración,  dentro  de  las  Condiciones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sz w:val="24"/>
          <w:szCs w:val="24"/>
        </w:rPr>
        <w:t>Generales de Trabajo de la Administración Pública Estatal: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287" w:left="839" w:right="112"/>
      </w:pPr>
      <w:r>
        <w:rPr>
          <w:rFonts w:ascii="Arial" w:cs="Arial" w:eastAsia="Arial" w:hAnsi="Arial"/>
          <w:sz w:val="24"/>
          <w:szCs w:val="24"/>
        </w:rPr>
        <w:t>I.  Establecer políticas transversales con perspectiva de género que garanticen el derecho de</w:t>
      </w:r>
      <w:r>
        <w:rPr>
          <w:rFonts w:ascii="Arial" w:cs="Arial" w:eastAsia="Arial" w:hAnsi="Arial"/>
          <w:sz w:val="24"/>
          <w:szCs w:val="24"/>
        </w:rPr>
        <w:t> las  mujeres  a  una  vida  libre  de  violencia  en  sus  relaciones  laborales  y  eliminar  su</w:t>
      </w:r>
      <w:r>
        <w:rPr>
          <w:rFonts w:ascii="Arial" w:cs="Arial" w:eastAsia="Arial" w:hAnsi="Arial"/>
          <w:sz w:val="24"/>
          <w:szCs w:val="24"/>
        </w:rPr>
        <w:t> discriminación por razones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3" w:left="839" w:right="114"/>
      </w:pPr>
      <w:r>
        <w:rPr>
          <w:rFonts w:ascii="Arial" w:cs="Arial" w:eastAsia="Arial" w:hAnsi="Arial"/>
          <w:sz w:val="24"/>
          <w:szCs w:val="24"/>
        </w:rPr>
        <w:t>II.  Vigilar de forma permanente que las condiciones en su fuente de trabajo no expongan a las</w:t>
      </w:r>
      <w:r>
        <w:rPr>
          <w:rFonts w:ascii="Arial" w:cs="Arial" w:eastAsia="Arial" w:hAnsi="Arial"/>
          <w:sz w:val="24"/>
          <w:szCs w:val="24"/>
        </w:rPr>
        <w:t> mujeres a la Violencia Laboral;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0" w:left="839" w:right="114"/>
      </w:pPr>
      <w:r>
        <w:rPr>
          <w:rFonts w:ascii="Arial" w:cs="Arial" w:eastAsia="Arial" w:hAnsi="Arial"/>
          <w:sz w:val="24"/>
          <w:szCs w:val="24"/>
        </w:rPr>
        <w:t>III.  Elaborar   e   implementar   el   Protocolo   para   la   prevención,   atención   y   sanción   del</w:t>
      </w:r>
      <w:r>
        <w:rPr>
          <w:rFonts w:ascii="Arial" w:cs="Arial" w:eastAsia="Arial" w:hAnsi="Arial"/>
          <w:sz w:val="24"/>
          <w:szCs w:val="24"/>
        </w:rPr>
        <w:t> hostigamiento  y  acoso  sexual  en  la  Administración  Pública  Estatal,  así  como  vigilar  y</w:t>
      </w:r>
      <w:r>
        <w:rPr>
          <w:rFonts w:ascii="Arial" w:cs="Arial" w:eastAsia="Arial" w:hAnsi="Arial"/>
          <w:sz w:val="24"/>
          <w:szCs w:val="24"/>
        </w:rPr>
        <w:t> establecer mecanismos para erradicar el hostigamiento y acoso sexual a las mujeres en los</w:t>
      </w:r>
      <w:r>
        <w:rPr>
          <w:rFonts w:ascii="Arial" w:cs="Arial" w:eastAsia="Arial" w:hAnsi="Arial"/>
          <w:sz w:val="24"/>
          <w:szCs w:val="24"/>
        </w:rPr>
        <w:t> centros laborales, y aplicar procedimientos administrativos para sancionar al agresor;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47" w:left="839" w:right="112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  Vigilar la aplicación de políticas de gobierno para la promoción y protección de los derechos</w:t>
      </w:r>
      <w:r>
        <w:rPr>
          <w:rFonts w:ascii="Arial" w:cs="Arial" w:eastAsia="Arial" w:hAnsi="Arial"/>
          <w:sz w:val="24"/>
          <w:szCs w:val="24"/>
        </w:rPr>
        <w:t> laborales de mujeres menores de edad en términos de la legislación laboral aplicable y la</w:t>
      </w:r>
      <w:r>
        <w:rPr>
          <w:rFonts w:ascii="Arial" w:cs="Arial" w:eastAsia="Arial" w:hAnsi="Arial"/>
          <w:sz w:val="24"/>
          <w:szCs w:val="24"/>
        </w:rPr>
        <w:t> Presente Ley;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380" w:left="839" w:right="113"/>
      </w:pPr>
      <w:r>
        <w:rPr>
          <w:rFonts w:ascii="Arial" w:cs="Arial" w:eastAsia="Arial" w:hAnsi="Arial"/>
          <w:sz w:val="24"/>
          <w:szCs w:val="24"/>
        </w:rPr>
        <w:t>V.  Difundir los derechos laborales de las mujeres, así como las medidas para su protección,</w:t>
      </w:r>
      <w:r>
        <w:rPr>
          <w:rFonts w:ascii="Arial" w:cs="Arial" w:eastAsia="Arial" w:hAnsi="Arial"/>
          <w:sz w:val="24"/>
          <w:szCs w:val="24"/>
        </w:rPr>
        <w:t> promoviendo protocolos para la atención de trabajadoras con embarazos de alto riesgo;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47" w:left="839" w:right="112"/>
      </w:pPr>
      <w:r>
        <w:rPr>
          <w:rFonts w:ascii="Arial" w:cs="Arial" w:eastAsia="Arial" w:hAnsi="Arial"/>
          <w:sz w:val="24"/>
          <w:szCs w:val="24"/>
        </w:rPr>
        <w:t>VI.  Implementar programas y acciones afirmativas para prevenir la violencia contra las mujeres,</w:t>
      </w:r>
      <w:r>
        <w:rPr>
          <w:rFonts w:ascii="Arial" w:cs="Arial" w:eastAsia="Arial" w:hAnsi="Arial"/>
          <w:sz w:val="24"/>
          <w:szCs w:val="24"/>
        </w:rPr>
        <w:t> dirigidas especialmente a aquellas que por su edad, condición social, étnica, económica,</w:t>
      </w:r>
      <w:r>
        <w:rPr>
          <w:rFonts w:ascii="Arial" w:cs="Arial" w:eastAsia="Arial" w:hAnsi="Arial"/>
          <w:sz w:val="24"/>
          <w:szCs w:val="24"/>
        </w:rPr>
        <w:t> educativa y cualquier otra, hayan tenido menos acceso a oportunidades de empleo;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14" w:left="839" w:right="116"/>
      </w:pPr>
      <w:r>
        <w:rPr>
          <w:rFonts w:ascii="Arial" w:cs="Arial" w:eastAsia="Arial" w:hAnsi="Arial"/>
          <w:sz w:val="24"/>
          <w:szCs w:val="24"/>
        </w:rPr>
        <w:t>VII.  Crear  mecanismos  internos  de  denuncia  para  las  víctimas  de  violencia  laboral,  con</w:t>
      </w:r>
      <w:r>
        <w:rPr>
          <w:rFonts w:ascii="Arial" w:cs="Arial" w:eastAsia="Arial" w:hAnsi="Arial"/>
          <w:sz w:val="24"/>
          <w:szCs w:val="24"/>
        </w:rPr>
        <w:t> independencia  de  cualquier  otro  procedimiento  jurídico  que  inicien  ante  una  instancia</w:t>
      </w:r>
      <w:r>
        <w:rPr>
          <w:rFonts w:ascii="Arial" w:cs="Arial" w:eastAsia="Arial" w:hAnsi="Arial"/>
          <w:sz w:val="24"/>
          <w:szCs w:val="24"/>
        </w:rPr>
        <w:t> diversa;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80" w:left="839" w:right="111"/>
      </w:pPr>
      <w:r>
        <w:rPr>
          <w:rFonts w:ascii="Arial" w:cs="Arial" w:eastAsia="Arial" w:hAnsi="Arial"/>
          <w:sz w:val="24"/>
          <w:szCs w:val="24"/>
        </w:rPr>
        <w:t>VIII.  Consignar a la Secretaria de la Contraloría las denuncias escritas de las victimas en contra</w:t>
      </w:r>
      <w:r>
        <w:rPr>
          <w:rFonts w:ascii="Arial" w:cs="Arial" w:eastAsia="Arial" w:hAnsi="Arial"/>
          <w:sz w:val="24"/>
          <w:szCs w:val="24"/>
        </w:rPr>
        <w:t> de los servidores públicos a quienes les imputen la agresión, para los fines legales que</w:t>
      </w:r>
      <w:r>
        <w:rPr>
          <w:rFonts w:ascii="Arial" w:cs="Arial" w:eastAsia="Arial" w:hAnsi="Arial"/>
          <w:sz w:val="24"/>
          <w:szCs w:val="24"/>
        </w:rPr>
        <w:t> procedan;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47" w:left="839" w:right="113"/>
      </w:pPr>
      <w:r>
        <w:rPr>
          <w:rFonts w:ascii="Arial" w:cs="Arial" w:eastAsia="Arial" w:hAnsi="Arial"/>
          <w:sz w:val="24"/>
          <w:szCs w:val="24"/>
        </w:rPr>
        <w:t>IX.  Identificar  a  los  grupos  de  mujeres  en  condición  de  mayor  vulnerabilidad  de  Violencia</w:t>
      </w:r>
      <w:r>
        <w:rPr>
          <w:rFonts w:ascii="Arial" w:cs="Arial" w:eastAsia="Arial" w:hAnsi="Arial"/>
          <w:sz w:val="24"/>
          <w:szCs w:val="24"/>
        </w:rPr>
        <w:t> Laboral  y  generar  acciones  para  la  prevención,  atención,  sanción  y  erradicación  de  la</w:t>
      </w:r>
      <w:r>
        <w:rPr>
          <w:rFonts w:ascii="Arial" w:cs="Arial" w:eastAsia="Arial" w:hAnsi="Arial"/>
          <w:sz w:val="24"/>
          <w:szCs w:val="24"/>
        </w:rPr>
        <w:t> violencia de la que sean objeto;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59"/>
      </w:pPr>
      <w:r>
        <w:rPr>
          <w:rFonts w:ascii="Arial" w:cs="Arial" w:eastAsia="Arial" w:hAnsi="Arial"/>
          <w:sz w:val="24"/>
          <w:szCs w:val="24"/>
        </w:rPr>
        <w:t>X.  Diseñar y ejecutar programas especiales de formación y capacitación para las Víctimas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39"/>
      </w:pPr>
      <w:r>
        <w:rPr>
          <w:rFonts w:ascii="Arial" w:cs="Arial" w:eastAsia="Arial" w:hAnsi="Arial"/>
          <w:sz w:val="24"/>
          <w:szCs w:val="24"/>
        </w:rPr>
        <w:t>Violencia Laboral;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92"/>
      </w:pPr>
      <w:r>
        <w:rPr>
          <w:rFonts w:ascii="Arial" w:cs="Arial" w:eastAsia="Arial" w:hAnsi="Arial"/>
          <w:sz w:val="24"/>
          <w:szCs w:val="24"/>
        </w:rPr>
        <w:t>XI.  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25"/>
      </w:pPr>
      <w:r>
        <w:rPr>
          <w:rFonts w:ascii="Arial" w:cs="Arial" w:eastAsia="Arial" w:hAnsi="Arial"/>
          <w:sz w:val="24"/>
          <w:szCs w:val="24"/>
        </w:rPr>
        <w:t>XII.  Celebrar convenios de cooperación, coordinación y concertación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9"/>
      </w:pPr>
      <w:r>
        <w:rPr>
          <w:rFonts w:ascii="Arial" w:cs="Arial" w:eastAsia="Arial" w:hAnsi="Arial"/>
          <w:sz w:val="24"/>
          <w:szCs w:val="24"/>
        </w:rPr>
        <w:t>XIII.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4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46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 w:right="127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45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345,208" fillcolor="#D2D2D2" filled="t" path="m1418,411l8763,411,8763,203,1418,203,1418,411xe" stroked="f" style="position:absolute;left:1418;top:203;width:7345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 mediante  decreto número  2818,  aprobado  por  la LXIV  Legislatura del  Estado  el  29  de  septiembre  del 2021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46 Séptima Sección de fecha 13 de noviembre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64. </w:t>
      </w:r>
      <w:r>
        <w:rPr>
          <w:rFonts w:ascii="Arial" w:cs="Arial" w:eastAsia="Arial" w:hAnsi="Arial"/>
          <w:sz w:val="24"/>
          <w:szCs w:val="24"/>
        </w:rPr>
        <w:t>Corresponde a la Secretaría de Pueblos Indígenas y Afromexicano: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494" w:left="839" w:right="114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Impulsar  procesos  educativos  de  capacitación  sobre  la  violencia  de  género  contra  las</w:t>
      </w:r>
      <w:r>
        <w:rPr>
          <w:rFonts w:ascii="Arial" w:cs="Arial" w:eastAsia="Arial" w:hAnsi="Arial"/>
          <w:sz w:val="24"/>
          <w:szCs w:val="24"/>
        </w:rPr>
        <w:t> mujeres para sus servidoras y servidores públicos, así como para el personal que labora</w:t>
      </w:r>
      <w:r>
        <w:rPr>
          <w:rFonts w:ascii="Arial" w:cs="Arial" w:eastAsia="Arial" w:hAnsi="Arial"/>
          <w:sz w:val="24"/>
          <w:szCs w:val="24"/>
        </w:rPr>
        <w:t> con pueblos y comunidades indígenas y afromexicanas;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561" w:left="839" w:right="113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Coordinar  la  capacitación  sobre  la  violencia  contra  las  mujeres,  para  los  defensores  y</w:t>
      </w:r>
      <w:r>
        <w:rPr>
          <w:rFonts w:ascii="Arial" w:cs="Arial" w:eastAsia="Arial" w:hAnsi="Arial"/>
          <w:sz w:val="24"/>
          <w:szCs w:val="24"/>
        </w:rPr>
        <w:t> personal profesional auxiliar que presten sus servicios en la defensoría de oficio, a efecto</w:t>
      </w:r>
      <w:r>
        <w:rPr>
          <w:rFonts w:ascii="Arial" w:cs="Arial" w:eastAsia="Arial" w:hAnsi="Arial"/>
          <w:sz w:val="24"/>
          <w:szCs w:val="24"/>
        </w:rPr>
        <w:t> de mejorar la atención al público que requiera la intervención de dicha defensoría;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39" w:right="112"/>
      </w:pPr>
      <w:r>
        <w:rPr>
          <w:rFonts w:ascii="Arial" w:cs="Arial" w:eastAsia="Arial" w:hAnsi="Arial"/>
          <w:sz w:val="24"/>
          <w:szCs w:val="24"/>
        </w:rPr>
        <w:t>III.     Formular, coordinadamente con los pueblos y comunidades  indígenas y afromexicanas,</w:t>
      </w:r>
      <w:r>
        <w:rPr>
          <w:rFonts w:ascii="Arial" w:cs="Arial" w:eastAsia="Arial" w:hAnsi="Arial"/>
          <w:sz w:val="24"/>
          <w:szCs w:val="24"/>
        </w:rPr>
        <w:t> incorporando  la  perspectiva  de  género,  los  programas  que  promuevan  y  garanticen  la</w:t>
      </w:r>
      <w:r>
        <w:rPr>
          <w:rFonts w:ascii="Arial" w:cs="Arial" w:eastAsia="Arial" w:hAnsi="Arial"/>
          <w:sz w:val="24"/>
          <w:szCs w:val="24"/>
        </w:rPr>
        <w:t> eliminación de las prácticas y costumbres que atenten contra la dignidad de las mujeres</w:t>
      </w:r>
      <w:r>
        <w:rPr>
          <w:rFonts w:ascii="Arial" w:cs="Arial" w:eastAsia="Arial" w:hAnsi="Arial"/>
          <w:sz w:val="24"/>
          <w:szCs w:val="24"/>
        </w:rPr>
        <w:t> indígenas y afromexicanas, así como su defensa y protección;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654" w:left="839" w:right="111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Apoyar,  desarrollar  y  difundir  proyectos  de  investigación  en  temas  relacionados  con  la</w:t>
      </w:r>
      <w:r>
        <w:rPr>
          <w:rFonts w:ascii="Arial" w:cs="Arial" w:eastAsia="Arial" w:hAnsi="Arial"/>
          <w:sz w:val="24"/>
          <w:szCs w:val="24"/>
        </w:rPr>
        <w:t> violencia contra las mujeres en los pueblos y comunidades indígenas y afromexicanas en</w:t>
      </w:r>
      <w:r>
        <w:rPr>
          <w:rFonts w:ascii="Arial" w:cs="Arial" w:eastAsia="Arial" w:hAnsi="Arial"/>
          <w:sz w:val="24"/>
          <w:szCs w:val="24"/>
        </w:rPr>
        <w:t> su lengua de origen;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spacing w:before="29"/>
        <w:ind w:hanging="587" w:left="899" w:right="116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Difundir información en el Estado, sobre las causas y efectos de la violencia contra las</w:t>
      </w:r>
      <w:r>
        <w:rPr>
          <w:rFonts w:ascii="Arial" w:cs="Arial" w:eastAsia="Arial" w:hAnsi="Arial"/>
          <w:sz w:val="24"/>
          <w:szCs w:val="24"/>
        </w:rPr>
        <w:t> mujeres y su relación con la violencia social;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6" w:left="178" w:right="1337"/>
      </w:pPr>
      <w:r>
        <w:rPr>
          <w:rFonts w:ascii="Arial" w:cs="Arial" w:eastAsia="Arial" w:hAnsi="Arial"/>
          <w:sz w:val="24"/>
          <w:szCs w:val="24"/>
        </w:rPr>
        <w:t>VI.     Ejecutar y dar seguimiento a las acciones del Programa que le correspondan;</w:t>
      </w:r>
      <w:r>
        <w:rPr>
          <w:rFonts w:ascii="Arial" w:cs="Arial" w:eastAsia="Arial" w:hAnsi="Arial"/>
          <w:sz w:val="24"/>
          <w:szCs w:val="24"/>
        </w:rPr>
        <w:t> VII.     Celebrar convenios de cooperación, coordinación y concertación en la materia;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111"/>
      </w:pPr>
      <w:r>
        <w:rPr>
          <w:rFonts w:ascii="Arial" w:cs="Arial" w:eastAsia="Arial" w:hAnsi="Arial"/>
          <w:sz w:val="24"/>
          <w:szCs w:val="24"/>
        </w:rPr>
        <w:t>VIII.     Coadyuvar y participar en la operación y ejecución del </w:t>
      </w:r>
      <w:r>
        <w:rPr>
          <w:rFonts w:ascii="Arial" w:cs="Arial" w:eastAsia="Arial" w:hAnsi="Arial"/>
          <w:sz w:val="24"/>
          <w:szCs w:val="24"/>
        </w:rPr>
        <w:t>“Protocolo Alba” en el territorio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9"/>
      </w:pPr>
      <w:r>
        <w:rPr>
          <w:rFonts w:ascii="Arial" w:cs="Arial" w:eastAsia="Arial" w:hAnsi="Arial"/>
          <w:sz w:val="24"/>
          <w:szCs w:val="24"/>
        </w:rPr>
        <w:t>Estado,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4"/>
      </w:pPr>
      <w:r>
        <w:rPr>
          <w:rFonts w:ascii="Arial" w:cs="Arial" w:eastAsia="Arial" w:hAnsi="Arial"/>
          <w:sz w:val="24"/>
          <w:szCs w:val="24"/>
        </w:rPr>
        <w:t>IX.   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78"/>
      </w:pPr>
      <w:r>
        <w:pict>
          <v:group coordorigin="1403,-15" coordsize="10379,398" style="position:absolute;margin-left:70.17pt;margin-top:-0.746094pt;width:518.94pt;height:19.92pt;mso-position-horizontal-relative:page;mso-position-vertical-relative:paragraph;z-index:-4644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3878,184" fillcolor="#D2D2D2" filled="t" path="m1418,368l5296,368,5296,185,1418,185,1418,368xe" stroked="f" style="position:absolute;left:1418;top:185;width:387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adicionado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178"/>
      </w:pP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7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7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43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78" w:right="120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42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859,208" fillcolor="#D2D2D2" filled="t" path="m1418,411l8277,411,8277,203,1418,203,1418,411xe" stroked="f" style="position:absolute;left:1418;top:203;width:685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Artículo reformado mediante decreto número 2271, aprobado por la LXIV Legislatura del Estado el 27 de enero del 2021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11 Décimo Octava Sección, de fecha 13 de marzo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7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41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7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64 Bis. </w:t>
      </w:r>
      <w:r>
        <w:rPr>
          <w:rFonts w:ascii="Arial" w:cs="Arial" w:eastAsia="Arial" w:hAnsi="Arial"/>
          <w:sz w:val="24"/>
          <w:szCs w:val="24"/>
        </w:rPr>
        <w:t>Corresponde a la Secretaría de Educación Pública las funciones siguientes: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360" w:left="899" w:right="116"/>
      </w:pPr>
      <w:r>
        <w:rPr>
          <w:rFonts w:ascii="Arial" w:cs="Arial" w:eastAsia="Arial" w:hAnsi="Arial"/>
          <w:w w:val="99"/>
          <w:sz w:val="22"/>
          <w:szCs w:val="22"/>
        </w:rPr>
        <w:t>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Definir y fomentar las políticas educativas, acciones para prevenir y erradicar la violencia</w:t>
      </w:r>
      <w:r>
        <w:rPr>
          <w:rFonts w:ascii="Arial" w:cs="Arial" w:eastAsia="Arial" w:hAnsi="Arial"/>
          <w:w w:val="100"/>
          <w:sz w:val="24"/>
          <w:szCs w:val="24"/>
        </w:rPr>
        <w:t> en el entorno escolar en las instituciones educativas públicas y privadas de la entidad;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99" w:right="117"/>
      </w:pPr>
      <w:r>
        <w:rPr>
          <w:rFonts w:ascii="Arial" w:cs="Arial" w:eastAsia="Arial" w:hAnsi="Arial"/>
          <w:w w:val="99"/>
          <w:sz w:val="22"/>
          <w:szCs w:val="22"/>
        </w:rPr>
        <w:t>II.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Desarrollar programas educativos, en todos los niveles de escolaridad, que fomenten la</w:t>
      </w:r>
      <w:r>
        <w:rPr>
          <w:rFonts w:ascii="Arial" w:cs="Arial" w:eastAsia="Arial" w:hAnsi="Arial"/>
          <w:w w:val="100"/>
          <w:sz w:val="24"/>
          <w:szCs w:val="24"/>
        </w:rPr>
        <w:t> cultura de una vida libre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99" w:right="112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Capacitar a todo el personal docente y administrativo en el conocimiento, respeto y difusión</w:t>
      </w:r>
      <w:r>
        <w:rPr>
          <w:rFonts w:ascii="Arial" w:cs="Arial" w:eastAsia="Arial" w:hAnsi="Arial"/>
          <w:w w:val="100"/>
          <w:sz w:val="24"/>
          <w:szCs w:val="24"/>
        </w:rPr>
        <w:t> del derecho humano de las mujeres a una vida libre de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99" w:right="114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Garantizar el derecho de las niñas, adolescentes y mujeres a la alfabetización y al acceso,</w:t>
      </w:r>
      <w:r>
        <w:rPr>
          <w:rFonts w:ascii="Arial" w:cs="Arial" w:eastAsia="Arial" w:hAnsi="Arial"/>
          <w:w w:val="100"/>
          <w:sz w:val="24"/>
          <w:szCs w:val="24"/>
        </w:rPr>
        <w:t> permanencia y terminación de estudios en todos los niveles, a través de la obtención de</w:t>
      </w:r>
      <w:r>
        <w:rPr>
          <w:rFonts w:ascii="Arial" w:cs="Arial" w:eastAsia="Arial" w:hAnsi="Arial"/>
          <w:w w:val="100"/>
          <w:sz w:val="24"/>
          <w:szCs w:val="24"/>
        </w:rPr>
        <w:t> becas y cualquier otra forma de ayuda;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99" w:right="114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Desarrollar investigación multidisciplinaria encaminada a crear modelos de detección de la</w:t>
      </w:r>
      <w:r>
        <w:rPr>
          <w:rFonts w:ascii="Arial" w:cs="Arial" w:eastAsia="Arial" w:hAnsi="Arial"/>
          <w:w w:val="100"/>
          <w:sz w:val="24"/>
          <w:szCs w:val="24"/>
        </w:rPr>
        <w:t> violencia contra las niñas, adolescentes y mujeres en los centros educativos;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99" w:right="116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Incorporar en los programas educativos en todos los niveles, campañas publicitarias que</w:t>
      </w:r>
      <w:r>
        <w:rPr>
          <w:rFonts w:ascii="Arial" w:cs="Arial" w:eastAsia="Arial" w:hAnsi="Arial"/>
          <w:w w:val="100"/>
          <w:sz w:val="24"/>
          <w:szCs w:val="24"/>
        </w:rPr>
        <w:t> orienten a la erradicación de la violencia contra las mujeres y el respeto a sus derechos</w:t>
      </w:r>
      <w:r>
        <w:rPr>
          <w:rFonts w:ascii="Arial" w:cs="Arial" w:eastAsia="Arial" w:hAnsi="Arial"/>
          <w:w w:val="100"/>
          <w:sz w:val="24"/>
          <w:szCs w:val="24"/>
        </w:rPr>
        <w:t> humanos, así como contenidos educativos con perspectiva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99" w:right="114"/>
      </w:pPr>
      <w:r>
        <w:rPr>
          <w:rFonts w:ascii="Arial" w:cs="Arial" w:eastAsia="Arial" w:hAnsi="Arial"/>
          <w:w w:val="99"/>
          <w:sz w:val="22"/>
          <w:szCs w:val="22"/>
        </w:rPr>
        <w:t>VII.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100"/>
          <w:sz w:val="24"/>
          <w:szCs w:val="24"/>
        </w:rPr>
        <w:t>Formular y aplicar programas que permitan la detección temprana de los problemas de</w:t>
      </w:r>
      <w:r>
        <w:rPr>
          <w:rFonts w:ascii="Arial" w:cs="Arial" w:eastAsia="Arial" w:hAnsi="Arial"/>
          <w:w w:val="100"/>
          <w:sz w:val="24"/>
          <w:szCs w:val="24"/>
        </w:rPr>
        <w:t> violencia contra las niñas, adolescentes y mujeres en los centros educativos, para brindar</w:t>
      </w:r>
      <w:r>
        <w:rPr>
          <w:rFonts w:ascii="Arial" w:cs="Arial" w:eastAsia="Arial" w:hAnsi="Arial"/>
          <w:w w:val="100"/>
          <w:sz w:val="24"/>
          <w:szCs w:val="24"/>
        </w:rPr>
        <w:t> medidas de protección;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80" w:val="left"/>
        </w:tabs>
        <w:jc w:val="both"/>
        <w:ind w:hanging="360" w:left="899" w:right="114"/>
      </w:pPr>
      <w:r>
        <w:rPr>
          <w:rFonts w:ascii="Arial" w:cs="Arial" w:eastAsia="Arial" w:hAnsi="Arial"/>
          <w:w w:val="99"/>
          <w:sz w:val="22"/>
          <w:szCs w:val="22"/>
        </w:rPr>
        <w:t>VIII.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100"/>
          <w:sz w:val="22"/>
          <w:szCs w:val="22"/>
        </w:rPr>
      </w:r>
      <w:r>
        <w:rPr>
          <w:rFonts w:ascii="Arial" w:cs="Arial" w:eastAsia="Arial" w:hAnsi="Arial"/>
          <w:w w:val="100"/>
          <w:sz w:val="24"/>
          <w:szCs w:val="24"/>
        </w:rPr>
        <w:t>Establecer   como   requisito   de   contratación   a   todo   el   personal,   docente   y</w:t>
      </w:r>
      <w:r>
        <w:rPr>
          <w:rFonts w:ascii="Arial" w:cs="Arial" w:eastAsia="Arial" w:hAnsi="Arial"/>
          <w:w w:val="100"/>
          <w:sz w:val="24"/>
          <w:szCs w:val="24"/>
        </w:rPr>
        <w:t> administrativo, acreditar no contar con antecedente de violencia contra las mujeres;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99" w:right="115"/>
      </w:pPr>
      <w:r>
        <w:rPr>
          <w:rFonts w:ascii="Arial" w:cs="Arial" w:eastAsia="Arial" w:hAnsi="Arial"/>
          <w:w w:val="99"/>
          <w:sz w:val="22"/>
          <w:szCs w:val="22"/>
        </w:rPr>
        <w:t>IX.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Informar  a  la  autoridad  competente  de  los  casos  de  violencia  que  sucedan  en  las</w:t>
      </w:r>
      <w:r>
        <w:rPr>
          <w:rFonts w:ascii="Arial" w:cs="Arial" w:eastAsia="Arial" w:hAnsi="Arial"/>
          <w:w w:val="100"/>
          <w:sz w:val="24"/>
          <w:szCs w:val="24"/>
        </w:rPr>
        <w:t> instituciones educativas públicas o privadas;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38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w w:val="99"/>
          <w:sz w:val="22"/>
          <w:szCs w:val="22"/>
        </w:rPr>
        <w:t>X.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100"/>
          <w:sz w:val="24"/>
          <w:szCs w:val="24"/>
        </w:rPr>
        <w:t>Suscribir convenios de coordinación, colaboración y concertación en la materia;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360" w:left="899" w:right="112"/>
      </w:pPr>
      <w:r>
        <w:rPr>
          <w:rFonts w:ascii="Arial" w:cs="Arial" w:eastAsia="Arial" w:hAnsi="Arial"/>
          <w:w w:val="99"/>
          <w:sz w:val="22"/>
          <w:szCs w:val="22"/>
        </w:rPr>
        <w:t>XI.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100"/>
          <w:sz w:val="24"/>
          <w:szCs w:val="24"/>
        </w:rPr>
        <w:t>Coordinar con la Secretaría de las Mujeres, la elaboración e implementación de protocolos</w:t>
      </w:r>
      <w:r>
        <w:rPr>
          <w:rFonts w:ascii="Arial" w:cs="Arial" w:eastAsia="Arial" w:hAnsi="Arial"/>
          <w:w w:val="100"/>
          <w:sz w:val="24"/>
          <w:szCs w:val="24"/>
        </w:rPr>
        <w:t> para la prevención, atención y erradicación de cualquier tipo de violencia contra las mujeres,</w:t>
      </w:r>
      <w:r>
        <w:rPr>
          <w:rFonts w:ascii="Arial" w:cs="Arial" w:eastAsia="Arial" w:hAnsi="Arial"/>
          <w:w w:val="100"/>
          <w:sz w:val="24"/>
          <w:szCs w:val="24"/>
        </w:rPr>
        <w:t> así  como  con  instituciones  educativas,  públicas  y  privadas  para  la  implementación  de</w:t>
      </w:r>
      <w:r>
        <w:rPr>
          <w:rFonts w:ascii="Arial" w:cs="Arial" w:eastAsia="Arial" w:hAnsi="Arial"/>
          <w:w w:val="100"/>
          <w:sz w:val="24"/>
          <w:szCs w:val="24"/>
        </w:rPr>
        <w:t> mecanismos de acompañamiento de la víctima;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38"/>
      </w:pPr>
      <w:r>
        <w:rPr>
          <w:rFonts w:ascii="Arial" w:cs="Arial" w:eastAsia="Arial" w:hAnsi="Arial"/>
          <w:w w:val="99"/>
          <w:sz w:val="22"/>
          <w:szCs w:val="22"/>
        </w:rPr>
        <w:t>XII.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100"/>
          <w:sz w:val="24"/>
          <w:szCs w:val="24"/>
        </w:rPr>
        <w:t>Las demás previstas en las normas jurídicas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6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640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9133,208" fillcolor="#D2D2D2" filled="t" path="m1418,416l10551,416,10551,208,1418,208,1418,416xe" stroked="f" style="position:absolute;left:1418;top:208;width:913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2383, aprobado por la LXV Legislatura del Estado el 21 de agosto del 2024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37 Décimo tercera sección, de fecha 14 de septiembre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65. </w:t>
      </w:r>
      <w:r>
        <w:rPr>
          <w:rFonts w:ascii="Arial" w:cs="Arial" w:eastAsia="Arial" w:hAnsi="Arial"/>
          <w:sz w:val="24"/>
          <w:szCs w:val="24"/>
        </w:rPr>
        <w:t>Corresponde al Instituto Estatal de Educación Pública de Oaxaca, a la Secretaría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sz w:val="24"/>
          <w:szCs w:val="24"/>
        </w:rPr>
        <w:t>Educación Pública de Oaxaca y a las instituciones de educación superior pública y privada: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494" w:left="899" w:right="11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Participar  en  la  elaboración  del  Programa  y  en  el  diseño  de  modelos  de  prevención  y</w:t>
      </w:r>
      <w:r>
        <w:rPr>
          <w:rFonts w:ascii="Arial" w:cs="Arial" w:eastAsia="Arial" w:hAnsi="Arial"/>
          <w:sz w:val="24"/>
          <w:szCs w:val="24"/>
        </w:rPr>
        <w:t> erradicación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61" w:left="899" w:right="112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Regular, con perspectiva de género, las directrices de acciones y programas educativos en</w:t>
      </w:r>
      <w:r>
        <w:rPr>
          <w:rFonts w:ascii="Arial" w:cs="Arial" w:eastAsia="Arial" w:hAnsi="Arial"/>
          <w:sz w:val="24"/>
          <w:szCs w:val="24"/>
        </w:rPr>
        <w:t> el Estado;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99" w:right="113"/>
      </w:pPr>
      <w:r>
        <w:rPr>
          <w:rFonts w:ascii="Arial" w:cs="Arial" w:eastAsia="Arial" w:hAnsi="Arial"/>
          <w:sz w:val="24"/>
          <w:szCs w:val="24"/>
        </w:rPr>
        <w:t>III.     Promover acciones que garanticen la igualdad y la equidad en todas las etapas del proceso</w:t>
      </w:r>
      <w:r>
        <w:rPr>
          <w:rFonts w:ascii="Arial" w:cs="Arial" w:eastAsia="Arial" w:hAnsi="Arial"/>
          <w:sz w:val="24"/>
          <w:szCs w:val="24"/>
        </w:rPr>
        <w:t> educativo;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3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Desarrollar programas educativos en todos los tipos, niveles y modalidades que promuevan</w:t>
      </w:r>
      <w:r>
        <w:rPr>
          <w:rFonts w:ascii="Arial" w:cs="Arial" w:eastAsia="Arial" w:hAnsi="Arial"/>
          <w:sz w:val="24"/>
          <w:szCs w:val="24"/>
        </w:rPr>
        <w:t> la erradicación de la violencia contra las mujeres, así como el respeto a su dignidad;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7" w:left="899" w:right="115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Elaborar materiales educativos, cursos y talleres para la prevención, atención, sanción y</w:t>
      </w:r>
      <w:r>
        <w:rPr>
          <w:rFonts w:ascii="Arial" w:cs="Arial" w:eastAsia="Arial" w:hAnsi="Arial"/>
          <w:sz w:val="24"/>
          <w:szCs w:val="24"/>
        </w:rPr>
        <w:t> erradicación de la violencia contra las mujeres y el desarrollo de habilidades para la solución</w:t>
      </w:r>
      <w:r>
        <w:rPr>
          <w:rFonts w:ascii="Arial" w:cs="Arial" w:eastAsia="Arial" w:hAnsi="Arial"/>
          <w:sz w:val="24"/>
          <w:szCs w:val="24"/>
        </w:rPr>
        <w:t> pacífica de conflictos;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1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Emitir las disposiciones administrativas necesarias, para garantizar que los docentes y el</w:t>
      </w:r>
      <w:r>
        <w:rPr>
          <w:rFonts w:ascii="Arial" w:cs="Arial" w:eastAsia="Arial" w:hAnsi="Arial"/>
          <w:sz w:val="24"/>
          <w:szCs w:val="24"/>
        </w:rPr>
        <w:t> personal administrativo de los centros educativos, coadyuven para que en las aulas y las</w:t>
      </w:r>
      <w:r>
        <w:rPr>
          <w:rFonts w:ascii="Arial" w:cs="Arial" w:eastAsia="Arial" w:hAnsi="Arial"/>
          <w:sz w:val="24"/>
          <w:szCs w:val="24"/>
        </w:rPr>
        <w:t> escuelas se fomente el trato equitativo e igualitario de su relación con sus educandos y de</w:t>
      </w:r>
      <w:r>
        <w:rPr>
          <w:rFonts w:ascii="Arial" w:cs="Arial" w:eastAsia="Arial" w:hAnsi="Arial"/>
          <w:sz w:val="24"/>
          <w:szCs w:val="24"/>
        </w:rPr>
        <w:t> ellos entre sí; y el uso de un lenguaje incluyente hacia su alumnado, todo ello mediante la</w:t>
      </w:r>
      <w:r>
        <w:rPr>
          <w:rFonts w:ascii="Arial" w:cs="Arial" w:eastAsia="Arial" w:hAnsi="Arial"/>
          <w:sz w:val="24"/>
          <w:szCs w:val="24"/>
        </w:rPr>
        <w:t> sensibilización, capacitación y formación en perspectiva de género, enfoque intercultural e</w:t>
      </w:r>
      <w:r>
        <w:rPr>
          <w:rFonts w:ascii="Arial" w:cs="Arial" w:eastAsia="Arial" w:hAnsi="Arial"/>
          <w:sz w:val="24"/>
          <w:szCs w:val="24"/>
        </w:rPr>
        <w:t> interseccional;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720" w:left="899" w:right="114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Garantizar  a  las  mujeres  la  igualdad  de  oportunidades  y  facilidades  en  la  obtención  de</w:t>
      </w:r>
      <w:r>
        <w:rPr>
          <w:rFonts w:ascii="Arial" w:cs="Arial" w:eastAsia="Arial" w:hAnsi="Arial"/>
          <w:sz w:val="24"/>
          <w:szCs w:val="24"/>
        </w:rPr>
        <w:t> becas, créditos educativos y otros beneficios, aplicando medidas extraordinarias para lograr</w:t>
      </w:r>
      <w:r>
        <w:rPr>
          <w:rFonts w:ascii="Arial" w:cs="Arial" w:eastAsia="Arial" w:hAnsi="Arial"/>
          <w:sz w:val="24"/>
          <w:szCs w:val="24"/>
        </w:rPr>
        <w:t> la equidad;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899" w:right="113"/>
      </w:pPr>
      <w:r>
        <w:rPr>
          <w:rFonts w:ascii="Arial" w:cs="Arial" w:eastAsia="Arial" w:hAnsi="Arial"/>
          <w:sz w:val="24"/>
          <w:szCs w:val="24"/>
        </w:rPr>
        <w:t>VIII.     Asegurar mediante acciones, que se integren programas relativos a la equidad y evitar que</w:t>
      </w:r>
      <w:r>
        <w:rPr>
          <w:rFonts w:ascii="Arial" w:cs="Arial" w:eastAsia="Arial" w:hAnsi="Arial"/>
          <w:sz w:val="24"/>
          <w:szCs w:val="24"/>
        </w:rPr>
        <w:t> las alumnas embarazadas sean expulsadas de los centros educativos;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6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Garantizar mediante acciones, que la educación que se imparte en el Estado tenga entre</w:t>
      </w:r>
      <w:r>
        <w:rPr>
          <w:rFonts w:ascii="Arial" w:cs="Arial" w:eastAsia="Arial" w:hAnsi="Arial"/>
          <w:sz w:val="24"/>
          <w:szCs w:val="24"/>
        </w:rPr>
        <w:t> sus fines promover conductas que eviten la Violencia Familiar;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7" w:left="899" w:right="112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Capacitar  al  personal  docente  y  administrativo  de  los  albergues  escolares  y  centros</w:t>
      </w:r>
      <w:r>
        <w:rPr>
          <w:rFonts w:ascii="Arial" w:cs="Arial" w:eastAsia="Arial" w:hAnsi="Arial"/>
          <w:sz w:val="24"/>
          <w:szCs w:val="24"/>
        </w:rPr>
        <w:t> educativos, sobre la igualdad de oportunidades y la prevención de la violencia contra las</w:t>
      </w:r>
      <w:r>
        <w:rPr>
          <w:rFonts w:ascii="Arial" w:cs="Arial" w:eastAsia="Arial" w:hAnsi="Arial"/>
          <w:sz w:val="24"/>
          <w:szCs w:val="24"/>
        </w:rPr>
        <w:t> mujeres, en especial sobre el hostigamiento y acoso sexual.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5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Desarrollar y diseñar los modelos de intervención; así como los mecanismos a los que el</w:t>
      </w:r>
      <w:r>
        <w:rPr>
          <w:rFonts w:ascii="Arial" w:cs="Arial" w:eastAsia="Arial" w:hAnsi="Arial"/>
          <w:sz w:val="24"/>
          <w:szCs w:val="24"/>
        </w:rPr>
        <w:t> alumnado  podrá  recurrir  en  caso  de  experimentar  alguna  situación  de  violencia  o</w:t>
      </w:r>
      <w:r>
        <w:rPr>
          <w:rFonts w:ascii="Arial" w:cs="Arial" w:eastAsia="Arial" w:hAnsi="Arial"/>
          <w:sz w:val="24"/>
          <w:szCs w:val="24"/>
        </w:rPr>
        <w:t> discriminación;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76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60" w:val="left"/>
        </w:tabs>
        <w:jc w:val="both"/>
        <w:spacing w:before="29"/>
        <w:ind w:hanging="720" w:left="1079" w:right="114"/>
      </w:pPr>
      <w:r>
        <w:rPr>
          <w:rFonts w:ascii="Arial" w:cs="Arial" w:eastAsia="Arial" w:hAnsi="Arial"/>
          <w:sz w:val="24"/>
          <w:szCs w:val="24"/>
        </w:rPr>
        <w:t>XII.</w:t>
        <w:tab/>
      </w:r>
      <w:r>
        <w:rPr>
          <w:rFonts w:ascii="Arial" w:cs="Arial" w:eastAsia="Arial" w:hAnsi="Arial"/>
          <w:sz w:val="24"/>
          <w:szCs w:val="24"/>
        </w:rPr>
        <w:t>Capacitar y sensibilizar al personal docente y administrativo a fin de que otorgue atención</w:t>
      </w:r>
      <w:r>
        <w:rPr>
          <w:rFonts w:ascii="Arial" w:cs="Arial" w:eastAsia="Arial" w:hAnsi="Arial"/>
          <w:sz w:val="24"/>
          <w:szCs w:val="24"/>
        </w:rPr>
        <w:t> urgente a las alumnas que sufren algún tipo de violencia, así como sobre la obligación de</w:t>
      </w:r>
      <w:r>
        <w:rPr>
          <w:rFonts w:ascii="Arial" w:cs="Arial" w:eastAsia="Arial" w:hAnsi="Arial"/>
          <w:sz w:val="24"/>
          <w:szCs w:val="24"/>
        </w:rPr>
        <w:t> informar a las instancias competentes aquellos casos de violencia contra las mujeres que</w:t>
      </w:r>
      <w:r>
        <w:rPr>
          <w:rFonts w:ascii="Arial" w:cs="Arial" w:eastAsia="Arial" w:hAnsi="Arial"/>
          <w:sz w:val="24"/>
          <w:szCs w:val="24"/>
        </w:rPr>
        <w:t> llegasen a ocurrir en los albergues escolares o centros educativos;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88" w:left="1079" w:right="113"/>
      </w:pPr>
      <w:r>
        <w:rPr>
          <w:rFonts w:ascii="Arial" w:cs="Arial" w:eastAsia="Arial" w:hAnsi="Arial"/>
          <w:sz w:val="24"/>
          <w:szCs w:val="24"/>
        </w:rPr>
        <w:t>XIII.     Desarrollar  talleres  dirigidos  a  padres,  madres,  familiares  y  tutores,  con  el  objeto  de</w:t>
      </w:r>
      <w:r>
        <w:rPr>
          <w:rFonts w:ascii="Arial" w:cs="Arial" w:eastAsia="Arial" w:hAnsi="Arial"/>
          <w:sz w:val="24"/>
          <w:szCs w:val="24"/>
        </w:rPr>
        <w:t> promover medidas para prevenir y erradicar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60" w:val="left"/>
        </w:tabs>
        <w:jc w:val="both"/>
        <w:ind w:hanging="814" w:left="1079" w:right="112"/>
      </w:pPr>
      <w:r>
        <w:rPr>
          <w:rFonts w:ascii="Arial" w:cs="Arial" w:eastAsia="Arial" w:hAnsi="Arial"/>
          <w:sz w:val="24"/>
          <w:szCs w:val="24"/>
        </w:rPr>
        <w:t>XIV.</w:t>
        <w:tab/>
      </w:r>
      <w:r>
        <w:rPr>
          <w:rFonts w:ascii="Arial" w:cs="Arial" w:eastAsia="Arial" w:hAnsi="Arial"/>
          <w:sz w:val="24"/>
          <w:szCs w:val="24"/>
        </w:rPr>
        <w:t>Asegurar  el  derecho  de  las  niñas  y  mujeres  a  la  educación,  alfabetización  y  acceso,</w:t>
      </w:r>
      <w:r>
        <w:rPr>
          <w:rFonts w:ascii="Arial" w:cs="Arial" w:eastAsia="Arial" w:hAnsi="Arial"/>
          <w:sz w:val="24"/>
          <w:szCs w:val="24"/>
        </w:rPr>
        <w:t> permanencia y terminación de estudios en todos los niveles, a través de la obtención de</w:t>
      </w:r>
      <w:r>
        <w:rPr>
          <w:rFonts w:ascii="Arial" w:cs="Arial" w:eastAsia="Arial" w:hAnsi="Arial"/>
          <w:sz w:val="24"/>
          <w:szCs w:val="24"/>
        </w:rPr>
        <w:t> becas y otras subvenciones;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60" w:val="left"/>
        </w:tabs>
        <w:jc w:val="both"/>
        <w:ind w:hanging="747" w:left="1079" w:right="110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Incorporar en los programas educativos, en todos los niveles de la instrucción, los principios</w:t>
      </w:r>
      <w:r>
        <w:rPr>
          <w:rFonts w:ascii="Arial" w:cs="Arial" w:eastAsia="Arial" w:hAnsi="Arial"/>
          <w:sz w:val="24"/>
          <w:szCs w:val="24"/>
        </w:rPr>
        <w:t> de igualdad, equidad y no discriminación entre mujeres y hombres y el respeto pleno a los</w:t>
      </w:r>
      <w:r>
        <w:rPr>
          <w:rFonts w:ascii="Arial" w:cs="Arial" w:eastAsia="Arial" w:hAnsi="Arial"/>
          <w:sz w:val="24"/>
          <w:szCs w:val="24"/>
        </w:rPr>
        <w:t> derechos humanos de las mujeres, así como contenidos educativos tendientes a modificar</w:t>
      </w:r>
      <w:r>
        <w:rPr>
          <w:rFonts w:ascii="Arial" w:cs="Arial" w:eastAsia="Arial" w:hAnsi="Arial"/>
          <w:sz w:val="24"/>
          <w:szCs w:val="24"/>
        </w:rPr>
        <w:t> los modelos de conducta sociales, culturales y sistemas normativos internos que impliquen</w:t>
      </w:r>
      <w:r>
        <w:rPr>
          <w:rFonts w:ascii="Arial" w:cs="Arial" w:eastAsia="Arial" w:hAnsi="Arial"/>
          <w:sz w:val="24"/>
          <w:szCs w:val="24"/>
        </w:rPr>
        <w:t> prejuicios y que estén basados en la idea de la inferioridad o superioridad de uno de los</w:t>
      </w:r>
      <w:r>
        <w:rPr>
          <w:rFonts w:ascii="Arial" w:cs="Arial" w:eastAsia="Arial" w:hAnsi="Arial"/>
          <w:sz w:val="24"/>
          <w:szCs w:val="24"/>
        </w:rPr>
        <w:t> sexos y en funciones estereotipadas asignadas a las mujeres y a los hombres;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14" w:left="1079" w:right="109"/>
      </w:pPr>
      <w:r>
        <w:rPr>
          <w:rFonts w:ascii="Arial" w:cs="Arial" w:eastAsia="Arial" w:hAnsi="Arial"/>
          <w:sz w:val="24"/>
          <w:szCs w:val="24"/>
        </w:rPr>
        <w:t>XVI.     Prevenir,  atender  y  acompañar  los  casos  que  configuren  violencia  de  género  que  se</w:t>
      </w:r>
      <w:r>
        <w:rPr>
          <w:rFonts w:ascii="Arial" w:cs="Arial" w:eastAsia="Arial" w:hAnsi="Arial"/>
          <w:sz w:val="24"/>
          <w:szCs w:val="24"/>
        </w:rPr>
        <w:t> presenten al interior de los centros escolares de nivel medio superior o superior, para ello</w:t>
      </w:r>
      <w:r>
        <w:rPr>
          <w:rFonts w:ascii="Arial" w:cs="Arial" w:eastAsia="Arial" w:hAnsi="Arial"/>
          <w:sz w:val="24"/>
          <w:szCs w:val="24"/>
        </w:rPr>
        <w:t> las   instituciones   educativas   contarán   con   una   Coordinación   de   Igualdad   y   No</w:t>
      </w:r>
      <w:r>
        <w:rPr>
          <w:rFonts w:ascii="Arial" w:cs="Arial" w:eastAsia="Arial" w:hAnsi="Arial"/>
          <w:sz w:val="24"/>
          <w:szCs w:val="24"/>
        </w:rPr>
        <w:t> discriminación.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880" w:left="1079" w:right="111"/>
      </w:pPr>
      <w:r>
        <w:rPr>
          <w:rFonts w:ascii="Arial" w:cs="Arial" w:eastAsia="Arial" w:hAnsi="Arial"/>
          <w:sz w:val="24"/>
          <w:szCs w:val="24"/>
        </w:rPr>
        <w:t>XVII.     Establecer como requisito de contratación a todo el personal de no contar con antecedentes</w:t>
      </w:r>
      <w:r>
        <w:rPr>
          <w:rFonts w:ascii="Arial" w:cs="Arial" w:eastAsia="Arial" w:hAnsi="Arial"/>
          <w:sz w:val="24"/>
          <w:szCs w:val="24"/>
        </w:rPr>
        <w:t> penales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47" w:left="1079" w:right="112"/>
      </w:pPr>
      <w:r>
        <w:rPr>
          <w:rFonts w:ascii="Arial" w:cs="Arial" w:eastAsia="Arial" w:hAnsi="Arial"/>
          <w:sz w:val="24"/>
          <w:szCs w:val="24"/>
        </w:rPr>
        <w:t>XVIII.     Eliminar de los programas educativos los materiales que hagan apología de la violencia</w:t>
      </w:r>
      <w:r>
        <w:rPr>
          <w:rFonts w:ascii="Arial" w:cs="Arial" w:eastAsia="Arial" w:hAnsi="Arial"/>
          <w:sz w:val="24"/>
          <w:szCs w:val="24"/>
        </w:rPr>
        <w:t> contra las mujeres o contribuyan a la promoción de estereotipos que discriminen y fomenten</w:t>
      </w:r>
      <w:r>
        <w:rPr>
          <w:rFonts w:ascii="Arial" w:cs="Arial" w:eastAsia="Arial" w:hAnsi="Arial"/>
          <w:sz w:val="24"/>
          <w:szCs w:val="24"/>
        </w:rPr>
        <w:t> la desigualdad entre mujeres y hombres;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60" w:val="left"/>
        </w:tabs>
        <w:jc w:val="both"/>
        <w:ind w:hanging="814" w:left="1079" w:right="113"/>
      </w:pPr>
      <w:r>
        <w:rPr>
          <w:rFonts w:ascii="Arial" w:cs="Arial" w:eastAsia="Arial" w:hAnsi="Arial"/>
          <w:sz w:val="24"/>
          <w:szCs w:val="24"/>
        </w:rPr>
        <w:t>XIX.</w:t>
        <w:tab/>
      </w:r>
      <w:r>
        <w:rPr>
          <w:rFonts w:ascii="Arial" w:cs="Arial" w:eastAsia="Arial" w:hAnsi="Arial"/>
          <w:sz w:val="24"/>
          <w:szCs w:val="24"/>
        </w:rPr>
        <w:t>Diseñar, con una visión transversal, la política integral con perspectiva de género orientada</w:t>
      </w:r>
      <w:r>
        <w:rPr>
          <w:rFonts w:ascii="Arial" w:cs="Arial" w:eastAsia="Arial" w:hAnsi="Arial"/>
          <w:sz w:val="24"/>
          <w:szCs w:val="24"/>
        </w:rPr>
        <w:t> a la prevención, atención, sanción y erradicación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7" w:left="265" w:right="1337"/>
      </w:pPr>
      <w:r>
        <w:rPr>
          <w:rFonts w:ascii="Arial" w:cs="Arial" w:eastAsia="Arial" w:hAnsi="Arial"/>
          <w:sz w:val="24"/>
          <w:szCs w:val="24"/>
        </w:rPr>
        <w:t>XX.     Ejecutar y dar seguimiento a las acciones del Programa que le correspondan;</w:t>
      </w:r>
      <w:r>
        <w:rPr>
          <w:rFonts w:ascii="Arial" w:cs="Arial" w:eastAsia="Arial" w:hAnsi="Arial"/>
          <w:sz w:val="24"/>
          <w:szCs w:val="24"/>
        </w:rPr>
        <w:t> XXI.     Celebrar convenios de cooperación, coordinación y concertación en la materia;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199"/>
      </w:pPr>
      <w:r>
        <w:rPr>
          <w:rFonts w:ascii="Arial" w:cs="Arial" w:eastAsia="Arial" w:hAnsi="Arial"/>
          <w:sz w:val="24"/>
          <w:szCs w:val="24"/>
        </w:rPr>
        <w:t>XXII.     Coadyuvar y participar en la operación y ejecución del </w:t>
      </w:r>
      <w:r>
        <w:rPr>
          <w:rFonts w:ascii="Arial" w:cs="Arial" w:eastAsia="Arial" w:hAnsi="Arial"/>
          <w:sz w:val="24"/>
          <w:szCs w:val="24"/>
        </w:rPr>
        <w:t>“Protocolo Alba” en el territorio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79"/>
      </w:pPr>
      <w:r>
        <w:rPr>
          <w:rFonts w:ascii="Arial" w:cs="Arial" w:eastAsia="Arial" w:hAnsi="Arial"/>
          <w:sz w:val="24"/>
          <w:szCs w:val="24"/>
        </w:rPr>
        <w:t>Estado;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47" w:left="1079" w:right="113"/>
      </w:pPr>
      <w:r>
        <w:rPr>
          <w:rFonts w:ascii="Arial" w:cs="Arial" w:eastAsia="Arial" w:hAnsi="Arial"/>
          <w:sz w:val="24"/>
          <w:szCs w:val="24"/>
        </w:rPr>
        <w:t>XXIII.     Supervisar  la  elaboración,  actualización,  instrumentación  y  aplicación  de  los  protocolos</w:t>
      </w:r>
      <w:r>
        <w:rPr>
          <w:rFonts w:ascii="Arial" w:cs="Arial" w:eastAsia="Arial" w:hAnsi="Arial"/>
          <w:sz w:val="24"/>
          <w:szCs w:val="24"/>
        </w:rPr>
        <w:t> necesario para la atención de denuncias de hostigamiento, abuso, acoso y violencia sexual</w:t>
      </w:r>
      <w:r>
        <w:rPr>
          <w:rFonts w:ascii="Arial" w:cs="Arial" w:eastAsia="Arial" w:hAnsi="Arial"/>
          <w:sz w:val="24"/>
          <w:szCs w:val="24"/>
        </w:rPr>
        <w:t> en las instituciones educativas públicas y privadas del Estado, así como participar en su</w:t>
      </w:r>
      <w:r>
        <w:rPr>
          <w:rFonts w:ascii="Arial" w:cs="Arial" w:eastAsia="Arial" w:hAnsi="Arial"/>
          <w:sz w:val="24"/>
          <w:szCs w:val="24"/>
        </w:rPr>
        <w:t> elaboración vigilando que se realicen con base en una perspectiva de género y de Derechos</w:t>
      </w:r>
      <w:r>
        <w:rPr>
          <w:rFonts w:ascii="Arial" w:cs="Arial" w:eastAsia="Arial" w:hAnsi="Arial"/>
          <w:sz w:val="24"/>
          <w:szCs w:val="24"/>
        </w:rPr>
        <w:t> humanos;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974" w:left="1079" w:right="113"/>
        <w:sectPr>
          <w:pgMar w:bottom="280" w:footer="0" w:header="1008" w:left="106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XXIV.     Corresponde  a  las  Instituciones  de  Educación  Superior  Públicas  del  Estado  elaborar,</w:t>
      </w:r>
      <w:r>
        <w:rPr>
          <w:rFonts w:ascii="Arial" w:cs="Arial" w:eastAsia="Arial" w:hAnsi="Arial"/>
          <w:sz w:val="24"/>
          <w:szCs w:val="24"/>
        </w:rPr>
        <w:t> aprobar,   observar   y   aplicar   los   protocolos   necesarios   y   suficientes   de   actuación</w:t>
      </w:r>
      <w:r>
        <w:rPr>
          <w:rFonts w:ascii="Arial" w:cs="Arial" w:eastAsia="Arial" w:hAnsi="Arial"/>
          <w:sz w:val="24"/>
          <w:szCs w:val="24"/>
        </w:rPr>
        <w:t> especializados para la prevención, atención, sanción y erradicación de las violencias contra</w:t>
      </w:r>
      <w:r>
        <w:rPr>
          <w:rFonts w:ascii="Arial" w:cs="Arial" w:eastAsia="Arial" w:hAnsi="Arial"/>
          <w:sz w:val="24"/>
          <w:szCs w:val="24"/>
        </w:rPr>
        <w:t> las  mujeres  en  razón  de  género,  de  forma  particular  en  lo  relacionado  con  el  acoso  y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70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19" w:right="115"/>
      </w:pPr>
      <w:r>
        <w:rPr>
          <w:rFonts w:ascii="Arial" w:cs="Arial" w:eastAsia="Arial" w:hAnsi="Arial"/>
          <w:sz w:val="24"/>
          <w:szCs w:val="24"/>
        </w:rPr>
        <w:t>hostigamiento   sexual,   así   como   con   la   violencia   digital,   en   todas   sus   formas   y</w:t>
      </w:r>
      <w:r>
        <w:rPr>
          <w:rFonts w:ascii="Arial" w:cs="Arial" w:eastAsia="Arial" w:hAnsi="Arial"/>
          <w:sz w:val="24"/>
          <w:szCs w:val="24"/>
        </w:rPr>
        <w:t> manifestaciones,   dirigidos   al   personal   y   estudiantes   de   los   centros   educativos</w:t>
      </w:r>
      <w:r>
        <w:rPr>
          <w:rFonts w:ascii="Arial" w:cs="Arial" w:eastAsia="Arial" w:hAnsi="Arial"/>
          <w:sz w:val="24"/>
          <w:szCs w:val="24"/>
        </w:rPr>
        <w:t> universitarios;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"/>
      </w:pPr>
      <w:r>
        <w:rPr>
          <w:rFonts w:ascii="Arial" w:cs="Arial" w:eastAsia="Arial" w:hAnsi="Arial"/>
          <w:sz w:val="24"/>
          <w:szCs w:val="24"/>
        </w:rPr>
        <w:t>XXV.     Las demás que le confiera esta Ley y otros ordenamientos aplicable.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298" w:right="133"/>
      </w:pPr>
      <w:r>
        <w:pict>
          <v:group coordorigin="1403,-15" coordsize="10379,398" style="position:absolute;margin-left:70.17pt;margin-top:-0.746094pt;width:518.94pt;height:19.92pt;mso-position-horizontal-relative:page;mso-position-vertical-relative:paragraph;z-index:-4639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3878,184" fillcolor="#D2D2D2" filled="t" path="m1418,368l5296,368,5296,185,1418,185,1418,368xe" stroked="f" style="position:absolute;left:1418;top:185;width:387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298" w:right="6603"/>
      </w:pP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298" w:right="12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298" w:right="6767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38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298" w:right="12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298" w:right="4029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3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298" w:right="121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36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086,208" fillcolor="#D2D2D2" filled="t" path="m1418,411l8504,411,8504,203,1418,203,1418,411xe" stroked="f" style="position:absolute;left:1418;top:203;width:7086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 mediante  decreto número  1728,  aprobado  por  la LXIV  Legislatura del  Estado  el  30  de  septiembre  del 2020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43 Quinta Sección de fecha 24 de octubre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298" w:right="12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35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298" w:right="645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29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3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7345,206" fillcolor="#D2D2D2" filled="t" path="m1418,414l8763,414,8763,208,1418,208,1418,414xe" stroked="f" style="position:absolute;left:1418;top:208;width:7345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 mediante  decreto número  2818,  aprobado  por  la LXIV  Legislatura del  Estado  el  29  de  septiembre  del 2021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46 Séptima Sección de fecha 13 de noviembre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29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3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7508,206" fillcolor="#D2D2D2" filled="t" path="m1418,414l8926,414,8926,208,1418,208,1418,414xe" stroked="f" style="position:absolute;left:1418;top:208;width:750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reformado  mediante  decreto  número  2513,  aprobado  por  la  LXV  Legislatura  del  Estado  el  11  de  noviembre  del  2024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13 Vigésima tercera sección de fecha 5 de abril del 2025)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98" w:right="116"/>
      </w:pPr>
      <w:r>
        <w:rPr>
          <w:rFonts w:ascii="Arial" w:cs="Arial" w:eastAsia="Arial" w:hAnsi="Arial"/>
          <w:b/>
          <w:sz w:val="24"/>
          <w:szCs w:val="24"/>
        </w:rPr>
        <w:t>Artículo  65  Bis.  </w:t>
      </w:r>
      <w:r>
        <w:rPr>
          <w:rFonts w:ascii="Arial" w:cs="Arial" w:eastAsia="Arial" w:hAnsi="Arial"/>
          <w:sz w:val="24"/>
          <w:szCs w:val="24"/>
        </w:rPr>
        <w:t>Al  interior  de  los  centros  escolares  de  nivel  medio  superior  o  superior,  las</w:t>
      </w:r>
      <w:r>
        <w:rPr>
          <w:rFonts w:ascii="Arial" w:cs="Arial" w:eastAsia="Arial" w:hAnsi="Arial"/>
          <w:sz w:val="24"/>
          <w:szCs w:val="24"/>
        </w:rPr>
        <w:t> instituciones educativas contarán con una Coordinación de Igualdad y No discriminación.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98" w:right="115"/>
      </w:pPr>
      <w:r>
        <w:rPr>
          <w:rFonts w:ascii="Arial" w:cs="Arial" w:eastAsia="Arial" w:hAnsi="Arial"/>
          <w:sz w:val="24"/>
          <w:szCs w:val="24"/>
        </w:rPr>
        <w:t>La  Coordinación  de  Igualdad  y  No  discriminación  tendrá  como  objetivo  prevenir,  atender  y</w:t>
      </w:r>
      <w:r>
        <w:rPr>
          <w:rFonts w:ascii="Arial" w:cs="Arial" w:eastAsia="Arial" w:hAnsi="Arial"/>
          <w:sz w:val="24"/>
          <w:szCs w:val="24"/>
        </w:rPr>
        <w:t> acompañar  los  casos  que  configuren  violencia  de  género  que  se  presenten  al  interior  de  los</w:t>
      </w:r>
      <w:r>
        <w:rPr>
          <w:rFonts w:ascii="Arial" w:cs="Arial" w:eastAsia="Arial" w:hAnsi="Arial"/>
          <w:sz w:val="24"/>
          <w:szCs w:val="24"/>
        </w:rPr>
        <w:t> centros escolares de nivel medio superior o superior.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98" w:right="113"/>
      </w:pPr>
      <w:r>
        <w:rPr>
          <w:rFonts w:ascii="Arial" w:cs="Arial" w:eastAsia="Arial" w:hAnsi="Arial"/>
          <w:sz w:val="24"/>
          <w:szCs w:val="24"/>
        </w:rPr>
        <w:t>La persona titular de la Coordinación de Igualdad y No discriminación, será designada por la o el</w:t>
      </w:r>
      <w:r>
        <w:rPr>
          <w:rFonts w:ascii="Arial" w:cs="Arial" w:eastAsia="Arial" w:hAnsi="Arial"/>
          <w:sz w:val="24"/>
          <w:szCs w:val="24"/>
        </w:rPr>
        <w:t> Directivo de la Institución académica, así como la integración de los perfiles que requiera para su</w:t>
      </w:r>
      <w:r>
        <w:rPr>
          <w:rFonts w:ascii="Arial" w:cs="Arial" w:eastAsia="Arial" w:hAnsi="Arial"/>
          <w:sz w:val="24"/>
          <w:szCs w:val="24"/>
        </w:rPr>
        <w:t> funcionamiento, el proceso de selección se realizará a través de convocatorias públicas para elegir</w:t>
      </w:r>
      <w:r>
        <w:rPr>
          <w:rFonts w:ascii="Arial" w:cs="Arial" w:eastAsia="Arial" w:hAnsi="Arial"/>
          <w:sz w:val="24"/>
          <w:szCs w:val="24"/>
        </w:rPr>
        <w:t> a los perfiles requeridos.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98" w:right="112"/>
      </w:pPr>
      <w:r>
        <w:rPr>
          <w:rFonts w:ascii="Arial" w:cs="Arial" w:eastAsia="Arial" w:hAnsi="Arial"/>
          <w:sz w:val="24"/>
          <w:szCs w:val="24"/>
        </w:rPr>
        <w:t>La Coordinación de Igualdad y No discriminación, deberá contar con la estructura necesaria para</w:t>
      </w:r>
      <w:r>
        <w:rPr>
          <w:rFonts w:ascii="Arial" w:cs="Arial" w:eastAsia="Arial" w:hAnsi="Arial"/>
          <w:sz w:val="24"/>
          <w:szCs w:val="24"/>
        </w:rPr>
        <w:t> los trabajos prevención(sic) y atención de la violencia, así como los recursos humanos y materiales</w:t>
      </w:r>
      <w:r>
        <w:rPr>
          <w:rFonts w:ascii="Arial" w:cs="Arial" w:eastAsia="Arial" w:hAnsi="Arial"/>
          <w:sz w:val="24"/>
          <w:szCs w:val="24"/>
        </w:rPr>
        <w:t> para el cumplimiento de sus atribuciones.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98" w:right="113"/>
      </w:pPr>
      <w:r>
        <w:rPr>
          <w:rFonts w:ascii="Arial" w:cs="Arial" w:eastAsia="Arial" w:hAnsi="Arial"/>
          <w:sz w:val="24"/>
          <w:szCs w:val="24"/>
        </w:rPr>
        <w:t>La  persona  titular  de  la  Coordinación,  deberá  contar  con  experiencia  en  materia  de  género,</w:t>
      </w:r>
      <w:r>
        <w:rPr>
          <w:rFonts w:ascii="Arial" w:cs="Arial" w:eastAsia="Arial" w:hAnsi="Arial"/>
          <w:sz w:val="24"/>
          <w:szCs w:val="24"/>
        </w:rPr>
        <w:t> derecho humanos y seguimiento a los procesos denuncia en casos de violencia en contra de las</w:t>
      </w:r>
      <w:r>
        <w:rPr>
          <w:rFonts w:ascii="Arial" w:cs="Arial" w:eastAsia="Arial" w:hAnsi="Arial"/>
          <w:sz w:val="24"/>
          <w:szCs w:val="24"/>
        </w:rPr>
        <w:t>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98" w:right="113"/>
      </w:pPr>
      <w:r>
        <w:rPr>
          <w:rFonts w:ascii="Arial" w:cs="Arial" w:eastAsia="Arial" w:hAnsi="Arial"/>
          <w:sz w:val="24"/>
          <w:szCs w:val="24"/>
        </w:rPr>
        <w:t>Dentro de la estructura, la Coordinación, deberá contar con un área destinada a la capacitación,</w:t>
      </w:r>
      <w:r>
        <w:rPr>
          <w:rFonts w:ascii="Arial" w:cs="Arial" w:eastAsia="Arial" w:hAnsi="Arial"/>
          <w:sz w:val="24"/>
          <w:szCs w:val="24"/>
        </w:rPr>
        <w:t> difusión y formación permanente dirigida al personal docente, administrativo y alumnado general,</w:t>
      </w:r>
      <w:r>
        <w:rPr>
          <w:rFonts w:ascii="Arial" w:cs="Arial" w:eastAsia="Arial" w:hAnsi="Arial"/>
          <w:sz w:val="24"/>
          <w:szCs w:val="24"/>
        </w:rPr>
        <w:t> así como un área destinada a brindar atención psicológica y de trabajo social.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98" w:right="111"/>
        <w:sectPr>
          <w:pgMar w:bottom="280" w:footer="0" w:header="1008" w:left="112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Es  importante  que  el  personal  que  elabore(sic)  en  la  Coordinación  cuente  con  la  formación</w:t>
      </w:r>
      <w:r>
        <w:rPr>
          <w:rFonts w:ascii="Arial" w:cs="Arial" w:eastAsia="Arial" w:hAnsi="Arial"/>
          <w:sz w:val="24"/>
          <w:szCs w:val="24"/>
        </w:rPr>
        <w:t> necesaria, así como la capacitación y recursos suficientes para atender los casos que leguen. De</w:t>
      </w:r>
      <w:r>
        <w:rPr>
          <w:rFonts w:ascii="Arial" w:cs="Arial" w:eastAsia="Arial" w:hAnsi="Arial"/>
          <w:sz w:val="24"/>
          <w:szCs w:val="24"/>
        </w:rPr>
        <w:t> igual forma, que sea capaz de activar los distintos mecanismos y recursos para atender los casos</w:t>
      </w:r>
      <w:r>
        <w:rPr>
          <w:rFonts w:ascii="Arial" w:cs="Arial" w:eastAsia="Arial" w:hAnsi="Arial"/>
          <w:sz w:val="24"/>
          <w:szCs w:val="24"/>
        </w:rPr>
        <w:t> que llegaran a presentarse sin añadir responsabilidades adicionales a la víctima.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6"/>
        <w:ind w:left="118" w:right="122"/>
      </w:pPr>
      <w:r>
        <w:pict>
          <v:group coordorigin="1403,21" coordsize="10379,444" style="position:absolute;margin-left:70.17pt;margin-top:1.05234pt;width:518.94pt;height:22.2pt;mso-position-horizontal-relative:page;mso-position-vertical-relative:paragraph;z-index:-4632">
            <v:shape coordorigin="1418,36" coordsize="10349,208" fillcolor="#D2D2D2" filled="t" path="m1418,244l11767,244,11767,36,1418,36,1418,244xe" stroked="f" style="position:absolute;left:1418;top:36;width:10349;height:208">
              <v:path arrowok="t"/>
              <v:fill/>
            </v:shape>
            <v:shape coordorigin="1418,244" coordsize="7508,206" fillcolor="#D2D2D2" filled="t" path="m1418,450l8926,450,8926,244,1418,244,1418,450xe" stroked="f" style="position:absolute;left:1418;top:244;width:750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adicionado  mediante  decreto  número  2513,  aprobado  por  la  LXV  Legislatura  del  Estado  el  11  de  noviembre  del  2024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13 Vigésima tercera sección de fecha 5 de abril del 2025)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 65  Ter.  </w:t>
      </w:r>
      <w:r>
        <w:rPr>
          <w:rFonts w:ascii="Arial" w:cs="Arial" w:eastAsia="Arial" w:hAnsi="Arial"/>
          <w:sz w:val="24"/>
          <w:szCs w:val="24"/>
        </w:rPr>
        <w:t>La  Coordinación  de  Igualdad  y  No  discriminación,  tendrá  las  siguientes</w:t>
      </w:r>
      <w:r>
        <w:rPr>
          <w:rFonts w:ascii="Arial" w:cs="Arial" w:eastAsia="Arial" w:hAnsi="Arial"/>
          <w:sz w:val="24"/>
          <w:szCs w:val="24"/>
        </w:rPr>
        <w:t> atribuciones: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sz w:val="24"/>
          <w:szCs w:val="24"/>
        </w:rPr>
        <w:t>I.  Formular,  implementar  y  coordinar  los  programas  y  acciones  que  permitan  generar  entre  el</w:t>
      </w:r>
      <w:r>
        <w:rPr>
          <w:rFonts w:ascii="Arial" w:cs="Arial" w:eastAsia="Arial" w:hAnsi="Arial"/>
          <w:sz w:val="24"/>
          <w:szCs w:val="24"/>
        </w:rPr>
        <w:t> personal docente, administrativo y la comunidad estudiantil, una convivencia libre de violencia de</w:t>
      </w:r>
      <w:r>
        <w:rPr>
          <w:rFonts w:ascii="Arial" w:cs="Arial" w:eastAsia="Arial" w:hAnsi="Arial"/>
          <w:sz w:val="24"/>
          <w:szCs w:val="24"/>
        </w:rPr>
        <w:t> género y discriminación;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sz w:val="24"/>
          <w:szCs w:val="24"/>
        </w:rPr>
        <w:t>II.  Proponer  el  diseño  e  implementación  de  políticas  institucionales  sobre  erradicación  de  la</w:t>
      </w:r>
      <w:r>
        <w:rPr>
          <w:rFonts w:ascii="Arial" w:cs="Arial" w:eastAsia="Arial" w:hAnsi="Arial"/>
          <w:sz w:val="24"/>
          <w:szCs w:val="24"/>
        </w:rPr>
        <w:t> discriminación y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sz w:val="24"/>
          <w:szCs w:val="24"/>
        </w:rPr>
        <w:t>III. Brindar apoyo especializado y asesoría al personal docente y administrativo en la formulación</w:t>
      </w:r>
      <w:r>
        <w:rPr>
          <w:rFonts w:ascii="Arial" w:cs="Arial" w:eastAsia="Arial" w:hAnsi="Arial"/>
          <w:sz w:val="24"/>
          <w:szCs w:val="24"/>
        </w:rPr>
        <w:t> de las planeaciones y programas de estudio para hacerlos congruentes con la política de igualdad</w:t>
      </w:r>
      <w:r>
        <w:rPr>
          <w:rFonts w:ascii="Arial" w:cs="Arial" w:eastAsia="Arial" w:hAnsi="Arial"/>
          <w:sz w:val="24"/>
          <w:szCs w:val="24"/>
        </w:rPr>
        <w:t> y no discriminación, así como de prevención y radicación de la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sz w:val="24"/>
          <w:szCs w:val="24"/>
        </w:rPr>
        <w:t>IV. Diseñar los mecanismos a los que el alumnado podrá recurrir en caso de experimentar alguna</w:t>
      </w:r>
      <w:r>
        <w:rPr>
          <w:rFonts w:ascii="Arial" w:cs="Arial" w:eastAsia="Arial" w:hAnsi="Arial"/>
          <w:sz w:val="24"/>
          <w:szCs w:val="24"/>
        </w:rPr>
        <w:t> situación de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V. Capacitar al personal docente, personal administrativo y alumnado en general en materia de</w:t>
      </w:r>
      <w:r>
        <w:rPr>
          <w:rFonts w:ascii="Arial" w:cs="Arial" w:eastAsia="Arial" w:hAnsi="Arial"/>
          <w:sz w:val="24"/>
          <w:szCs w:val="24"/>
        </w:rPr>
        <w:t> género y prevención de actos que constituyan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VI.  Diseñar  el  procedimiento  de  queja  a  través  del  cual  el  alumnado  podrá  presentar  queja  o</w:t>
      </w:r>
      <w:r>
        <w:rPr>
          <w:rFonts w:ascii="Arial" w:cs="Arial" w:eastAsia="Arial" w:hAnsi="Arial"/>
          <w:sz w:val="24"/>
          <w:szCs w:val="24"/>
        </w:rPr>
        <w:t> denuncia sobre situaciones de violencia y discriminación experimentadas en el ámbito escolar. Es</w:t>
      </w:r>
      <w:r>
        <w:rPr>
          <w:rFonts w:ascii="Arial" w:cs="Arial" w:eastAsia="Arial" w:hAnsi="Arial"/>
          <w:sz w:val="24"/>
          <w:szCs w:val="24"/>
        </w:rPr>
        <w:t> recomendable  que  dicho  procedimiento  cuente  con  la  opción  de  presentar  quejas  de  forma</w:t>
      </w:r>
      <w:r>
        <w:rPr>
          <w:rFonts w:ascii="Arial" w:cs="Arial" w:eastAsia="Arial" w:hAnsi="Arial"/>
          <w:sz w:val="24"/>
          <w:szCs w:val="24"/>
        </w:rPr>
        <w:t> anónima de manera que la institución inicie una investigación sobre el hecho denunciado;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VII. Brindar orientación legal tratándose de casos que constituyan un ilícito, proporcionando al</w:t>
      </w:r>
      <w:r>
        <w:rPr>
          <w:rFonts w:ascii="Arial" w:cs="Arial" w:eastAsia="Arial" w:hAnsi="Arial"/>
          <w:sz w:val="24"/>
          <w:szCs w:val="24"/>
        </w:rPr>
        <w:t> alumnado,  personal docente o administrativo, orientación respecto de las  instancias a  las que</w:t>
      </w:r>
      <w:r>
        <w:rPr>
          <w:rFonts w:ascii="Arial" w:cs="Arial" w:eastAsia="Arial" w:hAnsi="Arial"/>
          <w:sz w:val="24"/>
          <w:szCs w:val="24"/>
        </w:rPr>
        <w:t> deberá acudir para presentar la denuncia, los documentos que le serán requeridos y en caso de</w:t>
      </w:r>
      <w:r>
        <w:rPr>
          <w:rFonts w:ascii="Arial" w:cs="Arial" w:eastAsia="Arial" w:hAnsi="Arial"/>
          <w:sz w:val="24"/>
          <w:szCs w:val="24"/>
        </w:rPr>
        <w:t> ser necesario, el acompañamiento a la víctima;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VIII. Emitir reportes periódicos, semestrales o anuales, sobre el mecanismo de quejas recibidas y</w:t>
      </w:r>
      <w:r>
        <w:rPr>
          <w:rFonts w:ascii="Arial" w:cs="Arial" w:eastAsia="Arial" w:hAnsi="Arial"/>
          <w:sz w:val="24"/>
          <w:szCs w:val="24"/>
        </w:rPr>
        <w:t> su  estatus,  que  permita  dar  un  panorama  amplio  sobre  el  trabajo  y  el  impacto  de  estas</w:t>
      </w:r>
      <w:r>
        <w:rPr>
          <w:rFonts w:ascii="Arial" w:cs="Arial" w:eastAsia="Arial" w:hAnsi="Arial"/>
          <w:sz w:val="24"/>
          <w:szCs w:val="24"/>
        </w:rPr>
        <w:t> herramientas en la comunidad estudiantil;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sz w:val="24"/>
          <w:szCs w:val="24"/>
        </w:rPr>
        <w:t>IX. Realizar actividades de formación, investigación y difusión de los marcos jurídicos, políticas de</w:t>
      </w:r>
      <w:r>
        <w:rPr>
          <w:rFonts w:ascii="Arial" w:cs="Arial" w:eastAsia="Arial" w:hAnsi="Arial"/>
          <w:sz w:val="24"/>
          <w:szCs w:val="24"/>
        </w:rPr>
        <w:t> prevención y mecanismos que puedan incluirse dentro de las instituciones educativas para mitigar,</w:t>
      </w:r>
      <w:r>
        <w:rPr>
          <w:rFonts w:ascii="Arial" w:cs="Arial" w:eastAsia="Arial" w:hAnsi="Arial"/>
          <w:sz w:val="24"/>
          <w:szCs w:val="24"/>
        </w:rPr>
        <w:t> prevenir y atender la violencia de género;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2248"/>
      </w:pPr>
      <w:r>
        <w:rPr>
          <w:rFonts w:ascii="Arial" w:cs="Arial" w:eastAsia="Arial" w:hAnsi="Arial"/>
          <w:sz w:val="24"/>
          <w:szCs w:val="24"/>
        </w:rPr>
        <w:t>X. Las demás que le confieran la presente Ley y las disposiciones aplicables.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31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508,208" fillcolor="#D2D2D2" filled="t" path="m1418,411l8926,411,8926,203,1418,203,1418,411xe" stroked="f" style="position:absolute;left:1418;top:203;width:750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adicionado  mediante  decreto  número  2513,  aprobado  por  la  LXV  Legislatura  del  Estado  el  11  de  noviembre  del  2024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13 Vigésima tercera sección de fecha 5 de abril del 2025)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621"/>
      </w:pPr>
      <w:r>
        <w:rPr>
          <w:rFonts w:ascii="Arial" w:cs="Arial" w:eastAsia="Arial" w:hAnsi="Arial"/>
          <w:b/>
          <w:sz w:val="24"/>
          <w:szCs w:val="24"/>
        </w:rPr>
        <w:t>Artículo 66. </w:t>
      </w:r>
      <w:r>
        <w:rPr>
          <w:rFonts w:ascii="Arial" w:cs="Arial" w:eastAsia="Arial" w:hAnsi="Arial"/>
          <w:sz w:val="24"/>
          <w:szCs w:val="24"/>
        </w:rPr>
        <w:t>Corresponde a la Defensoría de los Derechos Humanos del Pueblo de Oaxaca: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ind w:hanging="494" w:left="839" w:right="115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Institucionalizar  la  perspectiva  de  género  en  el  ejercicio  de  las  funciones  sustantivas  y</w:t>
      </w:r>
      <w:r>
        <w:rPr>
          <w:rFonts w:ascii="Arial" w:cs="Arial" w:eastAsia="Arial" w:hAnsi="Arial"/>
          <w:sz w:val="24"/>
          <w:szCs w:val="24"/>
        </w:rPr>
        <w:t> administrativas de la Comisión;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spacing w:before="29"/>
        <w:ind w:hanging="561" w:left="899" w:right="111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Implementar campañas de información en el Estado sobre el derecho de las mujeres a una</w:t>
      </w:r>
      <w:r>
        <w:rPr>
          <w:rFonts w:ascii="Arial" w:cs="Arial" w:eastAsia="Arial" w:hAnsi="Arial"/>
          <w:sz w:val="24"/>
          <w:szCs w:val="24"/>
        </w:rPr>
        <w:t> vida libre de violencia de género, tanto en el ámbito público como en el privado;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99" w:right="112"/>
      </w:pPr>
      <w:r>
        <w:rPr>
          <w:rFonts w:ascii="Arial" w:cs="Arial" w:eastAsia="Arial" w:hAnsi="Arial"/>
          <w:sz w:val="24"/>
          <w:szCs w:val="24"/>
        </w:rPr>
        <w:t>III.     Difundir los procedimientos para interponer quejas por presuntas violaciones a los derechos</w:t>
      </w:r>
      <w:r>
        <w:rPr>
          <w:rFonts w:ascii="Arial" w:cs="Arial" w:eastAsia="Arial" w:hAnsi="Arial"/>
          <w:sz w:val="24"/>
          <w:szCs w:val="24"/>
        </w:rPr>
        <w:t> fundamentales cuando fuesen imputables a autoridades o servidores públicos estatales o</w:t>
      </w:r>
      <w:r>
        <w:rPr>
          <w:rFonts w:ascii="Arial" w:cs="Arial" w:eastAsia="Arial" w:hAnsi="Arial"/>
          <w:sz w:val="24"/>
          <w:szCs w:val="24"/>
        </w:rPr>
        <w:t> municipales;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5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Modificar sus sistemas estadísticos para incorporar indicadores que faciliten el monitoreo</w:t>
      </w:r>
      <w:r>
        <w:rPr>
          <w:rFonts w:ascii="Arial" w:cs="Arial" w:eastAsia="Arial" w:hAnsi="Arial"/>
          <w:sz w:val="24"/>
          <w:szCs w:val="24"/>
        </w:rPr>
        <w:t> de las tendencias socio-jurídicas del fenómeno y la consecuente aplicación de la Ley;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720" w:val="left"/>
          <w:tab w:pos="860" w:val="left"/>
        </w:tabs>
        <w:jc w:val="center"/>
        <w:spacing w:line="344" w:lineRule="auto"/>
        <w:ind w:hanging="80" w:left="224" w:right="1358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Ejecutar y dar seguimiento a las acciones del Programa que le correspondan;</w:t>
      </w:r>
      <w:r>
        <w:rPr>
          <w:rFonts w:ascii="Arial" w:cs="Arial" w:eastAsia="Arial" w:hAnsi="Arial"/>
          <w:sz w:val="24"/>
          <w:szCs w:val="24"/>
        </w:rPr>
        <w:t> VI.</w:t>
        <w:tab/>
        <w:tab/>
      </w:r>
      <w:r>
        <w:rPr>
          <w:rFonts w:ascii="Arial" w:cs="Arial" w:eastAsia="Arial" w:hAnsi="Arial"/>
          <w:sz w:val="24"/>
          <w:szCs w:val="24"/>
        </w:rPr>
        <w:t>Celebrar convenios de cooperación, coordinación y concertación en la materia;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178"/>
      </w:pPr>
      <w:r>
        <w:rPr>
          <w:rFonts w:ascii="Arial" w:cs="Arial" w:eastAsia="Arial" w:hAnsi="Arial"/>
          <w:sz w:val="24"/>
          <w:szCs w:val="24"/>
        </w:rPr>
        <w:t>VII.     Coadyuvar y participar en la operación y ejecución del </w:t>
      </w:r>
      <w:r>
        <w:rPr>
          <w:rFonts w:ascii="Arial" w:cs="Arial" w:eastAsia="Arial" w:hAnsi="Arial"/>
          <w:sz w:val="24"/>
          <w:szCs w:val="24"/>
        </w:rPr>
        <w:t>“Protocolo Alba” en el territorio del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61" w:right="8743"/>
      </w:pPr>
      <w:r>
        <w:rPr>
          <w:rFonts w:ascii="Arial" w:cs="Arial" w:eastAsia="Arial" w:hAnsi="Arial"/>
          <w:sz w:val="24"/>
          <w:szCs w:val="24"/>
        </w:rPr>
        <w:t>Estado,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"/>
      </w:pPr>
      <w:r>
        <w:rPr>
          <w:rFonts w:ascii="Arial" w:cs="Arial" w:eastAsia="Arial" w:hAnsi="Arial"/>
          <w:sz w:val="24"/>
          <w:szCs w:val="24"/>
        </w:rPr>
        <w:t>VIII.   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7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78"/>
      </w:pPr>
      <w:r>
        <w:pict>
          <v:group coordorigin="1403,-199" coordsize="10379,398" style="position:absolute;margin-left:70.17pt;margin-top:-9.94531pt;width:518.94pt;height:19.92pt;mso-position-horizontal-relative:page;mso-position-vertical-relative:paragraph;z-index:-4630">
            <v:shape coordorigin="1418,-184" coordsize="10349,184" fillcolor="#D2D2D2" filled="t" path="m1418,0l11767,0,11767,-184,1418,-184,1418,0xe" stroked="f" style="position:absolute;left:1418;top:-184;width:10349;height:184">
              <v:path arrowok="t"/>
              <v:fill/>
            </v:shape>
            <v:shape coordorigin="1418,0" coordsize="3878,185" fillcolor="#D2D2D2" filled="t" path="m1418,184l5296,184,5296,0,1418,0,1418,184xe" stroked="f" style="position:absolute;left:1418;top:0;width:3878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78"/>
      </w:pPr>
      <w:r>
        <w:pict>
          <v:group coordorigin="1403,-15" coordsize="10379,397" style="position:absolute;margin-left:70.17pt;margin-top:-0.746094pt;width:518.94pt;height:19.86pt;mso-position-horizontal-relative:page;mso-position-vertical-relative:paragraph;z-index:-4629">
            <v:shape coordorigin="1418,0" coordsize="10349,184" fillcolor="#D2D2D2" filled="t" path="m1418,184l11767,184,11767,0,1418,0,1418,184xe" stroked="f" style="position:absolute;left:1418;top:0;width:10349;height:184">
              <v:path arrowok="t"/>
              <v:fill/>
            </v:shape>
            <v:shape coordorigin="1418,184" coordsize="4020,184" fillcolor="#D2D2D2" filled="t" path="m1418,367l5439,367,5439,184,1418,184,1418,367xe" stroked="f" style="position:absolute;left:1418;top:184;width:4020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78"/>
      </w:pP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67. </w:t>
      </w:r>
      <w:r>
        <w:rPr>
          <w:rFonts w:ascii="Arial" w:cs="Arial" w:eastAsia="Arial" w:hAnsi="Arial"/>
          <w:sz w:val="24"/>
          <w:szCs w:val="24"/>
        </w:rPr>
        <w:t>Corresponde a la Coordinación General del Comité Estatal de Planeación para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sz w:val="24"/>
          <w:szCs w:val="24"/>
        </w:rPr>
        <w:t>Desarrollo de Oaxaca: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ind w:hanging="494" w:left="899" w:right="117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Incorporar dentro de la planeación y programación que realice el Estado, las prioridades</w:t>
      </w:r>
      <w:r>
        <w:rPr>
          <w:rFonts w:ascii="Arial" w:cs="Arial" w:eastAsia="Arial" w:hAnsi="Arial"/>
          <w:sz w:val="24"/>
          <w:szCs w:val="24"/>
        </w:rPr>
        <w:t> del Programa;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61" w:left="899" w:right="116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Identificar  fuentes  de  financiamiento  para  la  realización  de  estudios  y  proyectos  que</w:t>
      </w:r>
      <w:r>
        <w:rPr>
          <w:rFonts w:ascii="Arial" w:cs="Arial" w:eastAsia="Arial" w:hAnsi="Arial"/>
          <w:sz w:val="24"/>
          <w:szCs w:val="24"/>
        </w:rPr>
        <w:t> permitan cumplir los objetivos del Programa;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99" w:right="116"/>
      </w:pPr>
      <w:r>
        <w:rPr>
          <w:rFonts w:ascii="Arial" w:cs="Arial" w:eastAsia="Arial" w:hAnsi="Arial"/>
          <w:sz w:val="24"/>
          <w:szCs w:val="24"/>
        </w:rPr>
        <w:t>III.     Vigilar que en los programas de desarrollo social del Estado y los Municipios se incorpore</w:t>
      </w:r>
      <w:r>
        <w:rPr>
          <w:rFonts w:ascii="Arial" w:cs="Arial" w:eastAsia="Arial" w:hAnsi="Arial"/>
          <w:sz w:val="24"/>
          <w:szCs w:val="24"/>
        </w:rPr>
        <w:t> la perspectiva de género, la protección integral de los derechos humanos de las mujeres y</w:t>
      </w:r>
      <w:r>
        <w:rPr>
          <w:rFonts w:ascii="Arial" w:cs="Arial" w:eastAsia="Arial" w:hAnsi="Arial"/>
          <w:sz w:val="24"/>
          <w:szCs w:val="24"/>
        </w:rPr>
        <w:t> les garanticen una vida libre de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2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Formular la política de desarrollo social del Estado enfatizando el adelanto de las mujeres,</w:t>
      </w:r>
      <w:r>
        <w:rPr>
          <w:rFonts w:ascii="Arial" w:cs="Arial" w:eastAsia="Arial" w:hAnsi="Arial"/>
          <w:sz w:val="24"/>
          <w:szCs w:val="24"/>
        </w:rPr>
        <w:t> la igualdad de condiciones y oportunidades entre mujeres y hombres,  su empoderamiento,</w:t>
      </w:r>
      <w:r>
        <w:rPr>
          <w:rFonts w:ascii="Arial" w:cs="Arial" w:eastAsia="Arial" w:hAnsi="Arial"/>
          <w:sz w:val="24"/>
          <w:szCs w:val="24"/>
        </w:rPr>
        <w:t> la erradicación de la discriminación por razones de género y su plena participación en todos</w:t>
      </w:r>
      <w:r>
        <w:rPr>
          <w:rFonts w:ascii="Arial" w:cs="Arial" w:eastAsia="Arial" w:hAnsi="Arial"/>
          <w:sz w:val="24"/>
          <w:szCs w:val="24"/>
        </w:rPr>
        <w:t> los ámbitos de la vida;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7" w:left="89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Dar prioridad a la ejecución de acciones tendientes a mejorar las condiciones de las mujeres</w:t>
      </w:r>
      <w:r>
        <w:rPr>
          <w:rFonts w:ascii="Arial" w:cs="Arial" w:eastAsia="Arial" w:hAnsi="Arial"/>
          <w:sz w:val="24"/>
          <w:szCs w:val="24"/>
        </w:rPr>
        <w:t> y su familia, que se encuentren en situación de exclusión y de pobreza;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4"/>
      </w:pPr>
      <w:r>
        <w:rPr>
          <w:rFonts w:ascii="Arial" w:cs="Arial" w:eastAsia="Arial" w:hAnsi="Arial"/>
          <w:sz w:val="24"/>
          <w:szCs w:val="24"/>
        </w:rPr>
        <w:t>VI.     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sz w:val="24"/>
          <w:szCs w:val="24"/>
        </w:rPr>
        <w:t>VII.     Celebrar convenios de cooperación, coordinación y concertación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"/>
      </w:pPr>
      <w:r>
        <w:rPr>
          <w:rFonts w:ascii="Arial" w:cs="Arial" w:eastAsia="Arial" w:hAnsi="Arial"/>
          <w:sz w:val="24"/>
          <w:szCs w:val="24"/>
        </w:rPr>
        <w:t>VIII.     Las demás que le confiera esta Ley y otros ordenamientos aplicables.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spacing w:line="344" w:lineRule="auto"/>
        <w:ind w:hanging="227" w:left="405" w:right="2134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68. </w:t>
      </w:r>
      <w:r>
        <w:rPr>
          <w:rFonts w:ascii="Arial" w:cs="Arial" w:eastAsia="Arial" w:hAnsi="Arial"/>
          <w:sz w:val="24"/>
          <w:szCs w:val="24"/>
        </w:rPr>
        <w:t>Corresponde a la Corporación Oaxaqueña de Radio y Televisión: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Difundir, a través de los medios de comunicación gubernamentales: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839" w:right="2364"/>
      </w:pPr>
      <w:r>
        <w:rPr>
          <w:rFonts w:ascii="Arial" w:cs="Arial" w:eastAsia="Arial" w:hAnsi="Arial"/>
          <w:sz w:val="24"/>
          <w:szCs w:val="24"/>
        </w:rPr>
        <w:t>a)  El derecho de las mujeres a una vida libre de violencia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39" w:right="3990"/>
      </w:pPr>
      <w:r>
        <w:rPr>
          <w:rFonts w:ascii="Arial" w:cs="Arial" w:eastAsia="Arial" w:hAnsi="Arial"/>
          <w:sz w:val="24"/>
          <w:szCs w:val="24"/>
        </w:rPr>
        <w:t>b)  Los procedimientos de denuncia para las víctimas;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39" w:right="4597"/>
      </w:pPr>
      <w:r>
        <w:rPr>
          <w:rFonts w:ascii="Arial" w:cs="Arial" w:eastAsia="Arial" w:hAnsi="Arial"/>
          <w:sz w:val="24"/>
          <w:szCs w:val="24"/>
        </w:rPr>
        <w:t>c)  Las instituciones encargadas de su atención;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39" w:right="2963"/>
      </w:pPr>
      <w:r>
        <w:rPr>
          <w:rFonts w:ascii="Arial" w:cs="Arial" w:eastAsia="Arial" w:hAnsi="Arial"/>
          <w:sz w:val="24"/>
          <w:szCs w:val="24"/>
        </w:rPr>
        <w:t>d)  Campañas de prevención de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39" w:right="3824"/>
      </w:pPr>
      <w:r>
        <w:rPr>
          <w:rFonts w:ascii="Arial" w:cs="Arial" w:eastAsia="Arial" w:hAnsi="Arial"/>
          <w:sz w:val="24"/>
          <w:szCs w:val="24"/>
        </w:rPr>
        <w:t>e)  La igualdad sustantiva entre la mujer y el hombre, y;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360" w:left="1199" w:right="114"/>
      </w:pPr>
      <w:r>
        <w:rPr>
          <w:rFonts w:ascii="Arial" w:cs="Arial" w:eastAsia="Arial" w:hAnsi="Arial"/>
          <w:sz w:val="24"/>
          <w:szCs w:val="24"/>
        </w:rPr>
        <w:t>f)</w:t>
        <w:tab/>
      </w:r>
      <w:r>
        <w:rPr>
          <w:rFonts w:ascii="Arial" w:cs="Arial" w:eastAsia="Arial" w:hAnsi="Arial"/>
          <w:sz w:val="24"/>
          <w:szCs w:val="24"/>
        </w:rPr>
        <w:t>Eliminar el  uso del lenguaje sexista en todos sus contenidos, así como promover  la</w:t>
      </w:r>
      <w:r>
        <w:rPr>
          <w:rFonts w:ascii="Arial" w:cs="Arial" w:eastAsia="Arial" w:hAnsi="Arial"/>
          <w:sz w:val="24"/>
          <w:szCs w:val="24"/>
        </w:rPr>
        <w:t> erradicación  de  prácticas,  usos  y  costumbres  que  atenten  contra  la  dignidad  de  las</w:t>
      </w:r>
      <w:r>
        <w:rPr>
          <w:rFonts w:ascii="Arial" w:cs="Arial" w:eastAsia="Arial" w:hAnsi="Arial"/>
          <w:sz w:val="24"/>
          <w:szCs w:val="24"/>
        </w:rPr>
        <w:t> mujeres.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39" w:right="4516"/>
      </w:pPr>
      <w:r>
        <w:rPr>
          <w:rFonts w:ascii="Arial" w:cs="Arial" w:eastAsia="Arial" w:hAnsi="Arial"/>
          <w:sz w:val="24"/>
          <w:szCs w:val="24"/>
        </w:rPr>
        <w:t>g)  El </w:t>
      </w:r>
      <w:r>
        <w:rPr>
          <w:rFonts w:ascii="Arial" w:cs="Arial" w:eastAsia="Arial" w:hAnsi="Arial"/>
          <w:sz w:val="24"/>
          <w:szCs w:val="24"/>
        </w:rPr>
        <w:t>“Protocolo Alba” en el territorio del Estado.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8" w:right="114"/>
      </w:pPr>
      <w:r>
        <w:rPr>
          <w:rFonts w:ascii="Arial" w:cs="Arial" w:eastAsia="Arial" w:hAnsi="Arial"/>
          <w:sz w:val="24"/>
          <w:szCs w:val="24"/>
        </w:rPr>
        <w:t>En los pueblos y comunidades indígenas y afromexicano, se difundirá la información de</w:t>
      </w:r>
      <w:r>
        <w:rPr>
          <w:rFonts w:ascii="Arial" w:cs="Arial" w:eastAsia="Arial" w:hAnsi="Arial"/>
          <w:sz w:val="24"/>
          <w:szCs w:val="24"/>
        </w:rPr>
        <w:t> manera  oportuna  y  actualizada  en  su  lengua  materna,  observando  un  lenguaje  claro,</w:t>
      </w:r>
      <w:r>
        <w:rPr>
          <w:rFonts w:ascii="Arial" w:cs="Arial" w:eastAsia="Arial" w:hAnsi="Arial"/>
          <w:sz w:val="24"/>
          <w:szCs w:val="24"/>
        </w:rPr>
        <w:t> sencillo, con pertinencia cultural y por medios culturalmente utilizados por los pueblos.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78"/>
      </w:pPr>
      <w:r>
        <w:rPr>
          <w:rFonts w:ascii="Arial" w:cs="Arial" w:eastAsia="Arial" w:hAnsi="Arial"/>
          <w:sz w:val="24"/>
          <w:szCs w:val="24"/>
        </w:rPr>
        <w:t>II.     Capacitar a su personal sobre el respeto y observancia de los Derechos Humanos de las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39" w:right="7346"/>
      </w:pPr>
      <w:r>
        <w:rPr>
          <w:rFonts w:ascii="Arial" w:cs="Arial" w:eastAsia="Arial" w:hAnsi="Arial"/>
          <w:sz w:val="24"/>
          <w:szCs w:val="24"/>
        </w:rPr>
        <w:t>Mujeres y su dignidad;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12"/>
      </w:pPr>
      <w:r>
        <w:rPr>
          <w:rFonts w:ascii="Arial" w:cs="Arial" w:eastAsia="Arial" w:hAnsi="Arial"/>
          <w:sz w:val="24"/>
          <w:szCs w:val="24"/>
        </w:rPr>
        <w:t>III.     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84"/>
      </w:pPr>
      <w:r>
        <w:rPr>
          <w:rFonts w:ascii="Arial" w:cs="Arial" w:eastAsia="Arial" w:hAnsi="Arial"/>
          <w:sz w:val="24"/>
          <w:szCs w:val="24"/>
        </w:rPr>
        <w:t>IV.     Celebrar convenios de cooperación, coordinación y concertación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2"/>
      </w:pPr>
      <w:r>
        <w:rPr>
          <w:rFonts w:ascii="Arial" w:cs="Arial" w:eastAsia="Arial" w:hAnsi="Arial"/>
          <w:sz w:val="24"/>
          <w:szCs w:val="24"/>
        </w:rPr>
        <w:t>V.   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1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/>
      </w:pPr>
      <w:r>
        <w:pict>
          <v:group coordorigin="1403,-199" coordsize="10379,398" style="position:absolute;margin-left:70.17pt;margin-top:-9.94531pt;width:518.94pt;height:19.92pt;mso-position-horizontal-relative:page;mso-position-vertical-relative:paragraph;z-index:-4628">
            <v:shape coordorigin="1418,-184" coordsize="10349,184" fillcolor="#D2D2D2" filled="t" path="m1418,0l11767,0,11767,-184,1418,-184,1418,0xe" stroked="f" style="position:absolute;left:1418;top:-184;width:10349;height:184">
              <v:path arrowok="t"/>
              <v:fill/>
            </v:shape>
            <v:shape coordorigin="1418,0" coordsize="3878,185" fillcolor="#D2D2D2" filled="t" path="m1418,184l5296,184,5296,0,1418,0,1418,184xe" stroked="f" style="position:absolute;left:1418;top:0;width:3878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2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 w:right="120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26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859,208" fillcolor="#D2D2D2" filled="t" path="m1418,411l8277,411,8277,203,1418,203,1418,411xe" stroked="f" style="position:absolute;left:1418;top:203;width:685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Artículo reformado mediante decreto número 2271, aprobado por la LXIV Legislatura del Estado el 27 de enero del 2021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11 Décimo Octava Sección, de fecha 13 de marzo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ind w:left="118"/>
      </w:pP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(Artículo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reformado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mediante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decreto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número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2576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aprobado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por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la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LXIV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Legislatura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el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28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de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julio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del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2021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y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publicado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en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el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Periódico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Oficial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35</w:t>
      </w:r>
      <w:r>
        <w:rPr>
          <w:rFonts w:ascii="Times New Roman" w:cs="Times New Roman" w:eastAsia="Times New Roman" w:hAnsi="Times New Roman"/>
          <w:w w:val="100"/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left"/>
        <w:spacing w:line="180" w:lineRule="exact"/>
        <w:ind w:left="118"/>
      </w:pPr>
      <w:r>
        <w:pict>
          <v:group coordorigin="1403,-198" coordsize="10379,397" style="position:absolute;margin-left:70.17pt;margin-top:-9.92047pt;width:518.94pt;height:19.86pt;mso-position-horizontal-relative:page;mso-position-vertical-relative:paragraph;z-index:-4625">
            <v:shape coordorigin="1418,-183" coordsize="10349,184" fillcolor="#D2D2D2" filled="t" path="m1418,0l11767,0,11767,-183,1418,-183,1418,0xe" stroked="f" style="position:absolute;left:1418;top:-183;width:10349;height:184">
              <v:path arrowok="t"/>
              <v:fill/>
            </v:shape>
            <v:shape coordorigin="1418,0" coordsize="2874,184" fillcolor="#D2D2D2" filled="t" path="m1418,184l4293,184,4293,0,1418,0,1418,184xe" stroked="f" style="position:absolute;left:1418;top:0;width:2874;height:184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Tercera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Sección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del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28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de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agosto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del</w:t>
      </w:r>
      <w:r>
        <w:rPr>
          <w:rFonts w:ascii="Times New Roman" w:cs="Times New Roman" w:eastAsia="Times New Roman" w:hAnsi="Times New Roman"/>
          <w:b/>
          <w:w w:val="10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w w:val="99"/>
          <w:sz w:val="16"/>
          <w:szCs w:val="16"/>
        </w:rPr>
        <w:t>2021)</w:t>
      </w:r>
      <w:r>
        <w:rPr>
          <w:rFonts w:ascii="Times New Roman" w:cs="Times New Roman" w:eastAsia="Times New Roman" w:hAnsi="Times New Roman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69. </w:t>
      </w:r>
      <w:r>
        <w:rPr>
          <w:rFonts w:ascii="Arial" w:cs="Arial" w:eastAsia="Arial" w:hAnsi="Arial"/>
          <w:sz w:val="24"/>
          <w:szCs w:val="24"/>
        </w:rPr>
        <w:t>Corresponde al Consejo Estatal para la Prevención y Control del Sida: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40" w:val="left"/>
        </w:tabs>
        <w:jc w:val="both"/>
        <w:ind w:hanging="426" w:left="544" w:right="11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Implementar procesos de formación y capacitación, dirigidos a su personal, que les permita</w:t>
      </w:r>
      <w:r>
        <w:rPr>
          <w:rFonts w:ascii="Arial" w:cs="Arial" w:eastAsia="Arial" w:hAnsi="Arial"/>
          <w:sz w:val="24"/>
          <w:szCs w:val="24"/>
        </w:rPr>
        <w:t> reconocer en la desigualdad el origen y la causa de la violencia contra las mujeres y su relación</w:t>
      </w:r>
      <w:r>
        <w:rPr>
          <w:rFonts w:ascii="Arial" w:cs="Arial" w:eastAsia="Arial" w:hAnsi="Arial"/>
          <w:sz w:val="24"/>
          <w:szCs w:val="24"/>
        </w:rPr>
        <w:t> con el contagio del VIH/SIDA;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540" w:val="left"/>
        </w:tabs>
        <w:jc w:val="both"/>
        <w:ind w:hanging="426" w:left="544" w:right="116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Implementar procesos de información sobre la relación del VIH/SIDA y la violencia de género</w:t>
      </w:r>
      <w:r>
        <w:rPr>
          <w:rFonts w:ascii="Arial" w:cs="Arial" w:eastAsia="Arial" w:hAnsi="Arial"/>
          <w:sz w:val="24"/>
          <w:szCs w:val="24"/>
        </w:rPr>
        <w:t> contra las mujeres, así como sobre sus alternativas de tratamiento;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6" w:left="544" w:right="114"/>
      </w:pPr>
      <w:r>
        <w:rPr>
          <w:rFonts w:ascii="Arial" w:cs="Arial" w:eastAsia="Arial" w:hAnsi="Arial"/>
          <w:sz w:val="24"/>
          <w:szCs w:val="24"/>
        </w:rPr>
        <w:t>III.  Brindar tratamiento a las mujeres víctimas de violación sexual en las Unidades de Atención</w:t>
      </w:r>
      <w:r>
        <w:rPr>
          <w:rFonts w:ascii="Arial" w:cs="Arial" w:eastAsia="Arial" w:hAnsi="Arial"/>
          <w:sz w:val="24"/>
          <w:szCs w:val="24"/>
        </w:rPr>
        <w:t> Integral y los Refugios, aplicando la Norma Oficial Mexicana NOM-046-SSA2-2005 Violencia</w:t>
      </w:r>
      <w:r>
        <w:rPr>
          <w:rFonts w:ascii="Arial" w:cs="Arial" w:eastAsia="Arial" w:hAnsi="Arial"/>
          <w:sz w:val="24"/>
          <w:szCs w:val="24"/>
        </w:rPr>
        <w:t> Familiar, Sexual y Contra las Mujeres, Criterios Para La Prevención y Atención;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6" w:left="544" w:right="115"/>
      </w:pPr>
      <w:r>
        <w:rPr>
          <w:rFonts w:ascii="Arial" w:cs="Arial" w:eastAsia="Arial" w:hAnsi="Arial"/>
          <w:sz w:val="24"/>
          <w:szCs w:val="24"/>
        </w:rPr>
        <w:t>IV.  Capacitar  en  la  materia,  al  personal  de  las  Unidades  de  Atención  Integral  y  los  Refugios,</w:t>
      </w:r>
      <w:r>
        <w:rPr>
          <w:rFonts w:ascii="Arial" w:cs="Arial" w:eastAsia="Arial" w:hAnsi="Arial"/>
          <w:sz w:val="24"/>
          <w:szCs w:val="24"/>
        </w:rPr>
        <w:t> responsable de brindar atención a las Víctimas;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V.   Ejecutar y dar seguimiento a las acciones del Programa que le correspondan;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18"/>
      </w:pPr>
      <w:r>
        <w:rPr>
          <w:rFonts w:ascii="Arial" w:cs="Arial" w:eastAsia="Arial" w:hAnsi="Arial"/>
          <w:sz w:val="24"/>
          <w:szCs w:val="24"/>
        </w:rPr>
        <w:t>VI.  Celebrar convenios de cooperación, coordinación y concertación en la materia;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9"/>
      </w:pPr>
      <w:r>
        <w:rPr>
          <w:rFonts w:ascii="Arial" w:cs="Arial" w:eastAsia="Arial" w:hAnsi="Arial"/>
          <w:sz w:val="24"/>
          <w:szCs w:val="24"/>
        </w:rPr>
        <w:t>VI.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pict>
          <v:group coordorigin="1403,-223" coordsize="10379,444" style="position:absolute;margin-left:70.17pt;margin-top:-11.1277pt;width:518.94pt;height:22.2pt;mso-position-horizontal-relative:page;mso-position-vertical-relative:paragraph;z-index:-4624">
            <v:shape coordorigin="1418,-208" coordsize="10349,208" fillcolor="#D2D2D2" filled="t" path="m1418,0l11767,0,11767,-208,1418,-208,1418,0xe" stroked="f" style="position:absolute;left:1418;top:-208;width:10349;height:208">
              <v:path arrowok="t"/>
              <v:fill/>
            </v:shape>
            <v:shape coordorigin="1418,0" coordsize="6448,206" fillcolor="#D2D2D2" filled="t" path="m1418,206l7867,206,7867,0,1418,0,1418,206xe" stroked="f" style="position:absolute;left:1418;top:0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 69  Bis.-  </w:t>
      </w:r>
      <w:r>
        <w:rPr>
          <w:rFonts w:ascii="Arial" w:cs="Arial" w:eastAsia="Arial" w:hAnsi="Arial"/>
          <w:sz w:val="24"/>
          <w:szCs w:val="24"/>
        </w:rPr>
        <w:t>Corresponde  al  Instituto  Estatal  Electoral  y  de  Participación  Ciudadana 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sz w:val="24"/>
          <w:szCs w:val="24"/>
        </w:rPr>
        <w:t>Oaxaca: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06"/>
      </w:pPr>
      <w:r>
        <w:rPr>
          <w:rFonts w:ascii="Arial" w:cs="Arial" w:eastAsia="Arial" w:hAnsi="Arial"/>
          <w:sz w:val="24"/>
          <w:szCs w:val="24"/>
        </w:rPr>
        <w:t>I.   Prevenir, atender, sancionar y en su caso erradicar la violencia;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" w:line="380" w:lineRule="atLeast"/>
        <w:ind w:left="206" w:right="115"/>
      </w:pPr>
      <w:r>
        <w:rPr>
          <w:rFonts w:ascii="Arial" w:cs="Arial" w:eastAsia="Arial" w:hAnsi="Arial"/>
          <w:sz w:val="24"/>
          <w:szCs w:val="24"/>
        </w:rPr>
        <w:t>II.  Prevenir, atender, sancionar y en su caso erradicar la violencia política en razón de género;</w:t>
      </w:r>
      <w:r>
        <w:rPr>
          <w:rFonts w:ascii="Arial" w:cs="Arial" w:eastAsia="Arial" w:hAnsi="Arial"/>
          <w:sz w:val="24"/>
          <w:szCs w:val="24"/>
        </w:rPr>
        <w:t> III. Garantizar la igualdad sustantiva y de pleno ejercicio de los derechos políticos de las mujeres;</w:t>
      </w:r>
      <w:r>
        <w:rPr>
          <w:rFonts w:ascii="Arial" w:cs="Arial" w:eastAsia="Arial" w:hAnsi="Arial"/>
          <w:sz w:val="24"/>
          <w:szCs w:val="24"/>
        </w:rPr>
        <w:t> IV. Realizar la difusión en los medios de comunicación de las conductas, acciones u omisiones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4" w:right="117"/>
      </w:pPr>
      <w:r>
        <w:rPr>
          <w:rFonts w:ascii="Arial" w:cs="Arial" w:eastAsia="Arial" w:hAnsi="Arial"/>
          <w:sz w:val="24"/>
          <w:szCs w:val="24"/>
        </w:rPr>
        <w:t>que conllevan a la violencia política en razón de género; la prevención, formas de denuncia y</w:t>
      </w:r>
      <w:r>
        <w:rPr>
          <w:rFonts w:ascii="Arial" w:cs="Arial" w:eastAsia="Arial" w:hAnsi="Arial"/>
          <w:sz w:val="24"/>
          <w:szCs w:val="24"/>
        </w:rPr>
        <w:t> conciencia sobre la erradicación de ésta;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38" w:left="544" w:right="114"/>
      </w:pPr>
      <w:r>
        <w:rPr>
          <w:rFonts w:ascii="Arial" w:cs="Arial" w:eastAsia="Arial" w:hAnsi="Arial"/>
          <w:sz w:val="24"/>
          <w:szCs w:val="24"/>
        </w:rPr>
        <w:t>V.  Capacitar al personal que labora en el Instituto Estatal Electoral y de Participación Ciudadana</w:t>
      </w:r>
      <w:r>
        <w:rPr>
          <w:rFonts w:ascii="Arial" w:cs="Arial" w:eastAsia="Arial" w:hAnsi="Arial"/>
          <w:sz w:val="24"/>
          <w:szCs w:val="24"/>
        </w:rPr>
        <w:t> de Oaxaca y personas integrantes de mesas directivas de casilla para prevenir y en su caso</w:t>
      </w:r>
      <w:r>
        <w:rPr>
          <w:rFonts w:ascii="Arial" w:cs="Arial" w:eastAsia="Arial" w:hAnsi="Arial"/>
          <w:sz w:val="24"/>
          <w:szCs w:val="24"/>
        </w:rPr>
        <w:t> erradicar la violencia política en razón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38" w:left="544" w:right="113"/>
      </w:pPr>
      <w:r>
        <w:rPr>
          <w:rFonts w:ascii="Arial" w:cs="Arial" w:eastAsia="Arial" w:hAnsi="Arial"/>
          <w:sz w:val="24"/>
          <w:szCs w:val="24"/>
        </w:rPr>
        <w:t>VI. Incorporar la perspectiva de género al monitoreo de las transmisiones sobre las precampañas</w:t>
      </w:r>
      <w:r>
        <w:rPr>
          <w:rFonts w:ascii="Arial" w:cs="Arial" w:eastAsia="Arial" w:hAnsi="Arial"/>
          <w:sz w:val="24"/>
          <w:szCs w:val="24"/>
        </w:rPr>
        <w:t> y campañas electorales en los programas en radio y televisión que difundan noticias, durante</w:t>
      </w:r>
      <w:r>
        <w:rPr>
          <w:rFonts w:ascii="Arial" w:cs="Arial" w:eastAsia="Arial" w:hAnsi="Arial"/>
          <w:sz w:val="24"/>
          <w:szCs w:val="24"/>
        </w:rPr>
        <w:t> los procesos electorales;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338" w:left="544" w:right="114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Capacitar  al  personal  que  labora  en  el  Instituto  Estatal  Electoral  y  de  Participación</w:t>
      </w:r>
      <w:r>
        <w:rPr>
          <w:rFonts w:ascii="Arial" w:cs="Arial" w:eastAsia="Arial" w:hAnsi="Arial"/>
          <w:sz w:val="24"/>
          <w:szCs w:val="24"/>
        </w:rPr>
        <w:t> Ciudadana de Oaxaca así como a las y los Consejeros Electorales Distritales y Municipales y,</w:t>
      </w:r>
      <w:r>
        <w:rPr>
          <w:rFonts w:ascii="Arial" w:cs="Arial" w:eastAsia="Arial" w:hAnsi="Arial"/>
          <w:sz w:val="24"/>
          <w:szCs w:val="24"/>
        </w:rPr>
        <w:t> en su caso, coordinarse con el Instituto Nacional Electoral para vigilar el cumplimiento de los</w:t>
      </w:r>
      <w:r>
        <w:rPr>
          <w:rFonts w:ascii="Arial" w:cs="Arial" w:eastAsia="Arial" w:hAnsi="Arial"/>
          <w:sz w:val="24"/>
          <w:szCs w:val="24"/>
        </w:rPr>
        <w:t> Programas  de  Capacitación  Electoral,  a  las  personas  integrantes  de  mesas  directivas  de</w:t>
      </w:r>
      <w:r>
        <w:rPr>
          <w:rFonts w:ascii="Arial" w:cs="Arial" w:eastAsia="Arial" w:hAnsi="Arial"/>
          <w:sz w:val="24"/>
          <w:szCs w:val="24"/>
        </w:rPr>
        <w:t> casilla para prevenir y erradicar la violencia política en razón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38" w:left="544" w:right="115"/>
      </w:pPr>
      <w:r>
        <w:rPr>
          <w:rFonts w:ascii="Arial" w:cs="Arial" w:eastAsia="Arial" w:hAnsi="Arial"/>
          <w:sz w:val="24"/>
          <w:szCs w:val="24"/>
        </w:rPr>
        <w:t>VIII.   Dar  seguimiento  al  número  y  porcentaje  de  mujeres  postuladas  y  electas  por  partidos</w:t>
      </w:r>
      <w:r>
        <w:rPr>
          <w:rFonts w:ascii="Arial" w:cs="Arial" w:eastAsia="Arial" w:hAnsi="Arial"/>
          <w:sz w:val="24"/>
          <w:szCs w:val="24"/>
        </w:rPr>
        <w:t> políticos  y  sistemas  normativos  internos,  a  fin  de  detectar  cualquier  posible  comisión  de</w:t>
      </w:r>
      <w:r>
        <w:rPr>
          <w:rFonts w:ascii="Arial" w:cs="Arial" w:eastAsia="Arial" w:hAnsi="Arial"/>
          <w:sz w:val="24"/>
          <w:szCs w:val="24"/>
        </w:rPr>
        <w:t> violencia política contra las mujeres en razón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38" w:left="544" w:right="115"/>
      </w:pPr>
      <w:r>
        <w:rPr>
          <w:rFonts w:ascii="Arial" w:cs="Arial" w:eastAsia="Arial" w:hAnsi="Arial"/>
          <w:sz w:val="24"/>
          <w:szCs w:val="24"/>
        </w:rPr>
        <w:t>IX. Sancionar, de acuerdo con la normatividad aplicable, las conductas que constituyan violencia</w:t>
      </w:r>
      <w:r>
        <w:rPr>
          <w:rFonts w:ascii="Arial" w:cs="Arial" w:eastAsia="Arial" w:hAnsi="Arial"/>
          <w:sz w:val="24"/>
          <w:szCs w:val="24"/>
        </w:rPr>
        <w:t> política contra las mujeres en razón de género;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06"/>
      </w:pPr>
      <w:r>
        <w:rPr>
          <w:rFonts w:ascii="Arial" w:cs="Arial" w:eastAsia="Arial" w:hAnsi="Arial"/>
          <w:sz w:val="24"/>
          <w:szCs w:val="24"/>
        </w:rPr>
        <w:t>X.  Las demás que establezcan esta Ley y otras disposiciones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8" w:right="120"/>
      </w:pPr>
      <w:r>
        <w:pict>
          <v:group coordorigin="1403,-15" coordsize="10379,490" style="position:absolute;margin-left:70.17pt;margin-top:-0.730117pt;width:518.94pt;height:24.48pt;mso-position-horizontal-relative:page;mso-position-vertical-relative:paragraph;z-index:-4623">
            <v:shape coordorigin="1418,0" coordsize="10349,229" fillcolor="#D2D2D2" filled="t" path="m1418,230l11767,230,11767,0,1418,0,1418,230xe" stroked="f" style="position:absolute;left:1418;top:0;width:10349;height:229">
              <v:path arrowok="t"/>
              <v:fill/>
            </v:shape>
            <v:shape coordorigin="1418,230" coordsize="5946,230" fillcolor="#D2D2D2" filled="t" path="m1418,460l7364,460,7364,230,1418,230,1418,460xe" stroked="f" style="position:absolute;left:1418;top:230;width:5946;height:230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0"/>
          <w:szCs w:val="20"/>
        </w:rPr>
        <w:t>(Artículo adicionado mediante decreto número 589, aprobado por la LXIII Legislatura el 15 de abril del 2017 y</w:t>
      </w:r>
      <w:r>
        <w:rPr>
          <w:rFonts w:ascii="Arial" w:cs="Arial" w:eastAsia="Arial" w:hAnsi="Arial"/>
          <w:b/>
          <w:sz w:val="20"/>
          <w:szCs w:val="20"/>
        </w:rPr>
        <w:t> publicado en el Periódico Oficial Extra del 26 de abril del 2017)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2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1510,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69 Ter. </w:t>
      </w:r>
      <w:r>
        <w:rPr>
          <w:rFonts w:ascii="Arial" w:cs="Arial" w:eastAsia="Arial" w:hAnsi="Arial"/>
          <w:sz w:val="24"/>
          <w:szCs w:val="24"/>
        </w:rPr>
        <w:t>Corresponde a la Secretaría de Movilidad: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7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Elaboración de políticas públicas que prevengan la violencia contra las mujeres en el</w:t>
      </w:r>
      <w:r>
        <w:rPr>
          <w:rFonts w:ascii="Arial" w:cs="Arial" w:eastAsia="Arial" w:hAnsi="Arial"/>
          <w:sz w:val="24"/>
          <w:szCs w:val="24"/>
        </w:rPr>
        <w:t> transporte público;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left"/>
        <w:spacing w:before="29"/>
        <w:ind w:hanging="720" w:left="1259" w:right="113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Generar mecanismos de detección y canalización de las mujeres que sean víctimas de</w:t>
      </w:r>
      <w:r>
        <w:rPr>
          <w:rFonts w:ascii="Arial" w:cs="Arial" w:eastAsia="Arial" w:hAnsi="Arial"/>
          <w:sz w:val="24"/>
          <w:szCs w:val="24"/>
        </w:rPr>
        <w:t> violencia en el transporte público;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20" w:left="1259" w:right="116"/>
      </w:pPr>
      <w:r>
        <w:rPr>
          <w:rFonts w:ascii="Arial" w:cs="Arial" w:eastAsia="Arial" w:hAnsi="Arial"/>
          <w:sz w:val="24"/>
          <w:szCs w:val="24"/>
        </w:rPr>
        <w:t>III.       Realizar con otras dependencias, campañas de prevención de la violencia contra las</w:t>
      </w:r>
      <w:r>
        <w:rPr>
          <w:rFonts w:ascii="Arial" w:cs="Arial" w:eastAsia="Arial" w:hAnsi="Arial"/>
          <w:sz w:val="24"/>
          <w:szCs w:val="24"/>
        </w:rPr>
        <w:t> mujeres en el transporte público;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500" w:right="2072"/>
      </w:pPr>
      <w:r>
        <w:rPr>
          <w:rFonts w:ascii="Arial" w:cs="Arial" w:eastAsia="Arial" w:hAnsi="Arial"/>
          <w:sz w:val="24"/>
          <w:szCs w:val="24"/>
        </w:rPr>
        <w:t>IV.      La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78" w:right="128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2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009,206" fillcolor="#D2D2D2" filled="t" path="m1418,414l7428,414,7428,208,1418,208,1418,414xe" stroked="f" style="position:absolute;left:1418;top:208;width:6009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656, aprobado por la LXV Legislatura del Estado el 27 de julio del 2022 y publicado en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el Periódico Oficial número 34 Cuarta Sección, de fecha 20 de agosto del 2022)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70. </w:t>
      </w:r>
      <w:r>
        <w:rPr>
          <w:rFonts w:ascii="Arial" w:cs="Arial" w:eastAsia="Arial" w:hAnsi="Arial"/>
          <w:sz w:val="24"/>
          <w:szCs w:val="24"/>
        </w:rPr>
        <w:t>Corresponde a los Municipios de la Entidad: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494" w:left="899" w:right="11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Diseñar,  formular  y  aplicar  en  concordancia  con  el  Programa  y  el  Sistema,  la  política</w:t>
      </w:r>
      <w:r>
        <w:rPr>
          <w:rFonts w:ascii="Arial" w:cs="Arial" w:eastAsia="Arial" w:hAnsi="Arial"/>
          <w:sz w:val="24"/>
          <w:szCs w:val="24"/>
        </w:rPr>
        <w:t> municipal  orientada  a  prevenir,  atender,  sancionar  y  erradicar  la  violencia  contra  las</w:t>
      </w:r>
      <w:r>
        <w:rPr>
          <w:rFonts w:ascii="Arial" w:cs="Arial" w:eastAsia="Arial" w:hAnsi="Arial"/>
          <w:sz w:val="24"/>
          <w:szCs w:val="24"/>
        </w:rPr>
        <w:t>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61" w:left="899" w:right="115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Participar,   en   coordinación   con   las   autoridades   estatales,   en   la   conformación   y</w:t>
      </w:r>
      <w:r>
        <w:rPr>
          <w:rFonts w:ascii="Arial" w:cs="Arial" w:eastAsia="Arial" w:hAnsi="Arial"/>
          <w:sz w:val="24"/>
          <w:szCs w:val="24"/>
        </w:rPr>
        <w:t> consolidación del 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99" w:right="117"/>
      </w:pPr>
      <w:r>
        <w:rPr>
          <w:rFonts w:ascii="Arial" w:cs="Arial" w:eastAsia="Arial" w:hAnsi="Arial"/>
          <w:sz w:val="24"/>
          <w:szCs w:val="24"/>
        </w:rPr>
        <w:t>III.     Capacitar con  perspectiva  de  género,  al  personal del  Ayuntamiento  y  en  especial  a  las</w:t>
      </w:r>
      <w:r>
        <w:rPr>
          <w:rFonts w:ascii="Arial" w:cs="Arial" w:eastAsia="Arial" w:hAnsi="Arial"/>
          <w:sz w:val="24"/>
          <w:szCs w:val="24"/>
        </w:rPr>
        <w:t> personas que atienden a las Víctimas, en coordinación con el Sistema;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4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Promover  la  creación  de  áreas  especializadas  y  puntos  de  atención  inmediata  para  la</w:t>
      </w:r>
      <w:r>
        <w:rPr>
          <w:rFonts w:ascii="Arial" w:cs="Arial" w:eastAsia="Arial" w:hAnsi="Arial"/>
          <w:sz w:val="24"/>
          <w:szCs w:val="24"/>
        </w:rPr>
        <w:t> atención de mujeres Víctimas de violencia y centros de atención para agresores;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587" w:left="899" w:right="115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Establecer,  promover  y  apoyar  programas  de  sensibilización  y  capacitación  para  las</w:t>
      </w:r>
      <w:r>
        <w:rPr>
          <w:rFonts w:ascii="Arial" w:cs="Arial" w:eastAsia="Arial" w:hAnsi="Arial"/>
          <w:sz w:val="24"/>
          <w:szCs w:val="24"/>
        </w:rPr>
        <w:t> Víctimas, que promuevan la equidad, eliminen la discriminación y contribuyan a erradicar</w:t>
      </w:r>
      <w:r>
        <w:rPr>
          <w:rFonts w:ascii="Arial" w:cs="Arial" w:eastAsia="Arial" w:hAnsi="Arial"/>
          <w:sz w:val="24"/>
          <w:szCs w:val="24"/>
        </w:rPr>
        <w:t> la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5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Promover  la  participación  de  organismos  públicos,  privados  y  de  la  sociedad  civil  en</w:t>
      </w:r>
      <w:r>
        <w:rPr>
          <w:rFonts w:ascii="Arial" w:cs="Arial" w:eastAsia="Arial" w:hAnsi="Arial"/>
          <w:sz w:val="24"/>
          <w:szCs w:val="24"/>
        </w:rPr>
        <w:t> programas y acciones de atención a las Víctimas;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720" w:left="899" w:right="117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Impulsar proyectos culturales y productivos destinados a mejorar las condiciones de vida</w:t>
      </w:r>
      <w:r>
        <w:rPr>
          <w:rFonts w:ascii="Arial" w:cs="Arial" w:eastAsia="Arial" w:hAnsi="Arial"/>
          <w:sz w:val="24"/>
          <w:szCs w:val="24"/>
        </w:rPr>
        <w:t>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1"/>
      </w:pPr>
      <w:r>
        <w:rPr>
          <w:rFonts w:ascii="Arial" w:cs="Arial" w:eastAsia="Arial" w:hAnsi="Arial"/>
          <w:sz w:val="24"/>
          <w:szCs w:val="24"/>
        </w:rPr>
        <w:t>VIII.     Ejecutar y dar seguimiento a las acciones del Programa que le correspondan;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5"/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Proporcionar de manera mensual y dentro de su ámbito de competencia la información</w:t>
      </w:r>
      <w:r>
        <w:rPr>
          <w:rFonts w:ascii="Arial" w:cs="Arial" w:eastAsia="Arial" w:hAnsi="Arial"/>
          <w:sz w:val="24"/>
          <w:szCs w:val="24"/>
        </w:rPr>
        <w:t> completa y oportuna de los casos que conozca de violencia contra las mujeres al Banco</w:t>
      </w:r>
      <w:r>
        <w:rPr>
          <w:rFonts w:ascii="Arial" w:cs="Arial" w:eastAsia="Arial" w:hAnsi="Arial"/>
          <w:sz w:val="24"/>
          <w:szCs w:val="24"/>
        </w:rPr>
        <w:t> Estatal de Datos e Información Sobre Casos de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12"/>
      </w:pPr>
      <w:r>
        <w:rPr>
          <w:rFonts w:ascii="Arial" w:cs="Arial" w:eastAsia="Arial" w:hAnsi="Arial"/>
          <w:sz w:val="24"/>
          <w:szCs w:val="24"/>
        </w:rPr>
        <w:t>X.     Coadyuvar y participar en la operación y ejecución del </w:t>
      </w:r>
      <w:r>
        <w:rPr>
          <w:rFonts w:ascii="Arial" w:cs="Arial" w:eastAsia="Arial" w:hAnsi="Arial"/>
          <w:sz w:val="24"/>
          <w:szCs w:val="24"/>
        </w:rPr>
        <w:t>“Protocolo Alba” en sus respectivos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9"/>
      </w:pPr>
      <w:r>
        <w:rPr>
          <w:rFonts w:ascii="Arial" w:cs="Arial" w:eastAsia="Arial" w:hAnsi="Arial"/>
          <w:sz w:val="24"/>
          <w:szCs w:val="24"/>
        </w:rPr>
        <w:t>territorios;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1"/>
      </w:pPr>
      <w:r>
        <w:rPr>
          <w:rFonts w:ascii="Arial" w:cs="Arial" w:eastAsia="Arial" w:hAnsi="Arial"/>
          <w:sz w:val="24"/>
          <w:szCs w:val="24"/>
        </w:rPr>
        <w:t>XI.</w:t>
        <w:tab/>
      </w:r>
      <w:r>
        <w:rPr>
          <w:rFonts w:ascii="Arial" w:cs="Arial" w:eastAsia="Arial" w:hAnsi="Arial"/>
          <w:sz w:val="24"/>
          <w:szCs w:val="24"/>
        </w:rPr>
        <w:t>Prohibir en su demarcación territorial la colocación de publicidad que genere y/o difunda</w:t>
      </w:r>
      <w:r>
        <w:rPr>
          <w:rFonts w:ascii="Arial" w:cs="Arial" w:eastAsia="Arial" w:hAnsi="Arial"/>
          <w:sz w:val="24"/>
          <w:szCs w:val="24"/>
        </w:rPr>
        <w:t> violencia de género;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720" w:left="899" w:right="114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XII.</w:t>
        <w:tab/>
      </w:r>
      <w:r>
        <w:rPr>
          <w:rFonts w:ascii="Arial" w:cs="Arial" w:eastAsia="Arial" w:hAnsi="Arial"/>
          <w:sz w:val="24"/>
          <w:szCs w:val="24"/>
        </w:rPr>
        <w:t>Establecer de manera coordinada con la Fiscalía General del Estado, un mecanismo de</w:t>
      </w:r>
      <w:r>
        <w:rPr>
          <w:rFonts w:ascii="Arial" w:cs="Arial" w:eastAsia="Arial" w:hAnsi="Arial"/>
          <w:sz w:val="24"/>
          <w:szCs w:val="24"/>
        </w:rPr>
        <w:t> vinculación  interinstitucional,  para  atender  de  manera  pronta  y  eficaz  las  denuncias  de</w:t>
      </w:r>
      <w:r>
        <w:rPr>
          <w:rFonts w:ascii="Arial" w:cs="Arial" w:eastAsia="Arial" w:hAnsi="Arial"/>
          <w:sz w:val="24"/>
          <w:szCs w:val="24"/>
        </w:rPr>
        <w:t> violencia contra las mujeres, que sean presentadas por la propia víctima o por cualquier</w:t>
      </w:r>
      <w:r>
        <w:rPr>
          <w:rFonts w:ascii="Arial" w:cs="Arial" w:eastAsia="Arial" w:hAnsi="Arial"/>
          <w:sz w:val="24"/>
          <w:szCs w:val="24"/>
        </w:rPr>
        <w:t> otra persona;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1" w:right="2317"/>
      </w:pPr>
      <w:r>
        <w:rPr>
          <w:rFonts w:ascii="Arial" w:cs="Arial" w:eastAsia="Arial" w:hAnsi="Arial"/>
          <w:sz w:val="24"/>
          <w:szCs w:val="24"/>
        </w:rPr>
        <w:t>XIII.     Las demás que le confiera esta Ley y otros ordenamientos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78" w:right="132"/>
      </w:pPr>
      <w:r>
        <w:pict>
          <v:group coordorigin="1403,-15" coordsize="10379,398" style="position:absolute;margin-left:70.17pt;margin-top:-0.746094pt;width:518.94pt;height:19.92pt;mso-position-horizontal-relative:page;mso-position-vertical-relative:paragraph;z-index:-4620">
            <v:shape coordorigin="1418,0" coordsize="10349,185" fillcolor="#D2D2D2" filled="t" path="m1418,185l11767,185,11767,0,1418,0,1418,185xe" stroked="f" style="position:absolute;left:1418;top:0;width:10349;height:185">
              <v:path arrowok="t"/>
              <v:fill/>
            </v:shape>
            <v:shape coordorigin="1418,185" coordsize="3878,184" fillcolor="#D2D2D2" filled="t" path="m1418,368l5296,368,5296,185,1418,185,1418,368xe" stroked="f" style="position:absolute;left:1418;top:185;width:387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750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30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2017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178" w:right="6603"/>
      </w:pP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diciembre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2017)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2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6767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19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3710,208" fillcolor="#D2D2D2" filled="t" path="m1418,207l5128,207,5128,-1,1418,-1,1418,207xe" stroked="f" style="position:absolute;left:1418;top:-1;width:371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4026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18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122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17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78" w:right="128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2576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julio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78" w:right="6458"/>
      </w:pPr>
      <w:r>
        <w:pict>
          <v:group coordorigin="1403,-199" coordsize="10379,398" style="position:absolute;margin-left:70.17pt;margin-top:-9.94531pt;width:518.94pt;height:19.92pt;mso-position-horizontal-relative:page;mso-position-vertical-relative:paragraph;z-index:-4616">
            <v:shape coordorigin="1418,-184" coordsize="10349,184" fillcolor="#D2D2D2" filled="t" path="m1418,0l11767,0,11767,-184,1418,-184,1418,0xe" stroked="f" style="position:absolute;left:1418;top:-184;width:10349;height:184">
              <v:path arrowok="t"/>
              <v:fill/>
            </v:shape>
            <v:shape coordorigin="1418,0" coordsize="4020,185" fillcolor="#D2D2D2" filled="t" path="m1418,184l5439,184,5439,0,1418,0,1418,184xe" stroked="f" style="position:absolute;left:1418;top:0;width:4020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Tercera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78" w:right="125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15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069,208" fillcolor="#D2D2D2" filled="t" path="m1418,411l7488,411,7488,203,1418,203,1418,411xe" stroked="f" style="position:absolute;left:1418;top:203;width:6069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1662, aprobado por la LXV Legislatura del Estado el 10 de enero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 Novena Sección de fecha 20 de enero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734" w:right="4709"/>
      </w:pPr>
      <w:r>
        <w:rPr>
          <w:rFonts w:ascii="Arial" w:cs="Arial" w:eastAsia="Arial" w:hAnsi="Arial"/>
          <w:b/>
          <w:sz w:val="24"/>
          <w:szCs w:val="24"/>
        </w:rPr>
        <w:t>TITULO IV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04" w:right="581"/>
      </w:pPr>
      <w:r>
        <w:rPr>
          <w:rFonts w:ascii="Arial" w:cs="Arial" w:eastAsia="Arial" w:hAnsi="Arial"/>
          <w:b/>
          <w:sz w:val="24"/>
          <w:szCs w:val="24"/>
        </w:rPr>
        <w:t>DE LA PREVENCIÓN DE LA VIOLENCIA, ATENCIÓN INTEGRAL A SUS VÍCTIMAS Y</w:t>
      </w:r>
      <w:r>
        <w:rPr>
          <w:rFonts w:ascii="Arial" w:cs="Arial" w:eastAsia="Arial" w:hAnsi="Arial"/>
          <w:b/>
          <w:sz w:val="24"/>
          <w:szCs w:val="24"/>
        </w:rPr>
        <w:t> REEDUCACIÓN A LOS AGRESORES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54" w:right="4329"/>
      </w:pPr>
      <w:r>
        <w:rPr>
          <w:rFonts w:ascii="Arial" w:cs="Arial" w:eastAsia="Arial" w:hAnsi="Arial"/>
          <w:b/>
          <w:sz w:val="24"/>
          <w:szCs w:val="24"/>
        </w:rPr>
        <w:t>Capítulo primero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525" w:right="1500"/>
      </w:pPr>
      <w:r>
        <w:rPr>
          <w:rFonts w:ascii="Arial" w:cs="Arial" w:eastAsia="Arial" w:hAnsi="Arial"/>
          <w:b/>
          <w:sz w:val="24"/>
          <w:szCs w:val="24"/>
        </w:rPr>
        <w:t>De la prevención de la violencia, las Unidades de Atención Integral</w:t>
      </w:r>
      <w:r>
        <w:rPr>
          <w:rFonts w:ascii="Arial" w:cs="Arial" w:eastAsia="Arial" w:hAnsi="Arial"/>
          <w:b/>
          <w:sz w:val="24"/>
          <w:szCs w:val="24"/>
        </w:rPr>
        <w:t> y los Espacios Seguros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1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9080,206" fillcolor="#D2D2D2" filled="t" path="m1418,414l10498,414,10498,208,1418,208,1418,414xe" stroked="f" style="position:absolute;left:1418;top:208;width:908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(Denominación del Capítulo primero reformado mediante decreto número 2412, aprobado por la LXV Legislatura del Estado el 4 de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septiembre del 2024 y publicado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5"/>
      </w:pPr>
      <w:r>
        <w:rPr>
          <w:rFonts w:ascii="Arial" w:cs="Arial" w:eastAsia="Arial" w:hAnsi="Arial"/>
          <w:b/>
          <w:sz w:val="24"/>
          <w:szCs w:val="24"/>
        </w:rPr>
        <w:t>Artículo 71. </w:t>
      </w:r>
      <w:r>
        <w:rPr>
          <w:rFonts w:ascii="Arial" w:cs="Arial" w:eastAsia="Arial" w:hAnsi="Arial"/>
          <w:sz w:val="24"/>
          <w:szCs w:val="24"/>
        </w:rPr>
        <w:t>La prevención de la violencia contra las mujeres en el Estado, tendrá como objetivo</w:t>
      </w:r>
      <w:r>
        <w:rPr>
          <w:rFonts w:ascii="Arial" w:cs="Arial" w:eastAsia="Arial" w:hAnsi="Arial"/>
          <w:sz w:val="24"/>
          <w:szCs w:val="24"/>
        </w:rPr>
        <w:t> lograr que la sociedad la perciba como un evento antisocial, un problema de derechos humanos,</w:t>
      </w:r>
      <w:r>
        <w:rPr>
          <w:rFonts w:ascii="Arial" w:cs="Arial" w:eastAsia="Arial" w:hAnsi="Arial"/>
          <w:sz w:val="24"/>
          <w:szCs w:val="24"/>
        </w:rPr>
        <w:t> de  salud    y  de  seguridad  ciudadana.  La  prevención  se  llevará  a  cabo  mediante  acciones</w:t>
      </w:r>
      <w:r>
        <w:rPr>
          <w:rFonts w:ascii="Arial" w:cs="Arial" w:eastAsia="Arial" w:hAnsi="Arial"/>
          <w:sz w:val="24"/>
          <w:szCs w:val="24"/>
        </w:rPr>
        <w:t> diferenciadas en los ámbitos sociocultural, de las instituciones  e individual.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6"/>
      </w:pPr>
      <w:r>
        <w:rPr>
          <w:rFonts w:ascii="Arial" w:cs="Arial" w:eastAsia="Arial" w:hAnsi="Arial"/>
          <w:b/>
          <w:sz w:val="24"/>
          <w:szCs w:val="24"/>
        </w:rPr>
        <w:t>Artículo 72. </w:t>
      </w:r>
      <w:r>
        <w:rPr>
          <w:rFonts w:ascii="Arial" w:cs="Arial" w:eastAsia="Arial" w:hAnsi="Arial"/>
          <w:sz w:val="24"/>
          <w:szCs w:val="24"/>
        </w:rPr>
        <w:t>La atención que se proporcione a las víctimas de violencia de género en el Estado,</w:t>
      </w:r>
      <w:r>
        <w:rPr>
          <w:rFonts w:ascii="Arial" w:cs="Arial" w:eastAsia="Arial" w:hAnsi="Arial"/>
          <w:sz w:val="24"/>
          <w:szCs w:val="24"/>
        </w:rPr>
        <w:t> tendrá como fin salvaguardar su integridad, identidad y derechos, procurará su recuperación y la</w:t>
      </w:r>
      <w:r>
        <w:rPr>
          <w:rFonts w:ascii="Arial" w:cs="Arial" w:eastAsia="Arial" w:hAnsi="Arial"/>
          <w:sz w:val="24"/>
          <w:szCs w:val="24"/>
        </w:rPr>
        <w:t> construcción de un nuevo proyecto de vida. Será gratuita, expedita y se proporcionará desde la</w:t>
      </w:r>
      <w:r>
        <w:rPr>
          <w:rFonts w:ascii="Arial" w:cs="Arial" w:eastAsia="Arial" w:hAnsi="Arial"/>
          <w:sz w:val="24"/>
          <w:szCs w:val="24"/>
        </w:rPr>
        <w:t> perspectiva de género, mediante las Unidades de Atención Integral, los Refugios y los Espacios</w:t>
      </w:r>
      <w:r>
        <w:rPr>
          <w:rFonts w:ascii="Arial" w:cs="Arial" w:eastAsia="Arial" w:hAnsi="Arial"/>
          <w:sz w:val="24"/>
          <w:szCs w:val="24"/>
        </w:rPr>
        <w:t> seguros.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1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564,206" fillcolor="#D2D2D2" filled="t" path="m1418,414l7982,414,7982,208,1418,208,1418,414xe" stroked="f" style="position:absolute;left:1418;top:208;width:656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60" w:val="left"/>
        </w:tabs>
        <w:jc w:val="left"/>
        <w:spacing w:line="344" w:lineRule="auto"/>
        <w:ind w:hanging="426" w:left="604" w:right="1151"/>
      </w:pPr>
      <w:r>
        <w:rPr>
          <w:rFonts w:ascii="Arial" w:cs="Arial" w:eastAsia="Arial" w:hAnsi="Arial"/>
          <w:b/>
          <w:sz w:val="24"/>
          <w:szCs w:val="24"/>
        </w:rPr>
        <w:t>Artículo 73. </w:t>
      </w:r>
      <w:r>
        <w:rPr>
          <w:rFonts w:ascii="Arial" w:cs="Arial" w:eastAsia="Arial" w:hAnsi="Arial"/>
          <w:sz w:val="24"/>
          <w:szCs w:val="24"/>
        </w:rPr>
        <w:t>Las Unidades de Atención Integral proporcionarán los siguientes servicios: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Asesoría y asistencia jurídica;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left="604" w:right="2798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      Gestión de protección para la víctima, testigos y denunciantes;</w:t>
      </w:r>
      <w:r>
        <w:rPr>
          <w:rFonts w:ascii="Arial" w:cs="Arial" w:eastAsia="Arial" w:hAnsi="Arial"/>
          <w:sz w:val="24"/>
          <w:szCs w:val="24"/>
        </w:rPr>
        <w:t> III.     Seguimiento de denuncias y procesos;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00" w:val="left"/>
        </w:tabs>
        <w:jc w:val="both"/>
        <w:spacing w:before="29"/>
        <w:ind w:hanging="567" w:left="1111" w:right="115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Servicio   médico   y   psicológico   en   coordinación   con   las   instancias   de   salud,   de</w:t>
      </w:r>
      <w:r>
        <w:rPr>
          <w:rFonts w:ascii="Arial" w:cs="Arial" w:eastAsia="Arial" w:hAnsi="Arial"/>
          <w:sz w:val="24"/>
          <w:szCs w:val="24"/>
        </w:rPr>
        <w:t> conformidad  con  la  Norma  Oficial  Mexicana  NOM-046-SSA2-2005  Violencia  Familiar,</w:t>
      </w:r>
      <w:r>
        <w:rPr>
          <w:rFonts w:ascii="Arial" w:cs="Arial" w:eastAsia="Arial" w:hAnsi="Arial"/>
          <w:sz w:val="24"/>
          <w:szCs w:val="24"/>
        </w:rPr>
        <w:t> Sexual y Contra Las Mujeres, Criterios Para La Prevención y Atención;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11" w:left="534" w:right="3906"/>
      </w:pPr>
      <w:r>
        <w:rPr>
          <w:rFonts w:ascii="Arial" w:cs="Arial" w:eastAsia="Arial" w:hAnsi="Arial"/>
          <w:sz w:val="24"/>
          <w:szCs w:val="24"/>
        </w:rPr>
        <w:t>V.     Intervención especializada de trabajadoras sociales;</w:t>
      </w:r>
      <w:r>
        <w:rPr>
          <w:rFonts w:ascii="Arial" w:cs="Arial" w:eastAsia="Arial" w:hAnsi="Arial"/>
          <w:sz w:val="24"/>
          <w:szCs w:val="24"/>
        </w:rPr>
        <w:t> VI.    Gestión de proyectos productivos y de vivienda;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firstLine="65" w:left="403" w:right="1209"/>
      </w:pPr>
      <w:r>
        <w:rPr>
          <w:rFonts w:ascii="Arial" w:cs="Arial" w:eastAsia="Arial" w:hAnsi="Arial"/>
          <w:sz w:val="24"/>
          <w:szCs w:val="24"/>
        </w:rPr>
        <w:t>VII.    Capacitación para el trabajo, o el desempeño de alguna actividad económica;</w:t>
      </w:r>
      <w:r>
        <w:rPr>
          <w:rFonts w:ascii="Arial" w:cs="Arial" w:eastAsia="Arial" w:hAnsi="Arial"/>
          <w:sz w:val="24"/>
          <w:szCs w:val="24"/>
        </w:rPr>
        <w:t> VIII.    Ludoteca;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544"/>
      </w:pPr>
      <w:r>
        <w:rPr>
          <w:rFonts w:ascii="Arial" w:cs="Arial" w:eastAsia="Arial" w:hAnsi="Arial"/>
          <w:sz w:val="24"/>
          <w:szCs w:val="24"/>
        </w:rPr>
        <w:t>IX.    Servicio telefónico especializado;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4"/>
      </w:pPr>
      <w:r>
        <w:rPr>
          <w:rFonts w:ascii="Arial" w:cs="Arial" w:eastAsia="Arial" w:hAnsi="Arial"/>
          <w:sz w:val="24"/>
          <w:szCs w:val="24"/>
        </w:rPr>
        <w:t>X.     Canalización de agresores a los Centros Reeducativos.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2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1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74. </w:t>
      </w:r>
      <w:r>
        <w:rPr>
          <w:rFonts w:ascii="Arial" w:cs="Arial" w:eastAsia="Arial" w:hAnsi="Arial"/>
          <w:sz w:val="24"/>
          <w:szCs w:val="24"/>
        </w:rPr>
        <w:t>Los Refugios son espacios temporales de alojamiento para las mujeres y sus hijas e</w:t>
      </w:r>
      <w:r>
        <w:rPr>
          <w:rFonts w:ascii="Arial" w:cs="Arial" w:eastAsia="Arial" w:hAnsi="Arial"/>
          <w:sz w:val="24"/>
          <w:szCs w:val="24"/>
        </w:rPr>
        <w:t> hijos  víctimas  de  violencia  de  género,  en  donde  se  les  proporcionará  protección,  seguridad,</w:t>
      </w:r>
      <w:r>
        <w:rPr>
          <w:rFonts w:ascii="Arial" w:cs="Arial" w:eastAsia="Arial" w:hAnsi="Arial"/>
          <w:sz w:val="24"/>
          <w:szCs w:val="24"/>
        </w:rPr>
        <w:t> atención psicológica y asesoría legal especializada, servicios de hospedaje, alimentación, vestido</w:t>
      </w:r>
      <w:r>
        <w:rPr>
          <w:rFonts w:ascii="Arial" w:cs="Arial" w:eastAsia="Arial" w:hAnsi="Arial"/>
          <w:sz w:val="24"/>
          <w:szCs w:val="24"/>
        </w:rPr>
        <w:t> y calzado, además de los señalados en el artículo anterior.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Las   personas   que   laboren   en   los   refugios   deberán   contar   con   la   cédula   profesional</w:t>
      </w:r>
      <w:r>
        <w:rPr>
          <w:rFonts w:ascii="Arial" w:cs="Arial" w:eastAsia="Arial" w:hAnsi="Arial"/>
          <w:sz w:val="24"/>
          <w:szCs w:val="24"/>
        </w:rPr>
        <w:t> correspondiente a la especialidad en que desarrollen su trabajo. En ningún caso podrán laborar</w:t>
      </w:r>
      <w:r>
        <w:rPr>
          <w:rFonts w:ascii="Arial" w:cs="Arial" w:eastAsia="Arial" w:hAnsi="Arial"/>
          <w:sz w:val="24"/>
          <w:szCs w:val="24"/>
        </w:rPr>
        <w:t> en los refugios personas que hayan sido sancionadas por ejercer algún tipo de violencia.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1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11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7086,208" fillcolor="#D2D2D2" filled="t" path="m1418,411l8504,411,8504,203,1418,203,1418,411xe" stroked="f" style="position:absolute;left:1418;top:203;width:7086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 mediante  decreto número  1727,  aprobado  por  la LXIV  Legislatura del  Estado  el  30  de  septiembre  del 2020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43 Quinta Sección de fecha 24 de octubre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1"/>
      </w:pPr>
      <w:r>
        <w:rPr>
          <w:rFonts w:ascii="Arial" w:cs="Arial" w:eastAsia="Arial" w:hAnsi="Arial"/>
          <w:b/>
          <w:sz w:val="24"/>
          <w:szCs w:val="24"/>
        </w:rPr>
        <w:t>Artículo  74  Bis.  </w:t>
      </w:r>
      <w:r>
        <w:rPr>
          <w:rFonts w:ascii="Arial" w:cs="Arial" w:eastAsia="Arial" w:hAnsi="Arial"/>
          <w:sz w:val="24"/>
          <w:szCs w:val="24"/>
        </w:rPr>
        <w:t>Los  Espacios  Seguros  son  aquellos  que  se  encuentran  al  interior  de  todo</w:t>
      </w:r>
      <w:r>
        <w:rPr>
          <w:rFonts w:ascii="Arial" w:cs="Arial" w:eastAsia="Arial" w:hAnsi="Arial"/>
          <w:sz w:val="24"/>
          <w:szCs w:val="24"/>
        </w:rPr>
        <w:t> inmueble que pertenece a alguna institución pública de cualquier nivel de gobierno, el cual ha sido</w:t>
      </w:r>
      <w:r>
        <w:rPr>
          <w:rFonts w:ascii="Arial" w:cs="Arial" w:eastAsia="Arial" w:hAnsi="Arial"/>
          <w:sz w:val="24"/>
          <w:szCs w:val="24"/>
        </w:rPr>
        <w:t> destinado  para  que  toda  mujer  pueda  acudir  cuando  se  sienta  en  alguna  situación  de  riesgo,</w:t>
      </w:r>
      <w:r>
        <w:rPr>
          <w:rFonts w:ascii="Arial" w:cs="Arial" w:eastAsia="Arial" w:hAnsi="Arial"/>
          <w:sz w:val="24"/>
          <w:szCs w:val="24"/>
        </w:rPr>
        <w:t> vulnerabilidad o amenazada a fin de que pueda recibir  apoyo inmediato para salvaguardar su</w:t>
      </w:r>
      <w:r>
        <w:rPr>
          <w:rFonts w:ascii="Arial" w:cs="Arial" w:eastAsia="Arial" w:hAnsi="Arial"/>
          <w:sz w:val="24"/>
          <w:szCs w:val="24"/>
        </w:rPr>
        <w:t> integridad, así como poder recibir información relacionada con la autoprotección ante situaciones</w:t>
      </w:r>
      <w:r>
        <w:rPr>
          <w:rFonts w:ascii="Arial" w:cs="Arial" w:eastAsia="Arial" w:hAnsi="Arial"/>
          <w:sz w:val="24"/>
          <w:szCs w:val="24"/>
        </w:rPr>
        <w:t> de riesgo y números telefónicos de emergencia.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sz w:val="24"/>
          <w:szCs w:val="24"/>
        </w:rPr>
        <w:t>Las autoridades en el ámbito de sus competencias podrán celebrar convenios con particulares</w:t>
      </w:r>
      <w:r>
        <w:rPr>
          <w:rFonts w:ascii="Arial" w:cs="Arial" w:eastAsia="Arial" w:hAnsi="Arial"/>
          <w:sz w:val="24"/>
          <w:szCs w:val="24"/>
        </w:rPr>
        <w:t> para establecer Espacios Seguros para las mujeres en sus establecimientos.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1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610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564,208" fillcolor="#D2D2D2" filled="t" path="m1418,411l7982,411,7982,203,1418,203,1418,411xe" stroked="f" style="position:absolute;left:1418;top:203;width:656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0"/>
      </w:pPr>
      <w:r>
        <w:rPr>
          <w:rFonts w:ascii="Arial" w:cs="Arial" w:eastAsia="Arial" w:hAnsi="Arial"/>
          <w:b/>
          <w:sz w:val="24"/>
          <w:szCs w:val="24"/>
        </w:rPr>
        <w:t>Artículo 75. </w:t>
      </w:r>
      <w:r>
        <w:rPr>
          <w:rFonts w:ascii="Arial" w:cs="Arial" w:eastAsia="Arial" w:hAnsi="Arial"/>
          <w:sz w:val="24"/>
          <w:szCs w:val="24"/>
        </w:rPr>
        <w:t>Las Unidades de Atención Integral, los Refugios y los Espacios Seguros contarán</w:t>
      </w:r>
      <w:r>
        <w:rPr>
          <w:rFonts w:ascii="Arial" w:cs="Arial" w:eastAsia="Arial" w:hAnsi="Arial"/>
          <w:sz w:val="24"/>
          <w:szCs w:val="24"/>
        </w:rPr>
        <w:t> con una mujer responsable de su conducción y con el personal necesario para el cumplimiento de</w:t>
      </w:r>
      <w:r>
        <w:rPr>
          <w:rFonts w:ascii="Arial" w:cs="Arial" w:eastAsia="Arial" w:hAnsi="Arial"/>
          <w:sz w:val="24"/>
          <w:szCs w:val="24"/>
        </w:rPr>
        <w:t> sus fines. La responsable y el personal deberán contar con cédula profesional, el perfil y aptitudes</w:t>
      </w:r>
      <w:r>
        <w:rPr>
          <w:rFonts w:ascii="Arial" w:cs="Arial" w:eastAsia="Arial" w:hAnsi="Arial"/>
          <w:sz w:val="24"/>
          <w:szCs w:val="24"/>
        </w:rPr>
        <w:t> adecuadas para el tratamiento de los casos de violencia contra las mujeres.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1"/>
      </w:pPr>
      <w:r>
        <w:pict>
          <v:group coordorigin="1403,-15" coordsize="10379,444" style="position:absolute;margin-left:70.17pt;margin-top:-0.747656pt;width:518.94pt;height:22.22pt;mso-position-horizontal-relative:page;mso-position-vertical-relative:paragraph;z-index:-4609">
            <v:shape coordorigin="1418,0" coordsize="10349,206" fillcolor="#D2D2D2" filled="t" path="m1418,206l11767,206,11767,0,1418,0,1418,206xe" stroked="f" style="position:absolute;left:1418;top:0;width:10349;height:206">
              <v:path arrowok="t"/>
              <v:fill/>
            </v:shape>
            <v:shape coordorigin="1418,206" coordsize="6564,208" fillcolor="#D2D2D2" filled="t" path="m1418,414l7982,414,7982,206,1418,206,1418,414xe" stroked="f" style="position:absolute;left:1418;top:206;width:6564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2412, aprobado por la LXV Legislatura del Estado el 4 de septiembre del 2024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38 Octava sección, de fecha 21 de septiembre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Artículo 76. </w:t>
      </w:r>
      <w:r>
        <w:rPr>
          <w:rFonts w:ascii="Arial" w:cs="Arial" w:eastAsia="Arial" w:hAnsi="Arial"/>
          <w:sz w:val="24"/>
          <w:szCs w:val="24"/>
        </w:rPr>
        <w:t>La atención de los agresores se proporcionará a través de Centros Reeducativos,</w:t>
      </w:r>
      <w:r>
        <w:rPr>
          <w:rFonts w:ascii="Arial" w:cs="Arial" w:eastAsia="Arial" w:hAnsi="Arial"/>
          <w:sz w:val="24"/>
          <w:szCs w:val="24"/>
        </w:rPr>
        <w:t> será gratuita y especializada y tendrá como objetivo transformar sus patrones de conducta violenta</w:t>
      </w:r>
      <w:r>
        <w:rPr>
          <w:rFonts w:ascii="Arial" w:cs="Arial" w:eastAsia="Arial" w:hAnsi="Arial"/>
          <w:sz w:val="24"/>
          <w:szCs w:val="24"/>
        </w:rPr>
        <w:t> hacia las mujeres.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1"/>
      </w:pPr>
      <w:r>
        <w:rPr>
          <w:rFonts w:ascii="Arial" w:cs="Arial" w:eastAsia="Arial" w:hAnsi="Arial"/>
          <w:sz w:val="24"/>
          <w:szCs w:val="24"/>
        </w:rPr>
        <w:t>Existirá un centro reeducativo estatal y al menos uno por cada región del estado, considerando la</w:t>
      </w:r>
      <w:r>
        <w:rPr>
          <w:rFonts w:ascii="Arial" w:cs="Arial" w:eastAsia="Arial" w:hAnsi="Arial"/>
          <w:sz w:val="24"/>
          <w:szCs w:val="24"/>
        </w:rPr>
        <w:t> orografía y las necesidades particulares que puedan surgir por cada región, quienes contarán con</w:t>
      </w:r>
      <w:r>
        <w:rPr>
          <w:rFonts w:ascii="Arial" w:cs="Arial" w:eastAsia="Arial" w:hAnsi="Arial"/>
          <w:sz w:val="24"/>
          <w:szCs w:val="24"/>
        </w:rPr>
        <w:t> presupuesto y el personal necesario conforme a su reglamento interno para el ejercicio de sus</w:t>
      </w:r>
      <w:r>
        <w:rPr>
          <w:rFonts w:ascii="Arial" w:cs="Arial" w:eastAsia="Arial" w:hAnsi="Arial"/>
          <w:sz w:val="24"/>
          <w:szCs w:val="24"/>
        </w:rPr>
        <w:t> atribuciones y funciones.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sz w:val="24"/>
          <w:szCs w:val="24"/>
        </w:rPr>
        <w:t>La  persona  titular  del  centro  estatal  será  nombrada  por  la  persona  titular  de  la  Secretaría  de</w:t>
      </w:r>
      <w:r>
        <w:rPr>
          <w:rFonts w:ascii="Arial" w:cs="Arial" w:eastAsia="Arial" w:hAnsi="Arial"/>
          <w:sz w:val="24"/>
          <w:szCs w:val="24"/>
        </w:rPr>
        <w:t> Seguridad  Pública  del  Estado  de  Oaxaca,  las  titularidades  de  los  centros  regionales  serán</w:t>
      </w:r>
      <w:r>
        <w:rPr>
          <w:rFonts w:ascii="Arial" w:cs="Arial" w:eastAsia="Arial" w:hAnsi="Arial"/>
          <w:sz w:val="24"/>
          <w:szCs w:val="24"/>
        </w:rPr>
        <w:t> designadas por la persona titular del centro estatal.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sz w:val="24"/>
          <w:szCs w:val="24"/>
        </w:rPr>
        <w:t>Las personas titulares de los centros, durarán en su encargo tres años, atendiendo el principio de</w:t>
      </w:r>
      <w:r>
        <w:rPr>
          <w:rFonts w:ascii="Arial" w:cs="Arial" w:eastAsia="Arial" w:hAnsi="Arial"/>
          <w:sz w:val="24"/>
          <w:szCs w:val="24"/>
        </w:rPr>
        <w:t> paridad  de  género,  con  posibilidad  de  ejercerlo  por  un  período  más.  Deberán  contar  con  una</w:t>
      </w:r>
      <w:r>
        <w:rPr>
          <w:rFonts w:ascii="Arial" w:cs="Arial" w:eastAsia="Arial" w:hAnsi="Arial"/>
          <w:sz w:val="24"/>
          <w:szCs w:val="24"/>
        </w:rPr>
        <w:t> experiencia mínima probada de cinco años en atención de violencia de género.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126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608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8073,208" fillcolor="#D2D2D2" filled="t" path="m1418,416l9492,416,9492,208,1418,208,1418,416xe" stroked="f" style="position:absolute;left:1418;top:208;width:807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2386, aprobado por la LXIV Legislatura del Estado el 10 de febrero del 2021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13 Novena Sección, de fecha 27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b/>
          <w:sz w:val="24"/>
          <w:szCs w:val="24"/>
        </w:rPr>
        <w:t>Artículo 77. </w:t>
      </w:r>
      <w:r>
        <w:rPr>
          <w:rFonts w:ascii="Arial" w:cs="Arial" w:eastAsia="Arial" w:hAnsi="Arial"/>
          <w:sz w:val="24"/>
          <w:szCs w:val="24"/>
        </w:rPr>
        <w:t>La atención que reciban la víctima y el agresor no será proporcionada por la misma</w:t>
      </w:r>
      <w:r>
        <w:rPr>
          <w:rFonts w:ascii="Arial" w:cs="Arial" w:eastAsia="Arial" w:hAnsi="Arial"/>
          <w:sz w:val="24"/>
          <w:szCs w:val="24"/>
        </w:rPr>
        <w:t> persona ni en el mismo lugar. No se proporcionará terapia de pareja y en ningún caso podrán</w:t>
      </w:r>
      <w:r>
        <w:rPr>
          <w:rFonts w:ascii="Arial" w:cs="Arial" w:eastAsia="Arial" w:hAnsi="Arial"/>
          <w:sz w:val="24"/>
          <w:szCs w:val="24"/>
        </w:rPr>
        <w:t> brindar atención quienes hayan sido sancionados por ejercer algún tipo de violencia de género.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7"/>
      </w:pPr>
      <w:r>
        <w:rPr>
          <w:rFonts w:ascii="Arial" w:cs="Arial" w:eastAsia="Arial" w:hAnsi="Arial"/>
          <w:b/>
          <w:sz w:val="24"/>
          <w:szCs w:val="24"/>
        </w:rPr>
        <w:t>Artículo 78. </w:t>
      </w:r>
      <w:r>
        <w:rPr>
          <w:rFonts w:ascii="Arial" w:cs="Arial" w:eastAsia="Arial" w:hAnsi="Arial"/>
          <w:sz w:val="24"/>
          <w:szCs w:val="24"/>
        </w:rPr>
        <w:t>En los casos de violencia contra las mujeres y las causas que tengan relación o que</w:t>
      </w:r>
      <w:r>
        <w:rPr>
          <w:rFonts w:ascii="Arial" w:cs="Arial" w:eastAsia="Arial" w:hAnsi="Arial"/>
          <w:sz w:val="24"/>
          <w:szCs w:val="24"/>
        </w:rPr>
        <w:t> se originen de ella, se evitará que sean sometidos a procedimientos de mediación y conciliación.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79. </w:t>
      </w:r>
      <w:r>
        <w:rPr>
          <w:rFonts w:ascii="Arial" w:cs="Arial" w:eastAsia="Arial" w:hAnsi="Arial"/>
          <w:sz w:val="24"/>
          <w:szCs w:val="24"/>
        </w:rPr>
        <w:t>Las instancias integrantes del Sistema, deberán tomar medidas para la prevención</w:t>
      </w:r>
      <w:r>
        <w:rPr>
          <w:rFonts w:ascii="Arial" w:cs="Arial" w:eastAsia="Arial" w:hAnsi="Arial"/>
          <w:sz w:val="24"/>
          <w:szCs w:val="24"/>
        </w:rPr>
        <w:t> de la violencia y la atención y protección a sus víctimas, de conformidad con lo establecido en esta</w:t>
      </w:r>
      <w:r>
        <w:rPr>
          <w:rFonts w:ascii="Arial" w:cs="Arial" w:eastAsia="Arial" w:hAnsi="Arial"/>
          <w:sz w:val="24"/>
          <w:szCs w:val="24"/>
        </w:rPr>
        <w:t> Ley, la Ley General de Acceso de las Mujeres a una Vida Libre de Violencia y los Instrumentos</w:t>
      </w:r>
      <w:r>
        <w:rPr>
          <w:rFonts w:ascii="Arial" w:cs="Arial" w:eastAsia="Arial" w:hAnsi="Arial"/>
          <w:sz w:val="24"/>
          <w:szCs w:val="24"/>
        </w:rPr>
        <w:t> Internacionales que en la materia haya adoptado el Estado Mexicano.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4029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07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80. </w:t>
      </w:r>
      <w:r>
        <w:rPr>
          <w:rFonts w:ascii="Arial" w:cs="Arial" w:eastAsia="Arial" w:hAnsi="Arial"/>
          <w:sz w:val="24"/>
          <w:szCs w:val="24"/>
        </w:rPr>
        <w:t>Con la finalidad de proveer información para el diseño de estrategias y acciones para</w:t>
      </w:r>
      <w:r>
        <w:rPr>
          <w:rFonts w:ascii="Arial" w:cs="Arial" w:eastAsia="Arial" w:hAnsi="Arial"/>
          <w:sz w:val="24"/>
          <w:szCs w:val="24"/>
        </w:rPr>
        <w:t> la prevención de la violencia y la atención y protección a víctimas, los cuerpos de seguridad pública</w:t>
      </w:r>
      <w:r>
        <w:rPr>
          <w:rFonts w:ascii="Arial" w:cs="Arial" w:eastAsia="Arial" w:hAnsi="Arial"/>
          <w:sz w:val="24"/>
          <w:szCs w:val="24"/>
        </w:rPr>
        <w:t> en el Estado, desarrollarán un registro de los llamados de auxilio que reporten esta modalidad de</w:t>
      </w:r>
      <w:r>
        <w:rPr>
          <w:rFonts w:ascii="Arial" w:cs="Arial" w:eastAsia="Arial" w:hAnsi="Arial"/>
          <w:sz w:val="24"/>
          <w:szCs w:val="24"/>
        </w:rPr>
        <w:t> violencia.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81. </w:t>
      </w:r>
      <w:r>
        <w:rPr>
          <w:rFonts w:ascii="Arial" w:cs="Arial" w:eastAsia="Arial" w:hAnsi="Arial"/>
          <w:sz w:val="24"/>
          <w:szCs w:val="24"/>
        </w:rPr>
        <w:t>Las estrategias y acciones para la prevención de la violencia de género y atención</w:t>
      </w:r>
      <w:r>
        <w:rPr>
          <w:rFonts w:ascii="Arial" w:cs="Arial" w:eastAsia="Arial" w:hAnsi="Arial"/>
          <w:sz w:val="24"/>
          <w:szCs w:val="24"/>
        </w:rPr>
        <w:t> de las víctimas deben de fomentar en la sociedad valores cívicos, que induzcan a la cultura de la</w:t>
      </w:r>
      <w:r>
        <w:rPr>
          <w:rFonts w:ascii="Arial" w:cs="Arial" w:eastAsia="Arial" w:hAnsi="Arial"/>
          <w:sz w:val="24"/>
          <w:szCs w:val="24"/>
        </w:rPr>
        <w:t> legalidad, la convivencia armónica y la paz social.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Artículo 82. </w:t>
      </w:r>
      <w:r>
        <w:rPr>
          <w:rFonts w:ascii="Arial" w:cs="Arial" w:eastAsia="Arial" w:hAnsi="Arial"/>
          <w:sz w:val="24"/>
          <w:szCs w:val="24"/>
        </w:rPr>
        <w:t>El diseño de estrategias y acciones para la prevención de la violencia debe considerar</w:t>
      </w:r>
      <w:r>
        <w:rPr>
          <w:rFonts w:ascii="Arial" w:cs="Arial" w:eastAsia="Arial" w:hAnsi="Arial"/>
          <w:sz w:val="24"/>
          <w:szCs w:val="24"/>
        </w:rPr>
        <w:t> entre otros, lo siguiente: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45"/>
      </w:pPr>
      <w:r>
        <w:rPr>
          <w:rFonts w:ascii="Arial" w:cs="Arial" w:eastAsia="Arial" w:hAnsi="Arial"/>
          <w:sz w:val="24"/>
          <w:szCs w:val="24"/>
        </w:rPr>
        <w:t>I.     El nivel de vulnerabilidad de las víctimas o su situación de riesgo;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ind w:hanging="561" w:left="839" w:right="115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La información estadística sobre los tipos y modalidades de violencia que se registren en</w:t>
      </w:r>
      <w:r>
        <w:rPr>
          <w:rFonts w:ascii="Arial" w:cs="Arial" w:eastAsia="Arial" w:hAnsi="Arial"/>
          <w:sz w:val="24"/>
          <w:szCs w:val="24"/>
        </w:rPr>
        <w:t> las diferentes zonas geográficas;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12" w:right="3581"/>
      </w:pPr>
      <w:r>
        <w:rPr>
          <w:rFonts w:ascii="Arial" w:cs="Arial" w:eastAsia="Arial" w:hAnsi="Arial"/>
          <w:sz w:val="24"/>
          <w:szCs w:val="24"/>
        </w:rPr>
        <w:t>III.     Las condiciones socioculturales de las zonas geográficas;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4" w:right="342"/>
      </w:pPr>
      <w:r>
        <w:rPr>
          <w:rFonts w:ascii="Arial" w:cs="Arial" w:eastAsia="Arial" w:hAnsi="Arial"/>
          <w:sz w:val="24"/>
          <w:szCs w:val="24"/>
        </w:rPr>
        <w:t>IV.     Las conclusiones de los trabajos de investigación, realizados por expertos en la materia;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ind w:hanging="587" w:left="839" w:right="115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Los  resultados  que  arroje  la  evaluación  sobre  el  impacto  o  eficacia  de  las  acciones</w:t>
      </w:r>
      <w:r>
        <w:rPr>
          <w:rFonts w:ascii="Arial" w:cs="Arial" w:eastAsia="Arial" w:hAnsi="Arial"/>
          <w:sz w:val="24"/>
          <w:szCs w:val="24"/>
        </w:rPr>
        <w:t> emprendidas; y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84"/>
      </w:pPr>
      <w:r>
        <w:rPr>
          <w:rFonts w:ascii="Arial" w:cs="Arial" w:eastAsia="Arial" w:hAnsi="Arial"/>
          <w:sz w:val="24"/>
          <w:szCs w:val="24"/>
        </w:rPr>
        <w:t>VI.     Los modelos de atención a las víctimas y de reeducación a los agresores.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Artículo 83. </w:t>
      </w:r>
      <w:r>
        <w:rPr>
          <w:rFonts w:ascii="Arial" w:cs="Arial" w:eastAsia="Arial" w:hAnsi="Arial"/>
          <w:sz w:val="24"/>
          <w:szCs w:val="24"/>
        </w:rPr>
        <w:t>Para la adecuada atención y protección a las víctimas de violencia las autoridades</w:t>
      </w:r>
      <w:r>
        <w:rPr>
          <w:rFonts w:ascii="Arial" w:cs="Arial" w:eastAsia="Arial" w:hAnsi="Arial"/>
          <w:sz w:val="24"/>
          <w:szCs w:val="24"/>
        </w:rPr>
        <w:t> adoptarán, entre otras, las siguientes medidas: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287" w:left="839" w:right="114"/>
      </w:pPr>
      <w:r>
        <w:rPr>
          <w:rFonts w:ascii="Arial" w:cs="Arial" w:eastAsia="Arial" w:hAnsi="Arial"/>
          <w:sz w:val="24"/>
          <w:szCs w:val="24"/>
        </w:rPr>
        <w:t>I.  Promover la atención inmediata y eficaz a las víctimas de violencia por parte de diversas</w:t>
      </w:r>
      <w:r>
        <w:rPr>
          <w:rFonts w:ascii="Arial" w:cs="Arial" w:eastAsia="Arial" w:hAnsi="Arial"/>
          <w:sz w:val="24"/>
          <w:szCs w:val="24"/>
        </w:rPr>
        <w:t> instituciones  del  sector  salud,  de  atención  y  de  servicio,  tanto  públicas  como  privadas,</w:t>
      </w:r>
      <w:r>
        <w:rPr>
          <w:rFonts w:ascii="Arial" w:cs="Arial" w:eastAsia="Arial" w:hAnsi="Arial"/>
          <w:sz w:val="24"/>
          <w:szCs w:val="24"/>
        </w:rPr>
        <w:t> mediante  la  aplicación  de  la  Norma  Oficial  Mexicana  NOM-046-SSA2-2005  Violencia</w:t>
      </w:r>
      <w:r>
        <w:rPr>
          <w:rFonts w:ascii="Arial" w:cs="Arial" w:eastAsia="Arial" w:hAnsi="Arial"/>
          <w:sz w:val="24"/>
          <w:szCs w:val="24"/>
        </w:rPr>
        <w:t> Familiar, Sexual y Contra las Mujeres, Criterios Para La Prevención y Atención;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53" w:left="839" w:right="117"/>
      </w:pPr>
      <w:r>
        <w:rPr>
          <w:rFonts w:ascii="Arial" w:cs="Arial" w:eastAsia="Arial" w:hAnsi="Arial"/>
          <w:sz w:val="24"/>
          <w:szCs w:val="24"/>
        </w:rPr>
        <w:t>II.  Proporcionar atención médica, psicológica y jurídica, de manera integral y gratuita a las</w:t>
      </w:r>
      <w:r>
        <w:rPr>
          <w:rFonts w:ascii="Arial" w:cs="Arial" w:eastAsia="Arial" w:hAnsi="Arial"/>
          <w:sz w:val="24"/>
          <w:szCs w:val="24"/>
        </w:rPr>
        <w:t> víctimas;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0" w:left="839" w:right="113"/>
      </w:pPr>
      <w:r>
        <w:rPr>
          <w:rFonts w:ascii="Arial" w:cs="Arial" w:eastAsia="Arial" w:hAnsi="Arial"/>
          <w:sz w:val="24"/>
          <w:szCs w:val="24"/>
        </w:rPr>
        <w:t>III.  Proporcionar temporalmente, un lugar seguro a las víctimas y a sus hijas e hijos, en el caso</w:t>
      </w:r>
      <w:r>
        <w:rPr>
          <w:rFonts w:ascii="Arial" w:cs="Arial" w:eastAsia="Arial" w:hAnsi="Arial"/>
          <w:sz w:val="24"/>
          <w:szCs w:val="24"/>
        </w:rPr>
        <w:t> de violencia en el ámbito familiar, a efecto de garantizar su seguridad personal y sustraerlos</w:t>
      </w:r>
      <w:r>
        <w:rPr>
          <w:rFonts w:ascii="Arial" w:cs="Arial" w:eastAsia="Arial" w:hAnsi="Arial"/>
          <w:sz w:val="24"/>
          <w:szCs w:val="24"/>
        </w:rPr>
        <w:t> de la situación de riesgo;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92"/>
      </w:pPr>
      <w:r>
        <w:rPr>
          <w:rFonts w:ascii="Arial" w:cs="Arial" w:eastAsia="Arial" w:hAnsi="Arial"/>
          <w:sz w:val="24"/>
          <w:szCs w:val="24"/>
        </w:rPr>
        <w:t>IV.  Promover servicios especializados de atención a mujeres en situación de violencia;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80" w:left="839" w:right="115"/>
      </w:pPr>
      <w:r>
        <w:rPr>
          <w:rFonts w:ascii="Arial" w:cs="Arial" w:eastAsia="Arial" w:hAnsi="Arial"/>
          <w:sz w:val="24"/>
          <w:szCs w:val="24"/>
        </w:rPr>
        <w:t>V.  Evitar  que  la  atención  que  reciban  las  víctimas  sea  proporcionada  por  personal  no</w:t>
      </w:r>
      <w:r>
        <w:rPr>
          <w:rFonts w:ascii="Arial" w:cs="Arial" w:eastAsia="Arial" w:hAnsi="Arial"/>
          <w:sz w:val="24"/>
          <w:szCs w:val="24"/>
        </w:rPr>
        <w:t> especializado;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47" w:left="839" w:right="114"/>
      </w:pPr>
      <w:r>
        <w:rPr>
          <w:rFonts w:ascii="Arial" w:cs="Arial" w:eastAsia="Arial" w:hAnsi="Arial"/>
          <w:sz w:val="24"/>
          <w:szCs w:val="24"/>
        </w:rPr>
        <w:t>VI.  Fomentar la adopción y aplicación de acciones y programas, por medio de los cuales se les</w:t>
      </w:r>
      <w:r>
        <w:rPr>
          <w:rFonts w:ascii="Arial" w:cs="Arial" w:eastAsia="Arial" w:hAnsi="Arial"/>
          <w:sz w:val="24"/>
          <w:szCs w:val="24"/>
        </w:rPr>
        <w:t> brinde protección;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14" w:left="839" w:right="115"/>
      </w:pPr>
      <w:r>
        <w:rPr>
          <w:rFonts w:ascii="Arial" w:cs="Arial" w:eastAsia="Arial" w:hAnsi="Arial"/>
          <w:sz w:val="24"/>
          <w:szCs w:val="24"/>
        </w:rPr>
        <w:t>VII.  Brindar y promover programas reeducativos integrales, con perspectiva de género, a las y</w:t>
      </w:r>
      <w:r>
        <w:rPr>
          <w:rFonts w:ascii="Arial" w:cs="Arial" w:eastAsia="Arial" w:hAnsi="Arial"/>
          <w:sz w:val="24"/>
          <w:szCs w:val="24"/>
        </w:rPr>
        <w:t> los agresores, que han ejercido violencia contra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580" w:left="839" w:right="115"/>
      </w:pPr>
      <w:r>
        <w:rPr>
          <w:rFonts w:ascii="Arial" w:cs="Arial" w:eastAsia="Arial" w:hAnsi="Arial"/>
          <w:sz w:val="24"/>
          <w:szCs w:val="24"/>
        </w:rPr>
        <w:t>VIII.  Informar a la autoridad competente de los casos de violencia que ocurran en los centros</w:t>
      </w:r>
      <w:r>
        <w:rPr>
          <w:rFonts w:ascii="Arial" w:cs="Arial" w:eastAsia="Arial" w:hAnsi="Arial"/>
          <w:sz w:val="24"/>
          <w:szCs w:val="24"/>
        </w:rPr>
        <w:t> educativos;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92"/>
      </w:pPr>
      <w:r>
        <w:rPr>
          <w:rFonts w:ascii="Arial" w:cs="Arial" w:eastAsia="Arial" w:hAnsi="Arial"/>
          <w:sz w:val="24"/>
          <w:szCs w:val="24"/>
        </w:rPr>
        <w:t>IX.  Las demás previstas en esta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18"/>
      </w:pPr>
      <w:r>
        <w:pict>
          <v:group coordorigin="1403,-222" coordsize="10379,444" style="position:absolute;margin-left:70.17pt;margin-top:-11.0968pt;width:518.94pt;height:22.2pt;mso-position-horizontal-relative:page;mso-position-vertical-relative:paragraph;z-index:-4606">
            <v:shape coordorigin="1418,-207" coordsize="10349,206" fillcolor="#D2D2D2" filled="t" path="m1418,-1l11767,-1,11767,-207,1418,-207,1418,-1xe" stroked="f" style="position:absolute;left:1418;top:-207;width:10349;height:206">
              <v:path arrowok="t"/>
              <v:fill/>
            </v:shape>
            <v:shape coordorigin="1418,-1" coordsize="6448,208" fillcolor="#D2D2D2" filled="t" path="m1418,207l7867,207,7867,-1,1418,-1,1418,207xe" stroked="f" style="position:absolute;left:1418;top:-1;width:6448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18" w:right="130"/>
      </w:pPr>
      <w:r>
        <w:pict>
          <v:group coordorigin="1403,-18" coordsize="10379,398" style="position:absolute;margin-left:70.17pt;margin-top:-0.89pt;width:518.94pt;height:19.92pt;mso-position-horizontal-relative:page;mso-position-vertical-relative:paragraph;z-index:-4605">
            <v:shape coordorigin="1418,-3" coordsize="10349,184" fillcolor="#D2D2D2" filled="t" path="m1418,181l11767,181,11767,-3,1418,-3,1418,181xe" stroked="f" style="position:absolute;left:1418;top:-3;width:10349;height:184">
              <v:path arrowok="t"/>
              <v:fill/>
            </v:shape>
            <v:shape coordorigin="1418,181" coordsize="6261,185" fillcolor="#D2D2D2" filled="t" path="m1418,366l7680,366,7680,181,1418,181,1418,366xe" stroked="f" style="position:absolute;left:1418;top:181;width:626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667,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agosto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99"/>
          <w:sz w:val="16"/>
          <w:szCs w:val="16"/>
        </w:rPr>
        <w:t> 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36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fecha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3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2022)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"/>
      </w:pPr>
      <w:r>
        <w:rPr>
          <w:rFonts w:ascii="Arial" w:cs="Arial" w:eastAsia="Arial" w:hAnsi="Arial"/>
          <w:b/>
          <w:sz w:val="24"/>
          <w:szCs w:val="24"/>
        </w:rPr>
        <w:t>Artículo 84. </w:t>
      </w:r>
      <w:r>
        <w:rPr>
          <w:rFonts w:ascii="Arial" w:cs="Arial" w:eastAsia="Arial" w:hAnsi="Arial"/>
          <w:sz w:val="24"/>
          <w:szCs w:val="24"/>
        </w:rPr>
        <w:t>Las víctimas tendrán los derechos siguientes: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6" w:left="486" w:right="1657"/>
      </w:pPr>
      <w:r>
        <w:rPr>
          <w:rFonts w:ascii="Arial" w:cs="Arial" w:eastAsia="Arial" w:hAnsi="Arial"/>
          <w:sz w:val="24"/>
          <w:szCs w:val="24"/>
        </w:rPr>
        <w:t>I.  Ser tratada con respeto a su integridad y al ejercicio pleno de sus derechos;</w:t>
      </w:r>
      <w:r>
        <w:rPr>
          <w:rFonts w:ascii="Arial" w:cs="Arial" w:eastAsia="Arial" w:hAnsi="Arial"/>
          <w:sz w:val="24"/>
          <w:szCs w:val="24"/>
        </w:rPr>
        <w:t> II.  Contar con protección inmediata y efectiva por parte de las autoridades;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hanging="420" w:left="839" w:right="116"/>
      </w:pPr>
      <w:r>
        <w:rPr>
          <w:rFonts w:ascii="Arial" w:cs="Arial" w:eastAsia="Arial" w:hAnsi="Arial"/>
          <w:sz w:val="24"/>
          <w:szCs w:val="24"/>
        </w:rPr>
        <w:t>III.  Recibir  información  veraz  y  suficiente  que  les  permita  decidir  sobre  las  opciones  de</w:t>
      </w:r>
      <w:r>
        <w:rPr>
          <w:rFonts w:ascii="Arial" w:cs="Arial" w:eastAsia="Arial" w:hAnsi="Arial"/>
          <w:sz w:val="24"/>
          <w:szCs w:val="24"/>
        </w:rPr>
        <w:t> atención;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hanging="67" w:left="459" w:right="4646"/>
      </w:pPr>
      <w:r>
        <w:rPr>
          <w:rFonts w:ascii="Arial" w:cs="Arial" w:eastAsia="Arial" w:hAnsi="Arial"/>
          <w:sz w:val="24"/>
          <w:szCs w:val="24"/>
        </w:rPr>
        <w:t>IV.  Contar con asesoría jurídica expedita y gratuita;</w:t>
      </w:r>
      <w:r>
        <w:rPr>
          <w:rFonts w:ascii="Arial" w:cs="Arial" w:eastAsia="Arial" w:hAnsi="Arial"/>
          <w:sz w:val="24"/>
          <w:szCs w:val="24"/>
        </w:rPr>
        <w:t> V.  Recibir atención médica y psicológica;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392"/>
      </w:pPr>
      <w:r>
        <w:rPr>
          <w:rFonts w:ascii="Arial" w:cs="Arial" w:eastAsia="Arial" w:hAnsi="Arial"/>
          <w:sz w:val="24"/>
          <w:szCs w:val="24"/>
        </w:rPr>
        <w:t>VI.  Contar con un refugio, mientras lo necesite;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514" w:left="839" w:right="116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VII.  Ser valoradas y educadas libres de estereotipos de comportamiento y prácticas sociales y</w:t>
      </w:r>
      <w:r>
        <w:rPr>
          <w:rFonts w:ascii="Arial" w:cs="Arial" w:eastAsia="Arial" w:hAnsi="Arial"/>
          <w:sz w:val="24"/>
          <w:szCs w:val="24"/>
        </w:rPr>
        <w:t> culturales basadas en conceptos de inferioridad o subordinación;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319"/>
      </w:pPr>
      <w:r>
        <w:rPr>
          <w:rFonts w:ascii="Arial" w:cs="Arial" w:eastAsia="Arial" w:hAnsi="Arial"/>
          <w:sz w:val="24"/>
          <w:szCs w:val="24"/>
        </w:rPr>
        <w:t>VIII.  Permanecer en los Refugios con sus hijas e hijos;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447" w:left="899" w:right="115"/>
      </w:pPr>
      <w:r>
        <w:rPr>
          <w:rFonts w:ascii="Arial" w:cs="Arial" w:eastAsia="Arial" w:hAnsi="Arial"/>
          <w:sz w:val="24"/>
          <w:szCs w:val="24"/>
        </w:rPr>
        <w:t>IX.  Acceder  a  procedimientos  expeditos  y  accesibles  de  procuración  y  administración  de</w:t>
      </w:r>
      <w:r>
        <w:rPr>
          <w:rFonts w:ascii="Arial" w:cs="Arial" w:eastAsia="Arial" w:hAnsi="Arial"/>
          <w:sz w:val="24"/>
          <w:szCs w:val="24"/>
        </w:rPr>
        <w:t> justicia.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7" w:left="452" w:right="2632"/>
      </w:pPr>
      <w:r>
        <w:pict>
          <v:group coordorigin="1403,777" coordsize="10379,444" style="position:absolute;margin-left:70.17pt;margin-top:38.8259pt;width:518.94pt;height:22.2pt;mso-position-horizontal-relative:page;mso-position-vertical-relative:paragraph;z-index:-4604">
            <v:shape coordorigin="1418,792" coordsize="10349,208" fillcolor="#D2D2D2" filled="t" path="m1418,999l11767,999,11767,792,1418,792,1418,999xe" stroked="f" style="position:absolute;left:1418;top:792;width:10349;height:208">
              <v:path arrowok="t"/>
              <v:fill/>
            </v:shape>
            <v:shape coordorigin="1418,999" coordsize="3710,206" fillcolor="#D2D2D2" filled="t" path="m1418,1206l5128,1206,5128,999,1418,999,1418,1206xe" stroked="f" style="position:absolute;left:1418;top:999;width:3710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X.  A la protección de su identidad e intimidad y la de sus hijas e hijos.</w:t>
      </w:r>
      <w:r>
        <w:rPr>
          <w:rFonts w:ascii="Arial" w:cs="Arial" w:eastAsia="Arial" w:hAnsi="Arial"/>
          <w:sz w:val="24"/>
          <w:szCs w:val="24"/>
        </w:rPr>
        <w:t> XI.  Los demás previstos por esta Ley.</w:t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before="3"/>
        <w:ind w:left="178" w:right="1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3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03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005,206" fillcolor="#D2D2D2" filled="t" path="m1418,414l4424,414,4424,208,1418,208,1418,414xe" stroked="f" style="position:absolute;left:1418;top:208;width:3005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2577, aprobado por la LXIV Legislatura el 28 de julio del 2021 y publicado en el Periódico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7468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Oficial Extra del 24 de agosto del 2021)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288" w:right="4264"/>
      </w:pPr>
      <w:r>
        <w:rPr>
          <w:rFonts w:ascii="Arial" w:cs="Arial" w:eastAsia="Arial" w:hAnsi="Arial"/>
          <w:b/>
          <w:sz w:val="24"/>
          <w:szCs w:val="24"/>
        </w:rPr>
        <w:t>Capitulo Segundo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1594" w:right="1568"/>
      </w:pPr>
      <w:r>
        <w:rPr>
          <w:rFonts w:ascii="Arial" w:cs="Arial" w:eastAsia="Arial" w:hAnsi="Arial"/>
          <w:b/>
          <w:sz w:val="24"/>
          <w:szCs w:val="24"/>
        </w:rPr>
        <w:t>De los Refugios para la Atención a Mujeres Víctimas de Violencia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6"/>
      </w:pPr>
      <w:r>
        <w:rPr>
          <w:rFonts w:ascii="Arial" w:cs="Arial" w:eastAsia="Arial" w:hAnsi="Arial"/>
          <w:b/>
          <w:sz w:val="24"/>
          <w:szCs w:val="24"/>
        </w:rPr>
        <w:t>Artículo 85. </w:t>
      </w:r>
      <w:r>
        <w:rPr>
          <w:rFonts w:ascii="Arial" w:cs="Arial" w:eastAsia="Arial" w:hAnsi="Arial"/>
          <w:sz w:val="24"/>
          <w:szCs w:val="24"/>
        </w:rPr>
        <w:t>Los Refugios deberán ser lugares seguros para las víctimas, por lo que no se podrá</w:t>
      </w:r>
      <w:r>
        <w:rPr>
          <w:rFonts w:ascii="Arial" w:cs="Arial" w:eastAsia="Arial" w:hAnsi="Arial"/>
          <w:sz w:val="24"/>
          <w:szCs w:val="24"/>
        </w:rPr>
        <w:t> proporcionar su ubicación a personas no autorizadas para acudir a ellos.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3"/>
      </w:pPr>
      <w:r>
        <w:rPr>
          <w:rFonts w:ascii="Arial" w:cs="Arial" w:eastAsia="Arial" w:hAnsi="Arial"/>
          <w:b/>
          <w:sz w:val="24"/>
          <w:szCs w:val="24"/>
        </w:rPr>
        <w:t>Artículo  86.  </w:t>
      </w:r>
      <w:r>
        <w:rPr>
          <w:rFonts w:ascii="Arial" w:cs="Arial" w:eastAsia="Arial" w:hAnsi="Arial"/>
          <w:sz w:val="24"/>
          <w:szCs w:val="24"/>
        </w:rPr>
        <w:t>El  personal  especializado  de  los  refugios,  evaluará  el  estado  físico,  psíquico  y</w:t>
      </w:r>
      <w:r>
        <w:rPr>
          <w:rFonts w:ascii="Arial" w:cs="Arial" w:eastAsia="Arial" w:hAnsi="Arial"/>
          <w:sz w:val="24"/>
          <w:szCs w:val="24"/>
        </w:rPr>
        <w:t> emocional  de  la  Víctima  y  de  ser  necesario  la  canalizará  a  los  servicios  de  atención  que</w:t>
      </w:r>
      <w:r>
        <w:rPr>
          <w:rFonts w:ascii="Arial" w:cs="Arial" w:eastAsia="Arial" w:hAnsi="Arial"/>
          <w:sz w:val="24"/>
          <w:szCs w:val="24"/>
        </w:rPr>
        <w:t> correspondan.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spacing w:line="344" w:lineRule="auto"/>
        <w:ind w:hanging="227" w:left="405" w:right="2563"/>
      </w:pPr>
      <w:r>
        <w:rPr>
          <w:rFonts w:ascii="Arial" w:cs="Arial" w:eastAsia="Arial" w:hAnsi="Arial"/>
          <w:b/>
          <w:sz w:val="24"/>
          <w:szCs w:val="24"/>
        </w:rPr>
        <w:t>Artículo 87. </w:t>
      </w:r>
      <w:r>
        <w:rPr>
          <w:rFonts w:ascii="Arial" w:cs="Arial" w:eastAsia="Arial" w:hAnsi="Arial"/>
          <w:sz w:val="24"/>
          <w:szCs w:val="24"/>
        </w:rPr>
        <w:t>Corresponde a los Refugios, desde la perspectiva de género: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Aplicar en lo conducente el programa;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"/>
        <w:ind w:left="338"/>
      </w:pPr>
      <w:r>
        <w:rPr>
          <w:rFonts w:ascii="Arial" w:cs="Arial" w:eastAsia="Arial" w:hAnsi="Arial"/>
          <w:sz w:val="24"/>
          <w:szCs w:val="24"/>
        </w:rPr>
        <w:t>II.     Velar por la seguridad de las víctimas que se encuentren en ellos;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627" w:left="899" w:right="112"/>
      </w:pPr>
      <w:r>
        <w:rPr>
          <w:rFonts w:ascii="Arial" w:cs="Arial" w:eastAsia="Arial" w:hAnsi="Arial"/>
          <w:sz w:val="24"/>
          <w:szCs w:val="24"/>
        </w:rPr>
        <w:t>III.     Proporcionar los medios para coadyuvar en la rehabilitación física, psíquica y emocional, a</w:t>
      </w:r>
      <w:r>
        <w:rPr>
          <w:rFonts w:ascii="Arial" w:cs="Arial" w:eastAsia="Arial" w:hAnsi="Arial"/>
          <w:sz w:val="24"/>
          <w:szCs w:val="24"/>
        </w:rPr>
        <w:t> efecto de que las víctimas recuperen su autoestima y se reinserten plenamente en la vida</w:t>
      </w:r>
      <w:r>
        <w:rPr>
          <w:rFonts w:ascii="Arial" w:cs="Arial" w:eastAsia="Arial" w:hAnsi="Arial"/>
          <w:sz w:val="24"/>
          <w:szCs w:val="24"/>
        </w:rPr>
        <w:t> social, pública y privada;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6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Proporcionar  talleres  de  formación  laboral,  educativos  y  de  dignificación  a  las  víctimas</w:t>
      </w:r>
      <w:r>
        <w:rPr>
          <w:rFonts w:ascii="Arial" w:cs="Arial" w:eastAsia="Arial" w:hAnsi="Arial"/>
          <w:sz w:val="24"/>
          <w:szCs w:val="24"/>
        </w:rPr>
        <w:t> atendidas;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6" w:line="380" w:lineRule="atLeast"/>
        <w:ind w:firstLine="1" w:left="224" w:right="131"/>
      </w:pPr>
      <w:r>
        <w:rPr>
          <w:rFonts w:ascii="Arial" w:cs="Arial" w:eastAsia="Arial" w:hAnsi="Arial"/>
          <w:sz w:val="24"/>
          <w:szCs w:val="24"/>
        </w:rPr>
        <w:t>V.     Contar con la información necesaria para la prevención de la violencia contra las mujeres;</w:t>
      </w:r>
      <w:r>
        <w:rPr>
          <w:rFonts w:ascii="Arial" w:cs="Arial" w:eastAsia="Arial" w:hAnsi="Arial"/>
          <w:sz w:val="24"/>
          <w:szCs w:val="24"/>
        </w:rPr>
        <w:t> VI.     Contar con el personal debidamente capacitado  y especializado en derechos humanos,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99"/>
      </w:pPr>
      <w:r>
        <w:rPr>
          <w:rFonts w:ascii="Arial" w:cs="Arial" w:eastAsia="Arial" w:hAnsi="Arial"/>
          <w:sz w:val="24"/>
          <w:szCs w:val="24"/>
        </w:rPr>
        <w:t>diferencial, interseccionalidad e interculturalidad;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720" w:left="899" w:right="113"/>
      </w:pPr>
      <w:r>
        <w:rPr>
          <w:rFonts w:ascii="Arial" w:cs="Arial" w:eastAsia="Arial" w:hAnsi="Arial"/>
          <w:sz w:val="24"/>
          <w:szCs w:val="24"/>
        </w:rPr>
        <w:t>VII.</w:t>
        <w:tab/>
      </w:r>
      <w:r>
        <w:rPr>
          <w:rFonts w:ascii="Arial" w:cs="Arial" w:eastAsia="Arial" w:hAnsi="Arial"/>
          <w:sz w:val="24"/>
          <w:szCs w:val="24"/>
        </w:rPr>
        <w:t>Dar información a las víctimas en folletos accesibles sobre las instituciones encargadas de</w:t>
      </w:r>
      <w:r>
        <w:rPr>
          <w:rFonts w:ascii="Arial" w:cs="Arial" w:eastAsia="Arial" w:hAnsi="Arial"/>
          <w:sz w:val="24"/>
          <w:szCs w:val="24"/>
        </w:rPr>
        <w:t> prestar asesoría jurídica gratuita;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88" w:left="899" w:right="113"/>
      </w:pPr>
      <w:r>
        <w:rPr>
          <w:rFonts w:ascii="Arial" w:cs="Arial" w:eastAsia="Arial" w:hAnsi="Arial"/>
          <w:sz w:val="24"/>
          <w:szCs w:val="24"/>
        </w:rPr>
        <w:t>VIII.     Brindar a las víctimas la información necesaria que les permita decidir sobre las opciones</w:t>
      </w:r>
      <w:r>
        <w:rPr>
          <w:rFonts w:ascii="Arial" w:cs="Arial" w:eastAsia="Arial" w:hAnsi="Arial"/>
          <w:sz w:val="24"/>
          <w:szCs w:val="24"/>
        </w:rPr>
        <w:t> de atención;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ind w:hanging="654" w:left="899" w:right="116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IX.</w:t>
        <w:tab/>
      </w:r>
      <w:r>
        <w:rPr>
          <w:rFonts w:ascii="Arial" w:cs="Arial" w:eastAsia="Arial" w:hAnsi="Arial"/>
          <w:sz w:val="24"/>
          <w:szCs w:val="24"/>
        </w:rPr>
        <w:t>Todas  aquellas  inherentes  al  cuidado,  protección  y  atención  de  las  víctimas  que  se</w:t>
      </w:r>
      <w:r>
        <w:rPr>
          <w:rFonts w:ascii="Arial" w:cs="Arial" w:eastAsia="Arial" w:hAnsi="Arial"/>
          <w:sz w:val="24"/>
          <w:szCs w:val="24"/>
        </w:rPr>
        <w:t> encuentren en los Refugios; y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8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spacing w:before="29"/>
        <w:ind w:hanging="587" w:left="899" w:right="115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Las demás que otorgue el Sistema, esta Ley, su reglamento y otras disposiciones legales</w:t>
      </w:r>
      <w:r>
        <w:rPr>
          <w:rFonts w:ascii="Arial" w:cs="Arial" w:eastAsia="Arial" w:hAnsi="Arial"/>
          <w:sz w:val="24"/>
          <w:szCs w:val="24"/>
        </w:rPr>
        <w:t>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02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448,206" fillcolor="#D2D2D2" filled="t" path="m1418,414l7867,414,7867,208,1418,208,1418,414xe" stroked="f" style="position:absolute;left:1418;top:208;width:6448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1676, aprobado por la LXIII Legislatura el 30 de octubre del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4029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45 Décimo Segunda Sección del 10 de noviembre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01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74,206" fillcolor="#D2D2D2" filled="t" path="m1418,414l7592,414,7592,208,1418,208,1418,414xe" stroked="f" style="position:absolute;left:1418;top:208;width:6174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 1864, aprobado por la LXV Legislatura el 28 de febrero del 2024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4306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número 14 Décimo tercera sección de fecha 6 de abril del 2024)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0"/>
      </w:pPr>
      <w:r>
        <w:rPr>
          <w:rFonts w:ascii="Arial" w:cs="Arial" w:eastAsia="Arial" w:hAnsi="Arial"/>
          <w:b/>
          <w:sz w:val="24"/>
          <w:szCs w:val="24"/>
        </w:rPr>
        <w:t>Artículo 88. </w:t>
      </w:r>
      <w:r>
        <w:rPr>
          <w:rFonts w:ascii="Arial" w:cs="Arial" w:eastAsia="Arial" w:hAnsi="Arial"/>
          <w:sz w:val="24"/>
          <w:szCs w:val="24"/>
        </w:rPr>
        <w:t>Los Refugios podrán prestar a las mujeres víctimas de violencia y, en su caso, a sus</w:t>
      </w:r>
      <w:r>
        <w:rPr>
          <w:rFonts w:ascii="Arial" w:cs="Arial" w:eastAsia="Arial" w:hAnsi="Arial"/>
          <w:sz w:val="24"/>
          <w:szCs w:val="24"/>
        </w:rPr>
        <w:t> hijas e hijos, los siguientes servicios especializados y gratuitos: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firstLine="67" w:left="338" w:right="6926"/>
      </w:pPr>
      <w:r>
        <w:rPr>
          <w:rFonts w:ascii="Arial" w:cs="Arial" w:eastAsia="Arial" w:hAnsi="Arial"/>
          <w:sz w:val="24"/>
          <w:szCs w:val="24"/>
        </w:rPr>
        <w:t>I.     Hospedaje y alimentación;</w:t>
      </w:r>
      <w:r>
        <w:rPr>
          <w:rFonts w:ascii="Arial" w:cs="Arial" w:eastAsia="Arial" w:hAnsi="Arial"/>
          <w:sz w:val="24"/>
          <w:szCs w:val="24"/>
        </w:rPr>
        <w:t> II.     Vestido y calzado;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firstLine="28" w:left="244" w:right="5979"/>
      </w:pPr>
      <w:r>
        <w:rPr>
          <w:rFonts w:ascii="Arial" w:cs="Arial" w:eastAsia="Arial" w:hAnsi="Arial"/>
          <w:sz w:val="24"/>
          <w:szCs w:val="24"/>
        </w:rPr>
        <w:t>III.     Servicio médico y psicoterapéutico;</w:t>
      </w:r>
      <w:r>
        <w:rPr>
          <w:rFonts w:ascii="Arial" w:cs="Arial" w:eastAsia="Arial" w:hAnsi="Arial"/>
          <w:sz w:val="24"/>
          <w:szCs w:val="24"/>
        </w:rPr>
        <w:t> IV.     Asesoría y asistencia jurídica;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firstLine="67" w:left="244" w:right="1547"/>
      </w:pPr>
      <w:r>
        <w:rPr>
          <w:rFonts w:ascii="Arial" w:cs="Arial" w:eastAsia="Arial" w:hAnsi="Arial"/>
          <w:sz w:val="24"/>
          <w:szCs w:val="24"/>
        </w:rPr>
        <w:t>V.     Capacitación para el trabajo o el desempeño de alguna actividad económica;</w:t>
      </w:r>
      <w:r>
        <w:rPr>
          <w:rFonts w:ascii="Arial" w:cs="Arial" w:eastAsia="Arial" w:hAnsi="Arial"/>
          <w:sz w:val="24"/>
          <w:szCs w:val="24"/>
        </w:rPr>
        <w:t> VI.     Bolsa de trabajo;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78" w:right="8505"/>
      </w:pPr>
      <w:r>
        <w:rPr>
          <w:rFonts w:ascii="Arial" w:cs="Arial" w:eastAsia="Arial" w:hAnsi="Arial"/>
          <w:sz w:val="24"/>
          <w:szCs w:val="24"/>
        </w:rPr>
        <w:t>VII.     Ludoteca;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88" w:left="899" w:right="115"/>
      </w:pPr>
      <w:r>
        <w:rPr>
          <w:rFonts w:ascii="Arial" w:cs="Arial" w:eastAsia="Arial" w:hAnsi="Arial"/>
          <w:sz w:val="24"/>
          <w:szCs w:val="24"/>
        </w:rPr>
        <w:t>VIII.     Programas reeducativos integrales para la plena reincorporación de las víctimas en la vida</w:t>
      </w:r>
      <w:r>
        <w:rPr>
          <w:rFonts w:ascii="Arial" w:cs="Arial" w:eastAsia="Arial" w:hAnsi="Arial"/>
          <w:sz w:val="24"/>
          <w:szCs w:val="24"/>
        </w:rPr>
        <w:t> pública, social y privada.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4"/>
      </w:pPr>
      <w:r>
        <w:rPr>
          <w:rFonts w:ascii="Arial" w:cs="Arial" w:eastAsia="Arial" w:hAnsi="Arial"/>
          <w:b/>
          <w:sz w:val="24"/>
          <w:szCs w:val="24"/>
        </w:rPr>
        <w:t>Artículo 89.- </w:t>
      </w:r>
      <w:r>
        <w:rPr>
          <w:rFonts w:ascii="Arial" w:cs="Arial" w:eastAsia="Arial" w:hAnsi="Arial"/>
          <w:sz w:val="24"/>
          <w:szCs w:val="24"/>
        </w:rPr>
        <w:t>La permanencia de las víctimas en los refugios no podrá ser mayor a tres meses, a</w:t>
      </w:r>
      <w:r>
        <w:rPr>
          <w:rFonts w:ascii="Arial" w:cs="Arial" w:eastAsia="Arial" w:hAnsi="Arial"/>
          <w:sz w:val="24"/>
          <w:szCs w:val="24"/>
        </w:rPr>
        <w:t> menos  que  persista  su  inestabilidad  física,  psicológica  o  su  situación  de  riesgo.  El  personal</w:t>
      </w:r>
      <w:r>
        <w:rPr>
          <w:rFonts w:ascii="Arial" w:cs="Arial" w:eastAsia="Arial" w:hAnsi="Arial"/>
          <w:sz w:val="24"/>
          <w:szCs w:val="24"/>
        </w:rPr>
        <w:t> médico, psicológico y jurídico evaluará, para tales efectos, su condición. En ningún caso se podrá</w:t>
      </w:r>
      <w:r>
        <w:rPr>
          <w:rFonts w:ascii="Arial" w:cs="Arial" w:eastAsia="Arial" w:hAnsi="Arial"/>
          <w:sz w:val="24"/>
          <w:szCs w:val="24"/>
        </w:rPr>
        <w:t> mantener a las víctimas en los refugios en contra de su voluntad.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328" w:right="4302"/>
      </w:pPr>
      <w:r>
        <w:rPr>
          <w:rFonts w:ascii="Arial" w:cs="Arial" w:eastAsia="Arial" w:hAnsi="Arial"/>
          <w:b/>
          <w:sz w:val="24"/>
          <w:szCs w:val="24"/>
        </w:rPr>
        <w:t>Capítulo  Tercero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601" w:right="2577"/>
      </w:pPr>
      <w:r>
        <w:rPr>
          <w:rFonts w:ascii="Arial" w:cs="Arial" w:eastAsia="Arial" w:hAnsi="Arial"/>
          <w:b/>
          <w:sz w:val="24"/>
          <w:szCs w:val="24"/>
        </w:rPr>
        <w:t>De los Centros de Reeducación para Agresores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6"/>
      </w:pPr>
      <w:r>
        <w:rPr>
          <w:rFonts w:ascii="Arial" w:cs="Arial" w:eastAsia="Arial" w:hAnsi="Arial"/>
          <w:b/>
          <w:sz w:val="24"/>
          <w:szCs w:val="24"/>
        </w:rPr>
        <w:t>Artículo 90. </w:t>
      </w:r>
      <w:r>
        <w:rPr>
          <w:rFonts w:ascii="Arial" w:cs="Arial" w:eastAsia="Arial" w:hAnsi="Arial"/>
          <w:sz w:val="24"/>
          <w:szCs w:val="24"/>
        </w:rPr>
        <w:t>Los agresores podrán optar por acudir voluntariamente a un centro de reeducación</w:t>
      </w:r>
      <w:r>
        <w:rPr>
          <w:rFonts w:ascii="Arial" w:cs="Arial" w:eastAsia="Arial" w:hAnsi="Arial"/>
          <w:sz w:val="24"/>
          <w:szCs w:val="24"/>
        </w:rPr>
        <w:t> para obtener atención especializada tendiente a eliminar las conductas violentas.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14"/>
      </w:pPr>
      <w:r>
        <w:rPr>
          <w:rFonts w:ascii="Arial" w:cs="Arial" w:eastAsia="Arial" w:hAnsi="Arial"/>
          <w:sz w:val="24"/>
          <w:szCs w:val="24"/>
        </w:rPr>
        <w:t>El agresor deberá asistir obligatoriamente a los programas de reeducación integral en el Centro</w:t>
      </w:r>
      <w:r>
        <w:rPr>
          <w:rFonts w:ascii="Arial" w:cs="Arial" w:eastAsia="Arial" w:hAnsi="Arial"/>
          <w:sz w:val="24"/>
          <w:szCs w:val="24"/>
        </w:rPr>
        <w:t> de  Reeducación,  cuando  así  sea  determinado  por  mandato  de  autoridad  competente  en  la</w:t>
      </w:r>
      <w:r>
        <w:rPr>
          <w:rFonts w:ascii="Arial" w:cs="Arial" w:eastAsia="Arial" w:hAnsi="Arial"/>
          <w:sz w:val="24"/>
          <w:szCs w:val="24"/>
        </w:rPr>
        <w:t> aplicación de la presente Ley.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126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600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3710,206" fillcolor="#D2D2D2" filled="t" path="m1418,414l5128,414,5128,208,1418,208,1418,414xe" stroked="f" style="position:absolute;left:1418;top:208;width:371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reformado mediante decreto número 1372, aprobado por  la LXIII Legislatura el 6 de febrero del  2018 y publicado en el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78" w:right="6767"/>
      </w:pPr>
      <w:r>
        <w:rPr>
          <w:rFonts w:ascii="Times New Roman" w:cs="Times New Roman" w:eastAsia="Times New Roman" w:hAnsi="Times New Roman"/>
          <w:b/>
          <w:sz w:val="18"/>
          <w:szCs w:val="18"/>
        </w:rPr>
        <w:t>Periódico Oficial Extra del 11 de mayo del 2018)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2142"/>
      </w:pPr>
      <w:r>
        <w:rPr>
          <w:rFonts w:ascii="Arial" w:cs="Arial" w:eastAsia="Arial" w:hAnsi="Arial"/>
          <w:b/>
          <w:sz w:val="24"/>
          <w:szCs w:val="24"/>
        </w:rPr>
        <w:t>Artículo 91.- </w:t>
      </w:r>
      <w:r>
        <w:rPr>
          <w:rFonts w:ascii="Arial" w:cs="Arial" w:eastAsia="Arial" w:hAnsi="Arial"/>
          <w:sz w:val="24"/>
          <w:szCs w:val="24"/>
        </w:rPr>
        <w:t>Corresponde a los Centros de Reeducación estatal y regionales: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ind w:hanging="494" w:left="899" w:right="112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Contar con el personal debidamente capacitado, así como con presupuesto para el ejercicio</w:t>
      </w:r>
      <w:r>
        <w:rPr>
          <w:rFonts w:ascii="Arial" w:cs="Arial" w:eastAsia="Arial" w:hAnsi="Arial"/>
          <w:sz w:val="24"/>
          <w:szCs w:val="24"/>
        </w:rPr>
        <w:t> de sus atribuciones y funciones;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left"/>
        <w:ind w:hanging="561" w:left="899" w:right="116"/>
        <w:sectPr>
          <w:pgMar w:bottom="280" w:footer="0" w:header="1008" w:left="124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Proporcionar a los agresores atención especializada y talleres educativos que coadyuven</w:t>
      </w:r>
      <w:r>
        <w:rPr>
          <w:rFonts w:ascii="Arial" w:cs="Arial" w:eastAsia="Arial" w:hAnsi="Arial"/>
          <w:sz w:val="24"/>
          <w:szCs w:val="24"/>
        </w:rPr>
        <w:t> a su reinserción en la vida social; y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212" w:right="5677"/>
      </w:pPr>
      <w:r>
        <w:rPr>
          <w:rFonts w:ascii="Arial" w:cs="Arial" w:eastAsia="Arial" w:hAnsi="Arial"/>
          <w:sz w:val="24"/>
          <w:szCs w:val="24"/>
        </w:rPr>
        <w:t>III.     Aplicar en lo conducente el Programa.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8" w:right="125"/>
      </w:pPr>
      <w:r>
        <w:pict>
          <v:group coordorigin="1403,-14" coordsize="10379,445" style="position:absolute;margin-left:70.17pt;margin-top:-0.708105pt;width:518.94pt;height:22.26pt;mso-position-horizontal-relative:page;mso-position-vertical-relative:paragraph;z-index:-4599">
            <v:shape coordorigin="1418,1" coordsize="10349,208" fillcolor="#D2D2D2" filled="t" path="m1418,208l11767,208,11767,1,1418,1,1418,208xe" stroked="f" style="position:absolute;left:1418;top:1;width:10349;height:208">
              <v:path arrowok="t"/>
              <v:fill/>
            </v:shape>
            <v:shape coordorigin="1418,208" coordsize="8073,208" fillcolor="#D2D2D2" filled="t" path="m1418,416l9492,416,9492,208,1418,208,1418,416xe" stroked="f" style="position:absolute;left:1418;top:208;width:8073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2386, aprobado por la LXIV Legislatura del Estado el 10 de febrero del 2021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13 Novena Sección, de fecha 27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708" w:right="4742"/>
      </w:pPr>
      <w:r>
        <w:rPr>
          <w:rFonts w:ascii="Arial" w:cs="Arial" w:eastAsia="Arial" w:hAnsi="Arial"/>
          <w:b/>
          <w:sz w:val="24"/>
          <w:szCs w:val="24"/>
        </w:rPr>
        <w:t>TÍTULO V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505" w:right="540"/>
      </w:pPr>
      <w:r>
        <w:rPr>
          <w:rFonts w:ascii="Arial" w:cs="Arial" w:eastAsia="Arial" w:hAnsi="Arial"/>
          <w:b/>
          <w:sz w:val="24"/>
          <w:szCs w:val="24"/>
        </w:rPr>
        <w:t>DEL BANCO ESTATAL DE DATOS E INFORMACIÓN SOBRE CASOS DE VIOLENCIA</w:t>
      </w:r>
      <w:r>
        <w:rPr>
          <w:rFonts w:ascii="Arial" w:cs="Arial" w:eastAsia="Arial" w:hAnsi="Arial"/>
          <w:b/>
          <w:sz w:val="24"/>
          <w:szCs w:val="24"/>
        </w:rPr>
        <w:t> CONTRA LAS MUJERES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7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598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(Título V adicionado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 92.-  </w:t>
      </w:r>
      <w:r>
        <w:rPr>
          <w:rFonts w:ascii="Arial" w:cs="Arial" w:eastAsia="Arial" w:hAnsi="Arial"/>
          <w:sz w:val="24"/>
          <w:szCs w:val="24"/>
        </w:rPr>
        <w:t>El  Banco  Estatal  de  Datos  e  Información  Sobre  Casos  de  Violencia  Contra  las</w:t>
      </w:r>
      <w:r>
        <w:rPr>
          <w:rFonts w:ascii="Arial" w:cs="Arial" w:eastAsia="Arial" w:hAnsi="Arial"/>
          <w:sz w:val="24"/>
          <w:szCs w:val="24"/>
        </w:rPr>
        <w:t> Mujeres, es la herramienta digital que permite contar con información pública, confiable y oportuna</w:t>
      </w:r>
      <w:r>
        <w:rPr>
          <w:rFonts w:ascii="Arial" w:cs="Arial" w:eastAsia="Arial" w:hAnsi="Arial"/>
          <w:sz w:val="24"/>
          <w:szCs w:val="24"/>
        </w:rPr>
        <w:t> sobre  los  casos  y  delitos  de  violencia  en  contra  de  las  mujeres,  con  el  objetivo  de  generar</w:t>
      </w:r>
      <w:r>
        <w:rPr>
          <w:rFonts w:ascii="Arial" w:cs="Arial" w:eastAsia="Arial" w:hAnsi="Arial"/>
          <w:sz w:val="24"/>
          <w:szCs w:val="24"/>
        </w:rPr>
        <w:t> estadísticas y diagnósticos de violencia que sirvan como base para delinear políticas públicas con</w:t>
      </w:r>
      <w:r>
        <w:rPr>
          <w:rFonts w:ascii="Arial" w:cs="Arial" w:eastAsia="Arial" w:hAnsi="Arial"/>
          <w:sz w:val="24"/>
          <w:szCs w:val="24"/>
        </w:rPr>
        <w:t> perspectiva de género, a nivel estatal y municipal que coadyuven en la erradicación de la violencia</w:t>
      </w:r>
      <w:r>
        <w:rPr>
          <w:rFonts w:ascii="Arial" w:cs="Arial" w:eastAsia="Arial" w:hAnsi="Arial"/>
          <w:sz w:val="24"/>
          <w:szCs w:val="24"/>
        </w:rPr>
        <w:t> por razón de género, así como identificar áreas geográficas, patrones y situaciones de riesgo para</w:t>
      </w:r>
      <w:r>
        <w:rPr>
          <w:rFonts w:ascii="Arial" w:cs="Arial" w:eastAsia="Arial" w:hAnsi="Arial"/>
          <w:sz w:val="24"/>
          <w:szCs w:val="24"/>
        </w:rPr>
        <w:t> las mujeres que demanden una atención inmediata.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9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597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Artículo 93.- </w:t>
      </w:r>
      <w:r>
        <w:rPr>
          <w:rFonts w:ascii="Arial" w:cs="Arial" w:eastAsia="Arial" w:hAnsi="Arial"/>
          <w:sz w:val="24"/>
          <w:szCs w:val="24"/>
        </w:rPr>
        <w:t>El Banco tiene por objeto crear un expediente electrónico único para la mujer en</w:t>
      </w:r>
      <w:r>
        <w:rPr>
          <w:rFonts w:ascii="Arial" w:cs="Arial" w:eastAsia="Arial" w:hAnsi="Arial"/>
          <w:sz w:val="24"/>
          <w:szCs w:val="24"/>
        </w:rPr>
        <w:t> situación de violencia, con el fin de contar con un registro sistematizado que contenga los datos</w:t>
      </w:r>
      <w:r>
        <w:rPr>
          <w:rFonts w:ascii="Arial" w:cs="Arial" w:eastAsia="Arial" w:hAnsi="Arial"/>
          <w:sz w:val="24"/>
          <w:szCs w:val="24"/>
        </w:rPr>
        <w:t> generales  y  sociodemográficos  de  las  víctimas  de  violencia  de  género  y  de  las  personas</w:t>
      </w:r>
      <w:r>
        <w:rPr>
          <w:rFonts w:ascii="Arial" w:cs="Arial" w:eastAsia="Arial" w:hAnsi="Arial"/>
          <w:sz w:val="24"/>
          <w:szCs w:val="24"/>
        </w:rPr>
        <w:t> agresoras; así como de las órdenes de protección dictadas en favor de las mujeres víctimas de</w:t>
      </w:r>
      <w:r>
        <w:rPr>
          <w:rFonts w:ascii="Arial" w:cs="Arial" w:eastAsia="Arial" w:hAnsi="Arial"/>
          <w:sz w:val="24"/>
          <w:szCs w:val="24"/>
        </w:rPr>
        <w:t> violencia y el avance en los procesos judiciales, salvaguardando la información recopilada por las</w:t>
      </w:r>
      <w:r>
        <w:rPr>
          <w:rFonts w:ascii="Arial" w:cs="Arial" w:eastAsia="Arial" w:hAnsi="Arial"/>
          <w:sz w:val="24"/>
          <w:szCs w:val="24"/>
        </w:rPr>
        <w:t> instancias involucradas.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9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596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Artículo  94.-  </w:t>
      </w:r>
      <w:r>
        <w:rPr>
          <w:rFonts w:ascii="Arial" w:cs="Arial" w:eastAsia="Arial" w:hAnsi="Arial"/>
          <w:sz w:val="24"/>
          <w:szCs w:val="24"/>
        </w:rPr>
        <w:t>La  información  contenida  en  el  Banco  deberá  ser  utilizada  exclusivamente  para</w:t>
      </w:r>
      <w:r>
        <w:rPr>
          <w:rFonts w:ascii="Arial" w:cs="Arial" w:eastAsia="Arial" w:hAnsi="Arial"/>
          <w:sz w:val="24"/>
          <w:szCs w:val="24"/>
        </w:rPr>
        <w:t> generar reportes, gráficas y estadísticas para su análisis e interpretación, a fin de que permitan</w:t>
      </w:r>
      <w:r>
        <w:rPr>
          <w:rFonts w:ascii="Arial" w:cs="Arial" w:eastAsia="Arial" w:hAnsi="Arial"/>
          <w:sz w:val="24"/>
          <w:szCs w:val="24"/>
        </w:rPr>
        <w:t> conocer  sistemáticamente las características y patrones de la violencia,  la detección de áreas</w:t>
      </w:r>
      <w:r>
        <w:rPr>
          <w:rFonts w:ascii="Arial" w:cs="Arial" w:eastAsia="Arial" w:hAnsi="Arial"/>
          <w:sz w:val="24"/>
          <w:szCs w:val="24"/>
        </w:rPr>
        <w:t> geográficas  y  ámbitos  de  la  sociedad  que  impliquen  riesgo  para  las  mujeres,  así  como  las</w:t>
      </w:r>
      <w:r>
        <w:rPr>
          <w:rFonts w:ascii="Arial" w:cs="Arial" w:eastAsia="Arial" w:hAnsi="Arial"/>
          <w:sz w:val="24"/>
          <w:szCs w:val="24"/>
        </w:rPr>
        <w:t> necesidades para su atención y e instrumentar políticas públicas desde la perspectiva de género</w:t>
      </w:r>
      <w:r>
        <w:rPr>
          <w:rFonts w:ascii="Arial" w:cs="Arial" w:eastAsia="Arial" w:hAnsi="Arial"/>
          <w:sz w:val="24"/>
          <w:szCs w:val="24"/>
        </w:rPr>
        <w:t> y de derechos humanos.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6"/>
        <w:sectPr>
          <w:pgMar w:bottom="280" w:footer="0" w:header="1008" w:left="1300" w:right="320" w:top="1860"/>
          <w:pgSz w:h="15840" w:w="12240"/>
        </w:sectPr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595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18" w:right="117"/>
      </w:pPr>
      <w:r>
        <w:rPr>
          <w:rFonts w:ascii="Arial" w:cs="Arial" w:eastAsia="Arial" w:hAnsi="Arial"/>
          <w:b/>
          <w:sz w:val="24"/>
          <w:szCs w:val="24"/>
        </w:rPr>
        <w:t>Artículo 95.- </w:t>
      </w:r>
      <w:r>
        <w:rPr>
          <w:rFonts w:ascii="Arial" w:cs="Arial" w:eastAsia="Arial" w:hAnsi="Arial"/>
          <w:sz w:val="24"/>
          <w:szCs w:val="24"/>
        </w:rPr>
        <w:t>Será objeto de sanción en los términos de los artículos 159 y 163 de la Ley de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20"/>
      </w:pPr>
      <w:r>
        <w:rPr>
          <w:rFonts w:ascii="Arial" w:cs="Arial" w:eastAsia="Arial" w:hAnsi="Arial"/>
          <w:sz w:val="24"/>
          <w:szCs w:val="24"/>
        </w:rPr>
        <w:t>Transparencia y Acceso a la Información Pública para el Estado de Oaxaca, así como el artículo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0"/>
      </w:pPr>
      <w:r>
        <w:rPr>
          <w:rFonts w:ascii="Arial" w:cs="Arial" w:eastAsia="Arial" w:hAnsi="Arial"/>
          <w:sz w:val="24"/>
          <w:szCs w:val="24"/>
        </w:rPr>
        <w:t>115, fracción VI de la Ley  de Protección de Datos Personales en Posesión de Sujetos Obligados</w:t>
      </w:r>
      <w:r>
        <w:rPr>
          <w:rFonts w:ascii="Arial" w:cs="Arial" w:eastAsia="Arial" w:hAnsi="Arial"/>
          <w:sz w:val="24"/>
          <w:szCs w:val="24"/>
        </w:rPr>
        <w:t> del Estado de Oaxaca, actuar con negligencia, dolo o mala fe, el negar la información o clasificar</w:t>
      </w:r>
      <w:r>
        <w:rPr>
          <w:rFonts w:ascii="Arial" w:cs="Arial" w:eastAsia="Arial" w:hAnsi="Arial"/>
          <w:sz w:val="24"/>
          <w:szCs w:val="24"/>
        </w:rPr>
        <w:t> como confidencial, la información requerida por el Banco Estatal de Datos e Información Sobre</w:t>
      </w:r>
      <w:r>
        <w:rPr>
          <w:rFonts w:ascii="Arial" w:cs="Arial" w:eastAsia="Arial" w:hAnsi="Arial"/>
          <w:sz w:val="24"/>
          <w:szCs w:val="24"/>
        </w:rPr>
        <w:t> Casos y Delitos de Violencia Contra las Mujeres, sin que se cumplan las características señaladas</w:t>
      </w:r>
      <w:r>
        <w:rPr>
          <w:rFonts w:ascii="Arial" w:cs="Arial" w:eastAsia="Arial" w:hAnsi="Arial"/>
          <w:sz w:val="24"/>
          <w:szCs w:val="24"/>
        </w:rPr>
        <w:t> en las leyes que resulten aplicables.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ind w:left="118" w:right="129"/>
      </w:pPr>
      <w:r>
        <w:pict>
          <v:group coordorigin="1403,-15" coordsize="10379,444" style="position:absolute;margin-left:70.17pt;margin-top:-0.747656pt;width:518.94pt;height:22.2pt;mso-position-horizontal-relative:page;mso-position-vertical-relative:paragraph;z-index:-4594">
            <v:shape coordorigin="1418,0" coordsize="10349,208" fillcolor="#D2D2D2" filled="t" path="m1418,208l11767,208,11767,0,1418,0,1418,208xe" stroked="f" style="position:absolute;left:1418;top:0;width:10349;height:208">
              <v:path arrowok="t"/>
              <v:fill/>
            </v:shape>
            <v:shape coordorigin="1418,208" coordsize="6120,206" fillcolor="#D2D2D2" filled="t" path="m1418,414l7538,414,7538,208,1418,208,1418,414xe" stroked="f" style="position:absolute;left:1418;top:208;width:6120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4050"/>
      </w:pPr>
      <w:r>
        <w:rPr>
          <w:rFonts w:ascii="Arial" w:cs="Arial" w:eastAsia="Arial" w:hAnsi="Arial"/>
          <w:b/>
          <w:sz w:val="24"/>
          <w:szCs w:val="24"/>
        </w:rPr>
        <w:t>Artículo 96.- </w:t>
      </w:r>
      <w:r>
        <w:rPr>
          <w:rFonts w:ascii="Arial" w:cs="Arial" w:eastAsia="Arial" w:hAnsi="Arial"/>
          <w:sz w:val="24"/>
          <w:szCs w:val="24"/>
        </w:rPr>
        <w:t>El Banco funcionará bajo las siguientes bases: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0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Las autoridades integrantes del Sistema están obligadas a proporcionar dentro de su</w:t>
      </w:r>
      <w:r>
        <w:rPr>
          <w:rFonts w:ascii="Arial" w:cs="Arial" w:eastAsia="Arial" w:hAnsi="Arial"/>
          <w:sz w:val="24"/>
          <w:szCs w:val="24"/>
        </w:rPr>
        <w:t> ámbito de competencia la información completa y necesaria de los casos y delitos de</w:t>
      </w:r>
      <w:r>
        <w:rPr>
          <w:rFonts w:ascii="Arial" w:cs="Arial" w:eastAsia="Arial" w:hAnsi="Arial"/>
          <w:sz w:val="24"/>
          <w:szCs w:val="24"/>
        </w:rPr>
        <w:t> violencia  contra  las  mujeres  de  la  cual  tengan  conocimiento  dentro  de  los  plazos</w:t>
      </w:r>
      <w:r>
        <w:rPr>
          <w:rFonts w:ascii="Arial" w:cs="Arial" w:eastAsia="Arial" w:hAnsi="Arial"/>
          <w:sz w:val="24"/>
          <w:szCs w:val="24"/>
        </w:rPr>
        <w:t> establecidos en la Presente Ley o de manera inmediata a que tengan conocimiento del</w:t>
      </w:r>
      <w:r>
        <w:rPr>
          <w:rFonts w:ascii="Arial" w:cs="Arial" w:eastAsia="Arial" w:hAnsi="Arial"/>
          <w:sz w:val="24"/>
          <w:szCs w:val="24"/>
        </w:rPr>
        <w:t> hecho.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Los datos arrojados por éste serán considerados como oficiales en el Estado y será el</w:t>
      </w:r>
      <w:r>
        <w:rPr>
          <w:rFonts w:ascii="Arial" w:cs="Arial" w:eastAsia="Arial" w:hAnsi="Arial"/>
          <w:sz w:val="24"/>
          <w:szCs w:val="24"/>
        </w:rPr>
        <w:t> que alimentará a los bancos nacionales e internacionales, redes o cualquier organismo</w:t>
      </w:r>
      <w:r>
        <w:rPr>
          <w:rFonts w:ascii="Arial" w:cs="Arial" w:eastAsia="Arial" w:hAnsi="Arial"/>
          <w:sz w:val="24"/>
          <w:szCs w:val="24"/>
        </w:rPr>
        <w:t> que solicite información sobre la materia de violencia contra las mujeres en el Estado;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720" w:left="1199" w:right="112"/>
      </w:pPr>
      <w:r>
        <w:rPr>
          <w:rFonts w:ascii="Arial" w:cs="Arial" w:eastAsia="Arial" w:hAnsi="Arial"/>
          <w:sz w:val="24"/>
          <w:szCs w:val="24"/>
        </w:rPr>
        <w:t>III.       Deberá contener los indicadores, datos y estadísticas necesarias que permitan obtener</w:t>
      </w:r>
      <w:r>
        <w:rPr>
          <w:rFonts w:ascii="Arial" w:cs="Arial" w:eastAsia="Arial" w:hAnsi="Arial"/>
          <w:sz w:val="24"/>
          <w:szCs w:val="24"/>
        </w:rPr>
        <w:t> información desagregada por ubicación geográfica;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IV.</w:t>
        <w:tab/>
      </w:r>
      <w:r>
        <w:rPr>
          <w:rFonts w:ascii="Arial" w:cs="Arial" w:eastAsia="Arial" w:hAnsi="Arial"/>
          <w:sz w:val="24"/>
          <w:szCs w:val="24"/>
        </w:rPr>
        <w:t>La información contenida en el Banco será confidencial en lo relativo a la protección de</w:t>
      </w:r>
      <w:r>
        <w:rPr>
          <w:rFonts w:ascii="Arial" w:cs="Arial" w:eastAsia="Arial" w:hAnsi="Arial"/>
          <w:sz w:val="24"/>
          <w:szCs w:val="24"/>
        </w:rPr>
        <w:t> datos personales y será pública en lo que se refiera a datos de carácter estadístico, para</w:t>
      </w:r>
      <w:r>
        <w:rPr>
          <w:rFonts w:ascii="Arial" w:cs="Arial" w:eastAsia="Arial" w:hAnsi="Arial"/>
          <w:sz w:val="24"/>
          <w:szCs w:val="24"/>
        </w:rPr>
        <w:t> fines de medición y evaluación.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4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Se deberá publicar trimestralmente la información general y estadística sobre los casos</w:t>
      </w:r>
      <w:r>
        <w:rPr>
          <w:rFonts w:ascii="Arial" w:cs="Arial" w:eastAsia="Arial" w:hAnsi="Arial"/>
          <w:sz w:val="24"/>
          <w:szCs w:val="24"/>
        </w:rPr>
        <w:t> de violencia contra las mujeres en el Estado.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both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VI.</w:t>
        <w:tab/>
      </w:r>
      <w:r>
        <w:rPr>
          <w:rFonts w:ascii="Arial" w:cs="Arial" w:eastAsia="Arial" w:hAnsi="Arial"/>
          <w:sz w:val="24"/>
          <w:szCs w:val="24"/>
        </w:rPr>
        <w:t>Este registro deberá integrarse a la estadística criminal y victimal para definir políticas</w:t>
      </w:r>
      <w:r>
        <w:rPr>
          <w:rFonts w:ascii="Arial" w:cs="Arial" w:eastAsia="Arial" w:hAnsi="Arial"/>
          <w:sz w:val="24"/>
          <w:szCs w:val="24"/>
        </w:rPr>
        <w:t> públicas en materia de prevención del delito, procuración y administración de justicia.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both"/>
        <w:spacing w:line="200" w:lineRule="exact"/>
        <w:ind w:left="118" w:right="123"/>
      </w:pPr>
      <w:r>
        <w:pict>
          <v:group coordorigin="1403,-18" coordsize="10379,444" style="position:absolute;margin-left:70.17pt;margin-top:-0.91pt;width:518.94pt;height:22.2pt;mso-position-horizontal-relative:page;mso-position-vertical-relative:paragraph;z-index:-4593">
            <v:shape coordorigin="1418,-3" coordsize="10349,206" fillcolor="#D2D2D2" filled="t" path="m1418,203l11767,203,11767,-3,1418,-3,1418,203xe" stroked="f" style="position:absolute;left:1418;top:-3;width:10349;height:206">
              <v:path arrowok="t"/>
              <v:fill/>
            </v:shape>
            <v:shape coordorigin="1418,203" coordsize="6120,208" fillcolor="#D2D2D2" filled="t" path="m1418,411l7538,411,7538,203,1418,203,1418,411xe" stroked="f" style="position:absolute;left:1418;top:203;width:6120;height:20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adicionado mediante decreto número 1509, aprobado por la LXIV Legislatura del Estado el 28 de mayo del 2020 y publicado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spacing w:line="344" w:lineRule="auto"/>
        <w:ind w:hanging="360" w:left="478" w:right="113"/>
      </w:pPr>
      <w:r>
        <w:rPr>
          <w:rFonts w:ascii="Arial" w:cs="Arial" w:eastAsia="Arial" w:hAnsi="Arial"/>
          <w:b/>
          <w:sz w:val="24"/>
          <w:szCs w:val="24"/>
        </w:rPr>
        <w:t>Artículo 97. </w:t>
      </w:r>
      <w:r>
        <w:rPr>
          <w:rFonts w:ascii="Arial" w:cs="Arial" w:eastAsia="Arial" w:hAnsi="Arial"/>
          <w:sz w:val="24"/>
          <w:szCs w:val="24"/>
        </w:rPr>
        <w:t>El Banco contendrá de manera enunciativa más no limitativa, la siguiente información:</w:t>
      </w:r>
      <w:r>
        <w:rPr>
          <w:rFonts w:ascii="Arial" w:cs="Arial" w:eastAsia="Arial" w:hAnsi="Arial"/>
          <w:sz w:val="24"/>
          <w:szCs w:val="24"/>
        </w:rPr>
        <w:t> I.</w:t>
        <w:tab/>
      </w:r>
      <w:r>
        <w:rPr>
          <w:rFonts w:ascii="Arial" w:cs="Arial" w:eastAsia="Arial" w:hAnsi="Arial"/>
          <w:sz w:val="24"/>
          <w:szCs w:val="24"/>
        </w:rPr>
        <w:t>Caso o delito del que se trata.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</w:pPr>
      <w:r>
        <w:rPr>
          <w:rFonts w:ascii="Arial" w:cs="Arial" w:eastAsia="Arial" w:hAnsi="Arial"/>
          <w:sz w:val="24"/>
          <w:szCs w:val="24"/>
        </w:rPr>
        <w:t>II.        Datos de la víctima.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III.       Datos del agresor o agresora.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1953"/>
      </w:pPr>
      <w:r>
        <w:rPr>
          <w:rFonts w:ascii="Arial" w:cs="Arial" w:eastAsia="Arial" w:hAnsi="Arial"/>
          <w:sz w:val="24"/>
          <w:szCs w:val="24"/>
        </w:rPr>
        <w:t>IV.      Características socio demográficas de las víctimas y del sujeto activo.</w:t>
      </w:r>
      <w:r>
        <w:rPr>
          <w:rFonts w:ascii="Arial" w:cs="Arial" w:eastAsia="Arial" w:hAnsi="Arial"/>
          <w:sz w:val="24"/>
          <w:szCs w:val="24"/>
        </w:rPr>
        <w:t> V.       Pertenencia a un pueblo o comunidad indígena o afromexicano.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VI.      Pertenencia a la comunidad LGBTTIQ+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478"/>
      </w:pPr>
      <w:r>
        <w:rPr>
          <w:rFonts w:ascii="Arial" w:cs="Arial" w:eastAsia="Arial" w:hAnsi="Arial"/>
          <w:sz w:val="24"/>
          <w:szCs w:val="24"/>
        </w:rPr>
        <w:t>VII.     Fecha del acontecimiento.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VIII.    Relación entre el sujeto activo y pasivo.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78"/>
      </w:pPr>
      <w:r>
        <w:rPr>
          <w:rFonts w:ascii="Arial" w:cs="Arial" w:eastAsia="Arial" w:hAnsi="Arial"/>
          <w:sz w:val="24"/>
          <w:szCs w:val="24"/>
        </w:rPr>
        <w:t>IX.      En caso de feminicidio, lugar de hallazgo del cuerpo.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80" w:val="left"/>
        </w:tabs>
        <w:jc w:val="left"/>
        <w:ind w:hanging="720" w:left="1199" w:right="117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Análisis de riesgo y/u órdenes de protección si fuera el caso y de las personas sujetas</w:t>
      </w:r>
      <w:r>
        <w:rPr>
          <w:rFonts w:ascii="Arial" w:cs="Arial" w:eastAsia="Arial" w:hAnsi="Arial"/>
          <w:sz w:val="24"/>
          <w:szCs w:val="24"/>
        </w:rPr>
        <w:t> a ellas.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78" w:right="1495"/>
      </w:pPr>
      <w:r>
        <w:rPr>
          <w:rFonts w:ascii="Arial" w:cs="Arial" w:eastAsia="Arial" w:hAnsi="Arial"/>
          <w:sz w:val="24"/>
          <w:szCs w:val="24"/>
        </w:rPr>
        <w:t>XI.      Seguimiento de cada caso, las asesorías y atención brindada a la víctima.</w:t>
      </w:r>
      <w:r>
        <w:rPr>
          <w:rFonts w:ascii="Arial" w:cs="Arial" w:eastAsia="Arial" w:hAnsi="Arial"/>
          <w:sz w:val="24"/>
          <w:szCs w:val="24"/>
        </w:rPr>
        <w:t> XII.     Los reportes actualizados de desaparición forzada de personas.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344" w:lineRule="auto"/>
        <w:ind w:left="478" w:right="2978"/>
      </w:pPr>
      <w:r>
        <w:rPr>
          <w:rFonts w:ascii="Arial" w:cs="Arial" w:eastAsia="Arial" w:hAnsi="Arial"/>
          <w:sz w:val="24"/>
          <w:szCs w:val="24"/>
        </w:rPr>
        <w:t>XIII.    Datos que permitan la identificación de mujeres asesinadas.</w:t>
      </w:r>
      <w:r>
        <w:rPr>
          <w:rFonts w:ascii="Arial" w:cs="Arial" w:eastAsia="Arial" w:hAnsi="Arial"/>
          <w:sz w:val="24"/>
          <w:szCs w:val="24"/>
        </w:rPr>
        <w:t> XIV.    Datos de judicialización de las carpetas de investigación.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78"/>
      </w:pPr>
      <w:r>
        <w:rPr>
          <w:rFonts w:ascii="Arial" w:cs="Arial" w:eastAsia="Arial" w:hAnsi="Arial"/>
          <w:sz w:val="24"/>
          <w:szCs w:val="24"/>
        </w:rPr>
        <w:t>XV.     Las resoluciones, detallando sanciones y reparación del daño en las diversas materias.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720" w:left="1199" w:right="111"/>
      </w:pPr>
      <w:r>
        <w:rPr>
          <w:rFonts w:ascii="Arial" w:cs="Arial" w:eastAsia="Arial" w:hAnsi="Arial"/>
          <w:sz w:val="24"/>
          <w:szCs w:val="24"/>
        </w:rPr>
        <w:t>XVI.    Los datos necesarios para realizar mapas georreferenciales de la violencia contra las</w:t>
      </w:r>
      <w:r>
        <w:rPr>
          <w:rFonts w:ascii="Arial" w:cs="Arial" w:eastAsia="Arial" w:hAnsi="Arial"/>
          <w:sz w:val="24"/>
          <w:szCs w:val="24"/>
        </w:rPr>
        <w:t> mujeres.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ind w:left="478" w:right="128"/>
      </w:pPr>
      <w:r>
        <w:pict>
          <v:group coordorigin="1763,-15" coordsize="10019,444" style="position:absolute;margin-left:88.17pt;margin-top:-0.747656pt;width:500.94pt;height:22.2pt;mso-position-horizontal-relative:page;mso-position-vertical-relative:paragraph;z-index:-4592">
            <v:shape coordorigin="1778,0" coordsize="9989,208" fillcolor="#D2D2D2" filled="t" path="m1778,208l11767,208,11767,0,1778,0,1778,208xe" stroked="f" style="position:absolute;left:1778;top:0;width:9989;height:208">
              <v:path arrowok="t"/>
              <v:fill/>
            </v:shape>
            <v:shape coordorigin="1778,208" coordsize="6925,206" fillcolor="#D2D2D2" filled="t" path="m1778,414l8703,414,8703,208,1778,208,1778,414xe" stroked="f" style="position:absolute;left:1778;top:208;width:6925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z w:val="18"/>
          <w:szCs w:val="18"/>
        </w:rPr>
        <w:t>(Artículo  adicionado  mediante  decreto  número  1509,  aprobado  por  la  LXIV  Legislatura  del  Estado  el  28  de  mayo  del  2020  y</w:t>
      </w:r>
      <w:r>
        <w:rPr>
          <w:rFonts w:ascii="Times New Roman" w:cs="Times New Roman" w:eastAsia="Times New Roman" w:hAnsi="Times New Roman"/>
          <w:b/>
          <w:sz w:val="18"/>
          <w:szCs w:val="18"/>
        </w:rPr>
        <w:t> publicado en el Periódico Oficial número 22 Cuarta Sección de fecha 30 de mayo del 2020)</w:t>
      </w:r>
      <w:r>
        <w:rPr>
          <w:rFonts w:ascii="Times New Roman" w:cs="Times New Roman" w:eastAsia="Times New Roman" w:hAnsi="Times New Roman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81" w:right="4017"/>
      </w:pPr>
      <w:r>
        <w:rPr>
          <w:rFonts w:ascii="Arial" w:cs="Arial" w:eastAsia="Arial" w:hAnsi="Arial"/>
          <w:b/>
          <w:sz w:val="24"/>
          <w:szCs w:val="24"/>
        </w:rPr>
        <w:t>T R A N S I T O R I O 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6"/>
      </w:pPr>
      <w:r>
        <w:rPr>
          <w:rFonts w:ascii="Arial" w:cs="Arial" w:eastAsia="Arial" w:hAnsi="Arial"/>
          <w:b/>
          <w:sz w:val="24"/>
          <w:szCs w:val="24"/>
        </w:rPr>
        <w:t>PRIMERO. </w:t>
      </w:r>
      <w:r>
        <w:rPr>
          <w:rFonts w:ascii="Arial" w:cs="Arial" w:eastAsia="Arial" w:hAnsi="Arial"/>
          <w:sz w:val="24"/>
          <w:szCs w:val="24"/>
        </w:rPr>
        <w:t>La presente Ley entrará en vigor a partir de su publicación en el Periódico Oficial del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9652"/>
      </w:pPr>
      <w:r>
        <w:rPr>
          <w:rFonts w:ascii="Arial" w:cs="Arial" w:eastAsia="Arial" w:hAnsi="Arial"/>
          <w:sz w:val="24"/>
          <w:szCs w:val="24"/>
        </w:rPr>
        <w:t>Estado.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5"/>
      </w:pPr>
      <w:r>
        <w:rPr>
          <w:rFonts w:ascii="Arial" w:cs="Arial" w:eastAsia="Arial" w:hAnsi="Arial"/>
          <w:b/>
          <w:sz w:val="24"/>
          <w:szCs w:val="24"/>
        </w:rPr>
        <w:t>SEGUNDO. </w:t>
      </w:r>
      <w:r>
        <w:rPr>
          <w:rFonts w:ascii="Arial" w:cs="Arial" w:eastAsia="Arial" w:hAnsi="Arial"/>
          <w:sz w:val="24"/>
          <w:szCs w:val="24"/>
        </w:rPr>
        <w:t>El titular del Poder Ejecutivo del Estado, dentro de los sesenta días siguientes a la</w:t>
      </w:r>
      <w:r>
        <w:rPr>
          <w:rFonts w:ascii="Arial" w:cs="Arial" w:eastAsia="Arial" w:hAnsi="Arial"/>
          <w:sz w:val="24"/>
          <w:szCs w:val="24"/>
        </w:rPr>
        <w:t> entrada en vigor de esta Ley, emitirá su Reglamento.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2"/>
      </w:pPr>
      <w:r>
        <w:rPr>
          <w:rFonts w:ascii="Arial" w:cs="Arial" w:eastAsia="Arial" w:hAnsi="Arial"/>
          <w:b/>
          <w:sz w:val="24"/>
          <w:szCs w:val="24"/>
        </w:rPr>
        <w:t>TERCERO. </w:t>
      </w:r>
      <w:r>
        <w:rPr>
          <w:rFonts w:ascii="Arial" w:cs="Arial" w:eastAsia="Arial" w:hAnsi="Arial"/>
          <w:sz w:val="24"/>
          <w:szCs w:val="24"/>
        </w:rPr>
        <w:t>El Consejo Estatal para la Prevención, Atención, Sanción y Erradicación de               la</w:t>
      </w:r>
      <w:r>
        <w:rPr>
          <w:rFonts w:ascii="Arial" w:cs="Arial" w:eastAsia="Arial" w:hAnsi="Arial"/>
          <w:sz w:val="24"/>
          <w:szCs w:val="24"/>
        </w:rPr>
        <w:t> Violencia contra las Mujeres deberá instalarse dentro del plazo de noventa días posteriores a la</w:t>
      </w:r>
      <w:r>
        <w:rPr>
          <w:rFonts w:ascii="Arial" w:cs="Arial" w:eastAsia="Arial" w:hAnsi="Arial"/>
          <w:sz w:val="24"/>
          <w:szCs w:val="24"/>
        </w:rPr>
        <w:t> entrada en vigor de la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CUARTO</w:t>
      </w:r>
      <w:r>
        <w:rPr>
          <w:rFonts w:ascii="Arial" w:cs="Arial" w:eastAsia="Arial" w:hAnsi="Arial"/>
          <w:sz w:val="24"/>
          <w:szCs w:val="24"/>
        </w:rPr>
        <w:t>.  Dentro  de  los  sesenta  días  siguientes  a  su  instalación,  el  Consejo  Estatal  deberá</w:t>
      </w:r>
      <w:r>
        <w:rPr>
          <w:rFonts w:ascii="Arial" w:cs="Arial" w:eastAsia="Arial" w:hAnsi="Arial"/>
          <w:sz w:val="24"/>
          <w:szCs w:val="24"/>
        </w:rPr>
        <w:t> aprobar el Programa para Prevenir, Atender, Sancionar y Erradicar la Violencia de Género contra</w:t>
      </w:r>
      <w:r>
        <w:rPr>
          <w:rFonts w:ascii="Arial" w:cs="Arial" w:eastAsia="Arial" w:hAnsi="Arial"/>
          <w:sz w:val="24"/>
          <w:szCs w:val="24"/>
        </w:rPr>
        <w:t> las mujeres en el Estado de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3"/>
      </w:pPr>
      <w:r>
        <w:rPr>
          <w:rFonts w:ascii="Arial" w:cs="Arial" w:eastAsia="Arial" w:hAnsi="Arial"/>
          <w:b/>
          <w:sz w:val="24"/>
          <w:szCs w:val="24"/>
        </w:rPr>
        <w:t>QUINTO. </w:t>
      </w:r>
      <w:r>
        <w:rPr>
          <w:rFonts w:ascii="Arial" w:cs="Arial" w:eastAsia="Arial" w:hAnsi="Arial"/>
          <w:sz w:val="24"/>
          <w:szCs w:val="24"/>
        </w:rPr>
        <w:t>El Banco Estatal de Datos e Información sobre casos de Violencia de Género  contra</w:t>
      </w:r>
      <w:r>
        <w:rPr>
          <w:rFonts w:ascii="Arial" w:cs="Arial" w:eastAsia="Arial" w:hAnsi="Arial"/>
          <w:sz w:val="24"/>
          <w:szCs w:val="24"/>
        </w:rPr>
        <w:t> las Mujeres, deberá quedar integrado y funcionando dentro del plazo de un año a partir de la</w:t>
      </w:r>
      <w:r>
        <w:rPr>
          <w:rFonts w:ascii="Arial" w:cs="Arial" w:eastAsia="Arial" w:hAnsi="Arial"/>
          <w:sz w:val="24"/>
          <w:szCs w:val="24"/>
        </w:rPr>
        <w:t> instalación del Consejo Estatal.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8" w:right="114"/>
      </w:pPr>
      <w:r>
        <w:rPr>
          <w:rFonts w:ascii="Arial" w:cs="Arial" w:eastAsia="Arial" w:hAnsi="Arial"/>
          <w:b/>
          <w:sz w:val="24"/>
          <w:szCs w:val="24"/>
        </w:rPr>
        <w:t>SEXTO. </w:t>
      </w:r>
      <w:r>
        <w:rPr>
          <w:rFonts w:ascii="Arial" w:cs="Arial" w:eastAsia="Arial" w:hAnsi="Arial"/>
          <w:sz w:val="24"/>
          <w:szCs w:val="24"/>
        </w:rPr>
        <w:t>El Congreso del Estado deberá iniciar la armonización de la legislación vigente a partir</w:t>
      </w:r>
      <w:r>
        <w:rPr>
          <w:rFonts w:ascii="Arial" w:cs="Arial" w:eastAsia="Arial" w:hAnsi="Arial"/>
          <w:sz w:val="24"/>
          <w:szCs w:val="24"/>
        </w:rPr>
        <w:t> de la entrada en vigor de la presente Ley.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8"/>
          <w:szCs w:val="28"/>
        </w:rPr>
        <w:jc w:val="both"/>
        <w:ind w:left="118" w:right="106"/>
      </w:pPr>
      <w:r>
        <w:rPr>
          <w:rFonts w:ascii="Arial" w:cs="Arial" w:eastAsia="Arial" w:hAnsi="Arial"/>
          <w:w w:val="99"/>
          <w:sz w:val="28"/>
          <w:szCs w:val="28"/>
        </w:rPr>
        <w:t>SALA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DE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COMISIONES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DEL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HONORABLE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CONGRESO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DEL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ESTADO.-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Palacio</w:t>
      </w:r>
      <w:r>
        <w:rPr>
          <w:rFonts w:ascii="Arial" w:cs="Arial" w:eastAsia="Arial" w:hAnsi="Arial"/>
          <w:w w:val="99"/>
          <w:sz w:val="28"/>
          <w:szCs w:val="28"/>
        </w:rPr>
        <w:t> Legislativo,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ubicado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en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jurisdicción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del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Municipio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de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San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Raymundo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Jalpan,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Centro,</w:t>
      </w:r>
      <w:r>
        <w:rPr>
          <w:rFonts w:ascii="Arial" w:cs="Arial" w:eastAsia="Arial" w:hAnsi="Arial"/>
          <w:w w:val="99"/>
          <w:sz w:val="28"/>
          <w:szCs w:val="28"/>
        </w:rPr>
        <w:t> Oax.,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25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de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Febrero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de</w:t>
      </w:r>
      <w:r>
        <w:rPr>
          <w:rFonts w:ascii="Arial" w:cs="Arial" w:eastAsia="Arial" w:hAnsi="Arial"/>
          <w:w w:val="100"/>
          <w:sz w:val="28"/>
          <w:szCs w:val="28"/>
        </w:rPr>
        <w:t> </w:t>
      </w:r>
      <w:r>
        <w:rPr>
          <w:rFonts w:ascii="Arial" w:cs="Arial" w:eastAsia="Arial" w:hAnsi="Arial"/>
          <w:w w:val="99"/>
          <w:sz w:val="28"/>
          <w:szCs w:val="28"/>
        </w:rPr>
        <w:t>2009.</w:t>
      </w:r>
      <w:r>
        <w:rPr>
          <w:rFonts w:ascii="Arial" w:cs="Arial" w:eastAsia="Arial" w:hAnsi="Arial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3846" w:right="3880"/>
        <w:sectPr>
          <w:pgMar w:bottom="280" w:footer="0" w:header="1008" w:left="1300" w:right="320" w:top="1860"/>
          <w:pgSz w:h="15840" w:w="12240"/>
        </w:sectPr>
      </w:pPr>
      <w:r>
        <w:rPr>
          <w:rFonts w:ascii="Arial" w:cs="Arial" w:eastAsia="Arial" w:hAnsi="Arial"/>
          <w:sz w:val="20"/>
          <w:szCs w:val="20"/>
        </w:rPr>
        <w:t>DIP. ALFREDO AHUJA PEREZ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4" w:line="220" w:lineRule="exact"/>
        <w:ind w:left="4619" w:right="4653"/>
      </w:pPr>
      <w:r>
        <w:rPr>
          <w:rFonts w:ascii="Arial" w:cs="Arial" w:eastAsia="Arial" w:hAnsi="Arial"/>
          <w:position w:val="-1"/>
          <w:sz w:val="20"/>
          <w:szCs w:val="20"/>
        </w:rPr>
        <w:t>PRESIDENTE</w:t>
      </w:r>
      <w:r>
        <w:rPr>
          <w:rFonts w:ascii="Arial" w:cs="Arial" w:eastAsia="Arial" w:hAnsi="Arial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4" w:line="365" w:lineRule="auto"/>
        <w:ind w:left="118" w:right="7053"/>
      </w:pPr>
      <w:r>
        <w:rPr>
          <w:rFonts w:ascii="Arial" w:cs="Arial" w:eastAsia="Arial" w:hAnsi="Arial"/>
          <w:sz w:val="20"/>
          <w:szCs w:val="20"/>
        </w:rPr>
        <w:t>DIP. ETELBERTO GOMEZ FUENTES</w:t>
      </w:r>
      <w:r>
        <w:rPr>
          <w:rFonts w:ascii="Arial" w:cs="Arial" w:eastAsia="Arial" w:hAnsi="Arial"/>
          <w:sz w:val="20"/>
          <w:szCs w:val="20"/>
        </w:rPr>
        <w:t> DIP. JAIME ARANDA CASTILLO</w:t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3"/>
        <w:ind w:left="118"/>
      </w:pPr>
      <w:r>
        <w:rPr>
          <w:rFonts w:ascii="Arial" w:cs="Arial" w:eastAsia="Arial" w:hAnsi="Arial"/>
          <w:sz w:val="20"/>
          <w:szCs w:val="20"/>
        </w:rPr>
        <w:t>DIP. FRANCISCA PINEDA VERA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ind w:left="118"/>
      </w:pPr>
      <w:r>
        <w:rPr>
          <w:rFonts w:ascii="Arial" w:cs="Arial" w:eastAsia="Arial" w:hAnsi="Arial"/>
          <w:sz w:val="20"/>
          <w:szCs w:val="20"/>
        </w:rPr>
        <w:t>DIP. ISABEL CARMELINA CRUZ SILVA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2810" w:right="2846"/>
      </w:pPr>
      <w:r>
        <w:rPr>
          <w:rFonts w:ascii="Arial" w:cs="Arial" w:eastAsia="Arial" w:hAnsi="Arial"/>
          <w:b/>
          <w:sz w:val="20"/>
          <w:szCs w:val="20"/>
        </w:rPr>
        <w:t>COMISIÓN PERMANENTE DE EQUIDAD Y GÉNERO</w:t>
      </w:r>
      <w:r>
        <w:rPr>
          <w:rFonts w:ascii="Arial" w:cs="Arial" w:eastAsia="Arial" w:hAnsi="Arial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365" w:lineRule="auto"/>
        <w:ind w:left="2902" w:right="2938"/>
      </w:pPr>
      <w:r>
        <w:rPr>
          <w:rFonts w:ascii="Arial" w:cs="Arial" w:eastAsia="Arial" w:hAnsi="Arial"/>
          <w:sz w:val="20"/>
          <w:szCs w:val="20"/>
        </w:rPr>
        <w:t>DIP. PERLA MARISELA WOOLDRICH FERNANDEZ</w:t>
      </w:r>
      <w:r>
        <w:rPr>
          <w:rFonts w:ascii="Arial" w:cs="Arial" w:eastAsia="Arial" w:hAnsi="Arial"/>
          <w:sz w:val="20"/>
          <w:szCs w:val="20"/>
        </w:rPr>
        <w:t> PRESIDENTA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ahoma" w:cs="Tahoma" w:eastAsia="Tahoma" w:hAnsi="Tahoma"/>
          <w:sz w:val="20"/>
          <w:szCs w:val="20"/>
        </w:rPr>
        <w:jc w:val="left"/>
        <w:ind w:left="118"/>
      </w:pPr>
      <w:r>
        <w:rPr>
          <w:rFonts w:ascii="Tahoma" w:cs="Tahoma" w:eastAsia="Tahoma" w:hAnsi="Tahoma"/>
          <w:sz w:val="20"/>
          <w:szCs w:val="20"/>
        </w:rPr>
        <w:t>DIP. EVA DIEGO CRUZ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ahoma" w:cs="Tahoma" w:eastAsia="Tahoma" w:hAnsi="Tahoma"/>
          <w:sz w:val="20"/>
          <w:szCs w:val="20"/>
        </w:rPr>
        <w:jc w:val="left"/>
        <w:spacing w:line="360" w:lineRule="auto"/>
        <w:ind w:left="118" w:right="7483"/>
      </w:pPr>
      <w:r>
        <w:rPr>
          <w:rFonts w:ascii="Tahoma" w:cs="Tahoma" w:eastAsia="Tahoma" w:hAnsi="Tahoma"/>
          <w:sz w:val="20"/>
          <w:szCs w:val="20"/>
        </w:rPr>
        <w:t>DIP. CLAUDIA SILVA FERNANDEZ</w:t>
      </w:r>
      <w:r>
        <w:rPr>
          <w:rFonts w:ascii="Tahoma" w:cs="Tahoma" w:eastAsia="Tahoma" w:hAnsi="Tahoma"/>
          <w:sz w:val="20"/>
          <w:szCs w:val="20"/>
        </w:rPr>
        <w:t> DIP. FRANCISCA VERA PINEDA</w:t>
      </w:r>
    </w:p>
    <w:p>
      <w:pPr>
        <w:rPr>
          <w:rFonts w:ascii="Tahoma" w:cs="Tahoma" w:eastAsia="Tahoma" w:hAnsi="Tahoma"/>
          <w:sz w:val="20"/>
          <w:szCs w:val="20"/>
        </w:rPr>
        <w:jc w:val="left"/>
        <w:spacing w:line="240" w:lineRule="exact"/>
        <w:ind w:left="118"/>
      </w:pPr>
      <w:r>
        <w:rPr>
          <w:rFonts w:ascii="Tahoma" w:cs="Tahoma" w:eastAsia="Tahoma" w:hAnsi="Tahoma"/>
          <w:position w:val="-1"/>
          <w:sz w:val="20"/>
          <w:szCs w:val="20"/>
        </w:rPr>
        <w:t>DIP. MARIA TERESA MARIN SANCHEZ</w:t>
      </w:r>
      <w:r>
        <w:rPr>
          <w:rFonts w:ascii="Tahoma" w:cs="Tahoma" w:eastAsia="Tahoma" w:hAnsi="Tahoma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sz w:val="24"/>
          <w:szCs w:val="24"/>
        </w:rPr>
        <w:t>N. del 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69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DECRETOS DE REFORMA A LA LEY ESTATAL DE ACCESO DE LAS MUJERES A UNA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VIDA LIBRE DE VIOLENCIA DE GÉNERO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1320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667" w:right="270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EL 24 DE SEPTIEMBRE DEL 2015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448" w:right="248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EXTRA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DEL 2 DE NOVIEMBRE DEL 2015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80" w:lineRule="atLeast"/>
        <w:ind w:left="118" w:right="30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PRIMERO.-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IX del artículo 63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Salud.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ARTÍCULO SEGUNDO.-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artículo 13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TERCERO.-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artículo 30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de Protección de los Derechos de los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Niños, Niñas y Adolescentes para el Estado de Oaxaca.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5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CUARTO.-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artículo 21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del Servicio Civil para los Empleados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del Gobierno del Estado.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401" w:right="4437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6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7367"/>
      </w:pPr>
      <w:r>
        <w:rPr>
          <w:rFonts w:ascii="Times New Roman" w:cs="Times New Roman" w:eastAsia="Times New Roman" w:hAnsi="Times New Roman"/>
          <w:sz w:val="24"/>
          <w:szCs w:val="24"/>
        </w:rPr>
        <w:t>Gobierno del Estado de Oaxaca.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1721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027" w:right="306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EL 28 DE ENERO DEL 2016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448" w:right="248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EXTRA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DEL 29 DE FEBRERO DEL 2016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VII recorriéndose la siguiente fracción del artículo 7. Se</w:t>
      </w:r>
      <w:r>
        <w:rPr>
          <w:rFonts w:ascii="Times New Roman" w:cs="Times New Roman" w:eastAsia="Times New Roman" w:hAnsi="Times New Roman"/>
          <w:sz w:val="24"/>
          <w:szCs w:val="24"/>
        </w:rPr>
        <w:t> MODIFICA la denominación del Capítulo Segundo del Título II y se adiciona el artículo 11 bis y la fracción</w:t>
      </w:r>
      <w:r>
        <w:rPr>
          <w:rFonts w:ascii="Times New Roman" w:cs="Times New Roman" w:eastAsia="Times New Roman" w:hAnsi="Times New Roman"/>
          <w:sz w:val="24"/>
          <w:szCs w:val="24"/>
        </w:rPr>
        <w:t> XII recorriéndose las siguientes del artículo 42, todos a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401" w:right="443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 partir del día siguiente de su publicación en el Periódico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6287"/>
      </w:pPr>
      <w:r>
        <w:rPr>
          <w:rFonts w:ascii="Times New Roman" w:cs="Times New Roman" w:eastAsia="Times New Roman" w:hAnsi="Times New Roman"/>
          <w:sz w:val="24"/>
          <w:szCs w:val="24"/>
        </w:rPr>
        <w:t>Oficial del Gobierno del Estado de Oaxaca.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245" w:right="427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No. 589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hanging="2" w:left="869" w:right="90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EL 15 DE ABRIL DEL 2017 POR LA LXIII LEGISLATURA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PUBLICADO EN EL PERIÓDICO OFICIAL EXTRA DEL 26 DE ABRIL DEL 2017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PRIMERO.-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 fracción III del artículo 8°; la fracción LIII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56; </w:t>
      </w:r>
      <w:r>
        <w:rPr>
          <w:rFonts w:ascii="Times New Roman" w:cs="Times New Roman" w:eastAsia="Times New Roman" w:hAnsi="Times New Roman"/>
          <w:sz w:val="24"/>
          <w:szCs w:val="24"/>
        </w:rPr>
        <w:t>el antepenúltimo párrafo del artículo 57;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LIV del artículo 56; todos de la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835"/>
      </w:pPr>
      <w:r>
        <w:rPr>
          <w:rFonts w:ascii="Times New Roman" w:cs="Times New Roman" w:eastAsia="Times New Roman" w:hAnsi="Times New Roman"/>
          <w:sz w:val="24"/>
          <w:szCs w:val="24"/>
        </w:rPr>
        <w:t>Ley de Responsabilidades de los Servidores Públicos del Estado y Municipios de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SEGUNDO.-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III del artículo 208, del Código Penal para 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6960"/>
      </w:pPr>
      <w:r>
        <w:rPr>
          <w:rFonts w:ascii="Times New Roman" w:cs="Times New Roman" w:eastAsia="Times New Roman" w:hAnsi="Times New Roman"/>
          <w:sz w:val="24"/>
          <w:szCs w:val="24"/>
        </w:rPr>
        <w:t>Estado Libre y Soberano de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TERCERO</w:t>
      </w:r>
      <w:r>
        <w:rPr>
          <w:rFonts w:ascii="Times New Roman" w:cs="Times New Roman" w:eastAsia="Times New Roman" w:hAnsi="Times New Roman"/>
          <w:sz w:val="24"/>
          <w:szCs w:val="24"/>
        </w:rPr>
        <w:t>.-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el artículo 12; la fracción III del artículo 14; el numeral 1</w:t>
      </w:r>
      <w:r>
        <w:rPr>
          <w:rFonts w:ascii="Times New Roman" w:cs="Times New Roman" w:eastAsia="Times New Roman" w:hAnsi="Times New Roman"/>
          <w:sz w:val="24"/>
          <w:szCs w:val="24"/>
        </w:rPr>
        <w:t> del artículo 88; las fracciones V y VII del artículo 95; las fracciones XIV y XV del numeral 1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7"/>
      </w:pPr>
      <w:r>
        <w:rPr>
          <w:rFonts w:ascii="Times New Roman" w:cs="Times New Roman" w:eastAsia="Times New Roman" w:hAnsi="Times New Roman"/>
          <w:sz w:val="24"/>
          <w:szCs w:val="24"/>
        </w:rPr>
        <w:t>101; el numeral 3 del Artículo 110; los numerales 8 y 9 del artículo 153; el artículo 158; el numeral 2 del</w:t>
      </w:r>
      <w:r>
        <w:rPr>
          <w:rFonts w:ascii="Times New Roman" w:cs="Times New Roman" w:eastAsia="Times New Roman" w:hAnsi="Times New Roman"/>
          <w:sz w:val="24"/>
          <w:szCs w:val="24"/>
        </w:rPr>
        <w:t> Artículo 167; el numeral 2 del artículo 257; la fracción IV del numeral 1 y el numeral 3 del artículo 259;</w:t>
      </w:r>
      <w:r>
        <w:rPr>
          <w:rFonts w:ascii="Times New Roman" w:cs="Times New Roman" w:eastAsia="Times New Roman" w:hAnsi="Times New Roman"/>
          <w:sz w:val="24"/>
          <w:szCs w:val="24"/>
        </w:rPr>
        <w:t> las fracciones I, XIV y XV del artículo 270;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inciso b) de la fracción III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16"/>
      </w:pPr>
      <w:r>
        <w:rPr>
          <w:rFonts w:ascii="Times New Roman" w:cs="Times New Roman" w:eastAsia="Times New Roman" w:hAnsi="Times New Roman"/>
          <w:sz w:val="24"/>
          <w:szCs w:val="24"/>
        </w:rPr>
        <w:t>281;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el artículo 2 Bis; un párrafo segundo a la fracción II del numeral 4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6"/>
      </w:pPr>
      <w:r>
        <w:rPr>
          <w:rFonts w:ascii="Times New Roman" w:cs="Times New Roman" w:eastAsia="Times New Roman" w:hAnsi="Times New Roman"/>
          <w:sz w:val="24"/>
          <w:szCs w:val="24"/>
        </w:rPr>
        <w:t>153; el numeral 3 al artículo 257; la fracción XVI al artículo 270; el párrafo tercero a la fracción I y el</w:t>
      </w:r>
      <w:r>
        <w:rPr>
          <w:rFonts w:ascii="Times New Roman" w:cs="Times New Roman" w:eastAsia="Times New Roman" w:hAnsi="Times New Roman"/>
          <w:sz w:val="24"/>
          <w:szCs w:val="24"/>
        </w:rPr>
        <w:t> párrafo  segundo  a  la  fracción  II  del  artículo  281;  todos  del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Código  de  Instituciones  Políticas  y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Procedimientos Electorales para el Estado de Oaxaca.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6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CUARTO.-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VII del artículo 7;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inciso f)</w:t>
      </w:r>
      <w:r>
        <w:rPr>
          <w:rFonts w:ascii="Times New Roman" w:cs="Times New Roman" w:eastAsia="Times New Roman" w:hAnsi="Times New Roman"/>
          <w:sz w:val="24"/>
          <w:szCs w:val="24"/>
        </w:rPr>
        <w:t> del artículo 11 Bis; las fracciones VI, XVII y XVIII, del artículo 39; el párrafo primero y la fracción</w:t>
      </w:r>
      <w:r>
        <w:rPr>
          <w:rFonts w:ascii="Times New Roman" w:cs="Times New Roman" w:eastAsia="Times New Roman" w:hAnsi="Times New Roman"/>
          <w:sz w:val="24"/>
          <w:szCs w:val="24"/>
        </w:rPr>
        <w:t> VIII, del artículo 57; el párrafo primero y las fracciones XV y XVI del artículo 58.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el</w:t>
      </w:r>
      <w:r>
        <w:rPr>
          <w:rFonts w:ascii="Times New Roman" w:cs="Times New Roman" w:eastAsia="Times New Roman" w:hAnsi="Times New Roman"/>
          <w:sz w:val="24"/>
          <w:szCs w:val="24"/>
        </w:rPr>
        <w:t> párrafo segundo al artículo 7; los incisos p), 1), r), s), t), u), y v) al Artículo 11 Bis; el párrafo segundo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513"/>
      </w:pPr>
      <w:r>
        <w:rPr>
          <w:rFonts w:ascii="Times New Roman" w:cs="Times New Roman" w:eastAsia="Times New Roman" w:hAnsi="Times New Roman"/>
          <w:sz w:val="24"/>
          <w:szCs w:val="24"/>
        </w:rPr>
        <w:t>al artículo 38; las fracciones XIX y XX al Artículo 39; la fracción XVII del Artículo 58 y el Artículo 69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897"/>
      </w:pPr>
      <w:r>
        <w:rPr>
          <w:rFonts w:ascii="Times New Roman" w:cs="Times New Roman" w:eastAsia="Times New Roman" w:hAnsi="Times New Roman"/>
          <w:sz w:val="24"/>
          <w:szCs w:val="24"/>
        </w:rPr>
        <w:t>Bis de la Ley Estatal de Acceso de las Mujeres a una Vida Libre de Violencia de Género.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137" w:right="456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 </w:t>
      </w:r>
      <w:r>
        <w:rPr>
          <w:rFonts w:ascii="Times New Roman" w:cs="Times New Roman" w:eastAsia="Times New Roman" w:hAnsi="Times New Roman"/>
          <w:sz w:val="24"/>
          <w:szCs w:val="24"/>
        </w:rPr>
        <w:t>El  presente  Decreto  entrará  en  vigor  el  día  de  su  publicación  en  el  Periódico  Oficial 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8432"/>
      </w:pPr>
      <w:r>
        <w:rPr>
          <w:rFonts w:ascii="Times New Roman" w:cs="Times New Roman" w:eastAsia="Times New Roman" w:hAnsi="Times New Roman"/>
          <w:sz w:val="24"/>
          <w:szCs w:val="24"/>
        </w:rPr>
        <w:t>Gobierno del Estado.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245" w:right="427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No. 750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63" w:right="100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EL 30 DE SEPTIEMBRE DEL 2017 POR LA LXIII LEGISLATURA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PUBLICADO EN EL PERIÓDICO OFICIAL EXTRA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437" w:right="347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DEL 8 DE DICIEMBRE DEL 2017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XI y XII del artículo 54; el primer párrafo del</w:t>
      </w:r>
      <w:r>
        <w:rPr>
          <w:rFonts w:ascii="Times New Roman" w:cs="Times New Roman" w:eastAsia="Times New Roman" w:hAnsi="Times New Roman"/>
          <w:sz w:val="24"/>
          <w:szCs w:val="24"/>
        </w:rPr>
        <w:t> artículo 57 y sus fracciones IX y X; las fracciones XVI y XVII del artículo 58; las fracciones X y XI del</w:t>
      </w:r>
      <w:r>
        <w:rPr>
          <w:rFonts w:ascii="Times New Roman" w:cs="Times New Roman" w:eastAsia="Times New Roman" w:hAnsi="Times New Roman"/>
          <w:sz w:val="24"/>
          <w:szCs w:val="24"/>
        </w:rPr>
        <w:t> artículo 59; las fracciones X y XI del artículo 60; las fracciones IX y X del artículo 61; las fracciones VII</w:t>
      </w:r>
      <w:r>
        <w:rPr>
          <w:rFonts w:ascii="Times New Roman" w:cs="Times New Roman" w:eastAsia="Times New Roman" w:hAnsi="Times New Roman"/>
          <w:sz w:val="24"/>
          <w:szCs w:val="24"/>
        </w:rPr>
        <w:t> y VIII del artículo 64; las fracciones XX y XXI del artículo 65; el primer párrafo del artículo 66 y sus</w:t>
      </w:r>
      <w:r>
        <w:rPr>
          <w:rFonts w:ascii="Times New Roman" w:cs="Times New Roman" w:eastAsia="Times New Roman" w:hAnsi="Times New Roman"/>
          <w:sz w:val="24"/>
          <w:szCs w:val="24"/>
        </w:rPr>
        <w:t> fracciones VI y VII; los incisos d) y e) de la fracción I del artículo 68; y las fracciones IX y X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7"/>
      </w:pPr>
      <w:r>
        <w:rPr>
          <w:rFonts w:ascii="Times New Roman" w:cs="Times New Roman" w:eastAsia="Times New Roman" w:hAnsi="Times New Roman"/>
          <w:sz w:val="24"/>
          <w:szCs w:val="24"/>
        </w:rPr>
        <w:t>70.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el artículo 31 Bis; la fracción XIII al artículo 54; la fracción XI al artículo 57;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8"/>
      </w:pPr>
      <w:r>
        <w:rPr>
          <w:rFonts w:ascii="Times New Roman" w:cs="Times New Roman" w:eastAsia="Times New Roman" w:hAnsi="Times New Roman"/>
          <w:sz w:val="24"/>
          <w:szCs w:val="24"/>
        </w:rPr>
        <w:t>fracción XVII al artículo 58; fracción XII al artículo 59; fracción XII al artículo 60; fracción XI al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3"/>
      </w:pPr>
      <w:r>
        <w:rPr>
          <w:rFonts w:ascii="Times New Roman" w:cs="Times New Roman" w:eastAsia="Times New Roman" w:hAnsi="Times New Roman"/>
          <w:sz w:val="24"/>
          <w:szCs w:val="24"/>
        </w:rPr>
        <w:t>61; fracción IX al artículo 64; fracción XXII al artículo 65; fracción VIII al artículo 66;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el inciso f) a la fracción I del artículo 68;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 al artículo 70, todos de la Ley</w:t>
      </w:r>
      <w:r>
        <w:rPr>
          <w:rFonts w:ascii="Times New Roman" w:cs="Times New Roman" w:eastAsia="Times New Roman" w:hAnsi="Times New Roman"/>
          <w:sz w:val="24"/>
          <w:szCs w:val="24"/>
        </w:rPr>
        <w:t> Estatal de Acceso de las Mujeres a una Vida Libre de Violencia de Género.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138" w:right="456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6287"/>
      </w:pPr>
      <w:r>
        <w:rPr>
          <w:rFonts w:ascii="Times New Roman" w:cs="Times New Roman" w:eastAsia="Times New Roman" w:hAnsi="Times New Roman"/>
          <w:sz w:val="24"/>
          <w:szCs w:val="24"/>
        </w:rPr>
        <w:t>Oficial del Gobierno del Estado de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0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A partir de la entrada en vigor de la presente, el Comité Estatal del Programa “Alerta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550"/>
      </w:pPr>
      <w:r>
        <w:rPr>
          <w:rFonts w:ascii="Times New Roman" w:cs="Times New Roman" w:eastAsia="Times New Roman" w:hAnsi="Times New Roman"/>
          <w:sz w:val="24"/>
          <w:szCs w:val="24"/>
        </w:rPr>
        <w:t>Rosa” en un plazo </w:t>
      </w:r>
      <w:r>
        <w:rPr>
          <w:rFonts w:ascii="Times New Roman" w:cs="Times New Roman" w:eastAsia="Times New Roman" w:hAnsi="Times New Roman"/>
          <w:sz w:val="24"/>
          <w:szCs w:val="24"/>
        </w:rPr>
        <w:t>no mayor de sesenta días deberá emitir los lineamientos correspondientes.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1372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214" w:right="125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LXIII LEGISLATURA EL 6 DE FEBRERO DEL 2018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448" w:right="248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EXTRA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11 DE MAYO DEL 2018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ÚNICO.-  </w:t>
      </w:r>
      <w:r>
        <w:rPr>
          <w:rFonts w:ascii="Times New Roman" w:cs="Times New Roman" w:eastAsia="Times New Roman" w:hAnsi="Times New Roman"/>
          <w:sz w:val="24"/>
          <w:szCs w:val="24"/>
        </w:rPr>
        <w:t>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 </w:t>
      </w:r>
      <w:r>
        <w:rPr>
          <w:rFonts w:ascii="Times New Roman" w:cs="Times New Roman" w:eastAsia="Times New Roman" w:hAnsi="Times New Roman"/>
          <w:sz w:val="24"/>
          <w:szCs w:val="24"/>
        </w:rPr>
        <w:t>las  fracciones  II,  IX  y  X  del  artículo  2;  el  párrafo  primero  del</w:t>
      </w:r>
      <w:r>
        <w:rPr>
          <w:rFonts w:ascii="Times New Roman" w:cs="Times New Roman" w:eastAsia="Times New Roman" w:hAnsi="Times New Roman"/>
          <w:sz w:val="24"/>
          <w:szCs w:val="24"/>
        </w:rPr>
        <w:t> artículo 3; las fracciones XV y XVI del artículo 6; la fracción V y VI del artículo 7; la fracción III, IV, VII</w:t>
      </w:r>
      <w:r>
        <w:rPr>
          <w:rFonts w:ascii="Times New Roman" w:cs="Times New Roman" w:eastAsia="Times New Roman" w:hAnsi="Times New Roman"/>
          <w:sz w:val="24"/>
          <w:szCs w:val="24"/>
        </w:rPr>
        <w:t> del artículo 9: el artículo 12; el artículo 13; el artículo 15; la fracción II, III y IV del artículo 16; la fracción</w:t>
      </w:r>
      <w:r>
        <w:rPr>
          <w:rFonts w:ascii="Times New Roman" w:cs="Times New Roman" w:eastAsia="Times New Roman" w:hAnsi="Times New Roman"/>
          <w:sz w:val="24"/>
          <w:szCs w:val="24"/>
        </w:rPr>
        <w:t> IV, V y VI del artículo 17; el segundo párrafo del artículo 25; la fracción I y II del artículo 26; el artículo 31;</w:t>
      </w:r>
      <w:r>
        <w:rPr>
          <w:rFonts w:ascii="Times New Roman" w:cs="Times New Roman" w:eastAsia="Times New Roman" w:hAnsi="Times New Roman"/>
          <w:sz w:val="24"/>
          <w:szCs w:val="24"/>
        </w:rPr>
        <w:t> la fracción III, VI y XIII del artículo 39; la fracción II del artículo 42; las fracciones XII y XIII del artículo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3"/>
      </w:pPr>
      <w:r>
        <w:rPr>
          <w:rFonts w:ascii="Times New Roman" w:cs="Times New Roman" w:eastAsia="Times New Roman" w:hAnsi="Times New Roman"/>
          <w:sz w:val="24"/>
          <w:szCs w:val="24"/>
        </w:rPr>
        <w:t>54; las fracciones V y VI del artículo 55; el párrafo primero y las fracciones X y XI del artículo 57; las</w:t>
      </w:r>
      <w:r>
        <w:rPr>
          <w:rFonts w:ascii="Times New Roman" w:cs="Times New Roman" w:eastAsia="Times New Roman" w:hAnsi="Times New Roman"/>
          <w:sz w:val="24"/>
          <w:szCs w:val="24"/>
        </w:rPr>
        <w:t> fracciones X y XI del artículo 61; la fracción III del artículo 63; las fracciones XXI y XXII del artículo 65;</w:t>
      </w:r>
      <w:r>
        <w:rPr>
          <w:rFonts w:ascii="Times New Roman" w:cs="Times New Roman" w:eastAsia="Times New Roman" w:hAnsi="Times New Roman"/>
          <w:sz w:val="24"/>
          <w:szCs w:val="24"/>
        </w:rPr>
        <w:t> las fracciones X y XI del artículo 70; la fracción I del artículo 84; el párrafo segundo del artículo 90 y se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 del artículo 2; la fracción XVII del artículo 6; la fracción V del artículo 16; el</w:t>
      </w:r>
      <w:r>
        <w:rPr>
          <w:rFonts w:ascii="Times New Roman" w:cs="Times New Roman" w:eastAsia="Times New Roman" w:hAnsi="Times New Roman"/>
          <w:sz w:val="24"/>
          <w:szCs w:val="24"/>
        </w:rPr>
        <w:t> artículo 27 Bis; la fracción XIV del artículo 54; la fracción VII del artículo 55; las fracciones XII, XIII, XIV,</w:t>
      </w:r>
      <w:r>
        <w:rPr>
          <w:rFonts w:ascii="Times New Roman" w:cs="Times New Roman" w:eastAsia="Times New Roman" w:hAnsi="Times New Roman"/>
          <w:sz w:val="24"/>
          <w:szCs w:val="24"/>
        </w:rPr>
        <w:t> XV, XVI, XVII, XVIII y XIX del artículo 57; la fracción XII del artículo 61; la fracción XXIII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</w:pPr>
      <w:r>
        <w:rPr>
          <w:rFonts w:ascii="Times New Roman" w:cs="Times New Roman" w:eastAsia="Times New Roman" w:hAnsi="Times New Roman"/>
          <w:sz w:val="24"/>
          <w:szCs w:val="24"/>
        </w:rPr>
        <w:t>65; la fracción XII del artículo 70,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832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401" w:right="443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7367"/>
      </w:pPr>
      <w:r>
        <w:rPr>
          <w:rFonts w:ascii="Times New Roman" w:cs="Times New Roman" w:eastAsia="Times New Roman" w:hAnsi="Times New Roman"/>
          <w:sz w:val="24"/>
          <w:szCs w:val="24"/>
        </w:rPr>
        <w:t>Gobierno del Estado de Oaxaca.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1676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firstLine="2" w:left="214" w:right="25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LXIII LEGISLATURA DEL ESTADO EL 30 DE OCTUBRE DEL 2018 Y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PUBLICADO EN EL PERIÓDICO OFICIAL NÚMERO 45 DECIMO SEGUNDA SECCIÓN,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FECHA 10 DE NOVIEMBRE DEL 2108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IX, XI y XV del artículo 6; las fracciones I, II, VI</w:t>
      </w:r>
      <w:r>
        <w:rPr>
          <w:rFonts w:ascii="Times New Roman" w:cs="Times New Roman" w:eastAsia="Times New Roman" w:hAnsi="Times New Roman"/>
          <w:sz w:val="24"/>
          <w:szCs w:val="24"/>
        </w:rPr>
        <w:t> y VIII del artículo 7; el artículo 14; el párrafo primero del artículo 17; la fracción IV del artículo 33;   la</w:t>
      </w:r>
      <w:r>
        <w:rPr>
          <w:rFonts w:ascii="Times New Roman" w:cs="Times New Roman" w:eastAsia="Times New Roman" w:hAnsi="Times New Roman"/>
          <w:sz w:val="24"/>
          <w:szCs w:val="24"/>
        </w:rPr>
        <w:t> fracción I del artículo 34; la denominación del Capítulo Segundo del Título III; el artículo 38; los párrafos:</w:t>
      </w:r>
      <w:r>
        <w:rPr>
          <w:rFonts w:ascii="Times New Roman" w:cs="Times New Roman" w:eastAsia="Times New Roman" w:hAnsi="Times New Roman"/>
          <w:sz w:val="24"/>
          <w:szCs w:val="24"/>
        </w:rPr>
        <w:t> párrafo primero y tercero y las fracciones I y III del artículo 39; el artículo 40; el artículo 41; el párrafo</w:t>
      </w:r>
      <w:r>
        <w:rPr>
          <w:rFonts w:ascii="Times New Roman" w:cs="Times New Roman" w:eastAsia="Times New Roman" w:hAnsi="Times New Roman"/>
          <w:sz w:val="24"/>
          <w:szCs w:val="24"/>
        </w:rPr>
        <w:t> primero y la fracción XVII del artículo 42; el artículo 43; el párrafo primero y las fracciones IV, VII y IX del</w:t>
      </w:r>
      <w:r>
        <w:rPr>
          <w:rFonts w:ascii="Times New Roman" w:cs="Times New Roman" w:eastAsia="Times New Roman" w:hAnsi="Times New Roman"/>
          <w:sz w:val="24"/>
          <w:szCs w:val="24"/>
        </w:rPr>
        <w:t> artículo 45; el párrafo primero y las fracciones I, II, V, VI y X del artículo 46; el párrafo segundo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sz w:val="24"/>
          <w:szCs w:val="24"/>
        </w:rPr>
        <w:t>47; el párrafo primero y las fracciones I, III, IV, VI, VII y VIII del artículo 48; el artículo 50; la fracción XII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21"/>
      </w:pPr>
      <w:r>
        <w:rPr>
          <w:rFonts w:ascii="Times New Roman" w:cs="Times New Roman" w:eastAsia="Times New Roman" w:hAnsi="Times New Roman"/>
          <w:sz w:val="24"/>
          <w:szCs w:val="24"/>
        </w:rPr>
        <w:t>del artículo 51; el párrafo primero y las fracciones II, III y XIII del artículo 58; fracciones III y V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8"/>
      </w:pPr>
      <w:r>
        <w:rPr>
          <w:rFonts w:ascii="Times New Roman" w:cs="Times New Roman" w:eastAsia="Times New Roman" w:hAnsi="Times New Roman"/>
          <w:sz w:val="24"/>
          <w:szCs w:val="24"/>
        </w:rPr>
        <w:t>63; fracción III del artículo 64; las fracciones X y XV del artículo 65; el inciso f) de la fracción I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sz w:val="24"/>
          <w:szCs w:val="24"/>
        </w:rPr>
        <w:t>68; la fracción III del artículo 69; las fracciones I, III, IV y V del artículo 70; las fracciones III y IV del</w:t>
      </w:r>
      <w:r>
        <w:rPr>
          <w:rFonts w:ascii="Times New Roman" w:cs="Times New Roman" w:eastAsia="Times New Roman" w:hAnsi="Times New Roman"/>
          <w:sz w:val="24"/>
          <w:szCs w:val="24"/>
        </w:rPr>
        <w:t> artículo 73; el artículo 79; fracciones I, IV y V del artículo 83 y la fracción X del artículo 87;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IX, X y XI, del artículo 7; un párrafo segundo al artículo 9;  </w:t>
      </w:r>
      <w:r>
        <w:rPr>
          <w:rFonts w:ascii="Times New Roman" w:cs="Times New Roman" w:eastAsia="Times New Roman" w:hAnsi="Times New Roman"/>
          <w:sz w:val="24"/>
          <w:szCs w:val="24"/>
        </w:rPr>
        <w:t>el capítulo cuarto bis “De la</w:t>
      </w:r>
      <w:r>
        <w:rPr>
          <w:rFonts w:ascii="Times New Roman" w:cs="Times New Roman" w:eastAsia="Times New Roman" w:hAnsi="Times New Roman"/>
          <w:sz w:val="24"/>
          <w:szCs w:val="24"/>
        </w:rPr>
        <w:t> Violencia Feminicida” al Título II y sus artículos 19 bis y 20 bis; un último párrafo al artículo 42, el inciso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g) de la fracción I del artículo 68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DEROGAN</w:t>
      </w:r>
      <w:r>
        <w:rPr>
          <w:rFonts w:ascii="Times New Roman" w:cs="Times New Roman" w:eastAsia="Times New Roman" w:hAnsi="Times New Roman"/>
          <w:sz w:val="24"/>
          <w:szCs w:val="24"/>
        </w:rPr>
        <w:t>: la fracción III del artículo 6 y la fracción IV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023"/>
      </w:pPr>
      <w:r>
        <w:rPr>
          <w:rFonts w:ascii="Times New Roman" w:cs="Times New Roman" w:eastAsia="Times New Roman" w:hAnsi="Times New Roman"/>
          <w:sz w:val="24"/>
          <w:szCs w:val="24"/>
        </w:rPr>
        <w:t>9;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46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TERCERO.-  </w:t>
      </w:r>
      <w:r>
        <w:rPr>
          <w:rFonts w:ascii="Times New Roman" w:cs="Times New Roman" w:eastAsia="Times New Roman" w:hAnsi="Times New Roman"/>
          <w:sz w:val="24"/>
          <w:szCs w:val="24"/>
        </w:rPr>
        <w:t>Se  derogan  todas  aquellas  disposiciones,  de  igual  o  menor  jerarquía,  que  se  opongan  al</w:t>
      </w:r>
      <w:r>
        <w:rPr>
          <w:rFonts w:ascii="Times New Roman" w:cs="Times New Roman" w:eastAsia="Times New Roman" w:hAnsi="Times New Roman"/>
          <w:sz w:val="24"/>
          <w:szCs w:val="24"/>
        </w:rPr>
        <w:t> presente Decreto, aun cuando no estén expresamente derogadas.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650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367" w:right="140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EL 19 DE JUNIO DEL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51" w:right="10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33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17 DE AGOSTO DEL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ÚNICO.-  </w:t>
      </w:r>
      <w:r>
        <w:rPr>
          <w:rFonts w:ascii="Times New Roman" w:cs="Times New Roman" w:eastAsia="Times New Roman" w:hAnsi="Times New Roman"/>
          <w:sz w:val="24"/>
          <w:szCs w:val="24"/>
        </w:rPr>
        <w:t>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 </w:t>
      </w:r>
      <w:r>
        <w:rPr>
          <w:rFonts w:ascii="Times New Roman" w:cs="Times New Roman" w:eastAsia="Times New Roman" w:hAnsi="Times New Roman"/>
          <w:sz w:val="24"/>
          <w:szCs w:val="24"/>
        </w:rPr>
        <w:t>el  artículo  57  y  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 </w:t>
      </w:r>
      <w:r>
        <w:rPr>
          <w:rFonts w:ascii="Times New Roman" w:cs="Times New Roman" w:eastAsia="Times New Roman" w:hAnsi="Times New Roman"/>
          <w:sz w:val="24"/>
          <w:szCs w:val="24"/>
        </w:rPr>
        <w:t>la  fracción  X  al  artículo  57</w:t>
      </w:r>
      <w:r>
        <w:rPr>
          <w:rFonts w:ascii="Times New Roman" w:cs="Times New Roman" w:eastAsia="Times New Roman" w:hAnsi="Times New Roman"/>
          <w:sz w:val="24"/>
          <w:szCs w:val="24"/>
        </w:rPr>
        <w:t> recorriendo las subsecuentes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Remítase al Titular del Poder Ejecutivo del Estado, para los efectos constitucionales y legales</w:t>
      </w:r>
      <w:r>
        <w:rPr>
          <w:rFonts w:ascii="Times New Roman" w:cs="Times New Roman" w:eastAsia="Times New Roman" w:hAnsi="Times New Roman"/>
          <w:sz w:val="24"/>
          <w:szCs w:val="24"/>
        </w:rPr>
        <w:t> procedentes.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TERCERO.- </w:t>
      </w:r>
      <w:r>
        <w:rPr>
          <w:rFonts w:ascii="Times New Roman" w:cs="Times New Roman" w:eastAsia="Times New Roman" w:hAnsi="Times New Roman"/>
          <w:sz w:val="24"/>
          <w:szCs w:val="24"/>
        </w:rPr>
        <w:t>Se derogan todas aquellas normas que se opongan al presente Decreto.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654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66" w:right="60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19 DE JUNIO DEL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85" w:right="112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33 QUINTA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17 DE AGOSTO DE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IV del artículo 26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401" w:right="443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sz w:val="24"/>
          <w:szCs w:val="24"/>
        </w:rPr>
        <w:t>Gobierno del Estado.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656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66" w:right="60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19 DE JUNIO DEL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51" w:right="108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33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17 DE AGOSTO DE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artículo 22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401" w:right="443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8432"/>
      </w:pPr>
      <w:r>
        <w:rPr>
          <w:rFonts w:ascii="Times New Roman" w:cs="Times New Roman" w:eastAsia="Times New Roman" w:hAnsi="Times New Roman"/>
          <w:sz w:val="24"/>
          <w:szCs w:val="24"/>
        </w:rPr>
        <w:t>Gobierno del Estado.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736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72" w:right="6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31 DE JULIO DEL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51" w:right="10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36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7 DE SEPTIEMBRE DEL 2019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8" w:right="13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loas artículos 7 fracción X; 9 fracción VI; 10; 11 Bis inciso e); 17</w:t>
      </w:r>
      <w:r>
        <w:rPr>
          <w:rFonts w:ascii="Times New Roman" w:cs="Times New Roman" w:eastAsia="Times New Roman" w:hAnsi="Times New Roman"/>
          <w:sz w:val="24"/>
          <w:szCs w:val="24"/>
        </w:rPr>
        <w:t> fracción III; 19; 21; 23; 24; 42 fracciones V y XVIII; párrafo primero del artículo 52 y fracción XI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sz w:val="24"/>
          <w:szCs w:val="24"/>
        </w:rPr>
        <w:t>58,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los artículos 10 Bis, 11 Ter, párrafo segundo y tercero del artículo 24; párrafo segundo</w:t>
      </w:r>
      <w:r>
        <w:rPr>
          <w:rFonts w:ascii="Times New Roman" w:cs="Times New Roman" w:eastAsia="Times New Roman" w:hAnsi="Times New Roman"/>
          <w:sz w:val="24"/>
          <w:szCs w:val="24"/>
        </w:rPr>
        <w:t> del artículo 52, y las fracciones XII y XIII del artículo 61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3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1509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60" w:right="59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28 DE MAYO DEL 2020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51" w:right="10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22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30 DE MAYO DEL 2020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hanging="3" w:left="98" w:right="13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ÚNICO.-  </w:t>
      </w:r>
      <w:r>
        <w:rPr>
          <w:rFonts w:ascii="Times New Roman" w:cs="Times New Roman" w:eastAsia="Times New Roman" w:hAnsi="Times New Roman"/>
          <w:sz w:val="24"/>
          <w:szCs w:val="24"/>
        </w:rPr>
        <w:t>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 </w:t>
      </w:r>
      <w:r>
        <w:rPr>
          <w:rFonts w:ascii="Times New Roman" w:cs="Times New Roman" w:eastAsia="Times New Roman" w:hAnsi="Times New Roman"/>
          <w:sz w:val="24"/>
          <w:szCs w:val="24"/>
        </w:rPr>
        <w:t>la  fracción  XI del  artículo 6,  la  fracción  IX  del  artículo 7,  el</w:t>
      </w:r>
      <w:r>
        <w:rPr>
          <w:rFonts w:ascii="Times New Roman" w:cs="Times New Roman" w:eastAsia="Times New Roman" w:hAnsi="Times New Roman"/>
          <w:sz w:val="24"/>
          <w:szCs w:val="24"/>
        </w:rPr>
        <w:t> artículo 10, las fracciones XIII y XIV del artículo 51, la fracción IV del artículo 55, la fracción V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sz w:val="24"/>
          <w:szCs w:val="24"/>
        </w:rPr>
        <w:t>57, la fracción VII del artículo 59, la fracción III del artículo 61, la fracción I del artículo 62 y la fracción IX</w:t>
      </w:r>
      <w:r>
        <w:rPr>
          <w:rFonts w:ascii="Times New Roman" w:cs="Times New Roman" w:eastAsia="Times New Roman" w:hAnsi="Times New Roman"/>
          <w:sz w:val="24"/>
          <w:szCs w:val="24"/>
        </w:rPr>
        <w:t> del artículo 70;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el inciso b) al artículo 11 Bis recorriéndose los subsecuentes; los párrafos</w:t>
      </w:r>
      <w:r>
        <w:rPr>
          <w:rFonts w:ascii="Times New Roman" w:cs="Times New Roman" w:eastAsia="Times New Roman" w:hAnsi="Times New Roman"/>
          <w:sz w:val="24"/>
          <w:szCs w:val="24"/>
        </w:rPr>
        <w:t> tres y cuatro al artículo 42, la fracción XI al artículo 60 recorriéndose las subsecuentes; y el TÍTULO V,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denominado “DEL BANCO ESTATAL DE DATOS E INFORMACIÓN SOBRE CASOS DE VIOLENCIA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CONT</w:t>
      </w:r>
      <w:r>
        <w:rPr>
          <w:rFonts w:ascii="Times New Roman" w:cs="Times New Roman" w:eastAsia="Times New Roman" w:hAnsi="Times New Roman"/>
          <w:sz w:val="24"/>
          <w:szCs w:val="24"/>
        </w:rPr>
        <w:t>RA LAS MUJERES” que comprende los artículos 92, 93, 94, 95, 96 y 97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La Secretaría General de Gobierno del Estado de Oaxaca, deberá de manera inmediata a la</w:t>
      </w:r>
      <w:r>
        <w:rPr>
          <w:rFonts w:ascii="Times New Roman" w:cs="Times New Roman" w:eastAsia="Times New Roman" w:hAnsi="Times New Roman"/>
          <w:sz w:val="24"/>
          <w:szCs w:val="24"/>
        </w:rPr>
        <w:t> entrada en vigor de este Decreto, girar circular en el plazo de una semana a todas las autoridades que dentro</w:t>
      </w:r>
      <w:r>
        <w:rPr>
          <w:rFonts w:ascii="Times New Roman" w:cs="Times New Roman" w:eastAsia="Times New Roman" w:hAnsi="Times New Roman"/>
          <w:sz w:val="24"/>
          <w:szCs w:val="24"/>
        </w:rPr>
        <w:t> del ámbito de sus competencias deban proporcionar información sobre violencia de género para el Banco</w:t>
      </w:r>
      <w:r>
        <w:rPr>
          <w:rFonts w:ascii="Times New Roman" w:cs="Times New Roman" w:eastAsia="Times New Roman" w:hAnsi="Times New Roman"/>
          <w:sz w:val="24"/>
          <w:szCs w:val="24"/>
        </w:rPr>
        <w:t> Estatal de Datos e Información Sobre Casos de Violencia Contra las Mujeres, para que designen a las áreas</w:t>
      </w:r>
      <w:r>
        <w:rPr>
          <w:rFonts w:ascii="Times New Roman" w:cs="Times New Roman" w:eastAsia="Times New Roman" w:hAnsi="Times New Roman"/>
          <w:sz w:val="24"/>
          <w:szCs w:val="24"/>
        </w:rPr>
        <w:t> encargadas de proporcionar la información.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TERCERO.- </w:t>
      </w:r>
      <w:r>
        <w:rPr>
          <w:rFonts w:ascii="Times New Roman" w:cs="Times New Roman" w:eastAsia="Times New Roman" w:hAnsi="Times New Roman"/>
          <w:sz w:val="24"/>
          <w:szCs w:val="24"/>
        </w:rPr>
        <w:t>Que a efectos de dar cumplimiento al artículo 90 del presente Decreto, en un plazo de 30 días</w:t>
      </w:r>
      <w:r>
        <w:rPr>
          <w:rFonts w:ascii="Times New Roman" w:cs="Times New Roman" w:eastAsia="Times New Roman" w:hAnsi="Times New Roman"/>
          <w:sz w:val="24"/>
          <w:szCs w:val="24"/>
        </w:rPr>
        <w:t> hábiles, la Secretaría de Seguridad Pública del Estado de Oaxaca, en coordinación con la Secretaría General</w:t>
      </w:r>
      <w:r>
        <w:rPr>
          <w:rFonts w:ascii="Times New Roman" w:cs="Times New Roman" w:eastAsia="Times New Roman" w:hAnsi="Times New Roman"/>
          <w:sz w:val="24"/>
          <w:szCs w:val="24"/>
        </w:rPr>
        <w:t> de Gobierno del Estado de Oaxaca y la Secretaría de las Mujeres de Oaxaca, deberá entregar al Honorable</w:t>
      </w:r>
      <w:r>
        <w:rPr>
          <w:rFonts w:ascii="Times New Roman" w:cs="Times New Roman" w:eastAsia="Times New Roman" w:hAnsi="Times New Roman"/>
          <w:sz w:val="24"/>
          <w:szCs w:val="24"/>
        </w:rPr>
        <w:t> Congreso del Estado a través de la Comisión de Igualdad de Género, el Protocolo para la Administración,</w:t>
      </w:r>
      <w:r>
        <w:rPr>
          <w:rFonts w:ascii="Times New Roman" w:cs="Times New Roman" w:eastAsia="Times New Roman" w:hAnsi="Times New Roman"/>
          <w:sz w:val="24"/>
          <w:szCs w:val="24"/>
        </w:rPr>
        <w:t> Organización y Actualización de Información del Banco Estatal de Datos e Información Sobre Casos de</w:t>
      </w:r>
      <w:r>
        <w:rPr>
          <w:rFonts w:ascii="Times New Roman" w:cs="Times New Roman" w:eastAsia="Times New Roman" w:hAnsi="Times New Roman"/>
          <w:sz w:val="24"/>
          <w:szCs w:val="24"/>
        </w:rPr>
        <w:t> Violencia contra las Mujeres (BANAVIM). El protocolo deberá considerar la publicación y difusión mensual</w:t>
      </w:r>
      <w:r>
        <w:rPr>
          <w:rFonts w:ascii="Times New Roman" w:cs="Times New Roman" w:eastAsia="Times New Roman" w:hAnsi="Times New Roman"/>
          <w:sz w:val="24"/>
          <w:szCs w:val="24"/>
        </w:rPr>
        <w:t> de los datos, por medios digitales y oficiales.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CUARTO.-  </w:t>
      </w:r>
      <w:r>
        <w:rPr>
          <w:rFonts w:ascii="Times New Roman" w:cs="Times New Roman" w:eastAsia="Times New Roman" w:hAnsi="Times New Roman"/>
          <w:sz w:val="24"/>
          <w:szCs w:val="24"/>
        </w:rPr>
        <w:t>La  aplicación  del  Protocolo  por  las  autoridades  integrantes  del  Sistema  para  proporcionar</w:t>
      </w:r>
      <w:r>
        <w:rPr>
          <w:rFonts w:ascii="Times New Roman" w:cs="Times New Roman" w:eastAsia="Times New Roman" w:hAnsi="Times New Roman"/>
          <w:sz w:val="24"/>
          <w:szCs w:val="24"/>
        </w:rPr>
        <w:t> Información al Banco Estatal de Datos e Información Sobre Casos y Delitos de Violencia Contra las Mujeres,</w:t>
      </w:r>
      <w:r>
        <w:rPr>
          <w:rFonts w:ascii="Times New Roman" w:cs="Times New Roman" w:eastAsia="Times New Roman" w:hAnsi="Times New Roman"/>
          <w:sz w:val="24"/>
          <w:szCs w:val="24"/>
        </w:rPr>
        <w:t> no podrá exceder los 45 días hábiles, a partir de la entrada en vigor de este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QUINTO.- </w:t>
      </w:r>
      <w:r>
        <w:rPr>
          <w:rFonts w:ascii="Times New Roman" w:cs="Times New Roman" w:eastAsia="Times New Roman" w:hAnsi="Times New Roman"/>
          <w:sz w:val="24"/>
          <w:szCs w:val="24"/>
        </w:rPr>
        <w:t>Atendiendo a la relevancia impostergable del tema, la Secretaría de Finanzas del Gobierno del</w:t>
      </w:r>
      <w:r>
        <w:rPr>
          <w:rFonts w:ascii="Times New Roman" w:cs="Times New Roman" w:eastAsia="Times New Roman" w:hAnsi="Times New Roman"/>
          <w:sz w:val="24"/>
          <w:szCs w:val="24"/>
        </w:rPr>
        <w:t> Estado  de  Oaxaca  deberá  realizar  la  asignación  necesaria  inmediata  para  dar  cumplimiento  al  presente</w:t>
      </w:r>
      <w:r>
        <w:rPr>
          <w:rFonts w:ascii="Times New Roman" w:cs="Times New Roman" w:eastAsia="Times New Roman" w:hAnsi="Times New Roman"/>
          <w:sz w:val="24"/>
          <w:szCs w:val="24"/>
        </w:rPr>
        <w:t> Decreto,  priorizando  las  solicitudes  para  la  operación  y  mantenimiento  del  Banco  Estatal  de  Datos  e</w:t>
      </w:r>
      <w:r>
        <w:rPr>
          <w:rFonts w:ascii="Times New Roman" w:cs="Times New Roman" w:eastAsia="Times New Roman" w:hAnsi="Times New Roman"/>
          <w:sz w:val="24"/>
          <w:szCs w:val="24"/>
        </w:rPr>
        <w:t> Información Sobre Casos de Violencia Contra las Mujeres realizadas por la Secretaría de Seguridad Pública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66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SEXTO.-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1510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60" w:right="5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28 DE MAYO DEL 2020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51" w:right="10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22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30 DE MAYO DEL 2020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VII del artículo 7; el artículo 11 BIS; la fracción IX del</w:t>
      </w:r>
      <w:r>
        <w:rPr>
          <w:rFonts w:ascii="Times New Roman" w:cs="Times New Roman" w:eastAsia="Times New Roman" w:hAnsi="Times New Roman"/>
          <w:sz w:val="24"/>
          <w:szCs w:val="24"/>
        </w:rPr>
        <w:t> artículo 46; la fracción VIII, el inciso b) de la fracción XV y la fracción XIXI del artículo 57; la fracción V</w:t>
      </w:r>
      <w:r>
        <w:rPr>
          <w:rFonts w:ascii="Times New Roman" w:cs="Times New Roman" w:eastAsia="Times New Roman" w:hAnsi="Times New Roman"/>
          <w:sz w:val="24"/>
          <w:szCs w:val="24"/>
        </w:rPr>
        <w:t> del artículo 69 Bis;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un segundo párrafo al artículo 24 recorriéndose los subsecuentes; la</w:t>
      </w:r>
      <w:r>
        <w:rPr>
          <w:rFonts w:ascii="Times New Roman" w:cs="Times New Roman" w:eastAsia="Times New Roman" w:hAnsi="Times New Roman"/>
          <w:sz w:val="24"/>
          <w:szCs w:val="24"/>
        </w:rPr>
        <w:t> fracción  X  al  artículo  46  recorriéndose  la  subsecuente;  se  ADICIONA  la  fracción  XX  al  artículo  57</w:t>
      </w:r>
      <w:r>
        <w:rPr>
          <w:rFonts w:ascii="Times New Roman" w:cs="Times New Roman" w:eastAsia="Times New Roman" w:hAnsi="Times New Roman"/>
          <w:sz w:val="24"/>
          <w:szCs w:val="24"/>
        </w:rPr>
        <w:t> recorriéndose  la  subsecuente;  y  las  fracciones  VI,  VII,  VIII  y  IX  al  artículo  69  Bis  recorriéndose  la</w:t>
      </w:r>
      <w:r>
        <w:rPr>
          <w:rFonts w:ascii="Times New Roman" w:cs="Times New Roman" w:eastAsia="Times New Roman" w:hAnsi="Times New Roman"/>
          <w:sz w:val="24"/>
          <w:szCs w:val="24"/>
        </w:rPr>
        <w:t> subsecuente,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La Secretaría Ejecutiva del Sistema Estatal de Prevención, Atención, Sanción y Erradicación</w:t>
      </w:r>
      <w:r>
        <w:rPr>
          <w:rFonts w:ascii="Times New Roman" w:cs="Times New Roman" w:eastAsia="Times New Roman" w:hAnsi="Times New Roman"/>
          <w:sz w:val="24"/>
          <w:szCs w:val="24"/>
        </w:rPr>
        <w:t> de la Violencia contra las Mujeres, deberá entregar al Instituto Estatal Electoral y de Participación Ciudadana</w:t>
      </w:r>
      <w:r>
        <w:rPr>
          <w:rFonts w:ascii="Times New Roman" w:cs="Times New Roman" w:eastAsia="Times New Roman" w:hAnsi="Times New Roman"/>
          <w:sz w:val="24"/>
          <w:szCs w:val="24"/>
        </w:rPr>
        <w:t> de  Oaxaca  y  al  Honorable  Congreso  del  Estado  de  Oaxaca,  a  través  de  las  Comisiones  Permanentes  de</w:t>
      </w:r>
      <w:r>
        <w:rPr>
          <w:rFonts w:ascii="Times New Roman" w:cs="Times New Roman" w:eastAsia="Times New Roman" w:hAnsi="Times New Roman"/>
          <w:sz w:val="24"/>
          <w:szCs w:val="24"/>
        </w:rPr>
        <w:t> Igualdad de Género; y de Democracia y Participación Ciudadana, en un plazo no mayor a los 15 días hábiles,</w:t>
      </w:r>
      <w:r>
        <w:rPr>
          <w:rFonts w:ascii="Times New Roman" w:cs="Times New Roman" w:eastAsia="Times New Roman" w:hAnsi="Times New Roman"/>
          <w:sz w:val="24"/>
          <w:szCs w:val="24"/>
        </w:rPr>
        <w:t> posterior  a  la publicación de  este  Decreto, informe pormenorizado  sobre el  número, porcentaje, cargo y</w:t>
      </w:r>
      <w:r>
        <w:rPr>
          <w:rFonts w:ascii="Times New Roman" w:cs="Times New Roman" w:eastAsia="Times New Roman" w:hAnsi="Times New Roman"/>
          <w:sz w:val="24"/>
          <w:szCs w:val="24"/>
        </w:rPr>
        <w:t> ubicación de mujeres autoridades municipales.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TERCERO.- </w:t>
      </w:r>
      <w:r>
        <w:rPr>
          <w:rFonts w:ascii="Times New Roman" w:cs="Times New Roman" w:eastAsia="Times New Roman" w:hAnsi="Times New Roman"/>
          <w:sz w:val="24"/>
          <w:szCs w:val="24"/>
        </w:rPr>
        <w:t>La Fiscalía General del Estado de Oaxaca, a través de la Fiscalía Especializada en Materia de</w:t>
      </w:r>
      <w:r>
        <w:rPr>
          <w:rFonts w:ascii="Times New Roman" w:cs="Times New Roman" w:eastAsia="Times New Roman" w:hAnsi="Times New Roman"/>
          <w:sz w:val="24"/>
          <w:szCs w:val="24"/>
        </w:rPr>
        <w:t> Delitos Electorales en coordinación con el Instituto Estatal Electoral y de Participación Ciudadana de Oaxaca</w:t>
      </w:r>
      <w:r>
        <w:rPr>
          <w:rFonts w:ascii="Times New Roman" w:cs="Times New Roman" w:eastAsia="Times New Roman" w:hAnsi="Times New Roman"/>
          <w:sz w:val="24"/>
          <w:szCs w:val="24"/>
        </w:rPr>
        <w:t> deberá  elaborar  y  remitir  en  un  plazo  no  mayor  a  los  noventa  días  el  Protocolo  para  la  creación,</w:t>
      </w:r>
      <w:r>
        <w:rPr>
          <w:rFonts w:ascii="Times New Roman" w:cs="Times New Roman" w:eastAsia="Times New Roman" w:hAnsi="Times New Roman"/>
          <w:sz w:val="24"/>
          <w:szCs w:val="24"/>
        </w:rPr>
        <w:t> administración y actualización del Registro de Casos de Violencia Política contra las Mujeres al Honorable</w:t>
      </w:r>
      <w:r>
        <w:rPr>
          <w:rFonts w:ascii="Times New Roman" w:cs="Times New Roman" w:eastAsia="Times New Roman" w:hAnsi="Times New Roman"/>
          <w:sz w:val="24"/>
          <w:szCs w:val="24"/>
        </w:rPr>
        <w:t> Congreso  del  Estado  de  Oaxaca,  a  través  de  las  Comisiones  Permanentes  de  Igualdad  de  Género  y  de</w:t>
      </w:r>
      <w:r>
        <w:rPr>
          <w:rFonts w:ascii="Times New Roman" w:cs="Times New Roman" w:eastAsia="Times New Roman" w:hAnsi="Times New Roman"/>
          <w:sz w:val="24"/>
          <w:szCs w:val="24"/>
        </w:rPr>
        <w:t> Democracia y Participación Ciuadadana.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CUARTO.- </w:t>
      </w:r>
      <w:r>
        <w:rPr>
          <w:rFonts w:ascii="Times New Roman" w:cs="Times New Roman" w:eastAsia="Times New Roman" w:hAnsi="Times New Roman"/>
          <w:sz w:val="24"/>
          <w:szCs w:val="24"/>
        </w:rPr>
        <w:t>El Instituto Estatal Electoral y de Participación Ciudadana de Oaxaca en un plazo no mayor a</w:t>
      </w:r>
      <w:r>
        <w:rPr>
          <w:rFonts w:ascii="Times New Roman" w:cs="Times New Roman" w:eastAsia="Times New Roman" w:hAnsi="Times New Roman"/>
          <w:sz w:val="24"/>
          <w:szCs w:val="24"/>
        </w:rPr>
        <w:t> los sesenta días hábiles deberá actualizar sus reglamentos y manuales de conformidad con lo establecido en</w:t>
      </w:r>
      <w:r>
        <w:rPr>
          <w:rFonts w:ascii="Times New Roman" w:cs="Times New Roman" w:eastAsia="Times New Roman" w:hAnsi="Times New Roman"/>
          <w:sz w:val="24"/>
          <w:szCs w:val="24"/>
        </w:rPr>
        <w:t> el presente Decreto, a más tardar al inicio del proceso electoral ordinario 2020-2021.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50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QUINTO.-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1727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20" w:right="25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EL 30 DE SEPTIEMBRE DEL 2020 PUBLICADO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EN EL PERIÓDICO OFICIAL NÚMERO 43 QUINTA SECCIÓN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122" w:right="315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 FECHA 24 DE OCTUBRE DEL 2020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VII del artículo 9, la fracción XVIII del artículo 42 y</w:t>
      </w:r>
      <w:r>
        <w:rPr>
          <w:rFonts w:ascii="Times New Roman" w:cs="Times New Roman" w:eastAsia="Times New Roman" w:hAnsi="Times New Roman"/>
          <w:sz w:val="24"/>
          <w:szCs w:val="24"/>
        </w:rPr>
        <w:t> el párrafo primero del artículo 74;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un segundo párrafo al artículo 74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Acceso de las Mujeres a una Vida Libre de Violencia de Género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Libre y Soberano de Oaxaca. Publíquese en el Periódico Oficial del Gobierno del</w:t>
      </w:r>
      <w:r>
        <w:rPr>
          <w:rFonts w:ascii="Times New Roman" w:cs="Times New Roman" w:eastAsia="Times New Roman" w:hAnsi="Times New Roman"/>
          <w:sz w:val="24"/>
          <w:szCs w:val="24"/>
        </w:rPr>
        <w:t> Estado Libre y Soberano de Oaxaca.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 </w:t>
      </w:r>
      <w:r>
        <w:rPr>
          <w:rFonts w:ascii="Times New Roman" w:cs="Times New Roman" w:eastAsia="Times New Roman" w:hAnsi="Times New Roman"/>
          <w:sz w:val="24"/>
          <w:szCs w:val="24"/>
        </w:rPr>
        <w:t>La  Secretaría  General  de  Gobierno  del  Estado  de  Oaxaca,  dentro  de  los  30  días  hábiles</w:t>
      </w:r>
      <w:r>
        <w:rPr>
          <w:rFonts w:ascii="Times New Roman" w:cs="Times New Roman" w:eastAsia="Times New Roman" w:hAnsi="Times New Roman"/>
          <w:sz w:val="24"/>
          <w:szCs w:val="24"/>
        </w:rPr>
        <w:t> posteriores a la entrada en vigor del presente Decreto, deberá presentar un informe detallado a las Comisiones</w:t>
      </w:r>
      <w:r>
        <w:rPr>
          <w:rFonts w:ascii="Times New Roman" w:cs="Times New Roman" w:eastAsia="Times New Roman" w:hAnsi="Times New Roman"/>
          <w:sz w:val="24"/>
          <w:szCs w:val="24"/>
        </w:rPr>
        <w:t> Permanentes de Grupos en Situación de Vulnerabilidad e Igualdad de Género sobre el Plan de Trabajo que</w:t>
      </w:r>
      <w:r>
        <w:rPr>
          <w:rFonts w:ascii="Times New Roman" w:cs="Times New Roman" w:eastAsia="Times New Roman" w:hAnsi="Times New Roman"/>
          <w:sz w:val="24"/>
          <w:szCs w:val="24"/>
        </w:rPr>
        <w:t> se deberá llevar a cabo para dar cumplimiento a los artículos 9 y 42 del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1728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953" w:right="99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EL 30 DE SEPTIEMBRE DEL 2020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67" w:right="1104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43 QUINTA SECCIÓN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3122" w:right="315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 FECHA 24 DE OCTUBRE DEL 2020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8" w:right="13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primer párrafo del artículo 65;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XIV</w:t>
      </w:r>
      <w:r>
        <w:rPr>
          <w:rFonts w:ascii="Times New Roman" w:cs="Times New Roman" w:eastAsia="Times New Roman" w:hAnsi="Times New Roman"/>
          <w:sz w:val="24"/>
          <w:szCs w:val="24"/>
        </w:rPr>
        <w:t> Bis al artículo 39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7248"/>
      </w:pPr>
      <w:r>
        <w:rPr>
          <w:rFonts w:ascii="Times New Roman" w:cs="Times New Roman" w:eastAsia="Times New Roman" w:hAnsi="Times New Roman"/>
          <w:sz w:val="24"/>
          <w:szCs w:val="24"/>
        </w:rPr>
        <w:t>Gob9ierno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5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2271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84" w:right="51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 27 DE ENERO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07" w:right="54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11 DÉCIMO OCTAVA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13 DE MARZO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XII de artículo 39; la fracción VII del artículo 54; el</w:t>
      </w:r>
      <w:r>
        <w:rPr>
          <w:rFonts w:ascii="Times New Roman" w:cs="Times New Roman" w:eastAsia="Times New Roman" w:hAnsi="Times New Roman"/>
          <w:sz w:val="24"/>
          <w:szCs w:val="24"/>
        </w:rPr>
        <w:t> artículo 64 y el segundo párrafo de la fracción I del artículo 68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7367"/>
      </w:pPr>
      <w:r>
        <w:rPr>
          <w:rFonts w:ascii="Times New Roman" w:cs="Times New Roman" w:eastAsia="Times New Roman" w:hAnsi="Times New Roman"/>
          <w:sz w:val="24"/>
          <w:szCs w:val="24"/>
        </w:rPr>
        <w:t>Gobierno del Estado de Oaxaca.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2386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60" w:right="39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10 DE FEBRERO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13 NOVENA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27 DE MARZO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los artículos 76 y 91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8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el día primero de enero de 2022.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5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2525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34" w:right="67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7 DE JULIO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165" w:right="1201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32 SEXTA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7 DE AGOSTO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el artículo 18 Bis a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684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7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2571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72" w:right="6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21 DE JULIO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78" w:right="10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35 TERCERA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28 DE AGOSTO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 del artículo 2, el artículo 24, el artículo 25, el artículo 26, 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sz w:val="24"/>
          <w:szCs w:val="24"/>
        </w:rPr>
        <w:t>27, el artículo 28 y el artículo 29;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los artículos 24 Bis, 24 Ter, 24 Quáter, 24 Quinquies, 24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sz w:val="24"/>
          <w:szCs w:val="24"/>
        </w:rPr>
        <w:t>Sexties, 25 Bis, 25 Ter, 28 Bis, 28 Ter, 28 Quáter, 28 Quinques, 28 Sexties,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89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60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A partir de la entrada en vigor del presente Decreto, la Fiscalía General del Estado de Oaxaca</w:t>
      </w:r>
      <w:r>
        <w:rPr>
          <w:rFonts w:ascii="Times New Roman" w:cs="Times New Roman" w:eastAsia="Times New Roman" w:hAnsi="Times New Roman"/>
          <w:sz w:val="24"/>
          <w:szCs w:val="24"/>
        </w:rPr>
        <w:t> en  coordinación  con  el  Tribunal  Superior  de  Justicia,  contará  con  45  días  naturales  para  elaborar  de</w:t>
      </w:r>
      <w:r>
        <w:rPr>
          <w:rFonts w:ascii="Times New Roman" w:cs="Times New Roman" w:eastAsia="Times New Roman" w:hAnsi="Times New Roman"/>
          <w:sz w:val="24"/>
          <w:szCs w:val="24"/>
        </w:rPr>
        <w:t> conformidad con el presente Decreto, y publicar en su página web oficial: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78"/>
      </w:pPr>
      <w:r>
        <w:rPr>
          <w:rFonts w:ascii="Times New Roman" w:cs="Times New Roman" w:eastAsia="Times New Roman" w:hAnsi="Times New Roman"/>
          <w:sz w:val="24"/>
          <w:szCs w:val="24"/>
        </w:rPr>
        <w:t>1.   El Test de Evaluación de Riesgo de Violencia hacia las Mujeres.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78"/>
      </w:pPr>
      <w:r>
        <w:rPr>
          <w:rFonts w:ascii="Times New Roman" w:cs="Times New Roman" w:eastAsia="Times New Roman" w:hAnsi="Times New Roman"/>
          <w:sz w:val="24"/>
          <w:szCs w:val="24"/>
        </w:rPr>
        <w:t>2.   El  Protocolo  de  emisión,  seguimiento  y  evaluación  de  órdenes  de  protección  para  el  Estado  de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839"/>
      </w:pPr>
      <w:r>
        <w:rPr>
          <w:rFonts w:ascii="Times New Roman" w:cs="Times New Roman" w:eastAsia="Times New Roman" w:hAnsi="Times New Roman"/>
          <w:sz w:val="24"/>
          <w:szCs w:val="24"/>
        </w:rPr>
        <w:t>Oaxaca.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7"/>
      </w:pPr>
      <w:r>
        <w:rPr>
          <w:rFonts w:ascii="Times New Roman" w:cs="Times New Roman" w:eastAsia="Times New Roman" w:hAnsi="Times New Roman"/>
          <w:sz w:val="24"/>
          <w:szCs w:val="24"/>
        </w:rPr>
        <w:t>Ambos  instrumentos  deberán  ser  remitidos  vía  informe  al  Honorable  Congreso  del  Estado  de  Oaxaca,</w:t>
      </w:r>
      <w:r>
        <w:rPr>
          <w:rFonts w:ascii="Times New Roman" w:cs="Times New Roman" w:eastAsia="Times New Roman" w:hAnsi="Times New Roman"/>
          <w:sz w:val="24"/>
          <w:szCs w:val="24"/>
        </w:rPr>
        <w:t> inmediatamente después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CUARTO.- </w:t>
      </w:r>
      <w:r>
        <w:rPr>
          <w:rFonts w:ascii="Times New Roman" w:cs="Times New Roman" w:eastAsia="Times New Roman" w:hAnsi="Times New Roman"/>
          <w:sz w:val="24"/>
          <w:szCs w:val="24"/>
        </w:rPr>
        <w:t>A partir de la publicación de los instrumentos señalados en el transitorio anterior por la Fiscalía</w:t>
      </w:r>
      <w:r>
        <w:rPr>
          <w:rFonts w:ascii="Times New Roman" w:cs="Times New Roman" w:eastAsia="Times New Roman" w:hAnsi="Times New Roman"/>
          <w:sz w:val="24"/>
          <w:szCs w:val="24"/>
        </w:rPr>
        <w:t> General del Estado, en un plazo máximo de 10 días hábiles, deberá girar circular comunicando el Protocolo</w:t>
      </w:r>
      <w:r>
        <w:rPr>
          <w:rFonts w:ascii="Times New Roman" w:cs="Times New Roman" w:eastAsia="Times New Roman" w:hAnsi="Times New Roman"/>
          <w:sz w:val="24"/>
          <w:szCs w:val="24"/>
        </w:rPr>
        <w:t> y el Test de Riesgo de Violencia hacia las Mujeres, a la Secretaría General de Gobierno y Secretaría de</w:t>
      </w:r>
      <w:r>
        <w:rPr>
          <w:rFonts w:ascii="Times New Roman" w:cs="Times New Roman" w:eastAsia="Times New Roman" w:hAnsi="Times New Roman"/>
          <w:sz w:val="24"/>
          <w:szCs w:val="24"/>
        </w:rPr>
        <w:t> Seguridad Pública para los efectos correspondientes.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QUINTO.- </w:t>
      </w:r>
      <w:r>
        <w:rPr>
          <w:rFonts w:ascii="Times New Roman" w:cs="Times New Roman" w:eastAsia="Times New Roman" w:hAnsi="Times New Roman"/>
          <w:sz w:val="24"/>
          <w:szCs w:val="24"/>
        </w:rPr>
        <w:t>Es responsabilidad de la Fiscalía General del Estado la capacitación al Ministerio Público y a la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21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sz w:val="24"/>
          <w:szCs w:val="24"/>
        </w:rPr>
        <w:t>Secretaría  de  Seguridad  Pública  para  el  otorgamiento  y  ejecución  de  las  órdenes  de  protección  de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1"/>
      </w:pPr>
      <w:r>
        <w:rPr>
          <w:rFonts w:ascii="Times New Roman" w:cs="Times New Roman" w:eastAsia="Times New Roman" w:hAnsi="Times New Roman"/>
          <w:sz w:val="24"/>
          <w:szCs w:val="24"/>
        </w:rPr>
        <w:t>conformidad  con  los  parámetros  señalados  en  el  presente  Dictamen  de  origen;  de  igual  forma  es</w:t>
      </w:r>
      <w:r>
        <w:rPr>
          <w:rFonts w:ascii="Times New Roman" w:cs="Times New Roman" w:eastAsia="Times New Roman" w:hAnsi="Times New Roman"/>
          <w:sz w:val="24"/>
          <w:szCs w:val="24"/>
        </w:rPr>
        <w:t> responsabilidad del Tribunal Superior de Justicia del Estado, la capacitación a los jueces, para la emisión de</w:t>
      </w:r>
      <w:r>
        <w:rPr>
          <w:rFonts w:ascii="Times New Roman" w:cs="Times New Roman" w:eastAsia="Times New Roman" w:hAnsi="Times New Roman"/>
          <w:sz w:val="24"/>
          <w:szCs w:val="24"/>
        </w:rPr>
        <w:t> órdenes de protección.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2576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72" w:right="6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DEL ESTADO EL 28 DE JULIO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78" w:right="10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25 TERCERA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28 DE AGOSTO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XVI y XVII del artículo 6, el artículo 31 Bis, la</w:t>
      </w:r>
      <w:r>
        <w:rPr>
          <w:rFonts w:ascii="Times New Roman" w:cs="Times New Roman" w:eastAsia="Times New Roman" w:hAnsi="Times New Roman"/>
          <w:sz w:val="24"/>
          <w:szCs w:val="24"/>
        </w:rPr>
        <w:t> fracción XII del artículo 54, la fracción XI del artículo 57, la fracción XVII del artículo 58, la fracción XI</w:t>
      </w:r>
      <w:r>
        <w:rPr>
          <w:rFonts w:ascii="Times New Roman" w:cs="Times New Roman" w:eastAsia="Times New Roman" w:hAnsi="Times New Roman"/>
          <w:sz w:val="24"/>
          <w:szCs w:val="24"/>
        </w:rPr>
        <w:t> del artículo 59, la fracción XII del artículo 60, la fracción X del artículo 61, la fracción I del artículo 62, el</w:t>
      </w:r>
      <w:r>
        <w:rPr>
          <w:rFonts w:ascii="Times New Roman" w:cs="Times New Roman" w:eastAsia="Times New Roman" w:hAnsi="Times New Roman"/>
          <w:sz w:val="24"/>
          <w:szCs w:val="24"/>
        </w:rPr>
        <w:t> párrafo primero y la fracción VIII del artículo 64, la fracción XXI del artículo 65, la fracción VII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sz w:val="24"/>
          <w:szCs w:val="24"/>
        </w:rPr>
        <w:t>66, el inciso g) de la fracción I del artículo 68, la fracción X del artículo 70;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XVIII  al  artículo  6,  un  Capítulo  Sexto  denominado  “Del  Protocolo  Alba”  al  Título  II  “DE  LAS</w:t>
      </w:r>
      <w:r>
        <w:rPr>
          <w:rFonts w:ascii="Times New Roman" w:cs="Times New Roman" w:eastAsia="Times New Roman" w:hAnsi="Times New Roman"/>
          <w:sz w:val="24"/>
          <w:szCs w:val="24"/>
        </w:rPr>
        <w:t> MODALIDADES DE LA VIOLENCIA” y los artículos 31 Ter, 31 Quáter y 31 Quinquies,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Estatal de Acceso de las Mujeres a una Vida Libre de Violencia de Género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6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3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TERCERO.- </w:t>
      </w:r>
      <w:r>
        <w:rPr>
          <w:rFonts w:ascii="Times New Roman" w:cs="Times New Roman" w:eastAsia="Times New Roman" w:hAnsi="Times New Roman"/>
          <w:sz w:val="24"/>
          <w:szCs w:val="24"/>
        </w:rPr>
        <w:t>Se derogan todas las disposiciones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CUARTO.- </w:t>
      </w:r>
      <w:r>
        <w:rPr>
          <w:rFonts w:ascii="Times New Roman" w:cs="Times New Roman" w:eastAsia="Times New Roman" w:hAnsi="Times New Roman"/>
          <w:sz w:val="24"/>
          <w:szCs w:val="24"/>
        </w:rPr>
        <w:t>Los casos de desaparición o no localización de mujeres, iniciados bajo el Programa de búsqueda</w:t>
      </w:r>
      <w:r>
        <w:rPr>
          <w:rFonts w:ascii="Times New Roman" w:cs="Times New Roman" w:eastAsia="Times New Roman" w:hAnsi="Times New Roman"/>
          <w:sz w:val="24"/>
          <w:szCs w:val="24"/>
        </w:rPr>
        <w:t> denominado Alerta Rosa, se seguirán bajo el procedimiento establecido en el Protocolo Alerta Rosa.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QUINTO.- </w:t>
      </w:r>
      <w:r>
        <w:rPr>
          <w:rFonts w:ascii="Times New Roman" w:cs="Times New Roman" w:eastAsia="Times New Roman" w:hAnsi="Times New Roman"/>
          <w:sz w:val="24"/>
          <w:szCs w:val="24"/>
        </w:rPr>
        <w:t>A partir de la entrada en vigor del presente Decreto, la Fiscalía General del Estado de Oaxaca,</w:t>
      </w:r>
      <w:r>
        <w:rPr>
          <w:rFonts w:ascii="Times New Roman" w:cs="Times New Roman" w:eastAsia="Times New Roman" w:hAnsi="Times New Roman"/>
          <w:sz w:val="24"/>
          <w:szCs w:val="24"/>
        </w:rPr>
        <w:t> contará con 45 días naturales para emitir la convocatoria y realizar la instalación del Comité Técnico de</w:t>
      </w:r>
      <w:r>
        <w:rPr>
          <w:rFonts w:ascii="Times New Roman" w:cs="Times New Roman" w:eastAsia="Times New Roman" w:hAnsi="Times New Roman"/>
          <w:sz w:val="24"/>
          <w:szCs w:val="24"/>
        </w:rPr>
        <w:t> Colaboración del Protocolo Alba, apegándose a lo establecido en los diversos instrumentos nacionales e</w:t>
      </w:r>
      <w:r>
        <w:rPr>
          <w:rFonts w:ascii="Times New Roman" w:cs="Times New Roman" w:eastAsia="Times New Roman" w:hAnsi="Times New Roman"/>
          <w:sz w:val="24"/>
          <w:szCs w:val="24"/>
        </w:rPr>
        <w:t> internacionales en materia de Derechos Humanos.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SEXTO.- </w:t>
      </w:r>
      <w:r>
        <w:rPr>
          <w:rFonts w:ascii="Times New Roman" w:cs="Times New Roman" w:eastAsia="Times New Roman" w:hAnsi="Times New Roman"/>
          <w:sz w:val="24"/>
          <w:szCs w:val="24"/>
        </w:rPr>
        <w:t>La Fiscalía General del Estado de Oaxaca contará con 45 días naturales, a partir de la instalación</w:t>
      </w:r>
      <w:r>
        <w:rPr>
          <w:rFonts w:ascii="Times New Roman" w:cs="Times New Roman" w:eastAsia="Times New Roman" w:hAnsi="Times New Roman"/>
          <w:sz w:val="24"/>
          <w:szCs w:val="24"/>
        </w:rPr>
        <w:t> del Comité Técnico de Colaboración del Protocolo Alba, para la elaboración y publicación del Protocolo</w:t>
      </w:r>
      <w:r>
        <w:rPr>
          <w:rFonts w:ascii="Times New Roman" w:cs="Times New Roman" w:eastAsia="Times New Roman" w:hAnsi="Times New Roman"/>
          <w:sz w:val="24"/>
          <w:szCs w:val="24"/>
        </w:rPr>
        <w:t> Alba en el Estado de Oaxaca.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2577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373" w:right="14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EL 28 DE JULIO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17" w:right="75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EXTRA DEL 24 DE AGOSTO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IX y X recorriéndose la subsecuente al artículo 84 de la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812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294" w:right="433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TRANSITORIOS: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2815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53" w:right="99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EL 29 DE SEPTIEMBRE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17" w:right="105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46 SÉPTIMA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13 DE NOVIEMBRE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80" w:right="12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IV y V del artículo 16; y la fracción V del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3"/>
      </w:pPr>
      <w:r>
        <w:rPr>
          <w:rFonts w:ascii="Times New Roman" w:cs="Times New Roman" w:eastAsia="Times New Roman" w:hAnsi="Times New Roman"/>
          <w:sz w:val="24"/>
          <w:szCs w:val="24"/>
        </w:rPr>
        <w:t>17;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 del artículo 16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739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2818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53" w:right="99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LXIV LEGISLATURA EL 29 DE SEPTIEMBRE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17" w:right="105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46 SÉPTIMA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13 DE NOVIEMBRE DEL 2021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III del artículo 63, y la fracción XXII del artículo 65; y</w:t>
      </w:r>
      <w:r>
        <w:rPr>
          <w:rFonts w:ascii="Times New Roman" w:cs="Times New Roman" w:eastAsia="Times New Roman" w:hAnsi="Times New Roman"/>
          <w:sz w:val="24"/>
          <w:szCs w:val="24"/>
        </w:rPr>
        <w:t>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XXIII recorriéndose la subsecuente al artículo 65,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 </w:t>
      </w:r>
      <w:r>
        <w:rPr>
          <w:rFonts w:ascii="Times New Roman" w:cs="Times New Roman" w:eastAsia="Times New Roman" w:hAnsi="Times New Roman"/>
          <w:sz w:val="24"/>
          <w:szCs w:val="24"/>
        </w:rPr>
        <w:t>El  presente  Decreto  entrará  en  vigor  el  día  de  su  publicación  en  el  Periódico  Oficial  del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7367"/>
      </w:pPr>
      <w:r>
        <w:rPr>
          <w:rFonts w:ascii="Times New Roman" w:cs="Times New Roman" w:eastAsia="Times New Roman" w:hAnsi="Times New Roman"/>
          <w:sz w:val="24"/>
          <w:szCs w:val="24"/>
        </w:rPr>
        <w:t>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480" w:right="15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EL 6 DE JULIO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5" w:line="260" w:lineRule="exact"/>
        <w:ind w:left="1044" w:right="1081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31 NOVENA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30 DE JULIO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7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 del artículo 7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29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7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647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19" w:right="65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20 DE JULIO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51" w:right="10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34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20 DE AGOSTO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el Capítulo Tercero Bis “De la Violencia Digital y Mediática”, que</w:t>
      </w:r>
      <w:r>
        <w:rPr>
          <w:rFonts w:ascii="Times New Roman" w:cs="Times New Roman" w:eastAsia="Times New Roman" w:hAnsi="Times New Roman"/>
          <w:sz w:val="24"/>
          <w:szCs w:val="24"/>
        </w:rPr>
        <w:t> contiene los artículos 17 Bis, 17 Ter y 17 Quáter, al Título II “De las Modalidades de la Violencia”; y se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DEROGA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IX del artículo 7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7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656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19" w:right="65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27 DE JULIO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51" w:right="10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34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20 DE AGOSTO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XIII y se recorren las subsecuentes al artículo 39;  y el</w:t>
      </w:r>
      <w:r>
        <w:rPr>
          <w:rFonts w:ascii="Times New Roman" w:cs="Times New Roman" w:eastAsia="Times New Roman" w:hAnsi="Times New Roman"/>
          <w:sz w:val="24"/>
          <w:szCs w:val="24"/>
        </w:rPr>
        <w:t> artículo 69 Ter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7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666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73" w:right="511"/>
        <w:sectPr>
          <w:pgMar w:bottom="280" w:footer="0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17 DE AGOSTO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1044" w:right="108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36 OCTAVA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 DE SEPTIEMBRE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 del artículo 46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30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667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73" w:right="5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17 DE AGOSTO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36 OCTAVA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 DE SEPTIEMBRE DEL 2022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 del artículo 6; la fracción I del artículo 19; la fracción</w:t>
      </w:r>
      <w:r>
        <w:rPr>
          <w:rFonts w:ascii="Times New Roman" w:cs="Times New Roman" w:eastAsia="Times New Roman" w:hAnsi="Times New Roman"/>
          <w:sz w:val="24"/>
          <w:szCs w:val="24"/>
        </w:rPr>
        <w:t> IX del artículo 54;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XIX al artículo 6; el artículo 11 Quáter; la fracción III al</w:t>
      </w:r>
      <w:r>
        <w:rPr>
          <w:rFonts w:ascii="Times New Roman" w:cs="Times New Roman" w:eastAsia="Times New Roman" w:hAnsi="Times New Roman"/>
          <w:sz w:val="24"/>
          <w:szCs w:val="24"/>
        </w:rPr>
        <w:t> artículo 19; el párrafo sexto al artículo 24; la fracción XV recorriéndose las subsecuentes al artículo 51; la</w:t>
      </w:r>
      <w:r>
        <w:rPr>
          <w:rFonts w:ascii="Times New Roman" w:cs="Times New Roman" w:eastAsia="Times New Roman" w:hAnsi="Times New Roman"/>
          <w:sz w:val="24"/>
          <w:szCs w:val="24"/>
        </w:rPr>
        <w:t> fracción VI recorriéndose las subsecuentes al artículo 55; la fracción XVII recorriéndose las subsecuentes al</w:t>
      </w:r>
      <w:r>
        <w:rPr>
          <w:rFonts w:ascii="Times New Roman" w:cs="Times New Roman" w:eastAsia="Times New Roman" w:hAnsi="Times New Roman"/>
          <w:sz w:val="24"/>
          <w:szCs w:val="24"/>
        </w:rPr>
        <w:t> artículo 58; la fracción XII recorriéndose las subsecuentes al artículo 61; y la fracción VII recorriéndose las</w:t>
      </w:r>
      <w:r>
        <w:rPr>
          <w:rFonts w:ascii="Times New Roman" w:cs="Times New Roman" w:eastAsia="Times New Roman" w:hAnsi="Times New Roman"/>
          <w:sz w:val="24"/>
          <w:szCs w:val="24"/>
        </w:rPr>
        <w:t> subsecuentes al artículo 83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8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820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66" w:right="50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 DE FEBRERO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04" w:right="104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8 VIGÉSIMA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25 DE FEBRERO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 y se recorre la subsecuente al artículo 7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812"/>
        <w:sectPr>
          <w:pgMar w:bottom="280" w:footer="1614" w:header="1008" w:left="1300" w:right="320" w:top="1860"/>
          <w:footerReference r:id="rId5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74" w:right="39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820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66" w:right="50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 DE FEBRERO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04" w:right="104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8 VIGÉSIMA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25 DE FEBRERO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</w:t>
      </w:r>
      <w:r>
        <w:rPr>
          <w:rFonts w:ascii="Times New Roman" w:cs="Times New Roman" w:eastAsia="Times New Roman" w:hAnsi="Times New Roman"/>
          <w:sz w:val="24"/>
          <w:szCs w:val="24"/>
        </w:rPr>
        <w:t>.-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 y se recorre la subsecuente al artículo 7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1557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00" w:right="103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EL 27 DE SEPTIEMBRE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41 OCTAVA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14 DE OCTUBRE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primer párrafo del artículo 24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.-.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1558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00" w:right="103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EL 27 DE SEPTIEMBRE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41 OCTAVA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14 DE OCTUBRE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3"/>
        <w:sectPr>
          <w:pgMar w:bottom="280" w:footer="1614" w:header="1008" w:left="1300" w:right="320" w:top="1860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VIII del artículo 7 y el artículo 17 Ter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1629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80" w:right="3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13 DE DICIEMBRE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131" w:right="116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52 NOVENA SECIÓN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30 DE DICIEMBRE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XXI del artículo 11 bis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1630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80" w:right="3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13 DE DICIEMBRE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52 NOVENA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30 DE DICIEMBRE DEL 2023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II del artículo 7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480" w:lineRule="auto"/>
        <w:ind w:left="118" w:right="52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Mujeres a una Vida Libre de Violencia de Género.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10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1662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59" w:right="5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10 DE ENERO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105" w:right="114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 NOVENA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20 DE ENERO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  <w:sectPr>
          <w:pgMar w:bottom="280" w:footer="0" w:header="1008" w:left="1300" w:right="320" w:top="1860"/>
          <w:headerReference r:id="rId6" w:type="default"/>
          <w:footerReference r:id="rId7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XXI del artículo 57 y XII del artículo 70, y se</w:t>
      </w:r>
      <w:r>
        <w:rPr>
          <w:rFonts w:ascii="Times New Roman" w:cs="Times New Roman" w:eastAsia="Times New Roman" w:hAnsi="Times New Roman"/>
          <w:sz w:val="24"/>
          <w:szCs w:val="24"/>
        </w:rPr>
        <w:t> ADICIONAN las fracciones XXII al artículo 57 y XIII al artículo 70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1663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360" w:right="139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EL 17 DE ENERO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105" w:right="114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6 NOVENA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10 DE FEBRERO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XIV del artículo 31 Quáter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que se</w:t>
      </w:r>
      <w:r>
        <w:rPr>
          <w:rFonts w:ascii="Times New Roman" w:cs="Times New Roman" w:eastAsia="Times New Roman" w:hAnsi="Times New Roman"/>
          <w:sz w:val="24"/>
          <w:szCs w:val="24"/>
        </w:rPr>
        <w:t>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1863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06" w:right="44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28 DE FEBRERO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27" w:right="56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14 DÉCIMO TERCER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6 DE ABRIL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7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VIII recorriéndose las subsecuentes al artículo 6 de la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en lo que se</w:t>
      </w:r>
      <w:r>
        <w:rPr>
          <w:rFonts w:ascii="Times New Roman" w:cs="Times New Roman" w:eastAsia="Times New Roman" w:hAnsi="Times New Roman"/>
          <w:sz w:val="24"/>
          <w:szCs w:val="24"/>
        </w:rPr>
        <w:t> opongan al presente Decreto.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  <w:sectPr>
          <w:pgMar w:bottom="280" w:footer="0" w:header="1008" w:left="1300" w:right="320" w:top="1860"/>
          <w:headerReference r:id="rId8" w:type="default"/>
          <w:footerReference r:id="rId9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1864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06" w:right="44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28 DE FEBRERO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70" w:right="50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OFICIALNÚMERO 14 DÉCIMO TERCERA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6 DE ABRIL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un segundo párrafo al artículo 8;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XXII</w:t>
      </w:r>
      <w:r>
        <w:rPr>
          <w:rFonts w:ascii="Times New Roman" w:cs="Times New Roman" w:eastAsia="Times New Roman" w:hAnsi="Times New Roman"/>
          <w:sz w:val="24"/>
          <w:szCs w:val="24"/>
        </w:rPr>
        <w:t> y se recorren en su orden las subsecuentes del artículo 26;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XVII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la fracción XVIII recorriéndose en su orden la subsecuente del artículo 27;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IV del</w:t>
      </w:r>
      <w:r>
        <w:rPr>
          <w:rFonts w:ascii="Times New Roman" w:cs="Times New Roman" w:eastAsia="Times New Roman" w:hAnsi="Times New Roman"/>
          <w:sz w:val="24"/>
          <w:szCs w:val="24"/>
        </w:rPr>
        <w:t> artículo 58;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párrafo primero, la fracción I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XIV recorriéndose</w:t>
      </w:r>
      <w:r>
        <w:rPr>
          <w:rFonts w:ascii="Times New Roman" w:cs="Times New Roman" w:eastAsia="Times New Roman" w:hAnsi="Times New Roman"/>
          <w:sz w:val="24"/>
          <w:szCs w:val="24"/>
        </w:rPr>
        <w:t> en su orden la subsecuente del artículo 61;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VI y VII del artículo 87, todos</w:t>
      </w:r>
      <w:r>
        <w:rPr>
          <w:rFonts w:ascii="Times New Roman" w:cs="Times New Roman" w:eastAsia="Times New Roman" w:hAnsi="Times New Roman"/>
          <w:sz w:val="24"/>
          <w:szCs w:val="24"/>
        </w:rPr>
        <w:t>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en lo que se</w:t>
      </w:r>
      <w:r>
        <w:rPr>
          <w:rFonts w:ascii="Times New Roman" w:cs="Times New Roman" w:eastAsia="Times New Roman" w:hAnsi="Times New Roman"/>
          <w:sz w:val="24"/>
          <w:szCs w:val="24"/>
        </w:rPr>
        <w:t>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1926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388" w:right="142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EL 6 DE MARZO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448" w:right="248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EXTRA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8 DE MARZO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PRIMERO.-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artículo 7 fracción XI de la Ley Estatal de Acceso de las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608"/>
      </w:pPr>
      <w:r>
        <w:rPr>
          <w:rFonts w:ascii="Times New Roman" w:cs="Times New Roman" w:eastAsia="Times New Roman" w:hAnsi="Times New Roman"/>
          <w:sz w:val="24"/>
          <w:szCs w:val="24"/>
        </w:rPr>
        <w:t>Mujeres a una Vida Libre de Violencia de Género.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SEGUNDO.-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el Capítulo I Bis. Denominado “Violencia Vicaria” y el artículo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53"/>
      </w:pPr>
      <w:r>
        <w:rPr>
          <w:rFonts w:ascii="Times New Roman" w:cs="Times New Roman" w:eastAsia="Times New Roman" w:hAnsi="Times New Roman"/>
          <w:sz w:val="24"/>
          <w:szCs w:val="24"/>
        </w:rPr>
        <w:t>404 Ter y 404 Quater al Título Vigésimo del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Código Penal Para el Estado Libre y Soberano de Oaxaca.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TERCERO.-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el inciso f) al artículo 3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de Asistencia y Prevención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la Violencia Familiar.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CUARTO.-  </w:t>
      </w:r>
      <w:r>
        <w:rPr>
          <w:rFonts w:ascii="Times New Roman" w:cs="Times New Roman" w:eastAsia="Times New Roman" w:hAnsi="Times New Roman"/>
          <w:sz w:val="24"/>
          <w:szCs w:val="24"/>
        </w:rPr>
        <w:t>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 </w:t>
      </w:r>
      <w:r>
        <w:rPr>
          <w:rFonts w:ascii="Times New Roman" w:cs="Times New Roman" w:eastAsia="Times New Roman" w:hAnsi="Times New Roman"/>
          <w:sz w:val="24"/>
          <w:szCs w:val="24"/>
        </w:rPr>
        <w:t>la  fracción  II  del  artículo  298  del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Código  Familiar  para  el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856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Estado de Oaxaca.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 QUINTO.-   </w:t>
      </w:r>
      <w:r>
        <w:rPr>
          <w:rFonts w:ascii="Times New Roman" w:cs="Times New Roman" w:eastAsia="Times New Roman" w:hAnsi="Times New Roman"/>
          <w:sz w:val="24"/>
          <w:szCs w:val="24"/>
        </w:rPr>
        <w:t>Se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  </w:t>
      </w:r>
      <w:r>
        <w:rPr>
          <w:rFonts w:ascii="Times New Roman" w:cs="Times New Roman" w:eastAsia="Times New Roman" w:hAnsi="Times New Roman"/>
          <w:sz w:val="24"/>
          <w:szCs w:val="24"/>
        </w:rPr>
        <w:t>el   segundo   párrafo   del   artículo   47   de   la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  de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14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Responsabilidades Administrativas del Estado y Municipios de Oaxaca.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  <w:sectPr>
          <w:pgMar w:bottom="280" w:footer="0" w:header="1008" w:left="1300" w:right="320" w:top="1860"/>
          <w:headerReference r:id="rId10" w:type="default"/>
          <w:footerReference r:id="rId11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7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Quedan sin efecto las disposiciones que contravengan el contenido del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2009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26" w:right="56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13 DE MARZO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40" w:right="47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14 DÉCIMO SEGUNDA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6 DE ABRIL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último párrafo del artículo 39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30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 Quedan  derogadas  las  disposiciones  jurídicas  de  igual  o  menor  jerarquía  normativa  que</w:t>
      </w:r>
      <w:r>
        <w:rPr>
          <w:rFonts w:ascii="Times New Roman" w:cs="Times New Roman" w:eastAsia="Times New Roman" w:hAnsi="Times New Roman"/>
          <w:sz w:val="24"/>
          <w:szCs w:val="24"/>
        </w:rPr>
        <w:t> contravengan lo dispuesto en el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2113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66" w:right="70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3 DE ABRIL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39" w:right="28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16 TRIGÉSIMO TERCERA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20 DE ABRIL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PRIMERO</w:t>
      </w:r>
      <w:r>
        <w:rPr>
          <w:rFonts w:ascii="Times New Roman" w:cs="Times New Roman" w:eastAsia="Times New Roman" w:hAnsi="Times New Roman"/>
          <w:sz w:val="24"/>
          <w:szCs w:val="24"/>
        </w:rPr>
        <w:t>.-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primer párrafo del artículo 8, el primer y segundo párrafo del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artículo  9,  la  denominación  del  Capítulo  Tercero  correspondiente  al  TÍTULO  III  “DEL  SISTEMA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ESTATAL  DE  PREVENCIÓN,  ATENCIÓN,  SANCIÓN  Y  ERRADICACIÓN  DE  LA  VIOLENCIA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CONTRA LAS MUJERES”, y el primer párrafo y la fracció</w:t>
      </w:r>
      <w:r>
        <w:rPr>
          <w:rFonts w:ascii="Times New Roman" w:cs="Times New Roman" w:eastAsia="Times New Roman" w:hAnsi="Times New Roman"/>
          <w:sz w:val="24"/>
          <w:szCs w:val="24"/>
        </w:rPr>
        <w:t>n X del artículo 51; se ADICIONA el artículo 8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sz w:val="24"/>
          <w:szCs w:val="24"/>
        </w:rPr>
        <w:t>Bis, las fracciones VIII y IX al artículo 9, y la fracción XVIII al artículo 51,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89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SEGUNDO.-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artículo 404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el Capítulo VII denominado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“Violencia  de  pareja”  al  TÍTULO  VIGÉSIMO  SEGUNDO  denominado  “DELITOS  CONTRA  EL</w:t>
      </w:r>
      <w:r>
        <w:rPr>
          <w:rFonts w:ascii="Times New Roman" w:cs="Times New Roman" w:eastAsia="Times New Roman" w:hAnsi="Times New Roman"/>
          <w:sz w:val="24"/>
          <w:szCs w:val="24"/>
        </w:rPr>
        <w:t> DEECHO A UNA VIDA LIBRE DE VIOLENCIA”, el cual contiene el artículo 412 Octies, del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Código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Penal para el Estado Libre y Soberano de Oaxaca.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314"/>
        <w:sectPr>
          <w:pgMar w:bottom="280" w:footer="0" w:header="1008" w:left="1300" w:right="320" w:top="1860"/>
          <w:headerReference r:id="rId12" w:type="default"/>
          <w:footerReference r:id="rId13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en el Periódico Oficial del Gobierno del Estado de Oaxaca.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2321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79" w:right="71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3 DE JULIO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29 NOVENA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20 DE JULIO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ÚNICO.-  </w:t>
      </w:r>
      <w:r>
        <w:rPr>
          <w:rFonts w:ascii="Times New Roman" w:cs="Times New Roman" w:eastAsia="Times New Roman" w:hAnsi="Times New Roman"/>
          <w:sz w:val="24"/>
          <w:szCs w:val="24"/>
        </w:rPr>
        <w:t>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 </w:t>
      </w:r>
      <w:r>
        <w:rPr>
          <w:rFonts w:ascii="Times New Roman" w:cs="Times New Roman" w:eastAsia="Times New Roman" w:hAnsi="Times New Roman"/>
          <w:sz w:val="24"/>
          <w:szCs w:val="24"/>
        </w:rPr>
        <w:t>el  Capítulo  Segundo  Bis,  denominado  “De  la  Evaluaci</w:t>
      </w:r>
      <w:r>
        <w:rPr>
          <w:rFonts w:ascii="Times New Roman" w:cs="Times New Roman" w:eastAsia="Times New Roman" w:hAnsi="Times New Roman"/>
          <w:sz w:val="24"/>
          <w:szCs w:val="24"/>
        </w:rPr>
        <w:t>ón  de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Órdenes de Protección”, integrado con los artículos 48 Bis, 48 Ter y 48 Quáter al Título III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3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2345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19" w:right="65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24 DE JULIO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64" w:right="110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32 DÉCIMA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10 DE AGOSTO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 ÚNICO.-   </w:t>
      </w:r>
      <w:r>
        <w:rPr>
          <w:rFonts w:ascii="Times New Roman" w:cs="Times New Roman" w:eastAsia="Times New Roman" w:hAnsi="Times New Roman"/>
          <w:sz w:val="24"/>
          <w:szCs w:val="24"/>
        </w:rPr>
        <w:t>Se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  </w:t>
      </w:r>
      <w:r>
        <w:rPr>
          <w:rFonts w:ascii="Times New Roman" w:cs="Times New Roman" w:eastAsia="Times New Roman" w:hAnsi="Times New Roman"/>
          <w:sz w:val="24"/>
          <w:szCs w:val="24"/>
        </w:rPr>
        <w:t>el   párrafo   primero   y   se 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  </w:t>
      </w:r>
      <w:r>
        <w:rPr>
          <w:rFonts w:ascii="Times New Roman" w:cs="Times New Roman" w:eastAsia="Times New Roman" w:hAnsi="Times New Roman"/>
          <w:sz w:val="24"/>
          <w:szCs w:val="24"/>
        </w:rPr>
        <w:t>la   fracción   XIV,</w:t>
      </w:r>
      <w:r>
        <w:rPr>
          <w:rFonts w:ascii="Times New Roman" w:cs="Times New Roman" w:eastAsia="Times New Roman" w:hAnsi="Times New Roman"/>
          <w:sz w:val="24"/>
          <w:szCs w:val="24"/>
        </w:rPr>
        <w:t> recorriéndose la subsecuente del artículo 61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7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 en el Periódico Oficial</w:t>
      </w:r>
      <w:r>
        <w:rPr>
          <w:rFonts w:ascii="Times New Roman" w:cs="Times New Roman" w:eastAsia="Times New Roman" w:hAnsi="Times New Roman"/>
          <w:sz w:val="24"/>
          <w:szCs w:val="24"/>
        </w:rPr>
        <w:t>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2346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19" w:right="65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24 DE JULIO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64" w:right="1099"/>
        <w:sectPr>
          <w:pgMar w:bottom="280" w:footer="0" w:header="1008" w:left="1300" w:right="320" w:top="1860"/>
          <w:headerReference r:id="rId14" w:type="default"/>
          <w:footerReference r:id="rId15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32 DÉCIMA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10 DE AGOSTO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V del artículo 7;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la fracción XX al</w:t>
      </w:r>
      <w:r>
        <w:rPr>
          <w:rFonts w:ascii="Times New Roman" w:cs="Times New Roman" w:eastAsia="Times New Roman" w:hAnsi="Times New Roman"/>
          <w:sz w:val="24"/>
          <w:szCs w:val="24"/>
        </w:rPr>
        <w:t> artículo 6, un segundo párrafo a la fracción IV y la fracción XII recorriéndose la subsecuente al artículo 7, el</w:t>
      </w:r>
      <w:r>
        <w:rPr>
          <w:rFonts w:ascii="Times New Roman" w:cs="Times New Roman" w:eastAsia="Times New Roman" w:hAnsi="Times New Roman"/>
          <w:sz w:val="24"/>
          <w:szCs w:val="24"/>
        </w:rPr>
        <w:t> artículo 18 Ter y la fracción XIII recorriéndose las subsecuentes al artículo 54,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34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2351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619" w:right="65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31 DE JULIO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40" w:right="47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34 DÉCIMO TERCERA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24 DE AGOSTO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III del artículo 11 Ter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34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2358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33" w:right="56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7 DE AGOSTO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35 NOVENA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31 DE AGOSTO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el artículo 10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684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6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Oaxaca, el</w:t>
      </w:r>
      <w:r>
        <w:rPr>
          <w:rFonts w:ascii="Times New Roman" w:cs="Times New Roman" w:eastAsia="Times New Roman" w:hAnsi="Times New Roman"/>
          <w:sz w:val="24"/>
          <w:szCs w:val="24"/>
        </w:rPr>
        <w:t> cual entrará en vigor a partir del día siguiente de su referida publicación.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4"/>
        <w:sectPr>
          <w:pgMar w:bottom="280" w:footer="0" w:header="1008" w:left="1300" w:right="320" w:top="1860"/>
          <w:headerReference r:id="rId16" w:type="default"/>
          <w:footerReference r:id="rId17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2383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73" w:right="5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21 DE AGOSTO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40" w:right="479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37 DÉCIMO TERCERA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14 DE SEPTIEMBRE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 II, III, IX y XII,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ADICIONAN </w:t>
      </w:r>
      <w:r>
        <w:rPr>
          <w:rFonts w:ascii="Times New Roman" w:cs="Times New Roman" w:eastAsia="Times New Roman" w:hAnsi="Times New Roman"/>
          <w:sz w:val="24"/>
          <w:szCs w:val="24"/>
        </w:rPr>
        <w:t>las fracciones</w:t>
      </w:r>
      <w:r>
        <w:rPr>
          <w:rFonts w:ascii="Times New Roman" w:cs="Times New Roman" w:eastAsia="Times New Roman" w:hAnsi="Times New Roman"/>
          <w:sz w:val="24"/>
          <w:szCs w:val="24"/>
        </w:rPr>
        <w:t> XIV Bis y XV Bis al artículo 39; se ADICIONA el artículo 64 Bis a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2411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59" w:right="2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4 DE SEPTIEMBRE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44" w:right="108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38 OCTAVA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21 DE SEPTIEMBRE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los párrafos segundo y tercero del artículo 25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2412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59" w:right="2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4 DE SEPTIEMBRE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5" w:line="260" w:lineRule="exact"/>
        <w:ind w:left="1044" w:right="1080"/>
        <w:sectPr>
          <w:pgMar w:bottom="280" w:footer="0" w:header="1008" w:left="1300" w:right="320" w:top="1860"/>
          <w:headerReference r:id="rId18" w:type="default"/>
          <w:footerReference r:id="rId19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38 OCTAVA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21 DE SEPTIEMBRE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11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REFORMAN </w:t>
      </w:r>
      <w:r>
        <w:rPr>
          <w:rFonts w:ascii="Times New Roman" w:cs="Times New Roman" w:eastAsia="Times New Roman" w:hAnsi="Times New Roman"/>
          <w:sz w:val="24"/>
          <w:szCs w:val="24"/>
        </w:rPr>
        <w:t>el artículo 18, las fracciones V, XVIII y XIX del artículo 42, las</w:t>
      </w:r>
      <w:r>
        <w:rPr>
          <w:rFonts w:ascii="Times New Roman" w:cs="Times New Roman" w:eastAsia="Times New Roman" w:hAnsi="Times New Roman"/>
          <w:sz w:val="24"/>
          <w:szCs w:val="24"/>
        </w:rPr>
        <w:t> fracciones VII y VIII del artículo 51, la fracción VI del artículo 58, la denominación del Capítulo Primero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“De la Prevención de la Violencia y las Unidades de Atención Integral y los Espacios Seguros” del Título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z w:val="24"/>
          <w:szCs w:val="24"/>
        </w:rPr>
        <w:t>IV, el artículo 72, el artículo 75; y 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XX al artículo 6, la fracción VI al artículo 20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5"/>
      </w:pPr>
      <w:r>
        <w:rPr>
          <w:rFonts w:ascii="Times New Roman" w:cs="Times New Roman" w:eastAsia="Times New Roman" w:hAnsi="Times New Roman"/>
          <w:sz w:val="24"/>
          <w:szCs w:val="24"/>
        </w:rPr>
        <w:t>Bis y el artículo 74 Bis a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964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2437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99" w:right="23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25 DE SEPTIEMBRE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14" w:right="55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41 DÉCIMO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12 DE OCTUBRE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ÚNICO.-  </w:t>
      </w:r>
      <w:r>
        <w:rPr>
          <w:rFonts w:ascii="Times New Roman" w:cs="Times New Roman" w:eastAsia="Times New Roman" w:hAnsi="Times New Roman"/>
          <w:sz w:val="24"/>
          <w:szCs w:val="24"/>
        </w:rPr>
        <w:t>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 </w:t>
      </w:r>
      <w:r>
        <w:rPr>
          <w:rFonts w:ascii="Times New Roman" w:cs="Times New Roman" w:eastAsia="Times New Roman" w:hAnsi="Times New Roman"/>
          <w:sz w:val="24"/>
          <w:szCs w:val="24"/>
        </w:rPr>
        <w:t>el  artículo  24  Quinquies  de  la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 Estatal  de  Acceso  de  las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530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</w:t>
      </w:r>
      <w:r>
        <w:rPr>
          <w:rFonts w:ascii="Times New Roman" w:cs="Times New Roman" w:eastAsia="Times New Roman" w:hAnsi="Times New Roman"/>
          <w:sz w:val="24"/>
          <w:szCs w:val="24"/>
        </w:rPr>
        <w:t>.- 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2440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99" w:right="23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DEL ESTADO EL 25 DE SEPTIEMBRE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514" w:right="55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41 DÉCIMO CUARTA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12 DE OCTUBRE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ÚNICO.- </w:t>
      </w:r>
      <w:r>
        <w:rPr>
          <w:rFonts w:ascii="Times New Roman" w:cs="Times New Roman" w:eastAsia="Times New Roman" w:hAnsi="Times New Roman"/>
          <w:sz w:val="24"/>
          <w:szCs w:val="24"/>
        </w:rPr>
        <w:t>Se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</w:t>
      </w:r>
      <w:r>
        <w:rPr>
          <w:rFonts w:ascii="Times New Roman" w:cs="Times New Roman" w:eastAsia="Times New Roman" w:hAnsi="Times New Roman"/>
          <w:sz w:val="24"/>
          <w:szCs w:val="24"/>
        </w:rPr>
        <w:t>la fracción III del artículo 2 y la fracción XVII del artículo 6; y se</w:t>
      </w:r>
      <w:r>
        <w:rPr>
          <w:rFonts w:ascii="Times New Roman" w:cs="Times New Roman" w:eastAsia="Times New Roman" w:hAnsi="Times New Roman"/>
          <w:sz w:val="24"/>
          <w:szCs w:val="24"/>
        </w:rPr>
        <w:t> ADICIONA la fracción XI, recorriéndose la subsecuente al artículo 2; un último párrafo al artículo 5, y las</w:t>
      </w:r>
      <w:r>
        <w:rPr>
          <w:rFonts w:ascii="Times New Roman" w:cs="Times New Roman" w:eastAsia="Times New Roman" w:hAnsi="Times New Roman"/>
          <w:sz w:val="24"/>
          <w:szCs w:val="24"/>
        </w:rPr>
        <w:t> fracciones  XIX  y  XX  recorriéndose  las  subsecuentes  al  artículo  6  de  la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 Estatal  de  Acceso  de  las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  <w:sectPr>
          <w:pgMar w:bottom="280" w:footer="0" w:header="1008" w:left="1300" w:right="320" w:top="1860"/>
          <w:headerReference r:id="rId20" w:type="default"/>
          <w:footerReference r:id="rId21" w:type="default"/>
          <w:pgSz w:h="15840" w:w="12240"/>
        </w:sect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rFonts w:ascii="Tahoma" w:cs="Tahoma" w:eastAsia="Tahoma" w:hAnsi="Tahoma"/>
          <w:sz w:val="16"/>
          <w:szCs w:val="16"/>
        </w:rPr>
        <w:jc w:val="left"/>
        <w:spacing w:line="180" w:lineRule="exact"/>
        <w:ind w:left="3521"/>
      </w:pP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DIRECCIÓN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DE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INFORMÁTICA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Y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GACETA</w:t>
      </w:r>
      <w:r>
        <w:rPr>
          <w:rFonts w:ascii="Tahoma" w:cs="Tahoma" w:eastAsia="Tahoma" w:hAnsi="Tahoma"/>
          <w:b/>
          <w:color w:val="800000"/>
          <w:w w:val="100"/>
          <w:position w:val="-1"/>
          <w:sz w:val="16"/>
          <w:szCs w:val="16"/>
        </w:rPr>
        <w:t> </w:t>
      </w:r>
      <w:r>
        <w:rPr>
          <w:rFonts w:ascii="Tahoma" w:cs="Tahoma" w:eastAsia="Tahoma" w:hAnsi="Tahoma"/>
          <w:b/>
          <w:color w:val="800000"/>
          <w:w w:val="99"/>
          <w:position w:val="-1"/>
          <w:sz w:val="16"/>
          <w:szCs w:val="16"/>
        </w:rPr>
        <w:t>PARLAMENTARIA</w:t>
      </w:r>
      <w:r>
        <w:rPr>
          <w:rFonts w:ascii="Tahoma" w:cs="Tahoma" w:eastAsia="Tahoma" w:hAnsi="Tahoma"/>
          <w:color w:val="00000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18" w:right="39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2295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al día siguiente de su publicación.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8" w:right="111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TERCERO</w:t>
      </w:r>
      <w:r>
        <w:rPr>
          <w:rFonts w:ascii="Times New Roman" w:cs="Times New Roman" w:eastAsia="Times New Roman" w:hAnsi="Times New Roman"/>
          <w:sz w:val="24"/>
          <w:szCs w:val="24"/>
        </w:rPr>
        <w:t>.- Se derogan todas las disposiciones legales y reglamentarias del marco jurídico estatal en lo</w:t>
      </w:r>
      <w:r>
        <w:rPr>
          <w:rFonts w:ascii="Times New Roman" w:cs="Times New Roman" w:eastAsia="Times New Roman" w:hAnsi="Times New Roman"/>
          <w:sz w:val="24"/>
          <w:szCs w:val="24"/>
        </w:rPr>
        <w:t> que se opongan al presente Decreto.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14" w:right="385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DECRETO NÚMERO 2513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034" w:right="1068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APROBADO POR LA LXV LEGISLATURA EL 11 DE NOVIEMBRE DEL 2024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27" w:right="363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PUBLICADO EN EL PERIÓDICO OFICIAL NÚMERO 13 VIGÉSIMA TERCERA SECCIÓN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 DE FECHA 5 DE ABRIL DEL 2025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ARTÍCULO  ÚNICO.-  </w:t>
      </w:r>
      <w:r>
        <w:rPr>
          <w:rFonts w:ascii="Times New Roman" w:cs="Times New Roman" w:eastAsia="Times New Roman" w:hAnsi="Times New Roman"/>
          <w:sz w:val="24"/>
          <w:szCs w:val="24"/>
        </w:rPr>
        <w:t>Se 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REFORMA  </w:t>
      </w:r>
      <w:r>
        <w:rPr>
          <w:rFonts w:ascii="Times New Roman" w:cs="Times New Roman" w:eastAsia="Times New Roman" w:hAnsi="Times New Roman"/>
          <w:sz w:val="24"/>
          <w:szCs w:val="24"/>
        </w:rPr>
        <w:t>el  párrafo  primero  y  las  fracciones  VI  y  XI  del  artículo  65;  se</w:t>
      </w:r>
      <w:r>
        <w:rPr>
          <w:rFonts w:ascii="Times New Roman" w:cs="Times New Roman" w:eastAsia="Times New Roman" w:hAnsi="Times New Roman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ADICIONA </w:t>
      </w:r>
      <w:r>
        <w:rPr>
          <w:rFonts w:ascii="Times New Roman" w:cs="Times New Roman" w:eastAsia="Times New Roman" w:hAnsi="Times New Roman"/>
          <w:sz w:val="24"/>
          <w:szCs w:val="24"/>
        </w:rPr>
        <w:t>la fracción XVI recorriéndose las subsecuentes del artículo 65, y los artículo 65 Bis y 65 Ter,</w:t>
      </w:r>
      <w:r>
        <w:rPr>
          <w:rFonts w:ascii="Times New Roman" w:cs="Times New Roman" w:eastAsia="Times New Roman" w:hAnsi="Times New Roman"/>
          <w:sz w:val="24"/>
          <w:szCs w:val="24"/>
        </w:rPr>
        <w:t> todos de la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Ley Estatal de Acceso de las Mujeres a una Vida Libre de Violencia de Género.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4" w:right="4370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TRANSITORIOS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394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PRIMERO.- </w:t>
      </w:r>
      <w:r>
        <w:rPr>
          <w:rFonts w:ascii="Times New Roman" w:cs="Times New Roman" w:eastAsia="Times New Roman" w:hAnsi="Times New Roman"/>
          <w:sz w:val="24"/>
          <w:szCs w:val="24"/>
        </w:rPr>
        <w:t>Publíquese el presente Decreto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112"/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SEGUNDO</w:t>
      </w:r>
      <w:r>
        <w:rPr>
          <w:rFonts w:ascii="Times New Roman" w:cs="Times New Roman" w:eastAsia="Times New Roman" w:hAnsi="Times New Roman"/>
          <w:sz w:val="24"/>
          <w:szCs w:val="24"/>
        </w:rPr>
        <w:t>.- El presente Decreto entrará en vigor a partir del día siguiente de su publicación en el Periódico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18" w:right="6286"/>
      </w:pPr>
      <w:r>
        <w:rPr>
          <w:rFonts w:ascii="Times New Roman" w:cs="Times New Roman" w:eastAsia="Times New Roman" w:hAnsi="Times New Roman"/>
          <w:sz w:val="24"/>
          <w:szCs w:val="24"/>
        </w:rPr>
        <w:t>Oficial del Gobierno del Estado de Oaxaca.</w:t>
      </w:r>
    </w:p>
    <w:sectPr>
      <w:pgMar w:bottom="280" w:footer="0" w:header="1008" w:left="1300" w:right="320" w:top="1860"/>
      <w:headerReference r:id="rId22" w:type="default"/>
      <w:footerReference r:id="rId23" w:type="default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82.58pt;margin-top:700.284pt;width:94.028pt;height:14pt;mso-position-horizontal-relative:page;mso-position-vertical-relative:page;z-index:-4835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z w:val="24"/>
                    <w:szCs w:val="24"/>
                  </w:rPr>
                  <w:t>TRANSITORIOS</w:t>
                </w:r>
                <w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2pt;margin-top:727.824pt;width:409.644pt;height:14pt;mso-position-horizontal-relative:page;mso-position-vertical-relative:page;z-index:-4834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b/>
                    <w:sz w:val="24"/>
                    <w:szCs w:val="24"/>
                  </w:rPr>
                  <w:t>PRIMERO</w:t>
                </w:r>
                <w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t>.- Publíquese en el Periódico Oficial del Gobierno del Estado de Oaxaca.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footer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0"/>
        <w:szCs w:val="0"/>
      </w:rPr>
      <w:jc w:val="left"/>
      <w:spacing w:line="0" w:lineRule="exact"/>
    </w:pPr>
    <w:r>
      <w:rPr>
        <w:sz w:val="0"/>
        <w:szCs w:val="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38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37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3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09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08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07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33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32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31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30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29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28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27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26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2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24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23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2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21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20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19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18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17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1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15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14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1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70.9pt;margin-top:50.396pt;width:136.25pt;height:47.984pt;mso-position-horizontal-relative:page;mso-position-vertical-relative:page;z-index:-4812" type="#_x0000_t75">
          <v:imagedata o:title="" r:id="rId1"/>
        </v:shape>
      </w:pict>
    </w:r>
    <w:r>
      <w:pict>
        <v:group coordorigin="4742,1828" coordsize="7052,0" style="position:absolute;margin-left:237.1pt;margin-top:91.41pt;width:352.6pt;height:0pt;mso-position-horizontal-relative:page;mso-position-vertical-relative:page;z-index:-4811">
          <v:shape coordorigin="4742,1828" coordsize="7052,0" filled="f" path="m4742,1828l11794,1828e" strokecolor="#800000" stroked="t" strokeweight="1.5pt" style="position:absolute;left:4742;top:1828;width:7052;height:0">
            <v:path arrowok="t"/>
          </v:shape>
          <w10:wrap type="none"/>
        </v:group>
      </w:pict>
    </w:r>
    <w:r>
      <w:pict>
        <v:shape filled="f" stroked="f" style="position:absolute;margin-left:240.04pt;margin-top:55.9855pt;width:208.552pt;height:25.64pt;mso-position-horizontal-relative:page;mso-position-vertical-relative:page;z-index:-481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2"/>
                    <w:szCs w:val="12"/>
                  </w:rPr>
                  <w:jc w:val="left"/>
                  <w:spacing w:line="120" w:lineRule="exact"/>
                </w:pPr>
                <w:r>
                  <w:rPr>
                    <w:sz w:val="12"/>
                    <w:szCs w:val="12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LXVI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header2.xml" Type="http://schemas.openxmlformats.org/officeDocument/2006/relationships/header"/><Relationship Id="rId7" Target="footer2.xml" Type="http://schemas.openxmlformats.org/officeDocument/2006/relationships/footer"/><Relationship Id="rId8" Target="header3.xml" Type="http://schemas.openxmlformats.org/officeDocument/2006/relationships/header"/><Relationship Id="rId9" Target="footer3.xml" Type="http://schemas.openxmlformats.org/officeDocument/2006/relationships/footer"/><Relationship Id="rId10" Target="header4.xml" Type="http://schemas.openxmlformats.org/officeDocument/2006/relationships/header"/><Relationship Id="rId11" Target="footer4.xml" Type="http://schemas.openxmlformats.org/officeDocument/2006/relationships/footer"/><Relationship Id="rId12" Target="header5.xml" Type="http://schemas.openxmlformats.org/officeDocument/2006/relationships/header"/><Relationship Id="rId13" Target="footer5.xml" Type="http://schemas.openxmlformats.org/officeDocument/2006/relationships/footer"/><Relationship Id="rId14" Target="header6.xml" Type="http://schemas.openxmlformats.org/officeDocument/2006/relationships/header"/><Relationship Id="rId15" Target="footer6.xml" Type="http://schemas.openxmlformats.org/officeDocument/2006/relationships/footer"/><Relationship Id="rId16" Target="header7.xml" Type="http://schemas.openxmlformats.org/officeDocument/2006/relationships/header"/><Relationship Id="rId17" Target="footer7.xml" Type="http://schemas.openxmlformats.org/officeDocument/2006/relationships/footer"/><Relationship Id="rId18" Target="header8.xml" Type="http://schemas.openxmlformats.org/officeDocument/2006/relationships/header"/><Relationship Id="rId19" Target="footer8.xml" Type="http://schemas.openxmlformats.org/officeDocument/2006/relationships/footer"/><Relationship Id="rId20" Target="header9.xml" Type="http://schemas.openxmlformats.org/officeDocument/2006/relationships/header"/><Relationship Id="rId21" Target="footer9.xml" Type="http://schemas.openxmlformats.org/officeDocument/2006/relationships/footer"/><Relationship Id="rId22" Target="header10.xml" Type="http://schemas.openxmlformats.org/officeDocument/2006/relationships/header"/><Relationship Id="rId23" Target="footer10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10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2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3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4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5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6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7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8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_rels/header9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