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header+xml" PartName="/word/header1.xml"/>
  <Default ContentType="image/jpg" Extension="jpg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058"/>
      </w:pPr>
      <w:r>
        <w:pict>
          <v:group coordorigin="1403,16" coordsize="9437,790" style="position:absolute;margin-left:70.17pt;margin-top:0.797871pt;width:471.84pt;height:39.5pt;mso-position-horizontal-relative:page;mso-position-vertical-relative:paragraph;z-index:-968">
            <v:shape coordorigin="1418,31" coordsize="9407,253" fillcolor="#8A0000" filled="t" path="m1418,284l10825,284,10825,31,1418,31,1418,284xe" stroked="f" style="position:absolute;left:1418;top:31;width:9407;height:253">
              <v:path arrowok="t"/>
              <v:fill/>
            </v:shape>
            <v:shape coordorigin="1418,284" coordsize="9407,254" fillcolor="#8A0000" filled="t" path="m1418,538l10825,538,10825,284,1418,284,1418,538xe" stroked="f" style="position:absolute;left:1418;top:284;width:9407;height:254">
              <v:path arrowok="t"/>
              <v:fill/>
            </v:shape>
            <v:shape coordorigin="1418,538" coordsize="1456,253" fillcolor="#8A0000" filled="t" path="m1418,791l2874,791,2874,538,1418,538,1418,791xe" stroked="f" style="position:absolute;left:1418;top:538;width:1456;height:253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Última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reforma: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648,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LXVI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9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abril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2025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 y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17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Octava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26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 abril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i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  <w:t>2025.</w:t>
      </w:r>
      <w:r>
        <w:rPr>
          <w:rFonts w:ascii="Arial" w:cs="Arial" w:eastAsia="Arial" w:hAnsi="Arial"/>
          <w:color w:val="00000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70"/>
      </w:pP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viernes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9920"/>
      </w:pPr>
      <w:r>
        <w:rPr>
          <w:rFonts w:ascii="Arial" w:cs="Arial" w:eastAsia="Arial" w:hAnsi="Arial"/>
          <w:w w:val="99"/>
          <w:sz w:val="22"/>
          <w:szCs w:val="22"/>
        </w:rPr>
        <w:t>1998.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5"/>
      </w:pPr>
      <w:r>
        <w:rPr>
          <w:rFonts w:ascii="Arial" w:cs="Arial" w:eastAsia="Arial" w:hAnsi="Arial"/>
          <w:w w:val="99"/>
          <w:sz w:val="22"/>
          <w:szCs w:val="22"/>
        </w:rPr>
        <w:t>LIC.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DIODORO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CARRASCO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ALTAMIRANO,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GOBERNADOR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CONSTITUCIONAL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DEL,</w:t>
      </w:r>
      <w:r>
        <w:rPr>
          <w:rFonts w:ascii="Arial" w:cs="Arial" w:eastAsia="Arial" w:hAnsi="Arial"/>
          <w:w w:val="99"/>
          <w:sz w:val="22"/>
          <w:szCs w:val="22"/>
        </w:rPr>
        <w:t> 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SOBERANO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HABITANTES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SABER: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726"/>
      </w:pP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85" w:right="4807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266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6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QUINCUAGESIMA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SEXTA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LEGISLATURA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CONSTITUCIONAL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SOBERANO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276" w:right="5197"/>
      </w:pPr>
      <w:r>
        <w:rPr>
          <w:rFonts w:ascii="Arial" w:cs="Arial" w:eastAsia="Arial" w:hAnsi="Arial"/>
          <w:b/>
          <w:w w:val="99"/>
          <w:position w:val="-1"/>
          <w:sz w:val="22"/>
          <w:szCs w:val="22"/>
        </w:rPr>
        <w:t>DECRETA: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/>
        <w:ind w:hanging="3302" w:left="3482" w:right="1065"/>
      </w:pPr>
      <w:r>
        <w:pict>
          <v:group coordorigin="1406,17" coordsize="9431,536" style="position:absolute;margin-left:70.29pt;margin-top:0.857871pt;width:471.54pt;height:26.78pt;mso-position-horizontal-relative:page;mso-position-vertical-relative:paragraph;z-index:-967">
            <v:shape coordorigin="1421,32" coordsize="9401,252" fillcolor="#8A0000" filled="t" path="m1421,284l10822,284,10822,32,1421,32,1421,284xe" stroked="f" style="position:absolute;left:1421;top:32;width:9401;height:252">
              <v:path arrowok="t"/>
              <v:fill/>
            </v:shape>
            <v:shape coordorigin="4722,284" coordsize="2799,254" fillcolor="#8A0000" filled="t" path="m4722,538l7521,538,7521,284,4722,284,4722,538xe" stroked="f" style="position:absolute;left:4722;top:284;width:2799;height:254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DERECHOS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PUEBLOS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INDÍGENAS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AFROMEXICANO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 DEL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OAXACA</w:t>
      </w:r>
      <w:r>
        <w:rPr>
          <w:rFonts w:ascii="Arial" w:cs="Arial" w:eastAsia="Arial" w:hAnsi="Arial"/>
          <w:color w:val="00000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5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1" w:line="200" w:lineRule="exact"/>
        <w:ind w:left="178" w:right="1070"/>
      </w:pPr>
      <w:r>
        <w:pict>
          <v:group coordorigin="1403,23" coordsize="9437,444" style="position:absolute;margin-left:70.17pt;margin-top:1.14pt;width:471.84pt;height:22.2pt;mso-position-horizontal-relative:page;mso-position-vertical-relative:paragraph;z-index:-966">
            <v:shape coordorigin="1418,38" coordsize="9407,206" fillcolor="#D2D2D2" filled="t" path="m1418,244l10825,244,10825,38,1418,38,1418,244xe" stroked="f" style="position:absolute;left:1418;top:38;width:9407;height:206">
              <v:path arrowok="t"/>
              <v:fill/>
            </v:shape>
            <v:shape coordorigin="1418,244" coordsize="8143,208" fillcolor="#D2D2D2" filled="t" path="m1418,452l9562,452,9562,244,1418,244,1418,452xe" stroked="f" style="position:absolute;left:1418;top:244;width:8143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(Denominación  de  la Ley  reformada  mediante  decreto  número  2908,  aprobado  el  22 de  octubre  del  2021 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firstLine="2" w:left="3279" w:right="4201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</w:t>
      </w:r>
      <w:r>
        <w:rPr>
          <w:rFonts w:ascii="Arial" w:cs="Arial" w:eastAsia="Arial" w:hAnsi="Arial"/>
          <w:b/>
          <w:w w:val="99"/>
          <w:sz w:val="22"/>
          <w:szCs w:val="22"/>
        </w:rPr>
        <w:t> DISPOSICIONES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GENERALES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1°.-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reglamentaria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16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Soberano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territorio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99"/>
          <w:sz w:val="22"/>
          <w:szCs w:val="22"/>
        </w:rPr>
        <w:t> 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afromexicanas;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Poderes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99"/>
          <w:sz w:val="22"/>
          <w:szCs w:val="22"/>
        </w:rPr>
        <w:t> distintos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constituyen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prerrogativas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básicas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existencia,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pervivencia,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dignidad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bienestar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dichos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afromexicanas.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0"/>
      </w:pPr>
      <w:r>
        <w:pict>
          <v:group coordorigin="1403,998" coordsize="9437,444" style="position:absolute;margin-left:70.17pt;margin-top:49.9079pt;width:471.84pt;height:22.2pt;mso-position-horizontal-relative:page;mso-position-vertical-relative:paragraph;z-index:-965">
            <v:shape coordorigin="1418,1013" coordsize="9407,206" fillcolor="#D2D2D2" filled="t" path="m1418,1220l10825,1220,10825,1013,1418,1013,1418,1220xe" stroked="f" style="position:absolute;left:1418;top:1013;width:9407;height:206">
              <v:path arrowok="t"/>
              <v:fill/>
            </v:shape>
            <v:shape coordorigin="1418,1220" coordsize="6784,208" fillcolor="#D2D2D2" filled="t" path="m1418,1427l8203,1427,8203,1220,1418,1220,1418,1427xe" stroked="f" style="position:absolute;left:1418;top:1220;width:678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regirán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supletoriamente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obligaciones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afromexicanoas;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atribuciones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distintos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niveles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gobierno,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locales.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3694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3"/>
        <w:sectPr>
          <w:pgNumType w:start="1"/>
          <w:pgMar w:bottom="280" w:footer="780" w:header="725" w:left="1240" w:right="320" w:top="1680"/>
          <w:headerReference r:id="rId4" w:type="default"/>
          <w:footerReference r:id="rId5" w:type="default"/>
          <w:type w:val="continuous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2°.-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multiétnica,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multilingüe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pluricultural,</w:t>
      </w:r>
      <w:r>
        <w:rPr>
          <w:rFonts w:ascii="Arial" w:cs="Arial" w:eastAsia="Arial" w:hAnsi="Arial"/>
          <w:w w:val="99"/>
          <w:sz w:val="22"/>
          <w:szCs w:val="22"/>
        </w:rPr>
        <w:t> sustentada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diversidad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integran,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cuyas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raíces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culturales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históricas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entrelazan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constituyen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civilización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mesoamericana;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hablan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lengua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propia;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ocupado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territorios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064"/>
      </w:pPr>
      <w:r>
        <w:rPr>
          <w:rFonts w:ascii="Arial" w:cs="Arial" w:eastAsia="Arial" w:hAnsi="Arial"/>
          <w:w w:val="99"/>
          <w:sz w:val="22"/>
          <w:szCs w:val="22"/>
        </w:rPr>
        <w:t>continua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permanente;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construido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culturas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específicas,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identifica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diferencia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población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territorial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5"/>
      </w:pP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reconoce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indígenas: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Amuzgos,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Cuicatecos,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Chatinos,</w:t>
      </w:r>
      <w:r>
        <w:rPr>
          <w:rFonts w:ascii="Arial" w:cs="Arial" w:eastAsia="Arial" w:hAnsi="Arial"/>
          <w:w w:val="99"/>
          <w:sz w:val="22"/>
          <w:szCs w:val="22"/>
        </w:rPr>
        <w:t> Chinantecos,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Chocholtecos,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Chontales,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Huaves,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Ixcatecos,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Mazatecos,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Mixes,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Mixtecos,</w:t>
      </w:r>
      <w:r>
        <w:rPr>
          <w:rFonts w:ascii="Arial" w:cs="Arial" w:eastAsia="Arial" w:hAnsi="Arial"/>
          <w:w w:val="99"/>
          <w:sz w:val="22"/>
          <w:szCs w:val="22"/>
        </w:rPr>
        <w:t> Nahuatls,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Tacuates,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Triquis,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Zapotecos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Zoques,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conforman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reagrupamientos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étnicos,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lingüísticos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5"/>
      </w:pPr>
      <w:r>
        <w:pict>
          <v:group coordorigin="1403,745" coordsize="9437,650" style="position:absolute;margin-left:70.17pt;margin-top:37.2279pt;width:471.84pt;height:32.52pt;mso-position-horizontal-relative:page;mso-position-vertical-relative:paragraph;z-index:-964">
            <v:shape coordorigin="1418,760" coordsize="9407,206" fillcolor="#D2D2D2" filled="t" path="m1418,966l10825,966,10825,760,1418,760,1418,966xe" stroked="f" style="position:absolute;left:1418;top:760;width:9407;height:206">
              <v:path arrowok="t"/>
              <v:fill/>
            </v:shape>
            <v:shape coordorigin="1418,966" coordsize="9407,208" fillcolor="#D2D2D2" filled="t" path="m1418,1174l10825,1174,10825,966,1418,966,1418,1174xe" stroked="f" style="position:absolute;left:1418;top:966;width:9407;height:208">
              <v:path arrowok="t"/>
              <v:fill/>
            </v:shape>
            <v:shape coordorigin="1418,1174" coordsize="461,206" fillcolor="#D2D2D2" filled="t" path="m1418,1380l1880,1380,1880,1174,1418,1174,1418,1380xe" stroked="f" style="position:absolute;left:1418;top:1174;width:461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pertenecientes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procedentes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residan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temporal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permanente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territorio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acogerse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178" w:right="1071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2734,  aprobado  por  la  LXIV  Legislatura  del  Estado  el  22  de</w:t>
      </w:r>
      <w:r>
        <w:rPr>
          <w:rFonts w:ascii="Arial" w:cs="Arial" w:eastAsia="Arial" w:hAnsi="Arial"/>
          <w:b/>
          <w:sz w:val="18"/>
          <w:szCs w:val="18"/>
        </w:rPr>
        <w:t> septiembre del 2021 y publicado en el Periódico Oficial número 42 Cuarta Sección de fecha 16 de octubre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017"/>
      </w:pPr>
      <w:r>
        <w:rPr>
          <w:rFonts w:ascii="Arial" w:cs="Arial" w:eastAsia="Arial" w:hAnsi="Arial"/>
          <w:b/>
          <w:position w:val="-1"/>
          <w:sz w:val="18"/>
          <w:szCs w:val="18"/>
        </w:rPr>
        <w:t>2021)</w:t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3697"/>
      </w:pPr>
      <w:r>
        <w:pict>
          <v:group coordorigin="1403,-221" coordsize="9437,444" style="position:absolute;margin-left:70.17pt;margin-top:-11.0572pt;width:471.84pt;height:22.2pt;mso-position-horizontal-relative:page;mso-position-vertical-relative:paragraph;z-index:-963">
            <v:shape coordorigin="1418,-206" coordsize="9407,206" fillcolor="#D2D2D2" filled="t" path="m1418,0l10825,0,10825,-206,1418,-206,1418,0xe" stroked="f" style="position:absolute;left:1418;top:-206;width:9407;height:206">
              <v:path arrowok="t"/>
              <v:fill/>
            </v:shape>
            <v:shape coordorigin="1418,0" coordsize="6784,208" fillcolor="#D2D2D2" filled="t" path="m1418,208l8203,208,8203,0,1418,0,1418,208xe" stroked="f" style="position:absolute;left:1418;top:0;width:678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394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3°.-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entenderá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8"/>
      </w:pPr>
      <w:r>
        <w:rPr>
          <w:rFonts w:ascii="Arial" w:cs="Arial" w:eastAsia="Arial" w:hAnsi="Arial"/>
          <w:w w:val="99"/>
          <w:sz w:val="22"/>
          <w:szCs w:val="22"/>
        </w:rPr>
        <w:t>I.-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afromexicano: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descienden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llegaron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nuestro</w:t>
      </w:r>
      <w:r>
        <w:rPr>
          <w:rFonts w:ascii="Arial" w:cs="Arial" w:eastAsia="Arial" w:hAnsi="Arial"/>
          <w:w w:val="99"/>
          <w:sz w:val="22"/>
          <w:szCs w:val="22"/>
        </w:rPr>
        <w:t> territorio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continente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africano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condiciones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esclavitud,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creación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adscribe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0"/>
      </w:pPr>
      <w:r>
        <w:rPr>
          <w:rFonts w:ascii="Arial" w:cs="Arial" w:eastAsia="Arial" w:hAnsi="Arial"/>
          <w:w w:val="99"/>
          <w:sz w:val="22"/>
          <w:szCs w:val="22"/>
        </w:rPr>
        <w:t>II.-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Autonomía: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afromexicanas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integrantes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consonancia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orden</w:t>
      </w:r>
      <w:r>
        <w:rPr>
          <w:rFonts w:ascii="Arial" w:cs="Arial" w:eastAsia="Arial" w:hAnsi="Arial"/>
          <w:w w:val="99"/>
          <w:sz w:val="22"/>
          <w:szCs w:val="22"/>
        </w:rPr>
        <w:t> jurídico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adoptar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prácticas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relacionadas</w:t>
      </w:r>
      <w:r>
        <w:rPr>
          <w:rFonts w:ascii="Arial" w:cs="Arial" w:eastAsia="Arial" w:hAnsi="Arial"/>
          <w:w w:val="99"/>
          <w:sz w:val="22"/>
          <w:szCs w:val="22"/>
        </w:rPr>
        <w:t> 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cosmovisión,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territorio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tierra,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naturales,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organización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sociopolítica,</w:t>
      </w:r>
      <w:r>
        <w:rPr>
          <w:rFonts w:ascii="Arial" w:cs="Arial" w:eastAsia="Arial" w:hAnsi="Arial"/>
          <w:w w:val="99"/>
          <w:sz w:val="22"/>
          <w:szCs w:val="22"/>
        </w:rPr>
        <w:t> administración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educación,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lenguaje,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salud,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medicina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59"/>
      </w:pPr>
      <w:r>
        <w:rPr>
          <w:rFonts w:ascii="Arial" w:cs="Arial" w:eastAsia="Arial" w:hAnsi="Arial"/>
          <w:w w:val="99"/>
          <w:sz w:val="22"/>
          <w:szCs w:val="22"/>
        </w:rPr>
        <w:t>III.-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comunitarias: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Aquellas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afromexicanas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coincidir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auxiliares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agrarias.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encuentran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6"/>
      </w:pPr>
      <w:r>
        <w:rPr>
          <w:rFonts w:ascii="Arial" w:cs="Arial" w:eastAsia="Arial" w:hAnsi="Arial"/>
          <w:w w:val="99"/>
          <w:sz w:val="22"/>
          <w:szCs w:val="22"/>
        </w:rPr>
        <w:t>IV.-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Municipales: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99"/>
          <w:sz w:val="22"/>
          <w:szCs w:val="22"/>
        </w:rPr>
        <w:t> Política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Orgánica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Municipal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Instituciones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Electorales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3"/>
        <w:sectPr>
          <w:pgMar w:bottom="280" w:footer="780" w:header="725" w:left="124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V.-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Indígenas: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Población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forman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varias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unidades</w:t>
      </w:r>
      <w:r>
        <w:rPr>
          <w:rFonts w:ascii="Arial" w:cs="Arial" w:eastAsia="Arial" w:hAnsi="Arial"/>
          <w:w w:val="99"/>
          <w:sz w:val="22"/>
          <w:szCs w:val="22"/>
        </w:rPr>
        <w:t> socioeconómicas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culturales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torno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asentamiento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común,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pertenecen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99"/>
          <w:sz w:val="22"/>
          <w:szCs w:val="22"/>
        </w:rPr>
        <w:t> determinado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enumerados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tienen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categoría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administrativa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inferior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municipio,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agencias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municipales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agencias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policía.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carácter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deriven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relaciones</w:t>
      </w:r>
      <w:r>
        <w:rPr>
          <w:rFonts w:ascii="Arial" w:cs="Arial" w:eastAsia="Arial" w:hAnsi="Arial"/>
          <w:w w:val="99"/>
          <w:sz w:val="22"/>
          <w:szCs w:val="22"/>
        </w:rPr>
        <w:t> 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317"/>
      </w:pPr>
      <w:r>
        <w:rPr>
          <w:rFonts w:ascii="Arial" w:cs="Arial" w:eastAsia="Arial" w:hAnsi="Arial"/>
          <w:w w:val="99"/>
          <w:sz w:val="22"/>
          <w:szCs w:val="22"/>
        </w:rPr>
        <w:t>VI.-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Local: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Soberano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1"/>
      </w:pPr>
      <w:r>
        <w:rPr>
          <w:rFonts w:ascii="Arial" w:cs="Arial" w:eastAsia="Arial" w:hAnsi="Arial"/>
          <w:w w:val="99"/>
          <w:sz w:val="22"/>
          <w:szCs w:val="22"/>
        </w:rPr>
        <w:t>VII.-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individuales: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humanos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individuales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propia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Unidos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Mexicanos,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Soberano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Internacionales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País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99"/>
          <w:sz w:val="22"/>
          <w:szCs w:val="22"/>
        </w:rPr>
        <w:t> 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independientemente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</w:t>
      </w:r>
      <w:r>
        <w:rPr>
          <w:rFonts w:ascii="Arial" w:cs="Arial" w:eastAsia="Arial" w:hAnsi="Arial"/>
          <w:w w:val="99"/>
          <w:sz w:val="22"/>
          <w:szCs w:val="22"/>
        </w:rPr>
        <w:t> indígena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6"/>
      </w:pPr>
      <w:r>
        <w:rPr>
          <w:rFonts w:ascii="Arial" w:cs="Arial" w:eastAsia="Arial" w:hAnsi="Arial"/>
          <w:w w:val="99"/>
          <w:sz w:val="22"/>
          <w:szCs w:val="22"/>
        </w:rPr>
        <w:t>VIII.-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Colectivos: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prerrogativas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naturaleza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colectiva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</w:t>
      </w:r>
      <w:r>
        <w:rPr>
          <w:rFonts w:ascii="Arial" w:cs="Arial" w:eastAsia="Arial" w:hAnsi="Arial"/>
          <w:w w:val="99"/>
          <w:sz w:val="22"/>
          <w:szCs w:val="22"/>
        </w:rPr>
        <w:t> jurídico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internacionales,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99"/>
          <w:sz w:val="22"/>
          <w:szCs w:val="22"/>
        </w:rPr>
        <w:t> 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económico,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8"/>
      </w:pPr>
      <w:r>
        <w:rPr>
          <w:rFonts w:ascii="Arial" w:cs="Arial" w:eastAsia="Arial" w:hAnsi="Arial"/>
          <w:w w:val="99"/>
          <w:sz w:val="22"/>
          <w:szCs w:val="22"/>
        </w:rPr>
        <w:t>IX.-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Federativa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3335"/>
      </w:pPr>
      <w:r>
        <w:rPr>
          <w:rFonts w:ascii="Arial" w:cs="Arial" w:eastAsia="Arial" w:hAnsi="Arial"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federal;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7"/>
      </w:pPr>
      <w:r>
        <w:rPr>
          <w:rFonts w:ascii="Arial" w:cs="Arial" w:eastAsia="Arial" w:hAnsi="Arial"/>
          <w:w w:val="99"/>
          <w:sz w:val="22"/>
          <w:szCs w:val="22"/>
        </w:rPr>
        <w:t>X.-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descienden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poblaciones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habitaban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territorio</w:t>
      </w:r>
      <w:r>
        <w:rPr>
          <w:rFonts w:ascii="Arial" w:cs="Arial" w:eastAsia="Arial" w:hAnsi="Arial"/>
          <w:w w:val="99"/>
          <w:sz w:val="22"/>
          <w:szCs w:val="22"/>
        </w:rPr>
        <w:t> actual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colonización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conservan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sociales,</w:t>
      </w:r>
      <w:r>
        <w:rPr>
          <w:rFonts w:ascii="Arial" w:cs="Arial" w:eastAsia="Arial" w:hAnsi="Arial"/>
          <w:w w:val="99"/>
          <w:sz w:val="22"/>
          <w:szCs w:val="22"/>
        </w:rPr>
        <w:t> económicas,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58"/>
      </w:pPr>
      <w:r>
        <w:rPr>
          <w:rFonts w:ascii="Arial" w:cs="Arial" w:eastAsia="Arial" w:hAnsi="Arial"/>
          <w:w w:val="99"/>
          <w:sz w:val="22"/>
          <w:szCs w:val="22"/>
        </w:rPr>
        <w:t>XI.-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descienden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poblaciones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africanas,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traídas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forzadamente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asentaron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territorio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época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colonial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tienen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formas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propias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organización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social,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económica,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cultural;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tienen</w:t>
      </w:r>
      <w:r>
        <w:rPr>
          <w:rFonts w:ascii="Arial" w:cs="Arial" w:eastAsia="Arial" w:hAnsi="Arial"/>
          <w:w w:val="99"/>
          <w:sz w:val="22"/>
          <w:szCs w:val="22"/>
        </w:rPr>
        <w:t> aspiraciones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afirman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libremente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existencia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colectividades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culturalmente</w:t>
      </w:r>
      <w:r>
        <w:rPr>
          <w:rFonts w:ascii="Arial" w:cs="Arial" w:eastAsia="Arial" w:hAnsi="Arial"/>
          <w:w w:val="99"/>
          <w:sz w:val="22"/>
          <w:szCs w:val="22"/>
        </w:rPr>
        <w:t> diferenciadas;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8"/>
      </w:pPr>
      <w:r>
        <w:rPr>
          <w:rFonts w:ascii="Arial" w:cs="Arial" w:eastAsia="Arial" w:hAnsi="Arial"/>
          <w:w w:val="99"/>
          <w:sz w:val="22"/>
          <w:szCs w:val="22"/>
        </w:rPr>
        <w:t>XII.-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9652"/>
      </w:pPr>
      <w:r>
        <w:rPr>
          <w:rFonts w:ascii="Arial" w:cs="Arial" w:eastAsia="Arial" w:hAnsi="Arial"/>
          <w:w w:val="99"/>
          <w:sz w:val="22"/>
          <w:szCs w:val="22"/>
        </w:rPr>
        <w:t>Oaxaca;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3"/>
      </w:pPr>
      <w:r>
        <w:rPr>
          <w:rFonts w:ascii="Arial" w:cs="Arial" w:eastAsia="Arial" w:hAnsi="Arial"/>
          <w:w w:val="99"/>
          <w:sz w:val="22"/>
          <w:szCs w:val="22"/>
        </w:rPr>
        <w:t>XIII.-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normativos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indígenas: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conjunto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principios,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normas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escritas,</w:t>
      </w:r>
      <w:r>
        <w:rPr>
          <w:rFonts w:ascii="Arial" w:cs="Arial" w:eastAsia="Arial" w:hAnsi="Arial"/>
          <w:w w:val="99"/>
          <w:sz w:val="22"/>
          <w:szCs w:val="22"/>
        </w:rPr>
        <w:t> prácticas,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instituciones,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decisiones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municipios,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99"/>
          <w:sz w:val="22"/>
          <w:szCs w:val="22"/>
        </w:rPr>
        <w:t> 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válidos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nombramiento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representantes,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formas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propias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conflictos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178" w:right="1060"/>
      </w:pPr>
      <w:r>
        <w:pict>
          <v:group coordorigin="1403,1250" coordsize="9437,444" style="position:absolute;margin-left:70.17pt;margin-top:62.4879pt;width:471.84pt;height:22.2pt;mso-position-horizontal-relative:page;mso-position-vertical-relative:paragraph;z-index:-962">
            <v:shape coordorigin="1418,1265" coordsize="9407,208" fillcolor="#D2D2D2" filled="t" path="m1418,1472l10825,1472,10825,1265,1418,1265,1418,1472xe" stroked="f" style="position:absolute;left:1418;top:1265;width:9407;height:208">
              <v:path arrowok="t"/>
              <v:fill/>
            </v:shape>
            <v:shape coordorigin="1418,1472" coordsize="6784,206" fillcolor="#D2D2D2" filled="t" path="m1418,1679l8203,1679,8203,1472,1418,1472,1418,1679xe" stroked="f" style="position:absolute;left:1418;top:1472;width:678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XIV.-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Territorio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Afromexicano: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territorio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espacios</w:t>
      </w:r>
      <w:r>
        <w:rPr>
          <w:rFonts w:ascii="Arial" w:cs="Arial" w:eastAsia="Arial" w:hAnsi="Arial"/>
          <w:w w:val="99"/>
          <w:sz w:val="22"/>
          <w:szCs w:val="22"/>
        </w:rPr>
        <w:t> continuo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discontinuos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ocupados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poseídos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afromexicanas,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cuyos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ámbitos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espaciales,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material,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social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cultural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desenvuelven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expresan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específicas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detrimento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Soberanía</w:t>
      </w:r>
      <w:r>
        <w:rPr>
          <w:rFonts w:ascii="Arial" w:cs="Arial" w:eastAsia="Arial" w:hAnsi="Arial"/>
          <w:w w:val="99"/>
          <w:sz w:val="22"/>
          <w:szCs w:val="22"/>
        </w:rPr>
        <w:t> Nacional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Mexicano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Autonomías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Municipios.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w w:val="100"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b/>
          <w:w w:val="100"/>
          <w:sz w:val="18"/>
          <w:szCs w:val="18"/>
        </w:rPr>
        <w:t> Periódico Oficial número 50 Octava Sección de fecha 11 de diciembre del 2021)</w:t>
      </w:r>
      <w:r>
        <w:rPr>
          <w:rFonts w:ascii="Arial" w:cs="Arial" w:eastAsia="Arial" w:hAnsi="Arial"/>
          <w:w w:val="100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91" w:right="5111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266" w:right="3189"/>
        <w:sectPr>
          <w:pgMar w:bottom="280" w:footer="780" w:header="725" w:left="124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PUEBLOS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COMUNIDADES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4º.-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afromexicano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tienen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99"/>
          <w:sz w:val="22"/>
          <w:szCs w:val="22"/>
        </w:rPr>
        <w:t> determinación,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autonomía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decidir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formas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convivencia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organización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económica,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5"/>
      </w:pPr>
      <w:r>
        <w:pict>
          <v:group coordorigin="1403,745" coordsize="9437,444" style="position:absolute;margin-left:70.17pt;margin-top:37.2279pt;width:471.84pt;height:22.2pt;mso-position-horizontal-relative:page;mso-position-vertical-relative:paragraph;z-index:-961">
            <v:shape coordorigin="1418,760" coordsize="9407,206" fillcolor="#D2D2D2" filled="t" path="m1418,966l10825,966,10825,760,1418,760,1418,966xe" stroked="f" style="position:absolute;left:1418;top:760;width:9407;height:206">
              <v:path arrowok="t"/>
              <v:fill/>
            </v:shape>
            <v:shape coordorigin="1418,966" coordsize="6784,208" fillcolor="#D2D2D2" filled="t" path="m1418,1174l8203,1174,8203,966,1418,966,1418,1174xe" stroked="f" style="position:absolute;left:1418;top:966;width:678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tradición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propia</w:t>
      </w:r>
      <w:r>
        <w:rPr>
          <w:rFonts w:ascii="Arial" w:cs="Arial" w:eastAsia="Arial" w:hAnsi="Arial"/>
          <w:w w:val="99"/>
          <w:sz w:val="22"/>
          <w:szCs w:val="22"/>
        </w:rPr>
        <w:t> composición,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ejercer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autonomía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reconoce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dichos</w:t>
      </w:r>
      <w:r>
        <w:rPr>
          <w:rFonts w:ascii="Arial" w:cs="Arial" w:eastAsia="Arial" w:hAnsi="Arial"/>
          <w:w w:val="99"/>
          <w:sz w:val="22"/>
          <w:szCs w:val="22"/>
        </w:rPr>
        <w:t> 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5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3697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58"/>
      </w:pPr>
      <w:r>
        <w:pict>
          <v:group coordorigin="1403,1250" coordsize="9437,444" style="position:absolute;margin-left:70.17pt;margin-top:62.4879pt;width:471.84pt;height:22.2pt;mso-position-horizontal-relative:page;mso-position-vertical-relative:paragraph;z-index:-960">
            <v:shape coordorigin="1418,1265" coordsize="9407,206" fillcolor="#D2D2D2" filled="t" path="m1418,1471l10825,1471,10825,1265,1418,1265,1418,1471xe" stroked="f" style="position:absolute;left:1418;top:1265;width:9407;height:206">
              <v:path arrowok="t"/>
              <v:fill/>
            </v:shape>
            <v:shape coordorigin="1418,1471" coordsize="6784,208" fillcolor="#D2D2D2" filled="t" path="m1418,1679l8203,1679,8203,1471,1418,1471,1418,1679xe" stroked="f" style="position:absolute;left:1418;top:1471;width:678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5º.-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Asuntos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asegurar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sociales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99"/>
          <w:sz w:val="22"/>
          <w:szCs w:val="22"/>
        </w:rPr>
        <w:t> 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igualitario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ninguno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99"/>
          <w:sz w:val="22"/>
          <w:szCs w:val="22"/>
        </w:rPr>
        <w:t> núcleo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3697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Articulo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6º.-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atribuciones,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99"/>
          <w:sz w:val="22"/>
          <w:szCs w:val="22"/>
        </w:rPr>
        <w:t> 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particulares,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respetarán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íntegramente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dignidad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individuales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tratándolos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personas.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colectivos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99"/>
          <w:sz w:val="22"/>
          <w:szCs w:val="22"/>
        </w:rPr>
        <w:t> 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59"/>
      </w:pPr>
      <w:r>
        <w:pict>
          <v:group coordorigin="1403,745" coordsize="9437,444" style="position:absolute;margin-left:70.17pt;margin-top:37.2279pt;width:471.84pt;height:22.2pt;mso-position-horizontal-relative:page;mso-position-vertical-relative:paragraph;z-index:-959">
            <v:shape coordorigin="1418,760" coordsize="9407,206" fillcolor="#D2D2D2" filled="t" path="m1418,966l10825,966,10825,760,1418,760,1418,966xe" stroked="f" style="position:absolute;left:1418;top:760;width:9407;height:206">
              <v:path arrowok="t"/>
              <v:fill/>
            </v:shape>
            <v:shape coordorigin="1418,966" coordsize="6784,208" fillcolor="#D2D2D2" filled="t" path="m1418,1174l8203,1174,8203,966,1418,966,1418,1174xe" stroked="f" style="position:absolute;left:1418;top:966;width:678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autoridades,</w:t>
      </w:r>
      <w:r>
        <w:rPr>
          <w:rFonts w:ascii="Arial" w:cs="Arial" w:eastAsia="Arial" w:hAnsi="Arial"/>
          <w:w w:val="99"/>
          <w:sz w:val="22"/>
          <w:szCs w:val="22"/>
        </w:rPr>
        <w:t> 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incurran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prescritos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correspondan.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3697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58"/>
      </w:pPr>
      <w:r>
        <w:pict>
          <v:group coordorigin="1403,743" coordsize="9437,444" style="position:absolute;margin-left:70.17pt;margin-top:37.1576pt;width:471.84pt;height:22.2pt;mso-position-horizontal-relative:page;mso-position-vertical-relative:paragraph;z-index:-958">
            <v:shape coordorigin="1418,758" coordsize="9407,208" fillcolor="#D2D2D2" filled="t" path="m1418,966l10825,966,10825,758,1418,758,1418,966xe" stroked="f" style="position:absolute;left:1418;top:758;width:9407;height:208">
              <v:path arrowok="t"/>
              <v:fill/>
            </v:shape>
            <v:shape coordorigin="1418,966" coordsize="6784,206" fillcolor="#D2D2D2" filled="t" path="m1418,1172l8203,1172,8203,966,1418,966,1418,1172xe" stroked="f" style="position:absolute;left:1418;top:966;width:678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Articulo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7º.-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reconoce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afromexicanas,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directamente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representen.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6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78" w:right="3697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60" w:right="5081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06" w:right="4727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AUTONOMÍA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Articulo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8º.-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marco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orden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jurídico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vigente,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respetará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límites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territorios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cuales</w:t>
      </w:r>
      <w:r>
        <w:rPr>
          <w:rFonts w:ascii="Arial" w:cs="Arial" w:eastAsia="Arial" w:hAnsi="Arial"/>
          <w:w w:val="99"/>
          <w:sz w:val="22"/>
          <w:szCs w:val="22"/>
        </w:rPr>
        <w:t> ejercerán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autonomía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0"/>
      </w:pPr>
      <w:r>
        <w:pict>
          <v:group coordorigin="1403,745" coordsize="9437,444" style="position:absolute;margin-left:70.17pt;margin-top:37.2279pt;width:471.84pt;height:22.2pt;mso-position-horizontal-relative:page;mso-position-vertical-relative:paragraph;z-index:-957">
            <v:shape coordorigin="1418,760" coordsize="9407,208" fillcolor="#D2D2D2" filled="t" path="m1418,967l10825,967,10825,760,1418,760,1418,967xe" stroked="f" style="position:absolute;left:1418;top:760;width:9407;height:208">
              <v:path arrowok="t"/>
              <v:fill/>
            </v:shape>
            <v:shape coordorigin="1418,967" coordsize="6784,206" fillcolor="#D2D2D2" filled="t" path="m1418,1174l8203,1174,8203,967,1418,967,1418,1174xe" stroked="f" style="position:absolute;left:1418;top:967;width:678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autonomía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nivel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agencias</w:t>
      </w:r>
      <w:r>
        <w:rPr>
          <w:rFonts w:ascii="Arial" w:cs="Arial" w:eastAsia="Arial" w:hAnsi="Arial"/>
          <w:w w:val="99"/>
          <w:sz w:val="22"/>
          <w:szCs w:val="22"/>
        </w:rPr>
        <w:t> municipales,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policía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asociaciones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sí,</w:t>
      </w:r>
      <w:r>
        <w:rPr>
          <w:rFonts w:ascii="Arial" w:cs="Arial" w:eastAsia="Arial" w:hAnsi="Arial"/>
          <w:w w:val="99"/>
          <w:sz w:val="22"/>
          <w:szCs w:val="22"/>
        </w:rPr>
        <w:t> 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municipios.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5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78" w:right="3697"/>
        <w:sectPr>
          <w:pgMar w:bottom="280" w:footer="780" w:header="725" w:left="1240" w:right="320" w:top="1680"/>
          <w:pgSz w:h="15860" w:w="12260"/>
        </w:sectPr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05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9°.-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conflictos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tierras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afromexicanas,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conducto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Junta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Conciliación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Agraria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consenso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comunitarias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asociaciones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conciliación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2817"/>
      </w:pPr>
      <w:r>
        <w:pict>
          <v:group coordorigin="1403,238" coordsize="9437,444" style="position:absolute;margin-left:70.17pt;margin-top:11.9079pt;width:471.84pt;height:22.2pt;mso-position-horizontal-relative:page;mso-position-vertical-relative:paragraph;z-index:-956">
            <v:shape coordorigin="1418,253" coordsize="9407,208" fillcolor="#D2D2D2" filled="t" path="m1418,461l10825,461,10825,253,1418,253,1418,461xe" stroked="f" style="position:absolute;left:1418;top:253;width:9407;height:208">
              <v:path arrowok="t"/>
              <v:fill/>
            </v:shape>
            <v:shape coordorigin="1418,461" coordsize="6784,206" fillcolor="#D2D2D2" filled="t" path="m1418,667l8203,667,8203,461,1418,461,1418,667xe" stroked="f" style="position:absolute;left:1418;top:461;width:678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91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Local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Orgánica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mencionada.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78" w:right="3697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3"/>
      </w:pPr>
      <w:r>
        <w:pict>
          <v:group coordorigin="1403,1250" coordsize="9437,444" style="position:absolute;margin-left:70.17pt;margin-top:62.4879pt;width:471.84pt;height:22.2pt;mso-position-horizontal-relative:page;mso-position-vertical-relative:paragraph;z-index:-955">
            <v:shape coordorigin="1418,1265" coordsize="9407,208" fillcolor="#D2D2D2" filled="t" path="m1418,1472l10825,1472,10825,1265,1418,1265,1418,1472xe" stroked="f" style="position:absolute;left:1418;top:1265;width:9407;height:208">
              <v:path arrowok="t"/>
              <v:fill/>
            </v:shape>
            <v:shape coordorigin="1418,1472" coordsize="6784,206" fillcolor="#D2D2D2" filled="t" path="m1418,1679l8203,1679,8203,1472,1418,1472,1418,1679xe" stroked="f" style="position:absolute;left:1418;top:1472;width:678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10°.-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colectivo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99"/>
          <w:sz w:val="22"/>
          <w:szCs w:val="22"/>
        </w:rPr>
        <w:t> autonomía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acorde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Mexicanos,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Soberano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Oaxaca;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Orgánica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Municipal;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Instituciones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Electorales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78" w:right="3695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59"/>
      </w:pPr>
      <w:r>
        <w:pict>
          <v:group coordorigin="1403,996" coordsize="9437,444" style="position:absolute;margin-left:70.17pt;margin-top:49.8176pt;width:471.84pt;height:22.2pt;mso-position-horizontal-relative:page;mso-position-vertical-relative:paragraph;z-index:-954">
            <v:shape coordorigin="1418,1011" coordsize="9407,208" fillcolor="#D2D2D2" filled="t" path="m1418,1219l10825,1219,10825,1011,1418,1011,1418,1219xe" stroked="f" style="position:absolute;left:1418;top:1011;width:9407;height:208">
              <v:path arrowok="t"/>
              <v:fill/>
            </v:shape>
            <v:shape coordorigin="1418,1219" coordsize="6784,206" fillcolor="#D2D2D2" filled="t" path="m1418,1425l8203,1425,8203,1219,1418,1219,1418,1425xe" stroked="f" style="position:absolute;left:1418;top:1219;width:678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ayuntamientos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varias</w:t>
      </w:r>
      <w:r>
        <w:rPr>
          <w:rFonts w:ascii="Arial" w:cs="Arial" w:eastAsia="Arial" w:hAnsi="Arial"/>
          <w:w w:val="99"/>
          <w:sz w:val="22"/>
          <w:szCs w:val="22"/>
        </w:rPr>
        <w:t> 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promoverán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creación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regidurías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99"/>
          <w:sz w:val="22"/>
          <w:szCs w:val="22"/>
        </w:rPr>
        <w:t> 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ocupen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99"/>
          <w:sz w:val="22"/>
          <w:szCs w:val="22"/>
        </w:rPr>
        <w:t> designadas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tradiciones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78" w:right="3695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2"/>
      </w:pPr>
      <w:r>
        <w:pict>
          <v:group coordorigin="1403,996" coordsize="9437,444" style="position:absolute;margin-left:70.17pt;margin-top:49.8176pt;width:471.84pt;height:22.2pt;mso-position-horizontal-relative:page;mso-position-vertical-relative:paragraph;z-index:-953">
            <v:shape coordorigin="1418,1011" coordsize="9407,208" fillcolor="#D2D2D2" filled="t" path="m1418,1219l10825,1219,10825,1011,1418,1011,1418,1219xe" stroked="f" style="position:absolute;left:1418;top:1011;width:9407;height:208">
              <v:path arrowok="t"/>
              <v:fill/>
            </v:shape>
            <v:shape coordorigin="1418,1219" coordsize="6784,206" fillcolor="#D2D2D2" filled="t" path="m1418,1425l8203,1425,8203,1219,1418,1219,1418,1425xe" stroked="f" style="position:absolute;left:1418;top:1219;width:678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autonomía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autodeterminación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disenso,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buscará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concertación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convivencia</w:t>
      </w:r>
      <w:r>
        <w:rPr>
          <w:rFonts w:ascii="Arial" w:cs="Arial" w:eastAsia="Arial" w:hAnsi="Arial"/>
          <w:w w:val="99"/>
          <w:sz w:val="22"/>
          <w:szCs w:val="22"/>
        </w:rPr>
        <w:t> plural.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78" w:right="3697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0"/>
      </w:pPr>
      <w:r>
        <w:pict>
          <v:group coordorigin="1403,1503" coordsize="9437,444" style="position:absolute;margin-left:70.17pt;margin-top:75.1479pt;width:471.84pt;height:22.2pt;mso-position-horizontal-relative:page;mso-position-vertical-relative:paragraph;z-index:-952">
            <v:shape coordorigin="1418,1518" coordsize="9407,206" fillcolor="#D2D2D2" filled="t" path="m1418,1724l10825,1724,10825,1518,1418,1518,1418,1724xe" stroked="f" style="position:absolute;left:1418;top:1518;width:9407;height:206">
              <v:path arrowok="t"/>
              <v:fill/>
            </v:shape>
            <v:shape coordorigin="1418,1724" coordsize="6784,208" fillcolor="#D2D2D2" filled="t" path="m1418,1932l8203,1932,8203,1724,1418,1724,1418,1932xe" stroked="f" style="position:absolute;left:1418;top:1724;width:678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asociaciones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consideren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convenientes,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113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Local.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adoptar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toponimia,</w:t>
      </w:r>
      <w:r>
        <w:rPr>
          <w:rFonts w:ascii="Arial" w:cs="Arial" w:eastAsia="Arial" w:hAnsi="Arial"/>
          <w:w w:val="99"/>
          <w:sz w:val="22"/>
          <w:szCs w:val="22"/>
        </w:rPr>
        <w:t> cultura,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lengua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pertenezcan.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99"/>
          <w:sz w:val="22"/>
          <w:szCs w:val="22"/>
        </w:rPr>
        <w:t> relaciones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territorio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113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99"/>
          <w:sz w:val="22"/>
          <w:szCs w:val="22"/>
        </w:rPr>
        <w:t> último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Local.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3697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prohibidos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reacomodos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desplazamientos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afromexicano,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excepción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hecha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aquellos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provengan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orden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2"/>
      </w:pP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requerirá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justifiquen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plenamente,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99"/>
          <w:sz w:val="22"/>
          <w:szCs w:val="22"/>
        </w:rPr>
        <w:t> competentes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origina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2"/>
        <w:sectPr>
          <w:pgMar w:bottom="280" w:footer="780" w:header="725" w:left="124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99"/>
          <w:sz w:val="22"/>
          <w:szCs w:val="22"/>
        </w:rPr>
        <w:t> previsto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5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/>
        <w:ind w:left="178" w:right="3697"/>
      </w:pPr>
      <w:r>
        <w:pict>
          <v:group coordorigin="1403,-221" coordsize="9437,444" style="position:absolute;margin-left:70.17pt;margin-top:-11.0581pt;width:471.84pt;height:22.22pt;mso-position-horizontal-relative:page;mso-position-vertical-relative:paragraph;z-index:-951">
            <v:shape coordorigin="1418,-206" coordsize="9407,208" fillcolor="#D2D2D2" filled="t" path="m1418,1l10825,1,10825,-206,1418,-206,1418,1xe" stroked="f" style="position:absolute;left:1418;top:-206;width:9407;height:208">
              <v:path arrowok="t"/>
              <v:fill/>
            </v:shape>
            <v:shape coordorigin="1418,1" coordsize="6784,207" fillcolor="#D2D2D2" filled="t" path="m1418,208l8203,208,8203,1,1418,1,1418,208xe" stroked="f" style="position:absolute;left:1418;top:1;width:6784;height:207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48" w:right="5069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IV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974" w:right="3897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CULTURA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EDUCACIÓN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0"/>
      </w:pPr>
      <w:r>
        <w:pict>
          <v:group coordorigin="1403,745" coordsize="9437,444" style="position:absolute;margin-left:70.17pt;margin-top:37.2279pt;width:471.84pt;height:22.2pt;mso-position-horizontal-relative:page;mso-position-vertical-relative:paragraph;z-index:-950">
            <v:shape coordorigin="1418,760" coordsize="9407,206" fillcolor="#D2D2D2" filled="t" path="m1418,966l10825,966,10825,760,1418,760,1418,966xe" stroked="f" style="position:absolute;left:1418;top:760;width:9407;height:206">
              <v:path arrowok="t"/>
              <v:fill/>
            </v:shape>
            <v:shape coordorigin="1418,966" coordsize="6784,208" fillcolor="#D2D2D2" filled="t" path="m1418,1174l8203,1174,8203,966,1418,966,1418,1174xe" stroked="f" style="position:absolute;left:1418;top:966;width:678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colectivo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vivir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tradiciones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libertad,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distintas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discriminación.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3697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Comete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etnocidio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sancionará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multa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doscientos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quinientas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actualización: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9"/>
      </w:pPr>
      <w:r>
        <w:rPr>
          <w:rFonts w:ascii="Arial" w:cs="Arial" w:eastAsia="Arial" w:hAnsi="Arial"/>
          <w:w w:val="99"/>
          <w:sz w:val="22"/>
          <w:szCs w:val="22"/>
        </w:rPr>
        <w:t>I.-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disfrutar,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enriquecer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trasmitir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lengua;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6"/>
      </w:pPr>
      <w:r>
        <w:rPr>
          <w:rFonts w:ascii="Arial" w:cs="Arial" w:eastAsia="Arial" w:hAnsi="Arial"/>
          <w:w w:val="99"/>
          <w:sz w:val="22"/>
          <w:szCs w:val="22"/>
        </w:rPr>
        <w:t>II.-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física,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reproducción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propósito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destruirlos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parcialmente;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0"/>
      </w:pPr>
      <w:r>
        <w:pict>
          <v:group coordorigin="1403,997" coordsize="9437,444" style="position:absolute;margin-left:70.17pt;margin-top:49.8479pt;width:471.84pt;height:22.2pt;mso-position-horizontal-relative:page;mso-position-vertical-relative:paragraph;z-index:-949">
            <v:shape coordorigin="1418,1012" coordsize="9407,208" fillcolor="#D2D2D2" filled="t" path="m1418,1220l10825,1220,10825,1012,1418,1012,1418,1220xe" stroked="f" style="position:absolute;left:1418;top:1012;width:9407;height:208">
              <v:path arrowok="t"/>
              <v:fill/>
            </v:shape>
            <v:shape coordorigin="1418,1220" coordsize="6784,206" fillcolor="#D2D2D2" filled="t" path="m1418,1426l8203,1426,8203,1220,1418,1220,1418,1426xe" stroked="f" style="position:absolute;left:1418;top:1220;width:678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III.-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coercitiva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violencia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engaño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asimilación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modos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vida;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dispersión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desplazamientos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forzados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separaciones</w:t>
      </w:r>
      <w:r>
        <w:rPr>
          <w:rFonts w:ascii="Arial" w:cs="Arial" w:eastAsia="Arial" w:hAnsi="Arial"/>
          <w:w w:val="99"/>
          <w:sz w:val="22"/>
          <w:szCs w:val="22"/>
        </w:rPr>
        <w:t> involuntarias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familias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territorios.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78" w:right="3697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16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Bis.-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Comete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saqueo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inmaterial,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99"/>
          <w:sz w:val="22"/>
          <w:szCs w:val="22"/>
        </w:rPr>
        <w:t> sustraiga,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consentimiento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afromexicano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intelectual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colectiva,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tangible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intangible,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sancionará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4"/>
      </w:pPr>
      <w:r>
        <w:rPr>
          <w:rFonts w:ascii="Arial" w:cs="Arial" w:eastAsia="Arial" w:hAnsi="Arial"/>
          <w:w w:val="99"/>
          <w:sz w:val="22"/>
          <w:szCs w:val="22"/>
        </w:rPr>
        <w:t>I.-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treinta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doscientos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multa,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excede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quinientas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vigente;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2"/>
      </w:pPr>
      <w:r>
        <w:rPr>
          <w:rFonts w:ascii="Arial" w:cs="Arial" w:eastAsia="Arial" w:hAnsi="Arial"/>
          <w:w w:val="99"/>
          <w:sz w:val="22"/>
          <w:szCs w:val="22"/>
        </w:rPr>
        <w:t>II.-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doscientos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quinientos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multa,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excede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quinientas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70"/>
      </w:pPr>
      <w:r>
        <w:pict>
          <v:group coordorigin="1403,491" coordsize="9437,651" style="position:absolute;margin-left:70.17pt;margin-top:24.5679pt;width:471.84pt;height:32.54pt;mso-position-horizontal-relative:page;mso-position-vertical-relative:paragraph;z-index:-948">
            <v:shape coordorigin="1418,506" coordsize="9407,206" fillcolor="#D2D2D2" filled="t" path="m1418,713l10825,713,10825,506,1418,506,1418,713xe" stroked="f" style="position:absolute;left:1418;top:506;width:9407;height:206">
              <v:path arrowok="t"/>
              <v:fill/>
            </v:shape>
            <v:shape coordorigin="1418,713" coordsize="9407,208" fillcolor="#D2D2D2" filled="t" path="m1418,921l10825,921,10825,713,1418,713,1418,921xe" stroked="f" style="position:absolute;left:1418;top:713;width:9407;height:208">
              <v:path arrowok="t"/>
              <v:fill/>
            </v:shape>
            <v:shape coordorigin="1418,921" coordsize="771,206" fillcolor="#D2D2D2" filled="t" path="m1418,1127l2189,1127,2189,921,1418,921,1418,1127xe" stroked="f" style="position:absolute;left:1418;top:921;width:771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carpeta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investigación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individual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colectiva,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99"/>
          <w:sz w:val="22"/>
          <w:szCs w:val="22"/>
        </w:rPr>
        <w:t> competencia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Fiscalía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178" w:right="1070"/>
      </w:pPr>
      <w:r>
        <w:rPr>
          <w:rFonts w:ascii="Arial" w:cs="Arial" w:eastAsia="Arial" w:hAnsi="Arial"/>
          <w:b/>
          <w:sz w:val="18"/>
          <w:szCs w:val="18"/>
        </w:rPr>
        <w:t>(Artículo  adicionado mediante  decreto  número  2785,  aprobado por la  LXIV Legislatura  del  Estado  el  28 de</w:t>
      </w:r>
      <w:r>
        <w:rPr>
          <w:rFonts w:ascii="Arial" w:cs="Arial" w:eastAsia="Arial" w:hAnsi="Arial"/>
          <w:b/>
          <w:sz w:val="18"/>
          <w:szCs w:val="18"/>
        </w:rPr>
        <w:t> septiembre del 2021 y publicado en el Periódico Oficial número 46 Quinta Sección de fecha 13 de noviembre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9708"/>
      </w:pPr>
      <w:r>
        <w:rPr>
          <w:rFonts w:ascii="Arial" w:cs="Arial" w:eastAsia="Arial" w:hAnsi="Arial"/>
          <w:b/>
          <w:sz w:val="18"/>
          <w:szCs w:val="18"/>
        </w:rPr>
        <w:t>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2"/>
        <w:sectPr>
          <w:pgMar w:bottom="280" w:footer="780" w:header="725" w:left="124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17.-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discrimine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culturalmente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grave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integrantes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sancionará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doscientos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cincuenta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actualización,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1"/>
        <w:ind w:left="178" w:right="1060"/>
      </w:pPr>
      <w:r>
        <w:pict>
          <v:group coordorigin="1403,523" coordsize="9437,444" style="position:absolute;margin-left:70.17pt;margin-top:26.1276pt;width:471.84pt;height:22.2pt;mso-position-horizontal-relative:page;mso-position-vertical-relative:paragraph;z-index:-947">
            <v:shape coordorigin="1418,538" coordsize="9407,206" fillcolor="#D2D2D2" filled="t" path="m1418,744l10825,744,10825,538,1418,538,1418,744xe" stroked="f" style="position:absolute;left:1418;top:538;width:9407;height:206">
              <v:path arrowok="t"/>
              <v:fill/>
            </v:shape>
            <v:shape coordorigin="1418,744" coordsize="6784,208" fillcolor="#D2D2D2" filled="t" path="m1418,952l8203,952,8203,744,1418,744,1418,952xe" stroked="f" style="position:absolute;left:1418;top:744;width:678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entiende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discriminación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cultural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grave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omisión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implique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deshonra,</w:t>
      </w:r>
      <w:r>
        <w:rPr>
          <w:rFonts w:ascii="Arial" w:cs="Arial" w:eastAsia="Arial" w:hAnsi="Arial"/>
          <w:w w:val="99"/>
          <w:sz w:val="22"/>
          <w:szCs w:val="22"/>
        </w:rPr>
        <w:t> descrédito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pasivo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afromexicano.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w w:val="100"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b/>
          <w:w w:val="100"/>
          <w:sz w:val="18"/>
          <w:szCs w:val="18"/>
        </w:rPr>
        <w:t> Periódico Oficial número 50 Octava Sección de fecha 11 de diciembre del 2021)</w:t>
      </w:r>
      <w:r>
        <w:rPr>
          <w:rFonts w:ascii="Arial" w:cs="Arial" w:eastAsia="Arial" w:hAnsi="Arial"/>
          <w:w w:val="10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59"/>
      </w:pPr>
      <w:r>
        <w:pict>
          <v:group coordorigin="1403,998" coordsize="9437,1064" style="position:absolute;margin-left:70.17pt;margin-top:49.8879pt;width:471.84pt;height:53.22pt;mso-position-horizontal-relative:page;mso-position-vertical-relative:paragraph;z-index:-946">
            <v:shape coordorigin="1418,1013" coordsize="9407,206" fillcolor="#D2D2D2" filled="t" path="m1418,1219l10825,1219,10825,1013,1418,1013,1418,1219xe" stroked="f" style="position:absolute;left:1418;top:1013;width:9407;height:206">
              <v:path arrowok="t"/>
              <v:fill/>
            </v:shape>
            <v:shape coordorigin="1418,1219" coordsize="9407,208" fillcolor="#D2D2D2" filled="t" path="m1418,1427l10825,1427,10825,1219,1418,1219,1418,1427xe" stroked="f" style="position:absolute;left:1418;top:1219;width:9407;height:208">
              <v:path arrowok="t"/>
              <v:fill/>
            </v:shape>
            <v:shape coordorigin="1418,1427" coordsize="771,206" fillcolor="#D2D2D2" filled="t" path="m1418,1633l2189,1633,2189,1427,1418,1427,1418,1633xe" stroked="f" style="position:absolute;left:1418;top:1427;width:771;height:206">
              <v:path arrowok="t"/>
              <v:fill/>
            </v:shape>
            <v:shape coordorigin="1418,1633" coordsize="9407,208" fillcolor="#D2D2D2" filled="t" path="m1418,1841l10825,1841,10825,1633,1418,1633,1418,1841xe" stroked="f" style="position:absolute;left:1418;top:1633;width:9407;height:208">
              <v:path arrowok="t"/>
              <v:fill/>
            </v:shape>
            <v:shape coordorigin="1418,1841" coordsize="6784,206" fillcolor="#D2D2D2" filled="t" path="m1418,2047l8203,2047,8203,1841,1418,1841,1418,2047xe" stroked="f" style="position:absolute;left:1418;top:1841;width:678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16,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funciones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aplicarán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Municipios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178" w:right="1070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2785,  aprobado  por  la  LXIV  Legislatura  del  Estado  el  28  de</w:t>
      </w:r>
      <w:r>
        <w:rPr>
          <w:rFonts w:ascii="Arial" w:cs="Arial" w:eastAsia="Arial" w:hAnsi="Arial"/>
          <w:b/>
          <w:sz w:val="18"/>
          <w:szCs w:val="18"/>
        </w:rPr>
        <w:t> septiembre del 2021 y publicado en el Periódico Oficial número 46 Quinta Sección de fecha 13 de noviembre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9708"/>
      </w:pPr>
      <w:r>
        <w:rPr>
          <w:rFonts w:ascii="Arial" w:cs="Arial" w:eastAsia="Arial" w:hAnsi="Arial"/>
          <w:b/>
          <w:sz w:val="18"/>
          <w:szCs w:val="18"/>
        </w:rPr>
        <w:t>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78" w:right="3697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58"/>
      </w:pPr>
      <w:r>
        <w:pict>
          <v:group coordorigin="1403,743" coordsize="9437,444" style="position:absolute;margin-left:70.17pt;margin-top:37.1576pt;width:471.84pt;height:22.2pt;mso-position-horizontal-relative:page;mso-position-vertical-relative:paragraph;z-index:-945">
            <v:shape coordorigin="1418,758" coordsize="9407,208" fillcolor="#D2D2D2" filled="t" path="m1418,966l10825,966,10825,758,1418,758,1418,966xe" stroked="f" style="position:absolute;left:1418;top:758;width:9407;height:208">
              <v:path arrowok="t"/>
              <v:fill/>
            </v:shape>
            <v:shape coordorigin="1418,966" coordsize="6784,206" fillcolor="#D2D2D2" filled="t" path="m1418,1172l8203,1172,8203,966,1418,966,1418,1172xe" stroked="f" style="position:absolute;left:1418;top:966;width:678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colectivo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mantener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desarrollar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propias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identidades,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incluyendo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identificarse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sí</w:t>
      </w:r>
      <w:r>
        <w:rPr>
          <w:rFonts w:ascii="Arial" w:cs="Arial" w:eastAsia="Arial" w:hAnsi="Arial"/>
          <w:w w:val="99"/>
          <w:sz w:val="22"/>
          <w:szCs w:val="22"/>
        </w:rPr>
        <w:t> mismos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78" w:right="3696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59"/>
      </w:pPr>
      <w:r>
        <w:pict>
          <v:group coordorigin="1403,1757" coordsize="9437,444" style="position:absolute;margin-left:70.17pt;margin-top:87.8279pt;width:471.84pt;height:22.2pt;mso-position-horizontal-relative:page;mso-position-vertical-relative:paragraph;z-index:-944">
            <v:shape coordorigin="1418,1772" coordsize="9407,206" fillcolor="#D2D2D2" filled="t" path="m1418,1978l10825,1978,10825,1772,1418,1772,1418,1978xe" stroked="f" style="position:absolute;left:1418;top:1772;width:9407;height:206">
              <v:path arrowok="t"/>
              <v:fill/>
            </v:shape>
            <v:shape coordorigin="1418,1978" coordsize="6784,208" fillcolor="#D2D2D2" filled="t" path="m1418,2186l8203,2186,8203,1978,1418,1978,1418,2186xe" stroked="f" style="position:absolute;left:1418;top:1978;width:678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colectivo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revitalizar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tradiciones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costumbres.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instituciones</w:t>
      </w:r>
      <w:r>
        <w:rPr>
          <w:rFonts w:ascii="Arial" w:cs="Arial" w:eastAsia="Arial" w:hAnsi="Arial"/>
          <w:w w:val="99"/>
          <w:sz w:val="22"/>
          <w:szCs w:val="22"/>
        </w:rPr>
        <w:t> competentes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atribuciones,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apoyará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preservación,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defensa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desarrollo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99"/>
          <w:sz w:val="22"/>
          <w:szCs w:val="22"/>
        </w:rPr>
        <w:t> manifestaciones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cuidado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ancestros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conservan,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incluyendo</w:t>
      </w:r>
      <w:r>
        <w:rPr>
          <w:rFonts w:ascii="Arial" w:cs="Arial" w:eastAsia="Arial" w:hAnsi="Arial"/>
          <w:w w:val="99"/>
          <w:sz w:val="22"/>
          <w:szCs w:val="22"/>
        </w:rPr>
        <w:t> sitios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arqueológicos,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centros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ceremoniales,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monumentos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históricos,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tecnologías,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artes,</w:t>
      </w:r>
      <w:r>
        <w:rPr>
          <w:rFonts w:ascii="Arial" w:cs="Arial" w:eastAsia="Arial" w:hAnsi="Arial"/>
          <w:w w:val="99"/>
          <w:sz w:val="22"/>
          <w:szCs w:val="22"/>
        </w:rPr>
        <w:t> artesanías,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musicales,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literatura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6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3697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1"/>
      </w:pPr>
      <w:r>
        <w:pict>
          <v:group coordorigin="1403,745" coordsize="9437,444" style="position:absolute;margin-left:70.17pt;margin-top:37.2279pt;width:471.84pt;height:22.2pt;mso-position-horizontal-relative:page;mso-position-vertical-relative:paragraph;z-index:-943">
            <v:shape coordorigin="1418,760" coordsize="9407,208" fillcolor="#D2D2D2" filled="t" path="m1418,967l10825,967,10825,760,1418,760,1418,967xe" stroked="f" style="position:absolute;left:1418;top:760;width:9407;height:208">
              <v:path arrowok="t"/>
              <v:fill/>
            </v:shape>
            <v:shape coordorigin="1418,967" coordsize="6784,206" fillcolor="#D2D2D2" filled="t" path="m1418,1174l8203,1174,8203,967,1418,967,1418,1174xe" stroked="f" style="position:absolute;left:1418;top:967;width:678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vigilará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ejercitará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intelectuales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99"/>
          <w:sz w:val="22"/>
          <w:szCs w:val="22"/>
        </w:rPr>
        <w:t> privados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consentimiento.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78" w:right="3697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0"/>
      </w:pPr>
      <w:r>
        <w:pict>
          <v:group coordorigin="1403,1757" coordsize="9437,444" style="position:absolute;margin-left:70.17pt;margin-top:87.8279pt;width:471.84pt;height:22.2pt;mso-position-horizontal-relative:page;mso-position-vertical-relative:paragraph;z-index:-942">
            <v:shape coordorigin="1418,1772" coordsize="9407,206" fillcolor="#D2D2D2" filled="t" path="m1418,1978l10825,1978,10825,1772,1418,1772,1418,1978xe" stroked="f" style="position:absolute;left:1418;top:1772;width:9407;height:206">
              <v:path arrowok="t"/>
              <v:fill/>
            </v:shape>
            <v:shape coordorigin="1418,1978" coordsize="6784,208" fillcolor="#D2D2D2" filled="t" path="m1418,2186l8203,2186,8203,1978,1418,1978,1418,2186xe" stroked="f" style="position:absolute;left:1418;top:1978;width:678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respeto</w:t>
      </w:r>
      <w:r>
        <w:rPr>
          <w:rFonts w:ascii="Arial" w:cs="Arial" w:eastAsia="Arial" w:hAnsi="Arial"/>
          <w:w w:val="99"/>
          <w:sz w:val="22"/>
          <w:szCs w:val="22"/>
        </w:rPr>
        <w:t> pleno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propiedad,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intelectual.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consenso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afromexicanas,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dictará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idóneas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eficaz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ciencias,</w:t>
      </w:r>
      <w:r>
        <w:rPr>
          <w:rFonts w:ascii="Arial" w:cs="Arial" w:eastAsia="Arial" w:hAnsi="Arial"/>
          <w:w w:val="99"/>
          <w:sz w:val="22"/>
          <w:szCs w:val="22"/>
        </w:rPr>
        <w:t> tecnologías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manifestaciones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comprendidos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humanos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biológicos,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99"/>
          <w:sz w:val="22"/>
          <w:szCs w:val="22"/>
        </w:rPr>
        <w:t> 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propiedades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flora,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minerales,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tradiciones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orales,</w:t>
      </w:r>
      <w:r>
        <w:rPr>
          <w:rFonts w:ascii="Arial" w:cs="Arial" w:eastAsia="Arial" w:hAnsi="Arial"/>
          <w:w w:val="99"/>
          <w:sz w:val="22"/>
          <w:szCs w:val="22"/>
        </w:rPr>
        <w:t> literaturas,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diseños,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visuales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dramáticas.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3694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1"/>
        <w:sectPr>
          <w:pgMar w:bottom="280" w:footer="780" w:header="725" w:left="124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3°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Mexicanos,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Educación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Educación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Soberano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tienen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063"/>
      </w:pPr>
      <w:r>
        <w:pict>
          <v:group coordorigin="1403,1281" coordsize="9437,444" style="position:absolute;margin-left:70.17pt;margin-top:64.0579pt;width:471.84pt;height:22.2pt;mso-position-horizontal-relative:page;mso-position-vertical-relative:paragraph;z-index:-941">
            <v:shape coordorigin="1418,1296" coordsize="9407,208" fillcolor="#D2D2D2" filled="t" path="m1418,1504l10825,1504,10825,1296,1418,1296,1418,1504xe" stroked="f" style="position:absolute;left:1418;top:1296;width:9407;height:208">
              <v:path arrowok="t"/>
              <v:fill/>
            </v:shape>
            <v:shape coordorigin="1418,1504" coordsize="6784,206" fillcolor="#D2D2D2" filled="t" path="m1418,1710l8203,1710,8203,1504,1418,1504,1418,1710xe" stroked="f" style="position:absolute;left:1418;top:1504;width:678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revitalizar,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utilizar,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transmitir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futuras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educación</w:t>
      </w:r>
      <w:r>
        <w:rPr>
          <w:rFonts w:ascii="Arial" w:cs="Arial" w:eastAsia="Arial" w:hAnsi="Arial"/>
          <w:w w:val="99"/>
          <w:sz w:val="22"/>
          <w:szCs w:val="22"/>
        </w:rPr>
        <w:t> formal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historias,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lenguas,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tecnologías,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tradiciones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filosofías,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escritura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literatura,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utilizar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toponimia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lenguas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6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78" w:right="3697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educativas,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niñas,</w:t>
      </w:r>
      <w:r>
        <w:rPr>
          <w:rFonts w:ascii="Arial" w:cs="Arial" w:eastAsia="Arial" w:hAnsi="Arial"/>
          <w:w w:val="99"/>
          <w:sz w:val="22"/>
          <w:szCs w:val="22"/>
        </w:rPr>
        <w:t> niños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adolescentes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educación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básica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bilingüe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99"/>
          <w:sz w:val="22"/>
          <w:szCs w:val="22"/>
        </w:rPr>
        <w:t> intercultural.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afromexicano,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madres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padres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familia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ejerzan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potestad,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3°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Mexicanos,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Educación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Educación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Soberano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participar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educativos,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implementación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acciones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permitan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conservación,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fortalecimiento,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enseñanza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rescate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lenguas</w:t>
      </w:r>
      <w:r>
        <w:rPr>
          <w:rFonts w:ascii="Arial" w:cs="Arial" w:eastAsia="Arial" w:hAnsi="Arial"/>
          <w:w w:val="99"/>
          <w:sz w:val="22"/>
          <w:szCs w:val="22"/>
        </w:rPr>
        <w:t> 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coordinación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marco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</w:t>
      </w:r>
      <w:r>
        <w:rPr>
          <w:rFonts w:ascii="Arial" w:cs="Arial" w:eastAsia="Arial" w:hAnsi="Arial"/>
          <w:w w:val="99"/>
          <w:sz w:val="22"/>
          <w:szCs w:val="22"/>
        </w:rPr>
        <w:t> vigente.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3"/>
      </w:pPr>
      <w:r>
        <w:pict>
          <v:group coordorigin="1403,744" coordsize="9437,1066" style="position:absolute;margin-left:70.17pt;margin-top:37.1776pt;width:471.84pt;height:53.28pt;mso-position-horizontal-relative:page;mso-position-vertical-relative:paragraph;z-index:-940">
            <v:shape coordorigin="1418,759" coordsize="9407,208" fillcolor="#D2D2D2" filled="t" path="m1418,966l10825,966,10825,759,1418,759,1418,966xe" stroked="f" style="position:absolute;left:1418;top:759;width:9407;height:208">
              <v:path arrowok="t"/>
              <v:fill/>
            </v:shape>
            <v:shape coordorigin="1418,966" coordsize="9407,206" fillcolor="#D2D2D2" filled="t" path="m1418,1173l10825,1173,10825,966,1418,966,1418,1173xe" stroked="f" style="position:absolute;left:1418;top:966;width:9407;height:206">
              <v:path arrowok="t"/>
              <v:fill/>
            </v:shape>
            <v:shape coordorigin="1418,1173" coordsize="461,208" fillcolor="#D2D2D2" filled="t" path="m1418,1380l1880,1380,1880,1173,1418,1173,1418,1380xe" stroked="f" style="position:absolute;left:1418;top:1173;width:461;height:208">
              <v:path arrowok="t"/>
              <v:fill/>
            </v:shape>
            <v:shape coordorigin="1418,1380" coordsize="9407,206" fillcolor="#D2D2D2" filled="t" path="m1418,1587l10825,1587,10825,1380,1418,1380,1418,1587xe" stroked="f" style="position:absolute;left:1418;top:1380;width:9407;height:206">
              <v:path arrowok="t"/>
              <v:fill/>
            </v:shape>
            <v:shape coordorigin="1418,1587" coordsize="6784,208" fillcolor="#D2D2D2" filled="t" path="m1418,1794l8203,1794,8203,1587,1418,1587,1418,1794xe" stroked="f" style="position:absolute;left:1418;top:1587;width:678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educación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12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126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28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29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Federal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Educación.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00" w:lineRule="exact"/>
        <w:ind w:left="178" w:right="1071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2733,  aprobado  por  la  LXIV  Legislatura  del  Estado  el  22  de</w:t>
      </w:r>
      <w:r>
        <w:rPr>
          <w:rFonts w:ascii="Arial" w:cs="Arial" w:eastAsia="Arial" w:hAnsi="Arial"/>
          <w:b/>
          <w:sz w:val="18"/>
          <w:szCs w:val="18"/>
        </w:rPr>
        <w:t> septiembre del 2021 y publicado en el Periódico Oficial número 42 Cuarta Sección de fecha 16 de octubre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017"/>
      </w:pPr>
      <w:r>
        <w:rPr>
          <w:rFonts w:ascii="Arial" w:cs="Arial" w:eastAsia="Arial" w:hAnsi="Arial"/>
          <w:b/>
          <w:sz w:val="18"/>
          <w:szCs w:val="18"/>
        </w:rPr>
        <w:t>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3694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1"/>
      </w:pPr>
      <w:r>
        <w:pict>
          <v:group coordorigin="1403,1503" coordsize="9437,444" style="position:absolute;margin-left:70.17pt;margin-top:75.1479pt;width:471.84pt;height:22.2pt;mso-position-horizontal-relative:page;mso-position-vertical-relative:paragraph;z-index:-939">
            <v:shape coordorigin="1418,1518" coordsize="9407,206" fillcolor="#D2D2D2" filled="t" path="m1418,1724l10825,1724,10825,1518,1418,1518,1418,1724xe" stroked="f" style="position:absolute;left:1418;top:1518;width:9407;height:206">
              <v:path arrowok="t"/>
              <v:fill/>
            </v:shape>
            <v:shape coordorigin="1418,1724" coordsize="6784,208" fillcolor="#D2D2D2" filled="t" path="m1418,1932l8203,1932,8203,1724,1418,1724,1418,1932xe" stroked="f" style="position:absolute;left:1418;top:1724;width:678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educativas,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adoptará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eficaces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eliminar,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educativo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prejuicios,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discriminación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adjetivos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denigren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educativas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tolerancia,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comprensión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construcción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nueva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relación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equidad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sectores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oaxaqueña.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3697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59"/>
      </w:pPr>
      <w:r>
        <w:pict>
          <v:group coordorigin="1403,745" coordsize="9437,444" style="position:absolute;margin-left:70.17pt;margin-top:37.2279pt;width:471.84pt;height:22.2pt;mso-position-horizontal-relative:page;mso-position-vertical-relative:paragraph;z-index:-938">
            <v:shape coordorigin="1418,760" coordsize="9407,206" fillcolor="#D2D2D2" filled="t" path="m1418,966l10825,966,10825,760,1418,760,1418,966xe" stroked="f" style="position:absolute;left:1418;top:760;width:9407;height:206">
              <v:path arrowok="t"/>
              <v:fill/>
            </v:shape>
            <v:shape coordorigin="1418,966" coordsize="6784,208" fillcolor="#D2D2D2" filled="t" path="m1418,1174l8203,1174,8203,966,1418,966,1418,1174xe" stroked="f" style="position:absolute;left:1418;top:966;width:678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establecer,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normatividad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vigente,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propios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-periódicos,</w:t>
      </w:r>
      <w:r>
        <w:rPr>
          <w:rFonts w:ascii="Arial" w:cs="Arial" w:eastAsia="Arial" w:hAnsi="Arial"/>
          <w:w w:val="99"/>
          <w:sz w:val="22"/>
          <w:szCs w:val="22"/>
        </w:rPr>
        <w:t> revistas,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radio,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televisoras,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análogos-,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lenguas.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6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3697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2"/>
      </w:pPr>
      <w:r>
        <w:pict>
          <v:group coordorigin="1403,745" coordsize="9437,444" style="position:absolute;margin-left:70.17pt;margin-top:37.2279pt;width:471.84pt;height:22.2pt;mso-position-horizontal-relative:page;mso-position-vertical-relative:paragraph;z-index:-937">
            <v:shape coordorigin="1418,760" coordsize="9407,208" fillcolor="#D2D2D2" filled="t" path="m1418,967l10825,967,10825,760,1418,760,1418,967xe" stroked="f" style="position:absolute;left:1418;top:760;width:9407;height:208">
              <v:path arrowok="t"/>
              <v:fill/>
            </v:shape>
            <v:shape coordorigin="1418,967" coordsize="6784,206" fillcolor="#D2D2D2" filled="t" path="m1418,1174l8203,1174,8203,967,1418,967,1418,1174xe" stroked="f" style="position:absolute;left:1418;top:967;width:678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practicar</w:t>
      </w:r>
      <w:r>
        <w:rPr>
          <w:rFonts w:ascii="Arial" w:cs="Arial" w:eastAsia="Arial" w:hAnsi="Arial"/>
          <w:w w:val="99"/>
          <w:sz w:val="22"/>
          <w:szCs w:val="22"/>
        </w:rPr>
        <w:t> 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propias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ceremonias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religiosas,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tanto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áreas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tienen</w:t>
      </w:r>
      <w:r>
        <w:rPr>
          <w:rFonts w:ascii="Arial" w:cs="Arial" w:eastAsia="Arial" w:hAnsi="Arial"/>
          <w:w w:val="99"/>
          <w:sz w:val="22"/>
          <w:szCs w:val="22"/>
        </w:rPr>
        <w:t> predominio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respetando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Asociaciones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Religiosas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78" w:right="3684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79" w:right="5099"/>
        <w:sectPr>
          <w:pgMar w:bottom="280" w:footer="780" w:header="725" w:left="124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1"/>
        <w:ind w:left="2468" w:right="3389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SISTEMAS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NORMATIVOS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0"/>
      </w:pPr>
      <w:r>
        <w:pict>
          <v:group coordorigin="1403,1504" coordsize="9437,444" style="position:absolute;margin-left:70.17pt;margin-top:75.2079pt;width:471.84pt;height:22.2pt;mso-position-horizontal-relative:page;mso-position-vertical-relative:paragraph;z-index:-936">
            <v:shape coordorigin="1418,1519" coordsize="9407,206" fillcolor="#D2D2D2" filled="t" path="m1418,1726l10825,1726,10825,1519,1418,1519,1418,1726xe" stroked="f" style="position:absolute;left:1418;top:1519;width:9407;height:206">
              <v:path arrowok="t"/>
              <v:fill/>
            </v:shape>
            <v:shape coordorigin="1418,1726" coordsize="6784,208" fillcolor="#D2D2D2" filled="t" path="m1418,1933l8203,1933,8203,1726,1418,1726,1418,1933xe" stroked="f" style="position:absolute;left:1418;top:1726;width:678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28.-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características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específicas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tradiciones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ancestrales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transmitido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enriqueciéndose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adaptándose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tiempo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diversas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circunstancias.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tanto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dichos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consideran</w:t>
      </w:r>
      <w:r>
        <w:rPr>
          <w:rFonts w:ascii="Arial" w:cs="Arial" w:eastAsia="Arial" w:hAnsi="Arial"/>
          <w:w w:val="99"/>
          <w:sz w:val="22"/>
          <w:szCs w:val="22"/>
        </w:rPr>
        <w:t> actualmente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3697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validez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familiares,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civil,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comunitaria,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sociopolítica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prevención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conflictos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vulneren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99"/>
          <w:sz w:val="22"/>
          <w:szCs w:val="22"/>
        </w:rPr>
        <w:t> humanos;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ciudadana,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compromiso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democracia,</w:t>
      </w:r>
      <w:r>
        <w:rPr>
          <w:rFonts w:ascii="Arial" w:cs="Arial" w:eastAsia="Arial" w:hAnsi="Arial"/>
          <w:w w:val="99"/>
          <w:sz w:val="22"/>
          <w:szCs w:val="22"/>
        </w:rPr>
        <w:t> tolerancia,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interculturalidad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género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liderazgo,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faciliten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actividades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59"/>
      </w:pPr>
      <w:r>
        <w:pict>
          <v:group coordorigin="1403,1251" coordsize="9437,1272" style="position:absolute;margin-left:70.17pt;margin-top:62.5479pt;width:471.84pt;height:63.6pt;mso-position-horizontal-relative:page;mso-position-vertical-relative:paragraph;z-index:-935">
            <v:shape coordorigin="1418,1266" coordsize="9407,206" fillcolor="#D2D2D2" filled="t" path="m1418,1472l10825,1472,10825,1266,1418,1266,1418,1472xe" stroked="f" style="position:absolute;left:1418;top:1266;width:9407;height:206">
              <v:path arrowok="t"/>
              <v:fill/>
            </v:shape>
            <v:shape coordorigin="1418,1472" coordsize="6784,208" fillcolor="#D2D2D2" filled="t" path="m1418,1680l8203,1680,8203,1472,1418,1472,1418,1680xe" stroked="f" style="position:absolute;left:1418;top:1472;width:6784;height:208">
              <v:path arrowok="t"/>
              <v:fill/>
            </v:shape>
            <v:shape coordorigin="1418,1680" coordsize="9407,206" fillcolor="#D2D2D2" filled="t" path="m1418,1886l10825,1886,10825,1680,1418,1680,1418,1886xe" stroked="f" style="position:absolute;left:1418;top:1680;width:9407;height:206">
              <v:path arrowok="t"/>
              <v:fill/>
            </v:shape>
            <v:shape coordorigin="1418,1886" coordsize="8803,208" fillcolor="#D2D2D2" filled="t" path="m1418,2094l10222,2094,10222,1886,1418,1886,1418,2094xe" stroked="f" style="position:absolute;left:1418;top:1886;width:8803;height:208">
              <v:path arrowok="t"/>
              <v:fill/>
            </v:shape>
            <v:shape coordorigin="1418,2094" coordsize="9407,206" fillcolor="#D2D2D2" filled="t" path="m1418,2300l10825,2300,10825,2094,1418,2094,1418,2300xe" stroked="f" style="position:absolute;left:1418;top:2094;width:9407;height:206">
              <v:path arrowok="t"/>
              <v:fill/>
            </v:shape>
            <v:shape coordorigin="1418,2300" coordsize="8303,208" fillcolor="#D2D2D2" filled="t" path="m1418,2508l9721,2508,9721,2300,1418,2300,1418,2508xe" stroked="f" style="position:absolute;left:1418;top:2300;width:8303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inclusión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comunitarios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decisiones,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género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armonizado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99"/>
          <w:sz w:val="22"/>
          <w:szCs w:val="22"/>
        </w:rPr>
        <w:t> colectivos.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exclusión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práctica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contraria</w:t>
      </w:r>
      <w:r>
        <w:rPr>
          <w:rFonts w:ascii="Arial" w:cs="Arial" w:eastAsia="Arial" w:hAnsi="Arial"/>
          <w:w w:val="99"/>
          <w:sz w:val="22"/>
          <w:szCs w:val="22"/>
        </w:rPr>
        <w:t> 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humanos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discriminación.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3697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178" w:right="1066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778, aprobado por la LXV Legislatura del Estado el 18 de enero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número 4 Segunda Sección, de fecha 28 de enero del 2023)</w:t>
      </w:r>
      <w:r>
        <w:rPr>
          <w:rFonts w:ascii="Arial" w:cs="Arial" w:eastAsia="Arial" w:hAnsi="Arial"/>
          <w:b/>
          <w:sz w:val="18"/>
          <w:szCs w:val="18"/>
        </w:rPr>
        <w:t> (Artículo reformado mediante decreto número 648, aprobado por la LXVI Legislatura del Estado el 9 de abril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2175"/>
      </w:pPr>
      <w:r>
        <w:rPr>
          <w:rFonts w:ascii="Arial" w:cs="Arial" w:eastAsia="Arial" w:hAnsi="Arial"/>
          <w:b/>
          <w:sz w:val="18"/>
          <w:szCs w:val="18"/>
        </w:rPr>
        <w:t>2025 y publicado en el Periódico Oficial número 17 Octava sección, de fecha 26 de abril del 2025)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0"/>
      </w:pPr>
      <w:r>
        <w:pict>
          <v:group coordorigin="1403,1251" coordsize="9437,444" style="position:absolute;margin-left:70.17pt;margin-top:62.5479pt;width:471.84pt;height:22.2pt;mso-position-horizontal-relative:page;mso-position-vertical-relative:paragraph;z-index:-934">
            <v:shape coordorigin="1418,1266" coordsize="9407,206" fillcolor="#D2D2D2" filled="t" path="m1418,1472l10825,1472,10825,1266,1418,1266,1418,1472xe" stroked="f" style="position:absolute;left:1418;top:1266;width:9407;height:206">
              <v:path arrowok="t"/>
              <v:fill/>
            </v:shape>
            <v:shape coordorigin="1418,1472" coordsize="6784,208" fillcolor="#D2D2D2" filled="t" path="m1418,1680l8203,1680,8203,1472,1418,1472,1418,1680xe" stroked="f" style="position:absolute;left:1418;top:1472;width:678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colectivo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vivir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libertad,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diferenciados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garantías</w:t>
      </w:r>
      <w:r>
        <w:rPr>
          <w:rFonts w:ascii="Arial" w:cs="Arial" w:eastAsia="Arial" w:hAnsi="Arial"/>
          <w:w w:val="99"/>
          <w:sz w:val="22"/>
          <w:szCs w:val="22"/>
        </w:rPr>
        <w:t> 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discriminación,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violencia,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reacomodos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desplazamientos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forzados,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separación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niñas,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adolescentes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familias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99"/>
          <w:sz w:val="22"/>
          <w:szCs w:val="22"/>
        </w:rPr>
        <w:t> ningún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pretexto.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3697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31.-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efectivo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afromexicano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petición,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promoción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99"/>
          <w:sz w:val="22"/>
          <w:szCs w:val="22"/>
        </w:rPr>
        <w:t> integrante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redactada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lengua.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recibirla,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previniendo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traductor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respuesta</w:t>
      </w:r>
      <w:r>
        <w:rPr>
          <w:rFonts w:ascii="Arial" w:cs="Arial" w:eastAsia="Arial" w:hAnsi="Arial"/>
          <w:w w:val="99"/>
          <w:sz w:val="22"/>
          <w:szCs w:val="22"/>
        </w:rPr>
        <w:t> escrita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lengua,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prescritos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Local.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7"/>
        <w:sectPr>
          <w:pgMar w:bottom="280" w:footer="780" w:header="725" w:left="124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Dicha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respuesta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formularse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lengua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originaria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respectiva,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debiendo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obrar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traducción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español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archivos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069"/>
      </w:pPr>
      <w:r>
        <w:pict>
          <v:group coordorigin="1403,523" coordsize="9437,444" style="position:absolute;margin-left:70.17pt;margin-top:26.1379pt;width:471.84pt;height:22.2pt;mso-position-horizontal-relative:page;mso-position-vertical-relative:paragraph;z-index:-933">
            <v:shape coordorigin="1418,538" coordsize="9407,206" fillcolor="#D2D2D2" filled="t" path="m1418,744l10825,744,10825,538,1418,538,1418,744xe" stroked="f" style="position:absolute;left:1418;top:538;width:9407;height:206">
              <v:path arrowok="t"/>
              <v:fill/>
            </v:shape>
            <v:shape coordorigin="1418,744" coordsize="6784,208" fillcolor="#D2D2D2" filled="t" path="m1418,952l8203,952,8203,744,1418,744,1418,952xe" stroked="f" style="position:absolute;left:1418;top:744;width:678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culturalmente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adecuada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dirige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99"/>
          <w:sz w:val="22"/>
          <w:szCs w:val="22"/>
        </w:rPr>
        <w:t> entender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alcance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respuesta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3697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afromexicano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jurisdicción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procesos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penales,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civiles,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agrarios,</w:t>
      </w:r>
      <w:r>
        <w:rPr>
          <w:rFonts w:ascii="Arial" w:cs="Arial" w:eastAsia="Arial" w:hAnsi="Arial"/>
          <w:w w:val="99"/>
          <w:sz w:val="22"/>
          <w:szCs w:val="22"/>
        </w:rPr>
        <w:t> administrativos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desarrolle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</w:t>
      </w:r>
      <w:r>
        <w:rPr>
          <w:rFonts w:ascii="Arial" w:cs="Arial" w:eastAsia="Arial" w:hAnsi="Arial"/>
          <w:w w:val="99"/>
          <w:sz w:val="22"/>
          <w:szCs w:val="22"/>
        </w:rPr>
        <w:t> indígena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entender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español,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contará,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defensor,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traductor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y/o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intérprete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bilingüe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particular.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jueces,</w:t>
      </w:r>
      <w:r>
        <w:rPr>
          <w:rFonts w:ascii="Arial" w:cs="Arial" w:eastAsia="Arial" w:hAnsi="Arial"/>
          <w:w w:val="99"/>
          <w:sz w:val="22"/>
          <w:szCs w:val="22"/>
        </w:rPr>
        <w:t> procuradores,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conozcan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asunto,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estricta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asegurarán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99"/>
          <w:sz w:val="22"/>
          <w:szCs w:val="22"/>
        </w:rPr>
        <w:t> disposición.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etapas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procesales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resolución,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99"/>
          <w:sz w:val="22"/>
          <w:szCs w:val="22"/>
        </w:rPr>
        <w:t> mencionadas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conozcan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asunto,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tomar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costumbres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especificidades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culturales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respetando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humanos</w:t>
      </w:r>
      <w:r>
        <w:rPr>
          <w:rFonts w:ascii="Arial" w:cs="Arial" w:eastAsia="Arial" w:hAnsi="Arial"/>
          <w:w w:val="99"/>
          <w:sz w:val="22"/>
          <w:szCs w:val="22"/>
        </w:rPr>
        <w:t> reconocidos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Federal,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Local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diversos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internacionales</w:t>
      </w:r>
      <w:r>
        <w:rPr>
          <w:rFonts w:ascii="Arial" w:cs="Arial" w:eastAsia="Arial" w:hAnsi="Arial"/>
          <w:w w:val="99"/>
          <w:sz w:val="22"/>
          <w:szCs w:val="22"/>
        </w:rPr>
        <w:t> celebrados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Mexicano.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2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coordinación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vigilará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eficaz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99"/>
          <w:sz w:val="22"/>
          <w:szCs w:val="22"/>
        </w:rPr>
        <w:t> indígenas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afromexicanos,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inicio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carpetas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investigación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judicialización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desahogo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etapas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cerciorándose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aquéllos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cuenten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oportunamente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asistencia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defensores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oficio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traductores</w:t>
      </w:r>
      <w:r>
        <w:rPr>
          <w:rFonts w:ascii="Arial" w:cs="Arial" w:eastAsia="Arial" w:hAnsi="Arial"/>
          <w:w w:val="99"/>
          <w:sz w:val="22"/>
          <w:szCs w:val="22"/>
        </w:rPr>
        <w:t> bilingües.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omita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asistencia,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99"/>
          <w:sz w:val="22"/>
          <w:szCs w:val="22"/>
        </w:rPr>
        <w:t> señale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interesados,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Representación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Social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nueva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cuenta,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desahoguen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subsanando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omisiones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ejercitar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59"/>
      </w:pPr>
      <w:r>
        <w:pict>
          <v:group coordorigin="1403,1250" coordsize="9437,444" style="position:absolute;margin-left:70.17pt;margin-top:62.4879pt;width:471.84pt;height:22.2pt;mso-position-horizontal-relative:page;mso-position-vertical-relative:paragraph;z-index:-932">
            <v:shape coordorigin="1418,1265" coordsize="9407,208" fillcolor="#D2D2D2" filled="t" path="m1418,1472l10825,1472,10825,1265,1418,1265,1418,1472xe" stroked="f" style="position:absolute;left:1418;top:1265;width:9407;height:208">
              <v:path arrowok="t"/>
              <v:fill/>
            </v:shape>
            <v:shape coordorigin="1418,1472" coordsize="6784,206" fillcolor="#D2D2D2" filled="t" path="m1418,1679l8203,1679,8203,1472,1418,1472,1418,1679xe" stroked="f" style="position:absolute;left:1418;top:1472;width:678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integrante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abrirá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derechos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individuales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colectivos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aquéllos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efectivamente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reconocidos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respetados.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Magistrados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conocieron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99"/>
          <w:sz w:val="22"/>
          <w:szCs w:val="22"/>
        </w:rPr>
        <w:t> instancia.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78" w:right="3697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afromexicano,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integrantes,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administrativas,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jueces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procuradores,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vigentes,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homologándolas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diligencia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99"/>
          <w:sz w:val="22"/>
          <w:szCs w:val="22"/>
        </w:rPr>
        <w:t> proporcione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comunitaria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buscando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99"/>
          <w:sz w:val="22"/>
          <w:szCs w:val="22"/>
        </w:rPr>
        <w:t> 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apropiada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articulación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controversias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5"/>
        <w:sectPr>
          <w:pgMar w:bottom="280" w:footer="780" w:header="725" w:left="124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intervengan</w:t>
      </w:r>
      <w:r>
        <w:rPr>
          <w:rFonts w:ascii="Arial" w:cs="Arial" w:eastAsia="Arial" w:hAnsi="Arial"/>
          <w:w w:val="99"/>
          <w:sz w:val="22"/>
          <w:szCs w:val="22"/>
        </w:rPr>
        <w:t> 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suplirá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deficiencia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queja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favor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99"/>
          <w:sz w:val="22"/>
          <w:szCs w:val="22"/>
        </w:rPr>
        <w:t> indígena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063"/>
      </w:pP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pertenencia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comunitarias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aquéllos,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constancia</w:t>
      </w:r>
      <w:r>
        <w:rPr>
          <w:rFonts w:ascii="Arial" w:cs="Arial" w:eastAsia="Arial" w:hAnsi="Arial"/>
          <w:w w:val="99"/>
          <w:sz w:val="22"/>
          <w:szCs w:val="22"/>
        </w:rPr>
        <w:t> respectiva.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0"/>
      </w:pPr>
      <w:r>
        <w:pict>
          <v:group coordorigin="1403,1251" coordsize="9437,444" style="position:absolute;margin-left:70.17pt;margin-top:62.5479pt;width:471.84pt;height:22.2pt;mso-position-horizontal-relative:page;mso-position-vertical-relative:paragraph;z-index:-931">
            <v:shape coordorigin="1418,1266" coordsize="9407,206" fillcolor="#D2D2D2" filled="t" path="m1418,1472l10825,1472,10825,1266,1418,1266,1418,1472xe" stroked="f" style="position:absolute;left:1418;top:1266;width:9407;height:206">
              <v:path arrowok="t"/>
              <v:fill/>
            </v:shape>
            <v:shape coordorigin="1418,1472" coordsize="6784,208" fillcolor="#D2D2D2" filled="t" path="m1418,1680l8203,1680,8203,1472,1418,1472,1418,1680xe" stroked="f" style="position:absolute;left:1418;top:1472;width:678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él,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obtenga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constancia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calidad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acreditará</w:t>
      </w:r>
      <w:r>
        <w:rPr>
          <w:rFonts w:ascii="Arial" w:cs="Arial" w:eastAsia="Arial" w:hAnsi="Arial"/>
          <w:w w:val="99"/>
          <w:sz w:val="22"/>
          <w:szCs w:val="22"/>
        </w:rPr>
        <w:t> recurriendo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jurisdicción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voluntaria,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admisibles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testimonial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exigirá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3697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1"/>
      </w:pPr>
      <w:r>
        <w:pict>
          <v:group coordorigin="1403,1250" coordsize="9437,444" style="position:absolute;margin-left:70.17pt;margin-top:62.4879pt;width:471.84pt;height:22.2pt;mso-position-horizontal-relative:page;mso-position-vertical-relative:paragraph;z-index:-930">
            <v:shape coordorigin="1418,1265" coordsize="9407,208" fillcolor="#D2D2D2" filled="t" path="m1418,1472l10825,1472,10825,1265,1418,1265,1418,1472xe" stroked="f" style="position:absolute;left:1418;top:1265;width:9407;height:208">
              <v:path arrowok="t"/>
              <v:fill/>
            </v:shape>
            <v:shape coordorigin="1418,1472" coordsize="6784,206" fillcolor="#D2D2D2" filled="t" path="m1418,1679l8203,1679,8203,1472,1418,1472,1418,1679xe" stroked="f" style="position:absolute;left:1418;top:1472;width:678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34.-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decisiones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tomadas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99"/>
          <w:sz w:val="22"/>
          <w:szCs w:val="22"/>
        </w:rPr>
        <w:t> 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ámbitos</w:t>
      </w:r>
      <w:r>
        <w:rPr>
          <w:rFonts w:ascii="Arial" w:cs="Arial" w:eastAsia="Arial" w:hAnsi="Arial"/>
          <w:w w:val="99"/>
          <w:sz w:val="22"/>
          <w:szCs w:val="22"/>
        </w:rPr>
        <w:t> jurisdiccionales,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compatibilizadas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convalidadas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respectivas,</w:t>
      </w:r>
      <w:r>
        <w:rPr>
          <w:rFonts w:ascii="Arial" w:cs="Arial" w:eastAsia="Arial" w:hAnsi="Arial"/>
          <w:w w:val="99"/>
          <w:sz w:val="22"/>
          <w:szCs w:val="22"/>
        </w:rPr>
        <w:t> 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sometan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consideración,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siempre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contravengan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99"/>
          <w:sz w:val="22"/>
          <w:szCs w:val="22"/>
        </w:rPr>
        <w:t> humanos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República.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78" w:right="3695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1"/>
      </w:pPr>
      <w:r>
        <w:pict>
          <v:group coordorigin="1403,745" coordsize="9437,444" style="position:absolute;margin-left:70.17pt;margin-top:37.2479pt;width:471.84pt;height:22.2pt;mso-position-horizontal-relative:page;mso-position-vertical-relative:paragraph;z-index:-929">
            <v:shape coordorigin="1418,760" coordsize="9407,206" fillcolor="#D2D2D2" filled="t" path="m1418,966l10825,966,10825,760,1418,760,1418,966xe" stroked="f" style="position:absolute;left:1418;top:760;width:9407;height:206">
              <v:path arrowok="t"/>
              <v:fill/>
            </v:shape>
            <v:shape coordorigin="1418,966" coordsize="6784,208" fillcolor="#D2D2D2" filled="t" path="m1418,1174l8203,1174,8203,966,1418,966,1418,1174xe" stroked="f" style="position:absolute;left:1418;top:966;width:678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35.-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convalidación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imposición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sanciones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base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99"/>
          <w:sz w:val="22"/>
          <w:szCs w:val="22"/>
        </w:rPr>
        <w:t> normativos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menoscabo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humanos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tomando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consideración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3697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178" w:right="1061"/>
      </w:pPr>
      <w:r>
        <w:pict>
          <v:group coordorigin="1403,744" coordsize="9437,444" style="position:absolute;margin-left:70.17pt;margin-top:37.2176pt;width:471.84pt;height:22.2pt;mso-position-horizontal-relative:page;mso-position-vertical-relative:paragraph;z-index:-928">
            <v:shape coordorigin="1418,759" coordsize="9407,206" fillcolor="#D2D2D2" filled="t" path="m1418,966l10825,966,10825,759,1418,759,1418,966xe" stroked="f" style="position:absolute;left:1418;top:759;width:9407;height:206">
              <v:path arrowok="t"/>
              <v:fill/>
            </v:shape>
            <v:shape coordorigin="1418,966" coordsize="6784,208" fillcolor="#D2D2D2" filled="t" path="m1418,1173l8203,1173,8203,966,1418,966,1418,1173xe" stroked="f" style="position:absolute;left:1418;top:966;width:678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afromexicano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asegurar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normativos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99"/>
          <w:sz w:val="22"/>
          <w:szCs w:val="22"/>
        </w:rPr>
        <w:t> 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adecuadamente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ajenas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ellos.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w w:val="100"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b/>
          <w:w w:val="100"/>
          <w:sz w:val="18"/>
          <w:szCs w:val="18"/>
        </w:rPr>
        <w:t> Periódico Oficial número 50 Octava Sección de fecha 11 de diciembre del 2021)</w:t>
      </w:r>
      <w:r>
        <w:rPr>
          <w:rFonts w:ascii="Arial" w:cs="Arial" w:eastAsia="Arial" w:hAnsi="Arial"/>
          <w:w w:val="10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2"/>
      </w:pPr>
      <w:r>
        <w:pict>
          <v:group coordorigin="1403,745" coordsize="9437,444" style="position:absolute;margin-left:70.17pt;margin-top:37.2279pt;width:471.84pt;height:22.2pt;mso-position-horizontal-relative:page;mso-position-vertical-relative:paragraph;z-index:-927">
            <v:shape coordorigin="1418,760" coordsize="9407,208" fillcolor="#D2D2D2" filled="t" path="m1418,967l10825,967,10825,760,1418,760,1418,967xe" stroked="f" style="position:absolute;left:1418;top:760;width:9407;height:208">
              <v:path arrowok="t"/>
              <v:fill/>
            </v:shape>
            <v:shape coordorigin="1418,967" coordsize="6784,206" fillcolor="#D2D2D2" filled="t" path="m1418,1174l8203,1174,8203,967,1418,967,1418,1174xe" stroked="f" style="position:absolute;left:1418;top:967;width:678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37.-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aplicación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beneficios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preliberatorios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hombres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afromexicanas,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considerar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condición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socio-cultural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económica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78" w:right="3697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5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38.-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comunitarias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afromexicano,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procurarán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indígenas,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prescriben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continuación.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0"/>
      </w:pPr>
      <w:r>
        <w:rPr>
          <w:rFonts w:ascii="Arial" w:cs="Arial" w:eastAsia="Arial" w:hAnsi="Arial"/>
          <w:w w:val="99"/>
          <w:sz w:val="22"/>
          <w:szCs w:val="22"/>
        </w:rPr>
        <w:t>I.-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comunitarias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afromexicano</w:t>
      </w:r>
      <w:r>
        <w:rPr>
          <w:rFonts w:ascii="Arial" w:cs="Arial" w:eastAsia="Arial" w:hAnsi="Arial"/>
          <w:w w:val="99"/>
          <w:sz w:val="22"/>
          <w:szCs w:val="22"/>
        </w:rPr>
        <w:t> ejercerán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jurisdicción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0"/>
        <w:sectPr>
          <w:pgMar w:bottom="280" w:footer="780" w:header="725" w:left="124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a)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controversias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99"/>
          <w:sz w:val="22"/>
          <w:szCs w:val="22"/>
        </w:rPr>
        <w:t> 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pertenezcan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diferentes.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061"/>
      </w:pP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conflicto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involucre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afromexicano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indígenas,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infractor,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asunto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asunto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99"/>
          <w:sz w:val="22"/>
          <w:szCs w:val="22"/>
        </w:rPr>
        <w:t> diversa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elegir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someterá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controversia.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1"/>
      </w:pPr>
      <w:r>
        <w:rPr>
          <w:rFonts w:ascii="Arial" w:cs="Arial" w:eastAsia="Arial" w:hAnsi="Arial"/>
          <w:w w:val="99"/>
          <w:sz w:val="22"/>
          <w:szCs w:val="22"/>
        </w:rPr>
        <w:t>b)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controversias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sancionados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99"/>
          <w:sz w:val="22"/>
          <w:szCs w:val="22"/>
        </w:rPr>
        <w:t> Penal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económica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corporal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prisión,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éstos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comunitarias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actuarán,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99"/>
          <w:sz w:val="22"/>
          <w:szCs w:val="22"/>
        </w:rPr>
        <w:t> competentes,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auxiliares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individual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tierra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referencia,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policía;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formas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organización,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comunitarios,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trabajos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cuestiones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trato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familiar;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madres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padres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familia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consistente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enviar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hijos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hijas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escuela;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aquellos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ascendientes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esposos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esposas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conduzcan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padres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madres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familia.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0"/>
      </w:pPr>
      <w:r>
        <w:rPr>
          <w:rFonts w:ascii="Arial" w:cs="Arial" w:eastAsia="Arial" w:hAnsi="Arial"/>
          <w:w w:val="99"/>
          <w:sz w:val="22"/>
          <w:szCs w:val="22"/>
        </w:rPr>
        <w:t>II.-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comunitarias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99"/>
          <w:sz w:val="22"/>
          <w:szCs w:val="22"/>
        </w:rPr>
        <w:t> ejercerán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jurisdicción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7208"/>
      </w:pPr>
      <w:r>
        <w:rPr>
          <w:rFonts w:ascii="Arial" w:cs="Arial" w:eastAsia="Arial" w:hAnsi="Arial"/>
          <w:w w:val="99"/>
          <w:sz w:val="22"/>
          <w:szCs w:val="22"/>
        </w:rPr>
        <w:t>a)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4103"/>
      </w:pPr>
      <w:r>
        <w:rPr>
          <w:rFonts w:ascii="Arial" w:cs="Arial" w:eastAsia="Arial" w:hAnsi="Arial"/>
          <w:w w:val="99"/>
          <w:sz w:val="22"/>
          <w:szCs w:val="22"/>
        </w:rPr>
        <w:t>b)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infractor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demandado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oídos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70"/>
      </w:pPr>
      <w:r>
        <w:rPr>
          <w:rFonts w:ascii="Arial" w:cs="Arial" w:eastAsia="Arial" w:hAnsi="Arial"/>
          <w:w w:val="99"/>
          <w:sz w:val="22"/>
          <w:szCs w:val="22"/>
        </w:rPr>
        <w:t>c)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detención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exceder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36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horas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asunto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administrativo.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probable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delito,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excederá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48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horas;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414"/>
      </w:pPr>
      <w:r>
        <w:rPr>
          <w:rFonts w:ascii="Arial" w:cs="Arial" w:eastAsia="Arial" w:hAnsi="Arial"/>
          <w:w w:val="99"/>
          <w:sz w:val="22"/>
          <w:szCs w:val="22"/>
        </w:rPr>
        <w:t>d)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incomunicación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tortura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infractor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prohibidas;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53" w:line="500" w:lineRule="exact"/>
        <w:ind w:left="178" w:right="1063"/>
      </w:pPr>
      <w:r>
        <w:rPr>
          <w:rFonts w:ascii="Arial" w:cs="Arial" w:eastAsia="Arial" w:hAnsi="Arial"/>
          <w:w w:val="99"/>
          <w:sz w:val="22"/>
          <w:szCs w:val="22"/>
        </w:rPr>
        <w:t>e)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asentará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f)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ningún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humanos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180" w:lineRule="exact"/>
        <w:ind w:left="178" w:right="3284"/>
      </w:pPr>
      <w:r>
        <w:rPr>
          <w:rFonts w:ascii="Arial" w:cs="Arial" w:eastAsia="Arial" w:hAnsi="Arial"/>
          <w:w w:val="99"/>
          <w:position w:val="1"/>
          <w:sz w:val="22"/>
          <w:szCs w:val="22"/>
        </w:rPr>
        <w:t>contra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las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garantías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individuales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establecidas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en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el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orden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jurídico</w:t>
      </w:r>
      <w:r>
        <w:rPr>
          <w:rFonts w:ascii="Arial" w:cs="Arial" w:eastAsia="Arial" w:hAnsi="Arial"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1"/>
          <w:sz w:val="22"/>
          <w:szCs w:val="22"/>
        </w:rPr>
        <w:t>vigente.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59"/>
      </w:pPr>
      <w:r>
        <w:pict>
          <v:group coordorigin="1403,745" coordsize="9437,444" style="position:absolute;margin-left:70.17pt;margin-top:37.2279pt;width:471.84pt;height:22.2pt;mso-position-horizontal-relative:page;mso-position-vertical-relative:paragraph;z-index:-926">
            <v:shape coordorigin="1418,760" coordsize="9407,206" fillcolor="#D2D2D2" filled="t" path="m1418,966l10825,966,10825,760,1418,760,1418,966xe" stroked="f" style="position:absolute;left:1418;top:760;width:9407;height:206">
              <v:path arrowok="t"/>
              <v:fill/>
            </v:shape>
            <v:shape coordorigin="1418,966" coordsize="6784,208" fillcolor="#D2D2D2" filled="t" path="m1418,1174l8203,1174,8203,966,1418,966,1418,1174xe" stroked="f" style="position:absolute;left:1418;top:966;width:678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comunitarias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afromexicano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consideradas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elementos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necesarios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formar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fundar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convicción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magistrados.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3694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observarán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3"/>
      </w:pPr>
      <w:r>
        <w:rPr>
          <w:rFonts w:ascii="Arial" w:cs="Arial" w:eastAsia="Arial" w:hAnsi="Arial"/>
          <w:w w:val="99"/>
          <w:sz w:val="22"/>
          <w:szCs w:val="22"/>
        </w:rPr>
        <w:t>a)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cometió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infracción;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5"/>
      </w:pPr>
      <w:r>
        <w:pict>
          <v:group coordorigin="1403,491" coordsize="9437,444" style="position:absolute;margin-left:70.17pt;margin-top:24.5679pt;width:471.84pt;height:22.2pt;mso-position-horizontal-relative:page;mso-position-vertical-relative:paragraph;z-index:-925">
            <v:shape coordorigin="1418,506" coordsize="9407,208" fillcolor="#D2D2D2" filled="t" path="m1418,714l10825,714,10825,506,1418,506,1418,714xe" stroked="f" style="position:absolute;left:1418;top:506;width:9407;height:208">
              <v:path arrowok="t"/>
              <v:fill/>
            </v:shape>
            <v:shape coordorigin="1418,714" coordsize="6784,206" fillcolor="#D2D2D2" filled="t" path="m1418,920l8203,920,8203,714,1418,714,1418,920xe" stroked="f" style="position:absolute;left:1418;top:714;width:678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b)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ubiquen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controversia.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6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78" w:right="3697"/>
        <w:sectPr>
          <w:pgMar w:bottom="280" w:footer="780" w:header="725" w:left="1240" w:right="320" w:top="1680"/>
          <w:pgSz w:h="15860" w:w="12260"/>
        </w:sectPr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061"/>
      </w:pPr>
      <w:r>
        <w:pict>
          <v:group coordorigin="1403,1028" coordsize="9437,444" style="position:absolute;margin-left:70.17pt;margin-top:51.3979pt;width:471.84pt;height:22.2pt;mso-position-horizontal-relative:page;mso-position-vertical-relative:paragraph;z-index:-924">
            <v:shape coordorigin="1418,1043" coordsize="9407,208" fillcolor="#D2D2D2" filled="t" path="m1418,1251l10825,1251,10825,1043,1418,1043,1418,1251xe" stroked="f" style="position:absolute;left:1418;top:1043;width:9407;height:208">
              <v:path arrowok="t"/>
              <v:fill/>
            </v:shape>
            <v:shape coordorigin="1418,1251" coordsize="6784,206" fillcolor="#D2D2D2" filled="t" path="m1418,1457l8203,1457,8203,1251,1418,1251,1418,1457xe" stroked="f" style="position:absolute;left:1418;top:1251;width:678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rebeldía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resistencia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saber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Tribunal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Justicia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intervengan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auxiliándolas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eficaz</w:t>
      </w:r>
      <w:r>
        <w:rPr>
          <w:rFonts w:ascii="Arial" w:cs="Arial" w:eastAsia="Arial" w:hAnsi="Arial"/>
          <w:w w:val="99"/>
          <w:sz w:val="22"/>
          <w:szCs w:val="22"/>
        </w:rPr>
        <w:t> 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78" w:right="3697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59"/>
      </w:pPr>
      <w:r>
        <w:pict>
          <v:group coordorigin="1403,1503" coordsize="9437,444" style="position:absolute;margin-left:70.17pt;margin-top:75.1479pt;width:471.84pt;height:22.2pt;mso-position-horizontal-relative:page;mso-position-vertical-relative:paragraph;z-index:-923">
            <v:shape coordorigin="1418,1518" coordsize="9407,208" fillcolor="#D2D2D2" filled="t" path="m1418,1726l10825,1726,10825,1518,1418,1518,1418,1726xe" stroked="f" style="position:absolute;left:1418;top:1518;width:9407;height:208">
              <v:path arrowok="t"/>
              <v:fill/>
            </v:shape>
            <v:shape coordorigin="1418,1726" coordsize="6784,206" fillcolor="#D2D2D2" filled="t" path="m1418,1932l8203,1932,8203,1726,1418,1726,1418,1932xe" stroked="f" style="position:absolute;left:1418;top:1726;width:678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99"/>
          <w:sz w:val="22"/>
          <w:szCs w:val="22"/>
        </w:rPr>
        <w:t> menos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efectúen,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afromexicanas,</w:t>
      </w:r>
      <w:r>
        <w:rPr>
          <w:rFonts w:ascii="Arial" w:cs="Arial" w:eastAsia="Arial" w:hAnsi="Arial"/>
          <w:w w:val="99"/>
          <w:sz w:val="22"/>
          <w:szCs w:val="22"/>
        </w:rPr>
        <w:t> campañas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regístrales,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coordinación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instituciones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naturaleza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99"/>
          <w:sz w:val="22"/>
          <w:szCs w:val="22"/>
        </w:rPr>
        <w:t> funciones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vinculen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afromexicanos;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Registro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efectúen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número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visitas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78" w:right="3697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59"/>
      </w:pPr>
      <w:r>
        <w:pict>
          <v:group coordorigin="1403,1250" coordsize="9437,444" style="position:absolute;margin-left:70.17pt;margin-top:62.4879pt;width:471.84pt;height:22.22pt;mso-position-horizontal-relative:page;mso-position-vertical-relative:paragraph;z-index:-922">
            <v:shape coordorigin="1418,1265" coordsize="9407,208" fillcolor="#D2D2D2" filled="t" path="m1418,1472l10825,1472,10825,1265,1418,1265,1418,1472xe" stroked="f" style="position:absolute;left:1418;top:1265;width:9407;height:208">
              <v:path arrowok="t"/>
              <v:fill/>
            </v:shape>
            <v:shape coordorigin="1418,1472" coordsize="6784,207" fillcolor="#D2D2D2" filled="t" path="m1418,1679l8203,1679,8203,1472,1418,1472,1418,1679xe" stroked="f" style="position:absolute;left:1418;top:1472;width:6784;height:207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población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constituye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importante,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distribución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respetar: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tradiciones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dignidad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/>
        <w:ind w:left="178" w:right="3697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58"/>
      </w:pPr>
      <w:r>
        <w:pict>
          <v:group coordorigin="1403,1503" coordsize="9437,444" style="position:absolute;margin-left:70.17pt;margin-top:75.1479pt;width:471.84pt;height:22.2pt;mso-position-horizontal-relative:page;mso-position-vertical-relative:paragraph;z-index:-921">
            <v:shape coordorigin="1418,1518" coordsize="9407,206" fillcolor="#D2D2D2" filled="t" path="m1418,1724l10825,1724,10825,1518,1418,1518,1418,1724xe" stroked="f" style="position:absolute;left:1418;top:1518;width:9407;height:206">
              <v:path arrowok="t"/>
              <v:fill/>
            </v:shape>
            <v:shape coordorigin="1418,1724" coordsize="6784,208" fillcolor="#D2D2D2" filled="t" path="m1418,1932l8203,1932,8203,1724,1418,1724,1418,1932xe" stroked="f" style="position:absolute;left:1418;top:1724;width:678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43.-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municipios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preservarán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tequio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99"/>
          <w:sz w:val="22"/>
          <w:szCs w:val="22"/>
        </w:rPr>
        <w:t> expresión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solidaridad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afromexicana.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tequios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encaminados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beneficio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común,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derivados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asambleas,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municipales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comunitarias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comunidad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afromexicana,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considerados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contribuciones</w:t>
      </w:r>
      <w:r>
        <w:rPr>
          <w:rFonts w:ascii="Arial" w:cs="Arial" w:eastAsia="Arial" w:hAnsi="Arial"/>
          <w:w w:val="99"/>
          <w:sz w:val="22"/>
          <w:szCs w:val="22"/>
        </w:rPr>
        <w:t> municipales.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3695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59"/>
      </w:pPr>
      <w:r>
        <w:pict>
          <v:group coordorigin="1403,998" coordsize="9437,444" style="position:absolute;margin-left:70.17pt;margin-top:49.8879pt;width:471.84pt;height:22.2pt;mso-position-horizontal-relative:page;mso-position-vertical-relative:paragraph;z-index:-920">
            <v:shape coordorigin="1418,1013" coordsize="9407,206" fillcolor="#D2D2D2" filled="t" path="m1418,1219l10825,1219,10825,1013,1418,1013,1418,1219xe" stroked="f" style="position:absolute;left:1418;top:1013;width:9407;height:206">
              <v:path arrowok="t"/>
              <v:fill/>
            </v:shape>
            <v:shape coordorigin="1418,1219" coordsize="6784,208" fillcolor="#D2D2D2" filled="t" path="m1418,1427l8203,1427,8203,1219,1418,1219,1418,1427xe" stroked="f" style="position:absolute;left:1418;top:1219;width:678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44.-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controversias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municipales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comunitarias,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hombres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prestadores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tequio,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intervendrá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encontrar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conciliatorios.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lograrse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conciliación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controversia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3697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48" w:right="5069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237" w:right="4160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MUJERES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59"/>
      </w:pPr>
      <w:r>
        <w:pict>
          <v:group coordorigin="1403,491" coordsize="9437,444" style="position:absolute;margin-left:70.17pt;margin-top:24.5679pt;width:471.84pt;height:22.2pt;mso-position-horizontal-relative:page;mso-position-vertical-relative:paragraph;z-index:-919">
            <v:shape coordorigin="1418,506" coordsize="9407,208" fillcolor="#D2D2D2" filled="t" path="m1418,714l10825,714,10825,506,1418,506,1418,714xe" stroked="f" style="position:absolute;left:1418;top:506;width:9407;height:208">
              <v:path arrowok="t"/>
              <v:fill/>
            </v:shape>
            <v:shape coordorigin="1418,714" coordsize="6784,206" fillcolor="#D2D2D2" filled="t" path="m1418,920l8203,920,8203,714,1418,714,1418,920xe" stroked="f" style="position:absolute;left:1418;top:714;width:678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diversas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familias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afromexicanas.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78" w:right="3697"/>
        <w:sectPr>
          <w:pgMar w:bottom="280" w:footer="780" w:header="725" w:left="1240" w:right="320" w:top="1680"/>
          <w:pgSz w:h="15860" w:w="12260"/>
        </w:sectPr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060"/>
      </w:pPr>
      <w:r>
        <w:pict>
          <v:group coordorigin="1403,1534" coordsize="9437,858" style="position:absolute;margin-left:70.17pt;margin-top:76.7179pt;width:471.84pt;height:42.9pt;mso-position-horizontal-relative:page;mso-position-vertical-relative:paragraph;z-index:-918">
            <v:shape coordorigin="1418,1549" coordsize="9407,208" fillcolor="#D2D2D2" filled="t" path="m1418,1757l10825,1757,10825,1549,1418,1549,1418,1757xe" stroked="f" style="position:absolute;left:1418;top:1549;width:9407;height:208">
              <v:path arrowok="t"/>
              <v:fill/>
            </v:shape>
            <v:shape coordorigin="1418,1757" coordsize="6784,206" fillcolor="#D2D2D2" filled="t" path="m1418,1963l8203,1963,8203,1757,1418,1757,1418,1963xe" stroked="f" style="position:absolute;left:1418;top:1757;width:6784;height:206">
              <v:path arrowok="t"/>
              <v:fill/>
            </v:shape>
            <v:shape coordorigin="1418,1963" coordsize="9407,208" fillcolor="#D2D2D2" filled="t" path="m1418,2171l10825,2171,10825,1963,1418,1963,1418,2171xe" stroked="f" style="position:absolute;left:1418;top:1963;width:9407;height:208">
              <v:path arrowok="t"/>
              <v:fill/>
            </v:shape>
            <v:shape coordorigin="1418,2171" coordsize="8303,206" fillcolor="#D2D2D2" filled="t" path="m1418,2377l9721,2377,9721,2171,1418,2171,1418,2377xe" stroked="f" style="position:absolute;left:1418;top:2171;width:830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promoverá,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marco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prácticas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tradicionales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vida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política,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económica,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social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cultural,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condiciones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igualdad,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indistintamente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circunstancia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religión,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opiniones,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preferencias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sexuales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99"/>
          <w:sz w:val="22"/>
          <w:szCs w:val="22"/>
        </w:rPr>
        <w:t> otra,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lograr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respeto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dignidad.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78" w:right="3694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70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648, aprobado por la LXVI Legislatura del Estado el 9 de abril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78" w:right="2175"/>
      </w:pPr>
      <w:r>
        <w:rPr>
          <w:rFonts w:ascii="Arial" w:cs="Arial" w:eastAsia="Arial" w:hAnsi="Arial"/>
          <w:b/>
          <w:sz w:val="18"/>
          <w:szCs w:val="18"/>
        </w:rPr>
        <w:t>2025 y publicado en el Periódico Oficial número 17 Octava sección, de fecha 26 de abril del 2025)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0"/>
      </w:pPr>
      <w:r>
        <w:pict>
          <v:group coordorigin="1403,996" coordsize="9437,444" style="position:absolute;margin-left:70.17pt;margin-top:49.8176pt;width:471.84pt;height:22.2pt;mso-position-horizontal-relative:page;mso-position-vertical-relative:paragraph;z-index:-917">
            <v:shape coordorigin="1418,1011" coordsize="9407,208" fillcolor="#D2D2D2" filled="t" path="m1418,1219l10825,1219,10825,1011,1418,1011,1418,1219xe" stroked="f" style="position:absolute;left:1418;top:1011;width:9407;height:208">
              <v:path arrowok="t"/>
              <v:fill/>
            </v:shape>
            <v:shape coordorigin="1418,1219" coordsize="6784,206" fillcolor="#D2D2D2" filled="t" path="m1418,1425l8203,1425,8203,1219,1418,1219,1418,1425xe" stroked="f" style="position:absolute;left:1418;top:1219;width:678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47.-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hombres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corresponde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derecho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fundamental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determinar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número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espaciamiento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hijos;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obligación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difundir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reproductiva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puedan</w:t>
      </w:r>
      <w:r>
        <w:rPr>
          <w:rFonts w:ascii="Arial" w:cs="Arial" w:eastAsia="Arial" w:hAnsi="Arial"/>
          <w:w w:val="99"/>
          <w:sz w:val="22"/>
          <w:szCs w:val="22"/>
        </w:rPr>
        <w:t> decidir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78" w:right="3697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178" w:right="1061"/>
      </w:pPr>
      <w:r>
        <w:pict>
          <v:group coordorigin="1403,491" coordsize="9437,444" style="position:absolute;margin-left:70.17pt;margin-top:24.5472pt;width:471.84pt;height:22.2pt;mso-position-horizontal-relative:page;mso-position-vertical-relative:paragraph;z-index:-916">
            <v:shape coordorigin="1418,506" coordsize="9407,206" fillcolor="#D2D2D2" filled="t" path="m1418,712l10825,712,10825,506,1418,506,1418,712xe" stroked="f" style="position:absolute;left:1418;top:506;width:9407;height:206">
              <v:path arrowok="t"/>
              <v:fill/>
            </v:shape>
            <v:shape coordorigin="1418,712" coordsize="6784,208" fillcolor="#D2D2D2" filled="t" path="m1418,920l8203,920,8203,712,1418,712,1418,920xe" stroked="f" style="position:absolute;left:1418;top:712;width:678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48.-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tienen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capacitación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educación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bilingüe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intercultural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actividades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estimulen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integral.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w w:val="100"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b/>
          <w:w w:val="100"/>
          <w:sz w:val="18"/>
          <w:szCs w:val="18"/>
        </w:rPr>
        <w:t> Periódico Oficial número 50 Octava Sección de fecha 11 de diciembre del 2021)</w:t>
      </w:r>
      <w:r>
        <w:rPr>
          <w:rFonts w:ascii="Arial" w:cs="Arial" w:eastAsia="Arial" w:hAnsi="Arial"/>
          <w:w w:val="10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0"/>
      </w:pPr>
      <w:r>
        <w:pict>
          <v:group coordorigin="1403,998" coordsize="9437,444" style="position:absolute;margin-left:70.17pt;margin-top:49.8879pt;width:471.84pt;height:22.2pt;mso-position-horizontal-relative:page;mso-position-vertical-relative:paragraph;z-index:-915">
            <v:shape coordorigin="1418,1013" coordsize="9407,206" fillcolor="#D2D2D2" filled="t" path="m1418,1219l10825,1219,10825,1013,1418,1013,1418,1219xe" stroked="f" style="position:absolute;left:1418;top:1013;width:9407;height:206">
              <v:path arrowok="t"/>
              <v:fill/>
            </v:shape>
            <v:shape coordorigin="1418,1219" coordsize="6784,208" fillcolor="#D2D2D2" filled="t" path="m1418,1427l8203,1427,8203,1219,1418,1219,1418,1427xe" stroked="f" style="position:absolute;left:1418;top:1219;width:678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49.-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asume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propiciar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capacitación,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difusión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diálogo,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afromexicano,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garanticen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participación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económica,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condiciones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igualdad.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3697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18" w:right="5038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073" w:right="3994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RECURSOS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NATURALES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59"/>
      </w:pPr>
      <w:r>
        <w:pict>
          <v:group coordorigin="1403,1250" coordsize="9437,444" style="position:absolute;margin-left:70.17pt;margin-top:62.4879pt;width:471.84pt;height:22.2pt;mso-position-horizontal-relative:page;mso-position-vertical-relative:paragraph;z-index:-914">
            <v:shape coordorigin="1418,1265" coordsize="9407,206" fillcolor="#D2D2D2" filled="t" path="m1418,1471l10825,1471,10825,1265,1418,1265,1418,1471xe" stroked="f" style="position:absolute;left:1418;top:1265;width:9407;height:206">
              <v:path arrowok="t"/>
              <v:fill/>
            </v:shape>
            <v:shape coordorigin="1418,1471" coordsize="6784,208" fillcolor="#D2D2D2" filled="t" path="m1418,1679l8203,1679,8203,1471,1418,1471,1418,1679xe" stroked="f" style="position:absolute;left:1418;top:1471;width:678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individuales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niñas,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adolescentes</w:t>
      </w:r>
      <w:r>
        <w:rPr>
          <w:rFonts w:ascii="Arial" w:cs="Arial" w:eastAsia="Arial" w:hAnsi="Arial"/>
          <w:w w:val="99"/>
          <w:sz w:val="22"/>
          <w:szCs w:val="22"/>
        </w:rPr>
        <w:t> 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física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mental,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libertad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seguridad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Asimismo,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sancionará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99"/>
          <w:sz w:val="22"/>
          <w:szCs w:val="22"/>
        </w:rPr>
        <w:t> 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separación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forzada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niñas,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niños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adolescentes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afromexicanos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99"/>
          <w:sz w:val="22"/>
          <w:szCs w:val="22"/>
        </w:rPr>
        <w:t> familias,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3697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0"/>
      </w:pPr>
      <w:r>
        <w:pict>
          <v:group coordorigin="1403,744" coordsize="9437,444" style="position:absolute;margin-left:70.17pt;margin-top:37.1776pt;width:471.84pt;height:22.2pt;mso-position-horizontal-relative:page;mso-position-vertical-relative:paragraph;z-index:-913">
            <v:shape coordorigin="1418,759" coordsize="9407,208" fillcolor="#D2D2D2" filled="t" path="m1418,966l10825,966,10825,759,1418,759,1418,966xe" stroked="f" style="position:absolute;left:1418;top:759;width:9407;height:208">
              <v:path arrowok="t"/>
              <v:fill/>
            </v:shape>
            <v:shape coordorigin="1418,966" coordsize="6784,206" fillcolor="#D2D2D2" filled="t" path="m1418,1173l8203,1173,8203,966,1418,966,1418,1173xe" stroked="f" style="position:absolute;left:1418;top:966;width:678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51.-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afromexicano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tendrán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naturales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tierras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territorios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99"/>
          <w:sz w:val="22"/>
          <w:szCs w:val="22"/>
        </w:rPr>
        <w:t> 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Mexicanos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78" w:right="3697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58"/>
        <w:sectPr>
          <w:pgMar w:bottom="280" w:footer="780" w:header="725" w:left="124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52.-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Ambiente,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Energías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Sustentable,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normatividad</w:t>
      </w:r>
      <w:r>
        <w:rPr>
          <w:rFonts w:ascii="Arial" w:cs="Arial" w:eastAsia="Arial" w:hAnsi="Arial"/>
          <w:w w:val="99"/>
          <w:sz w:val="22"/>
          <w:szCs w:val="22"/>
        </w:rPr>
        <w:t> aplicable,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convendrán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tendientes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conservación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ambiente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naturales,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068"/>
      </w:pPr>
      <w:r>
        <w:pict>
          <v:group coordorigin="1403,523" coordsize="9437,444" style="position:absolute;margin-left:70.17pt;margin-top:26.1379pt;width:471.84pt;height:22.2pt;mso-position-horizontal-relative:page;mso-position-vertical-relative:paragraph;z-index:-912">
            <v:shape coordorigin="1418,538" coordsize="9407,206" fillcolor="#D2D2D2" filled="t" path="m1418,744l10825,744,10825,538,1418,538,1418,744xe" stroked="f" style="position:absolute;left:1418;top:538;width:9407;height:206">
              <v:path arrowok="t"/>
              <v:fill/>
            </v:shape>
            <v:shape coordorigin="1418,744" coordsize="6784,208" fillcolor="#D2D2D2" filled="t" path="m1418,952l8203,952,8203,744,1418,744,1418,952xe" stroked="f" style="position:absolute;left:1418;top:744;width:678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ecológicamente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sustentables,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compatibles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determinación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preservación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usufructo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naturales.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7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3697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4"/>
      </w:pPr>
      <w:r>
        <w:pict>
          <v:group coordorigin="1403,2009" coordsize="9437,444" style="position:absolute;margin-left:70.17pt;margin-top:100.468pt;width:471.84pt;height:22.2pt;mso-position-horizontal-relative:page;mso-position-vertical-relative:paragraph;z-index:-911">
            <v:shape coordorigin="1418,2024" coordsize="9407,208" fillcolor="#D2D2D2" filled="t" path="m1418,2232l10825,2232,10825,2024,1418,2024,1418,2232xe" stroked="f" style="position:absolute;left:1418;top:2024;width:9407;height:208">
              <v:path arrowok="t"/>
              <v:fill/>
            </v:shape>
            <v:shape coordorigin="1418,2232" coordsize="6784,206" fillcolor="#D2D2D2" filled="t" path="m1418,2438l8203,2438,8203,2232,1418,2232,1418,2438xe" stroked="f" style="position:absolute;left:1418;top:2232;width:678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proyectos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promueva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organizaciones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particulares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impacten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naturales,</w:t>
      </w:r>
      <w:r>
        <w:rPr>
          <w:rFonts w:ascii="Arial" w:cs="Arial" w:eastAsia="Arial" w:hAnsi="Arial"/>
          <w:w w:val="99"/>
          <w:sz w:val="22"/>
          <w:szCs w:val="22"/>
        </w:rPr>
        <w:t> deberán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consultadas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libre,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informada,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buena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culturalmente</w:t>
      </w:r>
      <w:r>
        <w:rPr>
          <w:rFonts w:ascii="Arial" w:cs="Arial" w:eastAsia="Arial" w:hAnsi="Arial"/>
          <w:w w:val="99"/>
          <w:sz w:val="22"/>
          <w:szCs w:val="22"/>
        </w:rPr>
        <w:t> adecuada,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apropiados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asambleas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generales,</w:t>
      </w:r>
      <w:r>
        <w:rPr>
          <w:rFonts w:ascii="Arial" w:cs="Arial" w:eastAsia="Arial" w:hAnsi="Arial"/>
          <w:w w:val="99"/>
          <w:sz w:val="22"/>
          <w:szCs w:val="22"/>
        </w:rPr>
        <w:t> autoridades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comunitarias,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otras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instituciones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representativas,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99"/>
          <w:sz w:val="22"/>
          <w:szCs w:val="22"/>
        </w:rPr>
        <w:t> sistemas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normativos,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prevean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legislativas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99"/>
          <w:sz w:val="22"/>
          <w:szCs w:val="22"/>
        </w:rPr>
        <w:t> susceptibles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afectarles,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78" w:right="3697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1"/>
      </w:pPr>
      <w:r>
        <w:pict>
          <v:group coordorigin="1403,996" coordsize="9437,444" style="position:absolute;margin-left:70.17pt;margin-top:49.8176pt;width:471.84pt;height:22.2pt;mso-position-horizontal-relative:page;mso-position-vertical-relative:paragraph;z-index:-910">
            <v:shape coordorigin="1418,1011" coordsize="9407,208" fillcolor="#D2D2D2" filled="t" path="m1418,1219l10825,1219,10825,1011,1418,1011,1418,1219xe" stroked="f" style="position:absolute;left:1418;top:1011;width:9407;height:208">
              <v:path arrowok="t"/>
              <v:fill/>
            </v:shape>
            <v:shape coordorigin="1418,1219" coordsize="6784,206" fillcolor="#D2D2D2" filled="t" path="m1418,1425l8203,1425,8203,1219,1418,1219,1418,1425xe" stroked="f" style="position:absolute;left:1418;top:1219;width:678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54.-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áreas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naturales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tendientes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proteger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territorio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llevarse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99"/>
          <w:sz w:val="22"/>
          <w:szCs w:val="22"/>
        </w:rPr>
        <w:t> base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explícitos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incluyendo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99"/>
          <w:sz w:val="22"/>
          <w:szCs w:val="22"/>
        </w:rPr>
        <w:t> representantes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agrarios.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78" w:right="3697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2"/>
      </w:pPr>
      <w:r>
        <w:pict>
          <v:group coordorigin="1403,1503" coordsize="9437,444" style="position:absolute;margin-left:70.17pt;margin-top:75.1479pt;width:471.84pt;height:22.2pt;mso-position-horizontal-relative:page;mso-position-vertical-relative:paragraph;z-index:-909">
            <v:shape coordorigin="1418,1518" coordsize="9407,206" fillcolor="#D2D2D2" filled="t" path="m1418,1724l10825,1724,10825,1518,1418,1518,1418,1724xe" stroked="f" style="position:absolute;left:1418;top:1518;width:9407;height:206">
              <v:path arrowok="t"/>
              <v:fill/>
            </v:shape>
            <v:shape coordorigin="1418,1724" coordsize="6784,208" fillcolor="#D2D2D2" filled="t" path="m1418,1932l8203,1932,8203,1724,1418,1724,1418,1932xe" stroked="f" style="position:absolute;left:1418;top:1724;width:678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realizar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vigilancia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dirigidas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conservación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naturales,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flora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silvestre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aplicar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sanciones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correspondientes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normativos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indígenas,</w:t>
      </w:r>
      <w:r>
        <w:rPr>
          <w:rFonts w:ascii="Arial" w:cs="Arial" w:eastAsia="Arial" w:hAnsi="Arial"/>
          <w:w w:val="99"/>
          <w:sz w:val="22"/>
          <w:szCs w:val="22"/>
        </w:rPr>
        <w:t> complementariamente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vigentes.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reconocerá,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apoyará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validará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iniciativas.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3697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58"/>
      </w:pPr>
      <w:r>
        <w:pict>
          <v:group coordorigin="1403,998" coordsize="9437,444" style="position:absolute;margin-left:70.17pt;margin-top:49.8879pt;width:471.84pt;height:22.2pt;mso-position-horizontal-relative:page;mso-position-vertical-relative:paragraph;z-index:-908">
            <v:shape coordorigin="1418,1013" coordsize="9407,206" fillcolor="#D2D2D2" filled="t" path="m1418,1219l10825,1219,10825,1013,1418,1013,1418,1219xe" stroked="f" style="position:absolute;left:1418;top:1013;width:9407;height:206">
              <v:path arrowok="t"/>
              <v:fill/>
            </v:shape>
            <v:shape coordorigin="1418,1219" coordsize="6784,208" fillcolor="#D2D2D2" filled="t" path="m1418,1427l8203,1427,8203,1219,1418,1219,1418,1427xe" stroked="f" style="position:absolute;left:1418;top:1219;width:678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realizar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actividades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restauración,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conservación,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aprovechamiento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sustentable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99"/>
          <w:sz w:val="22"/>
          <w:szCs w:val="22"/>
        </w:rPr>
        <w:t> investigación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naturales,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apoyo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técnico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financiero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particulares,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suscribirán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específicos.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3694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78" w:right="1061"/>
      </w:pPr>
      <w:r>
        <w:pict>
          <v:group coordorigin="1403,1503" coordsize="9437,444" style="position:absolute;margin-left:70.17pt;margin-top:75.1576pt;width:471.84pt;height:22.2pt;mso-position-horizontal-relative:page;mso-position-vertical-relative:paragraph;z-index:-907">
            <v:shape coordorigin="1418,1518" coordsize="9407,206" fillcolor="#D2D2D2" filled="t" path="m1418,1725l10825,1725,10825,1518,1418,1518,1418,1725xe" stroked="f" style="position:absolute;left:1418;top:1518;width:9407;height:206">
              <v:path arrowok="t"/>
              <v:fill/>
            </v:shape>
            <v:shape coordorigin="1418,1725" coordsize="6784,208" fillcolor="#D2D2D2" filled="t" path="m1418,1932l8203,1932,8203,1725,1418,1725,1418,1932xe" stroked="f" style="position:absolute;left:1418;top:1725;width:678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propósito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salvaguardar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territorios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naturales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contaminación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deterioro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ambiental,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exigir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daño</w:t>
      </w:r>
      <w:r>
        <w:rPr>
          <w:rFonts w:ascii="Arial" w:cs="Arial" w:eastAsia="Arial" w:hAnsi="Arial"/>
          <w:w w:val="99"/>
          <w:sz w:val="22"/>
          <w:szCs w:val="22"/>
        </w:rPr>
        <w:t> ecológico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emisora,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dictamen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federal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99"/>
          <w:sz w:val="22"/>
          <w:szCs w:val="22"/>
        </w:rPr>
        <w:t> competente,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99"/>
          <w:sz w:val="22"/>
          <w:szCs w:val="22"/>
        </w:rPr>
        <w:t> Informada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w w:val="100"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b/>
          <w:w w:val="100"/>
          <w:sz w:val="18"/>
          <w:szCs w:val="18"/>
        </w:rPr>
        <w:t> Periódico Oficial número 50 Octava Sección de fecha 11 de diciembre del 2021)</w:t>
      </w:r>
      <w:r>
        <w:rPr>
          <w:rFonts w:ascii="Arial" w:cs="Arial" w:eastAsia="Arial" w:hAnsi="Arial"/>
          <w:w w:val="100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firstLine="1" w:left="3841" w:right="4763"/>
        <w:sectPr>
          <w:pgMar w:bottom="280" w:footer="780" w:header="725" w:left="124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VIII</w:t>
      </w:r>
      <w:r>
        <w:rPr>
          <w:rFonts w:ascii="Arial" w:cs="Arial" w:eastAsia="Arial" w:hAnsi="Arial"/>
          <w:b/>
          <w:w w:val="99"/>
          <w:sz w:val="22"/>
          <w:szCs w:val="22"/>
        </w:rPr>
        <w:t> 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DESARROLLO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8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060"/>
      </w:pPr>
      <w:r>
        <w:pict>
          <v:group coordorigin="1403,1281" coordsize="9437,444" style="position:absolute;margin-left:70.17pt;margin-top:64.0379pt;width:471.84pt;height:22.2pt;mso-position-horizontal-relative:page;mso-position-vertical-relative:paragraph;z-index:-906">
            <v:shape coordorigin="1418,1296" coordsize="9407,206" fillcolor="#D2D2D2" filled="t" path="m1418,1502l10825,1502,10825,1296,1418,1296,1418,1502xe" stroked="f" style="position:absolute;left:1418;top:1296;width:9407;height:206">
              <v:path arrowok="t"/>
              <v:fill/>
            </v:shape>
            <v:shape coordorigin="1418,1502" coordsize="6784,208" fillcolor="#D2D2D2" filled="t" path="m1418,1710l8203,1710,8203,1502,1418,1502,1418,1710xe" stroked="f" style="position:absolute;left:1418;top:1502;width:678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58.-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procurará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activamente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eliminar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desigualdad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discriminación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económica,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social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cultural,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promoviendo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relaciones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sociedad,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descarten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99"/>
          <w:sz w:val="22"/>
          <w:szCs w:val="22"/>
        </w:rPr>
        <w:t> supuesto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superioridad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grupo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impulsará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construcción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99"/>
          <w:sz w:val="22"/>
          <w:szCs w:val="22"/>
        </w:rPr>
        <w:t> sociedad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armónica,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diversidad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lingüística.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3697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59.-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autonomía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municipal,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ayuntamientos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dictarán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99"/>
          <w:sz w:val="22"/>
          <w:szCs w:val="22"/>
        </w:rPr>
        <w:t> legales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participaciones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federales,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ingresos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deriven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convenios</w:t>
      </w:r>
      <w:r>
        <w:rPr>
          <w:rFonts w:ascii="Arial" w:cs="Arial" w:eastAsia="Arial" w:hAnsi="Arial"/>
          <w:w w:val="99"/>
          <w:sz w:val="22"/>
          <w:szCs w:val="22"/>
        </w:rPr>
        <w:t> 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federación,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derivados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impuestos,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derechos,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productos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aprovechamientos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distribuyan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equidad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integran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municipios,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considerando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disponibilidades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presupuestales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necesidades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2"/>
      </w:pP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distribuir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ayuntamientos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opinión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99"/>
          <w:sz w:val="22"/>
          <w:szCs w:val="22"/>
        </w:rPr>
        <w:t> 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formulen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normatividad</w:t>
      </w:r>
      <w:r>
        <w:rPr>
          <w:rFonts w:ascii="Arial" w:cs="Arial" w:eastAsia="Arial" w:hAnsi="Arial"/>
          <w:w w:val="99"/>
          <w:sz w:val="22"/>
          <w:szCs w:val="22"/>
        </w:rPr>
        <w:t> correspondiente.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78" w:right="1059"/>
      </w:pPr>
      <w:r>
        <w:pict>
          <v:group coordorigin="1403,1251" coordsize="9437,444" style="position:absolute;margin-left:70.17pt;margin-top:62.5479pt;width:471.84pt;height:22.2pt;mso-position-horizontal-relative:page;mso-position-vertical-relative:paragraph;z-index:-905">
            <v:shape coordorigin="1418,1266" coordsize="9407,206" fillcolor="#D2D2D2" filled="t" path="m1418,1472l10825,1472,10825,1266,1418,1266,1418,1472xe" stroked="f" style="position:absolute;left:1418;top:1266;width:9407;height:206">
              <v:path arrowok="t"/>
              <v:fill/>
            </v:shape>
            <v:shape coordorigin="1418,1472" coordsize="6784,208" fillcolor="#D2D2D2" filled="t" path="m1418,1680l8203,1680,8203,1472,1418,1472,1418,1680xe" stroked="f" style="position:absolute;left:1418;top:1472;width:678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113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99"/>
          <w:sz w:val="22"/>
          <w:szCs w:val="22"/>
        </w:rPr>
        <w:t> 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impulsar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asociaciones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planeación</w:t>
      </w:r>
      <w:r>
        <w:rPr>
          <w:rFonts w:ascii="Arial" w:cs="Arial" w:eastAsia="Arial" w:hAnsi="Arial"/>
          <w:w w:val="99"/>
          <w:sz w:val="22"/>
          <w:szCs w:val="22"/>
        </w:rPr>
        <w:t> competente,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acordará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formulación,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diseño,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evaluación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programas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efecto.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w w:val="100"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b/>
          <w:w w:val="100"/>
          <w:sz w:val="18"/>
          <w:szCs w:val="18"/>
        </w:rPr>
        <w:t> Periódico Oficial número 50 Octava Sección de fecha 11 de diciembre del 2021)</w:t>
      </w:r>
      <w:r>
        <w:rPr>
          <w:rFonts w:ascii="Arial" w:cs="Arial" w:eastAsia="Arial" w:hAnsi="Arial"/>
          <w:w w:val="10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58"/>
      </w:pPr>
      <w:r>
        <w:pict>
          <v:group coordorigin="1403,1503" coordsize="9437,444" style="position:absolute;margin-left:70.17pt;margin-top:75.1479pt;width:471.84pt;height:22.2pt;mso-position-horizontal-relative:page;mso-position-vertical-relative:paragraph;z-index:-904">
            <v:shape coordorigin="1418,1518" coordsize="9407,208" fillcolor="#D2D2D2" filled="t" path="m1418,1726l10825,1726,10825,1518,1418,1518,1418,1726xe" stroked="f" style="position:absolute;left:1418;top:1518;width:9407;height:208">
              <v:path arrowok="t"/>
              <v:fill/>
            </v:shape>
            <v:shape coordorigin="1418,1726" coordsize="6784,206" fillcolor="#D2D2D2" filled="t" path="m1418,1932l8203,1932,8203,1726,1418,1726,1418,1932xe" stroked="f" style="position:absolute;left:1418;top:1726;width:678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99"/>
          <w:sz w:val="22"/>
          <w:szCs w:val="22"/>
        </w:rPr>
        <w:t> 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asociaciones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afromexicano,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operación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proyectos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formulados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conjuntamente.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establecerá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asistencia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técnica,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ejerzan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eficiente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transparente,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debiendo</w:t>
      </w:r>
      <w:r>
        <w:rPr>
          <w:rFonts w:ascii="Arial" w:cs="Arial" w:eastAsia="Arial" w:hAnsi="Arial"/>
          <w:w w:val="99"/>
          <w:sz w:val="22"/>
          <w:szCs w:val="22"/>
        </w:rPr>
        <w:t> informar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oportuna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cabalmente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asociaciones.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78" w:right="3697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0"/>
      </w:pPr>
      <w:r>
        <w:pict>
          <v:group coordorigin="1403,997" coordsize="9437,444" style="position:absolute;margin-left:70.17pt;margin-top:49.8479pt;width:471.84pt;height:22.2pt;mso-position-horizontal-relative:page;mso-position-vertical-relative:paragraph;z-index:-903">
            <v:shape coordorigin="1418,1012" coordsize="9407,208" fillcolor="#D2D2D2" filled="t" path="m1418,1220l10825,1220,10825,1012,1418,1012,1418,1220xe" stroked="f" style="position:absolute;left:1418;top:1012;width:9407;height:208">
              <v:path arrowok="t"/>
              <v:fill/>
            </v:shape>
            <v:shape coordorigin="1418,1220" coordsize="6784,206" fillcolor="#D2D2D2" filled="t" path="m1418,1426l8203,1426,8203,1220,1418,1220,1418,1426xe" stroked="f" style="position:absolute;left:1418;top:1220;width:678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62.-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programas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presupuestales,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descentralizará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99"/>
          <w:sz w:val="22"/>
          <w:szCs w:val="22"/>
        </w:rPr>
        <w:t> servicios,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prestarlos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eficiencia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respaldar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mejor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asociaciones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acordados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78" w:right="3697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3"/>
        <w:sectPr>
          <w:pgMar w:bottom="280" w:footer="780" w:header="725" w:left="124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63.-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incluir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desarrollo,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acuerdos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establezca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pueblos,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asociaciones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062"/>
      </w:pPr>
      <w:r>
        <w:pict>
          <v:group coordorigin="1403,523" coordsize="9437,444" style="position:absolute;margin-left:70.17pt;margin-top:26.1379pt;width:471.84pt;height:22.2pt;mso-position-horizontal-relative:page;mso-position-vertical-relative:paragraph;z-index:-902">
            <v:shape coordorigin="1418,538" coordsize="9407,206" fillcolor="#D2D2D2" filled="t" path="m1418,744l10825,744,10825,538,1418,538,1418,744xe" stroked="f" style="position:absolute;left:1418;top:538;width:9407;height:206">
              <v:path arrowok="t"/>
              <v:fill/>
            </v:shape>
            <v:shape coordorigin="1418,744" coordsize="6784,208" fillcolor="#D2D2D2" filled="t" path="m1418,952l8203,952,8203,744,1418,744,1418,952xe" stroked="f" style="position:absolute;left:1418;top:744;width:678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autonomía.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3697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firstLine="2" w:left="3211" w:right="4134"/>
      </w:pPr>
      <w:r>
        <w:rPr>
          <w:rFonts w:ascii="Arial" w:cs="Arial" w:eastAsia="Arial" w:hAnsi="Arial"/>
          <w:b/>
          <w:w w:val="99"/>
          <w:sz w:val="22"/>
          <w:szCs w:val="22"/>
        </w:rPr>
        <w:t>CAPITULO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IX</w:t>
      </w:r>
      <w:r>
        <w:rPr>
          <w:rFonts w:ascii="Arial" w:cs="Arial" w:eastAsia="Arial" w:hAnsi="Arial"/>
          <w:b/>
          <w:w w:val="99"/>
          <w:sz w:val="22"/>
          <w:szCs w:val="22"/>
        </w:rPr>
        <w:t> SEGURIDAD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SOCIAL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SALUD.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78" w:right="1059"/>
      </w:pPr>
      <w:r>
        <w:pict>
          <v:group coordorigin="1403,490" coordsize="9437,444" style="position:absolute;margin-left:70.17pt;margin-top:24.4976pt;width:471.84pt;height:22.2pt;mso-position-horizontal-relative:page;mso-position-vertical-relative:paragraph;z-index:-901">
            <v:shape coordorigin="1418,505" coordsize="9407,208" fillcolor="#D2D2D2" filled="t" path="m1418,713l10825,713,10825,505,1418,505,1418,713xe" stroked="f" style="position:absolute;left:1418;top:505;width:9407;height:208">
              <v:path arrowok="t"/>
              <v:fill/>
            </v:shape>
            <v:shape coordorigin="1418,713" coordsize="6784,206" fillcolor="#D2D2D2" filled="t" path="m1418,919l8203,919,8203,713,1418,713,1418,919xe" stroked="f" style="position:absolute;left:1418;top:713;width:678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64.-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extensión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progresiva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regímenes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aplicándolos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discriminación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alguna.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w w:val="100"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b/>
          <w:w w:val="100"/>
          <w:sz w:val="18"/>
          <w:szCs w:val="18"/>
        </w:rPr>
        <w:t> Periódico Oficial número 50 Octava Sección de fecha 11 de diciembre del 2021)</w:t>
      </w:r>
      <w:r>
        <w:rPr>
          <w:rFonts w:ascii="Arial" w:cs="Arial" w:eastAsia="Arial" w:hAnsi="Arial"/>
          <w:w w:val="10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0"/>
      </w:pPr>
      <w:r>
        <w:pict>
          <v:group coordorigin="1403,745" coordsize="9437,444" style="position:absolute;margin-left:70.17pt;margin-top:37.2279pt;width:471.84pt;height:22.2pt;mso-position-horizontal-relative:page;mso-position-vertical-relative:paragraph;z-index:-900">
            <v:shape coordorigin="1418,760" coordsize="9407,206" fillcolor="#D2D2D2" filled="t" path="m1418,966l10825,966,10825,760,1418,760,1418,966xe" stroked="f" style="position:absolute;left:1418;top:760;width:9407;height:206">
              <v:path arrowok="t"/>
              <v:fill/>
            </v:shape>
            <v:shape coordorigin="1418,966" coordsize="6784,208" fillcolor="#D2D2D2" filled="t" path="m1418,1174l8203,1174,8203,966,1418,966,1418,1174xe" stroked="f" style="position:absolute;left:1418;top:966;width:678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65.-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promoverá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ampliación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cobertura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Salud,</w:t>
      </w:r>
      <w:r>
        <w:rPr>
          <w:rFonts w:ascii="Arial" w:cs="Arial" w:eastAsia="Arial" w:hAnsi="Arial"/>
          <w:w w:val="99"/>
          <w:sz w:val="22"/>
          <w:szCs w:val="22"/>
        </w:rPr>
        <w:t> aprovechando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beneficios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medicina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tradicional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características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específicas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3694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0"/>
      </w:pPr>
      <w:r>
        <w:pict>
          <v:group coordorigin="1403,998" coordsize="9437,444" style="position:absolute;margin-left:70.17pt;margin-top:49.9079pt;width:471.84pt;height:22.2pt;mso-position-horizontal-relative:page;mso-position-vertical-relative:paragraph;z-index:-899">
            <v:shape coordorigin="1418,1013" coordsize="9407,206" fillcolor="#D2D2D2" filled="t" path="m1418,1220l10825,1220,10825,1013,1418,1013,1418,1220xe" stroked="f" style="position:absolute;left:1418;top:1013;width:9407;height:206">
              <v:path arrowok="t"/>
              <v:fill/>
            </v:shape>
            <v:shape coordorigin="1418,1220" coordsize="6784,208" fillcolor="#D2D2D2" filled="t" path="m1418,1427l8203,1427,8203,1220,1418,1220,1418,1427xe" stroked="f" style="position:absolute;left:1418;top:1220;width:678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66.-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medicina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tradicional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conjunto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concepciones,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saberes,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métodos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prevención,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prácticas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curativas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medicamentos</w:t>
      </w:r>
      <w:r>
        <w:rPr>
          <w:rFonts w:ascii="Arial" w:cs="Arial" w:eastAsia="Arial" w:hAnsi="Arial"/>
          <w:w w:val="99"/>
          <w:sz w:val="22"/>
          <w:szCs w:val="22"/>
        </w:rPr>
        <w:t> tradicionales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manejados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médicos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curadores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diversas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afromexicana,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aprendidos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generacionalmente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3695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59"/>
      </w:pPr>
      <w:r>
        <w:pict>
          <v:group coordorigin="1403,745" coordsize="9437,444" style="position:absolute;margin-left:70.17pt;margin-top:37.2279pt;width:471.84pt;height:22.2pt;mso-position-horizontal-relative:page;mso-position-vertical-relative:paragraph;z-index:-898">
            <v:shape coordorigin="1418,760" coordsize="9407,206" fillcolor="#D2D2D2" filled="t" path="m1418,966l10825,966,10825,760,1418,760,1418,966xe" stroked="f" style="position:absolute;left:1418;top:760;width:9407;height:206">
              <v:path arrowok="t"/>
              <v:fill/>
            </v:shape>
            <v:shape coordorigin="1418,966" coordsize="6784,208" fillcolor="#D2D2D2" filled="t" path="m1418,1174l8203,1174,8203,966,1418,966,1418,1174xe" stroked="f" style="position:absolute;left:1418;top:966;width:678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67.-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procurará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coordinada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Salud,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pongan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básicos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organizados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nivel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comunitario.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3697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59"/>
      </w:pPr>
      <w:r>
        <w:pict>
          <v:group coordorigin="1403,998" coordsize="9437,444" style="position:absolute;margin-left:70.17pt;margin-top:49.8879pt;width:471.84pt;height:22.2pt;mso-position-horizontal-relative:page;mso-position-vertical-relative:paragraph;z-index:-897">
            <v:shape coordorigin="1418,1013" coordsize="9407,206" fillcolor="#D2D2D2" filled="t" path="m1418,1219l10825,1219,10825,1013,1418,1013,1418,1219xe" stroked="f" style="position:absolute;left:1418;top:1013;width:9407;height:206">
              <v:path arrowok="t"/>
              <v:fill/>
            </v:shape>
            <v:shape coordorigin="1418,1219" coordsize="6784,208" fillcolor="#D2D2D2" filled="t" path="m1418,1427l8203,1427,8203,1219,1418,1219,1418,1427xe" stroked="f" style="position:absolute;left:1418;top:1219;width:678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68.-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servicios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salud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planearse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cooperación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99"/>
          <w:sz w:val="22"/>
          <w:szCs w:val="22"/>
        </w:rPr>
        <w:t> interesados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afromexicano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tomando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condiciones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económicas,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geográficas,</w:t>
      </w:r>
      <w:r>
        <w:rPr>
          <w:rFonts w:ascii="Arial" w:cs="Arial" w:eastAsia="Arial" w:hAnsi="Arial"/>
          <w:w w:val="99"/>
          <w:sz w:val="22"/>
          <w:szCs w:val="22"/>
        </w:rPr>
        <w:t> sociales,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lingüísticas,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medicina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tradicional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recibirlos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lengua,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3697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3"/>
      </w:pPr>
      <w:r>
        <w:pict>
          <v:group coordorigin="1403,744" coordsize="9437,444" style="position:absolute;margin-left:70.17pt;margin-top:37.1776pt;width:471.84pt;height:22.2pt;mso-position-horizontal-relative:page;mso-position-vertical-relative:paragraph;z-index:-896">
            <v:shape coordorigin="1418,759" coordsize="9407,208" fillcolor="#D2D2D2" filled="t" path="m1418,966l10825,966,10825,759,1418,759,1418,966xe" stroked="f" style="position:absolute;left:1418;top:759;width:9407;height:208">
              <v:path arrowok="t"/>
              <v:fill/>
            </v:shape>
            <v:shape coordorigin="1418,966" coordsize="6784,206" fillcolor="#D2D2D2" filled="t" path="m1418,1173l8203,1173,8203,966,1418,966,1418,1173xe" stroked="f" style="position:absolute;left:1418;top:966;width:678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69.-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otorgará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asistencia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técnica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financiamiento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investigación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desarrollo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medicina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tradicional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empleo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practicantes.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78" w:right="3695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6"/>
      </w:pPr>
      <w:r>
        <w:pict>
          <v:group coordorigin="1403,491" coordsize="9437,444" style="position:absolute;margin-left:70.17pt;margin-top:24.5679pt;width:471.84pt;height:22.2pt;mso-position-horizontal-relative:page;mso-position-vertical-relative:paragraph;z-index:-895">
            <v:shape coordorigin="1418,506" coordsize="9407,206" fillcolor="#D2D2D2" filled="t" path="m1418,713l10825,713,10825,506,1418,506,1418,713xe" stroked="f" style="position:absolute;left:1418;top:506;width:9407;height:206">
              <v:path arrowok="t"/>
              <v:fill/>
            </v:shape>
            <v:shape coordorigin="1418,713" coordsize="6784,208" fillcolor="#D2D2D2" filled="t" path="m1418,920l8203,920,8203,713,1418,713,1418,920xe" stroked="f" style="position:absolute;left:1418;top:713;width:678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70.-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apoyará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nutrición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población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99"/>
          <w:sz w:val="22"/>
          <w:szCs w:val="22"/>
        </w:rPr>
        <w:t> programas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alimentación,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población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infantil.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67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3697"/>
        <w:sectPr>
          <w:pgMar w:bottom="280" w:footer="780" w:header="725" w:left="1240" w:right="320" w:top="1680"/>
          <w:pgSz w:h="15860" w:w="12260"/>
        </w:sectPr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062"/>
      </w:pPr>
      <w:r>
        <w:pict>
          <v:group coordorigin="1403,1281" coordsize="9437,1066" style="position:absolute;margin-left:70.17pt;margin-top:64.0579pt;width:471.84pt;height:53.28pt;mso-position-horizontal-relative:page;mso-position-vertical-relative:paragraph;z-index:-894">
            <v:shape coordorigin="1418,1296" coordsize="9407,208" fillcolor="#D2D2D2" filled="t" path="m1418,1504l10825,1504,10825,1296,1418,1296,1418,1504xe" stroked="f" style="position:absolute;left:1418;top:1296;width:9407;height:208">
              <v:path arrowok="t"/>
              <v:fill/>
            </v:shape>
            <v:shape coordorigin="1418,1504" coordsize="9407,206" fillcolor="#D2D2D2" filled="t" path="m1418,1710l10825,1710,10825,1504,1418,1504,1418,1710xe" stroked="f" style="position:absolute;left:1418;top:1504;width:9407;height:206">
              <v:path arrowok="t"/>
              <v:fill/>
            </v:shape>
            <v:shape coordorigin="1418,1710" coordsize="771,208" fillcolor="#D2D2D2" filled="t" path="m1418,1918l2189,1918,2189,1710,1418,1710,1418,1918xe" stroked="f" style="position:absolute;left:1418;top:1710;width:771;height:208">
              <v:path arrowok="t"/>
              <v:fill/>
            </v:shape>
            <v:shape coordorigin="1418,1918" coordsize="9407,206" fillcolor="#D2D2D2" filled="t" path="m1418,2124l10825,2124,10825,1918,1418,1918,1418,2124xe" stroked="f" style="position:absolute;left:1418;top:1918;width:9407;height:206">
              <v:path arrowok="t"/>
              <v:fill/>
            </v:shape>
            <v:shape coordorigin="1418,2124" coordsize="6784,208" fillcolor="#D2D2D2" filled="t" path="m1418,2332l8203,2332,8203,2124,1418,2124,1418,2332xe" stroked="f" style="position:absolute;left:1418;top:2124;width:678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71.-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afromexicanas,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médica,</w:t>
      </w:r>
      <w:r>
        <w:rPr>
          <w:rFonts w:ascii="Arial" w:cs="Arial" w:eastAsia="Arial" w:hAnsi="Arial"/>
          <w:w w:val="99"/>
          <w:sz w:val="22"/>
          <w:szCs w:val="22"/>
        </w:rPr>
        <w:t> 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capacitación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salud,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prevención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enfermedades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propia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lengua;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adoptar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99"/>
          <w:sz w:val="22"/>
          <w:szCs w:val="22"/>
        </w:rPr>
        <w:t> culturalmente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pertinentes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proporcionar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permita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99"/>
          <w:sz w:val="22"/>
          <w:szCs w:val="22"/>
        </w:rPr>
        <w:t> 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relacionados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salud.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00" w:lineRule="exact"/>
        <w:ind w:left="178" w:right="1071"/>
      </w:pPr>
      <w:r>
        <w:rPr>
          <w:rFonts w:ascii="Arial" w:cs="Arial" w:eastAsia="Arial" w:hAnsi="Arial"/>
          <w:b/>
          <w:sz w:val="18"/>
          <w:szCs w:val="18"/>
        </w:rPr>
        <w:t>(Artículo  adicionado mediante  decreto  número  1783,  aprobado por la  LXIV Legislatura  del  Estado  el  25 de</w:t>
      </w:r>
      <w:r>
        <w:rPr>
          <w:rFonts w:ascii="Arial" w:cs="Arial" w:eastAsia="Arial" w:hAnsi="Arial"/>
          <w:b/>
          <w:sz w:val="18"/>
          <w:szCs w:val="18"/>
        </w:rPr>
        <w:t> noviembre del 2020 y publicado en el Periódico Oficial número 51 Novena Sección de fecha 19 de diciembre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9708"/>
      </w:pPr>
      <w:r>
        <w:rPr>
          <w:rFonts w:ascii="Arial" w:cs="Arial" w:eastAsia="Arial" w:hAnsi="Arial"/>
          <w:b/>
          <w:sz w:val="18"/>
          <w:szCs w:val="18"/>
        </w:rPr>
        <w:t>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78" w:right="106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2908,  aprobado  el  22  de  octubre del  2021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3697"/>
      </w:pPr>
      <w:r>
        <w:rPr>
          <w:rFonts w:ascii="Arial" w:cs="Arial" w:eastAsia="Arial" w:hAnsi="Arial"/>
          <w:b/>
          <w:sz w:val="18"/>
          <w:szCs w:val="18"/>
        </w:rPr>
        <w:t>Periódico Oficial número 50 Octava Sección de fecha 11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78" w:right="4898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6402"/>
      </w:pP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3"/>
      </w:pP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vigencia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traduzca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lenguas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refiere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2°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Ordenamiento.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Ordenará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respectiva</w:t>
      </w:r>
      <w:r>
        <w:rPr>
          <w:rFonts w:ascii="Arial" w:cs="Arial" w:eastAsia="Arial" w:hAnsi="Arial"/>
          <w:w w:val="99"/>
          <w:sz w:val="22"/>
          <w:szCs w:val="22"/>
        </w:rPr>
        <w:t> 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TERCERO.-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Procuraduría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Defensa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población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traducciones,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difundiéndola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dependencias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organismos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gobiernos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federal,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municipal,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especialmente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instituciones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educativas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organizaciones</w:t>
      </w:r>
      <w:r>
        <w:rPr>
          <w:rFonts w:ascii="Arial" w:cs="Arial" w:eastAsia="Arial" w:hAnsi="Arial"/>
          <w:w w:val="99"/>
          <w:sz w:val="22"/>
          <w:szCs w:val="22"/>
        </w:rPr>
        <w:t> representativas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oaxaqueña.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6"/>
      </w:pPr>
      <w:r>
        <w:rPr>
          <w:rFonts w:ascii="Arial" w:cs="Arial" w:eastAsia="Arial" w:hAnsi="Arial"/>
          <w:b/>
          <w:w w:val="99"/>
          <w:sz w:val="22"/>
          <w:szCs w:val="22"/>
        </w:rPr>
        <w:t>CUARTO.-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derogan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igual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menor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rango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contravengan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2365"/>
      </w:pP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entendido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Gobernador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0"/>
      </w:pPr>
      <w:r>
        <w:rPr>
          <w:rFonts w:ascii="Arial" w:cs="Arial" w:eastAsia="Arial" w:hAnsi="Arial"/>
          <w:w w:val="99"/>
          <w:sz w:val="22"/>
          <w:szCs w:val="22"/>
        </w:rPr>
        <w:t>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CONGRESO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Juárez,</w:t>
      </w:r>
      <w:r>
        <w:rPr>
          <w:rFonts w:ascii="Arial" w:cs="Arial" w:eastAsia="Arial" w:hAnsi="Arial"/>
          <w:w w:val="99"/>
          <w:sz w:val="22"/>
          <w:szCs w:val="22"/>
        </w:rPr>
        <w:t> Oax.,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1998.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1"/>
      </w:pPr>
      <w:r>
        <w:rPr>
          <w:rFonts w:ascii="Arial" w:cs="Arial" w:eastAsia="Arial" w:hAnsi="Arial"/>
          <w:w w:val="99"/>
          <w:sz w:val="22"/>
          <w:szCs w:val="22"/>
        </w:rPr>
        <w:t>VENUSTIANO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GUTIERREZ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REYNA.-DIPUTADO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PRESIDENTE.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ROSALIO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MENDOZA</w:t>
      </w:r>
      <w:r>
        <w:rPr>
          <w:rFonts w:ascii="Arial" w:cs="Arial" w:eastAsia="Arial" w:hAnsi="Arial"/>
          <w:w w:val="99"/>
          <w:sz w:val="22"/>
          <w:szCs w:val="22"/>
        </w:rPr>
        <w:t> CISNEROS.-DIPUTADO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HERMINIO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MANUEL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CHAVEZ.-DIPUTADO</w:t>
      </w:r>
      <w:r>
        <w:rPr>
          <w:rFonts w:ascii="Arial" w:cs="Arial" w:eastAsia="Arial" w:hAnsi="Arial"/>
          <w:w w:val="99"/>
          <w:sz w:val="22"/>
          <w:szCs w:val="22"/>
        </w:rPr>
        <w:t> SECRETARIO.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79" w:lineRule="auto"/>
        <w:ind w:left="178" w:right="2193"/>
      </w:pP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imprima,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circule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cumplimiento.</w:t>
      </w:r>
      <w:r>
        <w:rPr>
          <w:rFonts w:ascii="Arial" w:cs="Arial" w:eastAsia="Arial" w:hAnsi="Arial"/>
          <w:w w:val="99"/>
          <w:sz w:val="22"/>
          <w:szCs w:val="22"/>
        </w:rPr>
        <w:t> Oaxaca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Juárez,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Oax.,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1998.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8"/>
        <w:ind w:left="178" w:right="1062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GOBERNADOR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CONSTITUCIONAL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ESTADO.-LIC.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DIODORO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CARRASCO</w:t>
      </w:r>
      <w:r>
        <w:rPr>
          <w:rFonts w:ascii="Arial" w:cs="Arial" w:eastAsia="Arial" w:hAnsi="Arial"/>
          <w:w w:val="99"/>
          <w:sz w:val="22"/>
          <w:szCs w:val="22"/>
        </w:rPr>
        <w:t> ALTAMIRANO.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GOBIERNO.-LIC.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ANUAR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MAFUD</w:t>
      </w:r>
      <w:r>
        <w:rPr>
          <w:rFonts w:ascii="Arial" w:cs="Arial" w:eastAsia="Arial" w:hAnsi="Arial"/>
          <w:w w:val="99"/>
          <w:sz w:val="22"/>
          <w:szCs w:val="22"/>
        </w:rPr>
        <w:t> MAFUD.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3993"/>
        <w:sectPr>
          <w:pgMar w:bottom="280" w:footer="780" w:header="725" w:left="1240" w:right="320" w:top="168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usted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consiguientes.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5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6159"/>
      </w:pPr>
      <w:r>
        <w:rPr>
          <w:rFonts w:ascii="Arial" w:cs="Arial" w:eastAsia="Arial" w:hAnsi="Arial"/>
          <w:w w:val="99"/>
          <w:sz w:val="22"/>
          <w:szCs w:val="22"/>
        </w:rPr>
        <w:t>SUFRAGIO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EFECTIVO.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REELECCION.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78" w:right="5565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AJENO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PAZ.</w:t>
      </w:r>
      <w:r>
        <w:rPr>
          <w:rFonts w:ascii="Arial" w:cs="Arial" w:eastAsia="Arial" w:hAnsi="Arial"/>
          <w:w w:val="99"/>
          <w:sz w:val="22"/>
          <w:szCs w:val="22"/>
        </w:rPr>
        <w:t> Oaxaca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Juárez,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Oax.,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1998.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7" w:line="479" w:lineRule="auto"/>
        <w:ind w:left="178" w:right="1874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GOBIERNO.-LIC.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ANUAR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MAFUD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MAFUD.</w:t>
      </w:r>
      <w:r>
        <w:rPr>
          <w:rFonts w:ascii="Arial" w:cs="Arial" w:eastAsia="Arial" w:hAnsi="Arial"/>
          <w:w w:val="99"/>
          <w:sz w:val="22"/>
          <w:szCs w:val="22"/>
        </w:rPr>
        <w:t> 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C.............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068"/>
      </w:pPr>
      <w:r>
        <w:rPr>
          <w:rFonts w:ascii="Arial" w:cs="Arial" w:eastAsia="Arial" w:hAnsi="Arial"/>
          <w:b/>
          <w:w w:val="99"/>
          <w:sz w:val="22"/>
          <w:szCs w:val="22"/>
        </w:rPr>
        <w:t>N.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CONTINUACION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TRANSCRIBEN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ARTICULOS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99"/>
          <w:sz w:val="22"/>
          <w:szCs w:val="22"/>
        </w:rPr>
        <w:t> DECRETOS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PRESENTE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372" w:right="4294"/>
      </w:pPr>
      <w:r>
        <w:rPr>
          <w:rFonts w:ascii="Arial" w:cs="Arial" w:eastAsia="Arial" w:hAnsi="Arial"/>
          <w:w w:val="99"/>
          <w:sz w:val="22"/>
          <w:szCs w:val="22"/>
        </w:rPr>
        <w:t>P.O.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MARZO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2001.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6"/>
      </w:pPr>
      <w:r>
        <w:rPr>
          <w:rFonts w:ascii="Arial" w:cs="Arial" w:eastAsia="Arial" w:hAnsi="Arial"/>
          <w:w w:val="99"/>
          <w:sz w:val="22"/>
          <w:szCs w:val="22"/>
        </w:rPr>
        <w:t>UNICO.-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7380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060" w:right="3981"/>
      </w:pPr>
      <w:r>
        <w:rPr>
          <w:rFonts w:ascii="Arial" w:cs="Arial" w:eastAsia="Arial" w:hAnsi="Arial"/>
          <w:w w:val="99"/>
          <w:sz w:val="22"/>
          <w:szCs w:val="22"/>
        </w:rPr>
        <w:t>P.O.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SEPTIEMBRE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2001.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3"/>
      </w:pPr>
      <w:r>
        <w:rPr>
          <w:rFonts w:ascii="Arial" w:cs="Arial" w:eastAsia="Arial" w:hAnsi="Arial"/>
          <w:w w:val="99"/>
          <w:sz w:val="22"/>
          <w:szCs w:val="22"/>
        </w:rPr>
        <w:t>PRIMERO.-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7379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1"/>
      </w:pPr>
      <w:r>
        <w:rPr>
          <w:rFonts w:ascii="Arial" w:cs="Arial" w:eastAsia="Arial" w:hAnsi="Arial"/>
          <w:w w:val="99"/>
          <w:sz w:val="22"/>
          <w:szCs w:val="22"/>
        </w:rPr>
        <w:t>SEGUNDO.-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Asuntos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Secretaria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Salud,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traducción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reformas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lenguas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99"/>
          <w:sz w:val="22"/>
          <w:szCs w:val="22"/>
        </w:rPr>
        <w:t> 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2º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Oaxaca;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población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contenido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reformas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traducciones,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difundiéndola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comunidades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indígenas,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dependencias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Organismos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Gobiernos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Federal,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Municipal,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especialmente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instituciones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educativas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organizaciones</w:t>
      </w:r>
      <w:r>
        <w:rPr>
          <w:rFonts w:ascii="Arial" w:cs="Arial" w:eastAsia="Arial" w:hAnsi="Arial"/>
          <w:w w:val="99"/>
          <w:sz w:val="22"/>
          <w:szCs w:val="22"/>
        </w:rPr>
        <w:t> representativas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oaxaqueña;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tardar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dictamen.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065"/>
      </w:pPr>
      <w:r>
        <w:rPr>
          <w:rFonts w:ascii="Arial" w:cs="Arial" w:eastAsia="Arial" w:hAnsi="Arial"/>
          <w:w w:val="99"/>
          <w:sz w:val="22"/>
          <w:szCs w:val="22"/>
        </w:rPr>
        <w:t>TERCERO.-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rango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contravengan</w:t>
      </w:r>
      <w:r>
        <w:rPr>
          <w:rFonts w:ascii="Arial" w:cs="Arial" w:eastAsia="Arial" w:hAnsi="Arial"/>
          <w:w w:val="99"/>
          <w:sz w:val="22"/>
          <w:szCs w:val="22"/>
        </w:rPr>
        <w:t> estas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reformas.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12" w:right="4434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1783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36" w:right="1123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25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NOVIEMBRE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2020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030" w:right="1953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51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NOVENA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19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DICIEMBRE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2020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Derechos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Pueblos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5535"/>
        <w:sectPr>
          <w:pgMar w:bottom="280" w:footer="780" w:header="725" w:left="124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Comunidades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Indígenas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REFORMAN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XXIII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XXIV;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ADICIONAN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XXV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XXVI,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recorriendo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subsecuente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apartado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Estatal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Salud.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87" w:right="5008"/>
      </w:pPr>
      <w:r>
        <w:rPr>
          <w:rFonts w:ascii="Arial" w:cs="Arial" w:eastAsia="Arial" w:hAnsi="Arial"/>
          <w:b/>
          <w:w w:val="99"/>
          <w:sz w:val="22"/>
          <w:szCs w:val="22"/>
        </w:rPr>
        <w:t>TRANSITORIO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99"/>
          <w:sz w:val="22"/>
          <w:szCs w:val="22"/>
        </w:rPr>
        <w:t> Oficial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12" w:right="4434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2733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891" w:right="1813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22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SEPTIEMBRE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2021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037" w:right="1957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42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CUARTA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16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OCTUBRE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2021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Derechos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99"/>
          <w:sz w:val="22"/>
          <w:szCs w:val="22"/>
        </w:rPr>
        <w:t> 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Pueblos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Comunidades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Indígenas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14" w:right="4936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6256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2270"/>
      </w:pP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12" w:right="4433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2734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891" w:right="1812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22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SEPTIEMBRE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2021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037" w:right="1959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42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CUARTA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16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OCTUBRE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2021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2°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Derechos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Pueblos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Comunidades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Indígenas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14" w:right="4936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6256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2270"/>
      </w:pP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12" w:right="4434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2785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891" w:right="1813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29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SEPTIEMBRE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2021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079" w:right="2003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46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QUINTA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13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NOVIEMBRE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2021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1061"/>
        <w:sectPr>
          <w:pgMar w:bottom="280" w:footer="780" w:header="725" w:left="124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18;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Derechos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Pueblos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Comunidades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Indígenas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1"/>
        <w:ind w:left="4014" w:right="4936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59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6256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9"/>
      </w:pP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9652"/>
      </w:pP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12" w:right="4434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2908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22" w:right="1247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22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OCTUBRE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2021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037" w:right="1959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50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OCTAVA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11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DICIEMBRE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2021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denominación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10,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11,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1067"/>
      </w:pPr>
      <w:r>
        <w:rPr>
          <w:rFonts w:ascii="Arial" w:cs="Arial" w:eastAsia="Arial" w:hAnsi="Arial"/>
          <w:w w:val="99"/>
          <w:sz w:val="22"/>
          <w:szCs w:val="22"/>
        </w:rPr>
        <w:t>12,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13,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14,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15,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16,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17,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18,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19,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20,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21,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22,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23,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24,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25,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26,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27,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28,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29,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30,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31,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32,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33,34,35,36,37,38,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3"/>
      </w:pPr>
      <w:r>
        <w:rPr>
          <w:rFonts w:ascii="Arial" w:cs="Arial" w:eastAsia="Arial" w:hAnsi="Arial"/>
          <w:w w:val="99"/>
          <w:sz w:val="22"/>
          <w:szCs w:val="22"/>
        </w:rPr>
        <w:t>39,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40,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41,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42,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43,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44,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45,46,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47,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48,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49,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50,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51,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52,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53,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54,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55,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56,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57,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58,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60,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61,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62,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63,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64,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65,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4"/>
      </w:pPr>
      <w:r>
        <w:rPr>
          <w:rFonts w:ascii="Arial" w:cs="Arial" w:eastAsia="Arial" w:hAnsi="Arial"/>
          <w:w w:val="99"/>
          <w:sz w:val="22"/>
          <w:szCs w:val="22"/>
        </w:rPr>
        <w:t>66,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67,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68,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69,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70,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71;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recorriéndose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subsecuente,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14,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recorriéndose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subsecuente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99"/>
          <w:sz w:val="22"/>
          <w:szCs w:val="22"/>
        </w:rPr>
        <w:t> segundo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31;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Derechos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Pueblos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Comunidades</w:t>
      </w:r>
      <w:r>
        <w:rPr>
          <w:rFonts w:ascii="Arial" w:cs="Arial" w:eastAsia="Arial" w:hAnsi="Arial"/>
          <w:b/>
          <w:w w:val="99"/>
          <w:sz w:val="22"/>
          <w:szCs w:val="22"/>
        </w:rPr>
        <w:t> Indígenas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14" w:right="4936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6256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derogan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opongan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contenido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8"/>
      </w:pPr>
      <w:r>
        <w:rPr>
          <w:rFonts w:ascii="Arial" w:cs="Arial" w:eastAsia="Arial" w:hAnsi="Arial"/>
          <w:b/>
          <w:w w:val="99"/>
          <w:sz w:val="22"/>
          <w:szCs w:val="22"/>
        </w:rPr>
        <w:t>TERCERO.-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texto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íntegro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traduzca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lenguas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pueblos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indígenas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difusión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culturalmente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adecuada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comunidades.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5"/>
      </w:pPr>
      <w:r>
        <w:rPr>
          <w:rFonts w:ascii="Arial" w:cs="Arial" w:eastAsia="Arial" w:hAnsi="Arial"/>
          <w:b/>
          <w:w w:val="99"/>
          <w:sz w:val="22"/>
          <w:szCs w:val="22"/>
        </w:rPr>
        <w:t>CUARTO.-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Poderes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Autónomos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99"/>
          <w:sz w:val="22"/>
          <w:szCs w:val="22"/>
        </w:rPr>
        <w:t> armonizarán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marco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QUINTO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9652"/>
      </w:pP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73" w:right="4495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778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04" w:right="1429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18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2023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012" w:right="1936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SEGUNDA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28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2023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Derechos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Pueblos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3814"/>
      </w:pPr>
      <w:r>
        <w:rPr>
          <w:rFonts w:ascii="Arial" w:cs="Arial" w:eastAsia="Arial" w:hAnsi="Arial"/>
          <w:b/>
          <w:w w:val="99"/>
          <w:sz w:val="22"/>
          <w:szCs w:val="22"/>
        </w:rPr>
        <w:t>Comunidades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Indígenas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Afromexicano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99"/>
          <w:sz w:val="22"/>
          <w:szCs w:val="22"/>
        </w:rPr>
        <w:t>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8811"/>
        <w:sectPr>
          <w:pgMar w:bottom="280" w:footer="780" w:header="725" w:left="1240" w:right="320" w:top="168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1"/>
        <w:ind w:left="139" w:right="1064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39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/>
      </w:pP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39" w:right="1067"/>
      </w:pPr>
      <w:r>
        <w:rPr>
          <w:rFonts w:ascii="Arial" w:cs="Arial" w:eastAsia="Arial" w:hAnsi="Arial"/>
          <w:b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contravengan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/>
      </w:pPr>
      <w:r>
        <w:rPr>
          <w:rFonts w:ascii="Arial" w:cs="Arial" w:eastAsia="Arial" w:hAnsi="Arial"/>
          <w:w w:val="99"/>
          <w:sz w:val="22"/>
          <w:szCs w:val="22"/>
        </w:rPr>
        <w:t>Decreto.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73" w:right="4495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648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91" w:right="1510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LXVI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ABRIL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2025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067" w:right="1992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17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OCTAVA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26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ABRIL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2025.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42" w:right="106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46;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39" w:right="1066"/>
      </w:pPr>
      <w:r>
        <w:rPr>
          <w:rFonts w:ascii="Arial" w:cs="Arial" w:eastAsia="Arial" w:hAnsi="Arial"/>
          <w:w w:val="99"/>
          <w:sz w:val="22"/>
          <w:szCs w:val="22"/>
        </w:rPr>
        <w:t>29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Derechos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Pueblos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Comunidades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Indígenas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Afromexicano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/>
      </w:pP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14" w:right="4936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39" w:right="1060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/>
      </w:pPr>
      <w:r>
        <w:rPr>
          <w:rFonts w:ascii="Arial" w:cs="Arial" w:eastAsia="Arial" w:hAnsi="Arial"/>
          <w:b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sectPr>
      <w:pgMar w:bottom="280" w:footer="780" w:header="725" w:left="1240" w:right="320" w:top="1680"/>
      <w:pgSz w:h="15860" w:w="1226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361,14653" coordsize="9462,0" style="position:absolute;margin-left:68.05pt;margin-top:732.645pt;width:473.1pt;height:0pt;mso-position-horizontal-relative:page;mso-position-vertical-relative:page;z-index:-964">
          <v:shape coordorigin="1361,14653" coordsize="9462,0" filled="f" path="m1361,14653l10823,14653e" strokecolor="#800000" stroked="t" strokeweight="1pt" style="position:absolute;left:1361;top:14653;width:9462;height:0">
            <v:path arrowok="t"/>
          </v:shape>
          <w10:wrap type="none"/>
        </v:group>
      </w:pict>
    </w:r>
    <w:r>
      <w:pict>
        <v:shape filled="f" stroked="f" style="position:absolute;margin-left:69.92pt;margin-top:734.766pt;width:123.197pt;height:9.98pt;mso-position-horizontal-relative:page;mso-position-vertical-relative:page;z-index:-963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www.congresooaxaca.gob.mx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299pt;margin-top:734.826pt;width:14.1999pt;height:9.98pt;mso-position-horizontal-relative:page;mso-position-vertical-relative:page;z-index:-962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40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409.62pt;margin-top:734.766pt;width:132.083pt;height:9.98pt;mso-position-horizontal-relative:page;mso-position-vertical-relative:page;z-index:-961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ciilceo@congresooaxaca.gob.mx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style="position:absolute;margin-left:70.9pt;margin-top:36.246pt;width:136.25pt;height:47.984pt;mso-position-horizontal-relative:page;mso-position-vertical-relative:page;z-index:-968" type="#_x0000_t75">
          <v:imagedata o:title="" r:id="rId1"/>
        </v:shape>
      </w:pict>
    </w:r>
    <w:r>
      <w:pict>
        <v:group coordorigin="4742,1185" coordsize="7052,0" style="position:absolute;margin-left:237.1pt;margin-top:59.26pt;width:352.6pt;height:0pt;mso-position-horizontal-relative:page;mso-position-vertical-relative:page;z-index:-967">
          <v:shape coordorigin="4742,1185" coordsize="7052,0" filled="f" path="m4742,1185l11794,1185e" strokecolor="#800000" stroked="t" strokeweight="1.5pt" style="position:absolute;left:4742;top:1185;width:7052;height:0">
            <v:path arrowok="t"/>
          </v:shape>
          <w10:wrap type="none"/>
        </v:group>
      </w:pict>
    </w:r>
    <w:r>
      <w:pict>
        <v:shape filled="f" stroked="f" style="position:absolute;margin-left:240.04pt;margin-top:35.8255pt;width:208.552pt;height:19.64pt;mso-position-horizontal-relative:page;mso-position-vertical-relative:page;z-index:-966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H.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Congreso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del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Estado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Libre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y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Soberano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Oaxaca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LXVI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Legislatura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Constitucional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240.04pt;margin-top:64.8055pt;width:238.726pt;height:9.98pt;mso-position-horizontal-relative:page;mso-position-vertical-relative:page;z-index:-965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DIRECCIÓN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INFORMÁTICA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Y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GACETA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PARLAMENTARIA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header1.xml" Type="http://schemas.openxmlformats.org/officeDocument/2006/relationships/header"/><Relationship Id="rId5" Target="footer1.xml" Type="http://schemas.openxmlformats.org/officeDocument/2006/relationships/footer"/></Relationships>

</file>

<file path=word/_rels/header1.xml.rels><?xml version="1.0" encoding="UTF-8" standalone="yes"?>
<Relationships xmlns="http://schemas.openxmlformats.org/package/2006/relationships"><Relationship Id="rId1" Target="media\image1.jp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