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39" w:line="180" w:lineRule="exact"/>
        <w:ind w:left="178"/>
      </w:pPr>
      <w:r>
        <w:rPr>
          <w:rFonts w:ascii="Arial" w:cs="Arial" w:eastAsia="Arial" w:hAnsi="Arial"/>
          <w:w w:val="99"/>
          <w:position w:val="-1"/>
          <w:sz w:val="16"/>
          <w:szCs w:val="16"/>
        </w:rPr>
        <w:t>DECRETO</w:t>
      </w:r>
      <w:r>
        <w:rPr>
          <w:rFonts w:ascii="Arial" w:cs="Arial" w:eastAsia="Arial" w:hAnsi="Arial"/>
          <w:w w:val="100"/>
          <w:position w:val="-1"/>
          <w:sz w:val="16"/>
          <w:szCs w:val="16"/>
        </w:rPr>
        <w:t> </w:t>
      </w:r>
      <w:r>
        <w:rPr>
          <w:rFonts w:ascii="Arial" w:cs="Arial" w:eastAsia="Arial" w:hAnsi="Arial"/>
          <w:w w:val="99"/>
          <w:position w:val="-1"/>
          <w:sz w:val="16"/>
          <w:szCs w:val="16"/>
        </w:rPr>
        <w:t>No.1291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1"/>
        <w:ind w:left="178" w:right="1277"/>
      </w:pP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Anotaciones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de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la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Sentencia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Resolutiva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de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la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Acción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de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Inconstitucionalidad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200/2020,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promovida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por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la</w:t>
      </w:r>
      <w:r>
        <w:rPr>
          <w:rFonts w:ascii="Calibri" w:cs="Calibri" w:eastAsia="Calibri" w:hAnsi="Calibri"/>
          <w:color w:val="00000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78" w:right="3879"/>
      </w:pPr>
      <w:r>
        <w:pict>
          <v:group coordorigin="1403,-280" coordsize="9437,566" style="position:absolute;margin-left:70.17pt;margin-top:-14pt;width:471.84pt;height:28.32pt;mso-position-horizontal-relative:page;mso-position-vertical-relative:paragraph;z-index:-952">
            <v:shape coordorigin="1418,-265" coordsize="9407,269" fillcolor="#8A0000" filled="t" path="m1418,4l10825,4,10825,-265,1418,-265,1418,4xe" stroked="f" style="position:absolute;left:1418;top:-265;width:9407;height:269">
              <v:path arrowok="t"/>
              <v:fill/>
            </v:shape>
            <v:shape coordorigin="1418,4" coordsize="6813,268" fillcolor="#8A0000" filled="t" path="m1418,271l8232,271,8232,4,1418,4,1418,271xe" stroked="f" style="position:absolute;left:1418;top:4;width:6813;height:268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Comisión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Nacional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de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los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Derechos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Humanos,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de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fecha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5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de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agosto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del</w:t>
      </w:r>
      <w:r>
        <w:rPr>
          <w:rFonts w:ascii="Calibri" w:cs="Calibri" w:eastAsia="Calibri" w:hAnsi="Calibri"/>
          <w:i/>
          <w:color w:val="FFFFFF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color w:val="FFFFFF"/>
          <w:w w:val="99"/>
          <w:sz w:val="22"/>
          <w:szCs w:val="22"/>
        </w:rPr>
        <w:t>2024.</w:t>
      </w:r>
      <w:r>
        <w:rPr>
          <w:rFonts w:ascii="Calibri" w:cs="Calibri" w:eastAsia="Calibri" w:hAnsi="Calibri"/>
          <w:color w:val="00000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746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SEXAGÉSIMA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99"/>
          <w:sz w:val="22"/>
          <w:szCs w:val="22"/>
        </w:rPr>
        <w:t> SOBERANO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09" w:right="5018"/>
      </w:pPr>
      <w:r>
        <w:rPr>
          <w:rFonts w:ascii="Arial" w:cs="Arial" w:eastAsia="Arial" w:hAnsi="Arial"/>
          <w:b/>
          <w:w w:val="99"/>
          <w:sz w:val="22"/>
          <w:szCs w:val="22"/>
        </w:rPr>
        <w:t>DECRET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6" w:lineRule="auto"/>
        <w:ind w:left="217" w:right="1363"/>
      </w:pP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PREVIA,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w w:val="99"/>
          <w:sz w:val="22"/>
          <w:szCs w:val="22"/>
        </w:rPr>
        <w:t> INDÍGENAS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5" w:lineRule="auto"/>
        <w:ind w:firstLine="3" w:left="3279" w:right="4421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b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6" w:lineRule="auto"/>
        <w:ind w:left="3553" w:right="4696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b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99"/>
          <w:sz w:val="22"/>
          <w:szCs w:val="22"/>
        </w:rPr>
        <w:t> previa,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Naciones</w:t>
      </w:r>
      <w:r>
        <w:rPr>
          <w:rFonts w:ascii="Arial" w:cs="Arial" w:eastAsia="Arial" w:hAnsi="Arial"/>
          <w:w w:val="99"/>
          <w:sz w:val="22"/>
          <w:szCs w:val="22"/>
        </w:rPr>
        <w:t> Unidas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Americana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consultadas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99"/>
          <w:sz w:val="22"/>
          <w:szCs w:val="22"/>
        </w:rPr>
        <w:t> 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apropiados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asambleas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comunitarias,</w:t>
      </w:r>
      <w:r>
        <w:rPr>
          <w:rFonts w:ascii="Arial" w:cs="Arial" w:eastAsia="Arial" w:hAnsi="Arial"/>
          <w:w w:val="99"/>
          <w:sz w:val="22"/>
          <w:szCs w:val="22"/>
        </w:rPr>
        <w:t> 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99"/>
          <w:sz w:val="22"/>
          <w:szCs w:val="22"/>
        </w:rPr>
        <w:t> 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6"/>
        <w:sectPr>
          <w:pgNumType w:start="1"/>
          <w:pgMar w:bottom="0" w:footer="93" w:header="660" w:left="1240" w:right="100" w:top="1620"/>
          <w:headerReference r:id="rId4" w:type="default"/>
          <w:footerReference r:id="rId5" w:type="default"/>
          <w:type w:val="continuous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99"/>
          <w:sz w:val="22"/>
          <w:szCs w:val="22"/>
        </w:rPr>
        <w:t> fundamentales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76" w:lineRule="auto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afectados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pluriculturalidad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ind w:hanging="720" w:left="1259" w:right="128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Autoridades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comunitarias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99"/>
          <w:sz w:val="22"/>
          <w:szCs w:val="22"/>
        </w:rPr>
        <w:t> 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coincidir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agrarias;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Asamblea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General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Comunitaria: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máxima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económicas,</w:t>
      </w:r>
      <w:r>
        <w:rPr>
          <w:rFonts w:ascii="Arial" w:cs="Arial" w:eastAsia="Arial" w:hAnsi="Arial"/>
          <w:w w:val="99"/>
          <w:sz w:val="22"/>
          <w:szCs w:val="22"/>
        </w:rPr>
        <w:t> sociales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plenamente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válidos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respetados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ciudadanas</w:t>
      </w:r>
      <w:r>
        <w:rPr>
          <w:rFonts w:ascii="Arial" w:cs="Arial" w:eastAsia="Arial" w:hAnsi="Arial"/>
          <w:w w:val="99"/>
          <w:sz w:val="22"/>
          <w:szCs w:val="22"/>
        </w:rPr>
        <w:t> 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259" w:right="1283"/>
      </w:pP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sesionar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reunirse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cabecera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spacing w:line="258" w:lineRule="auto"/>
        <w:ind w:hanging="720" w:left="1259" w:right="128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conforman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99"/>
          <w:sz w:val="22"/>
          <w:szCs w:val="22"/>
        </w:rPr>
        <w:t> elementos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ponderarán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salvaguardar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b/>
          <w:w w:val="99"/>
          <w:sz w:val="22"/>
          <w:szCs w:val="22"/>
        </w:rPr>
        <w:t>Convenio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169: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Países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1" w:right="3756"/>
      </w:pPr>
      <w:r>
        <w:rPr>
          <w:rFonts w:ascii="Arial" w:cs="Arial" w:eastAsia="Arial" w:hAnsi="Arial"/>
          <w:w w:val="99"/>
          <w:sz w:val="22"/>
          <w:szCs w:val="22"/>
        </w:rPr>
        <w:t>Independientes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ind w:hanging="720" w:left="1259" w:right="128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Consentimiento: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manifestación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voluntad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colectiva,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informada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99"/>
          <w:sz w:val="22"/>
          <w:szCs w:val="22"/>
        </w:rPr>
        <w:t> 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259" w:right="1287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abstenerse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b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Federal: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1" w:line="540" w:lineRule="exact"/>
        <w:ind w:left="538" w:right="1283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b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Local: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99"/>
          <w:sz w:val="22"/>
          <w:szCs w:val="22"/>
        </w:rPr>
        <w:t> VIII.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80" w:lineRule="exact"/>
        <w:ind w:left="1259" w:right="6078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position w:val="1"/>
          <w:sz w:val="22"/>
          <w:szCs w:val="22"/>
        </w:rPr>
        <w:t>Derechos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los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Pueblos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Indígenas;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b/>
          <w:w w:val="99"/>
          <w:sz w:val="22"/>
          <w:szCs w:val="22"/>
        </w:rPr>
        <w:t>Defensoría: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2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descienden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poblaciones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traídas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forzadamente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99"/>
          <w:sz w:val="22"/>
          <w:szCs w:val="22"/>
        </w:rPr>
        <w:t> 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época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99"/>
          <w:sz w:val="22"/>
          <w:szCs w:val="22"/>
        </w:rPr>
        <w:t> 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aspiraciones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both"/>
        <w:ind w:hanging="720" w:left="1259" w:right="1286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descienden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colonización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99"/>
          <w:sz w:val="22"/>
          <w:szCs w:val="22"/>
        </w:rPr>
        <w:t> 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259" w:right="1279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2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2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Sistemas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normativos: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escritas,</w:t>
      </w:r>
      <w:r>
        <w:rPr>
          <w:rFonts w:ascii="Arial" w:cs="Arial" w:eastAsia="Arial" w:hAnsi="Arial"/>
          <w:w w:val="99"/>
          <w:sz w:val="22"/>
          <w:szCs w:val="22"/>
        </w:rPr>
        <w:t> prácticas,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válidos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99"/>
          <w:sz w:val="22"/>
          <w:szCs w:val="22"/>
        </w:rPr>
        <w:t> 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99"/>
          <w:sz w:val="22"/>
          <w:szCs w:val="22"/>
        </w:rPr>
        <w:t> impartición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79"/>
      </w:pPr>
      <w:r>
        <w:pict>
          <v:group coordorigin="2484,491" coordsize="8356,1042" style="position:absolute;margin-left:124.19pt;margin-top:24.5679pt;width:417.82pt;height:52.08pt;mso-position-horizontal-relative:page;mso-position-vertical-relative:paragraph;z-index:-951">
            <v:shape coordorigin="6367,506" coordsize="4458,253" fillcolor="#D2D2D2" filled="t" path="m6367,760l10825,760,10825,506,6367,506,6367,760xe" stroked="f" style="position:absolute;left:6367;top:506;width:4458;height:253">
              <v:path arrowok="t"/>
              <v:fill/>
            </v:shape>
            <v:shape coordorigin="2499,760" coordsize="8326,253" fillcolor="#D2D2D2" filled="t" path="m2499,1013l10825,1013,10825,760,2499,760,2499,1013xe" stroked="f" style="position:absolute;left:2499;top:760;width:8326;height:253">
              <v:path arrowok="t"/>
              <v:fill/>
            </v:shape>
            <v:shape coordorigin="2499,1013" coordsize="8326,252" fillcolor="#D2D2D2" filled="t" path="m2499,1265l10825,1265,10825,1013,2499,1013,2499,1265xe" stroked="f" style="position:absolute;left:2499;top:1013;width:8326;height:252">
              <v:path arrowok="t"/>
              <v:fill/>
            </v:shape>
            <v:shape coordorigin="2499,1265" coordsize="7012,253" fillcolor="#D2D2D2" filled="t" path="m2499,1518l9511,1518,9511,1265,2499,1265,2499,1518xe" stroked="f" style="position:absolute;left:2499;top:1265;width:7012;height:253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XIV.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Susceptibilidad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afectación: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entorno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sufrir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alteraciones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[</w:t>
      </w:r>
      <w:r>
        <w:rPr>
          <w:rFonts w:ascii="Arial" w:cs="Arial" w:eastAsia="Arial" w:hAnsi="Arial"/>
          <w:i/>
          <w:w w:val="99"/>
          <w:sz w:val="22"/>
          <w:szCs w:val="22"/>
        </w:rPr>
        <w:t>negativas:</w:t>
      </w:r>
      <w:r>
        <w:rPr>
          <w:rFonts w:ascii="Arial" w:cs="Arial" w:eastAsia="Arial" w:hAnsi="Arial"/>
          <w:i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porción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invalidada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mediante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resolutivo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cuarto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sentencia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Suprema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Corte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Justicia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Nación,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relativa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Acción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Inconstitucionalidad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200/2020,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promovida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Comisión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Nacional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Humanos,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5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agosto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2024]</w:t>
      </w:r>
      <w:r>
        <w:rPr>
          <w:rFonts w:ascii="Arial" w:cs="Arial" w:eastAsia="Arial" w:hAnsi="Arial"/>
          <w:b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99"/>
          <w:sz w:val="22"/>
          <w:szCs w:val="22"/>
        </w:rPr>
        <w:t> 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interpretación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99"/>
          <w:sz w:val="22"/>
          <w:szCs w:val="22"/>
        </w:rPr>
        <w:t> Federal,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gramatical,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sistemático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funcional,</w:t>
      </w:r>
      <w:r>
        <w:rPr>
          <w:rFonts w:ascii="Arial" w:cs="Arial" w:eastAsia="Arial" w:hAnsi="Arial"/>
          <w:w w:val="99"/>
          <w:sz w:val="22"/>
          <w:szCs w:val="22"/>
        </w:rPr>
        <w:t> procurando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análisis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contextual,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intercultural,</w:t>
      </w:r>
      <w:r>
        <w:rPr>
          <w:rFonts w:ascii="Arial" w:cs="Arial" w:eastAsia="Arial" w:hAnsi="Arial"/>
          <w:w w:val="99"/>
          <w:sz w:val="22"/>
          <w:szCs w:val="22"/>
        </w:rPr>
        <w:t> 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autonomía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pluralismo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jurisprudencia,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pluralismo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99"/>
          <w:sz w:val="22"/>
          <w:szCs w:val="22"/>
        </w:rPr>
        <w:t> supletoriamente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contenidas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99"/>
          <w:sz w:val="22"/>
          <w:szCs w:val="22"/>
        </w:rPr>
        <w:t> Administrativas,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1" w:right="5002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8"/>
        <w:ind w:left="3219" w:right="4361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1" w:right="536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8"/>
        <w:ind w:left="3115" w:right="425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Procedencia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99"/>
          <w:sz w:val="22"/>
          <w:szCs w:val="22"/>
        </w:rPr>
        <w:t> 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atribuciones,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99"/>
          <w:sz w:val="22"/>
          <w:szCs w:val="22"/>
        </w:rPr>
        <w:t> legislativas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41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483" w:left="899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legislativa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544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creencias,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espiritual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tierras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ocupan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utilizan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05" w:left="899" w:right="128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tierras,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99"/>
          <w:sz w:val="22"/>
          <w:szCs w:val="22"/>
        </w:rPr>
        <w:t> ambiente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explotación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minerales,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hídricos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left"/>
        <w:spacing w:line="552" w:lineRule="auto"/>
        <w:ind w:hanging="360" w:left="538" w:right="3996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emergentes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epidemias;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20" w:lineRule="exac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emergentes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desastres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3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III.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  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Leyes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Fiscales.]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hanging="11" w:left="178" w:right="1279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Art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8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uarto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Suprem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41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483" w:left="899" w:right="128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excepcionalmente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reubicación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tierras;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8" w:right="156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intelectual,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religioso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espiritual;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05" w:left="899" w:right="128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confiscación,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ocupación,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tierras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territorios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ocupado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29" w:left="899" w:right="1285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peligrosos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tierras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568" w:left="899" w:right="128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tierras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particularmente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explotación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2" w:left="178" w:right="1287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10.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99"/>
          <w:sz w:val="22"/>
          <w:szCs w:val="22"/>
        </w:rPr>
        <w:t> 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943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legitimados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solicitarla: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483" w:left="899" w:right="128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99"/>
          <w:sz w:val="22"/>
          <w:szCs w:val="22"/>
        </w:rPr>
        <w:t> presentada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Defensoría;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5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99"/>
          <w:sz w:val="22"/>
          <w:szCs w:val="22"/>
        </w:rPr>
        <w:t> 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trate,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1" w:right="5331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546" w:right="368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Características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Principios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Rectores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válida,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características: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before="31"/>
        <w:ind w:hanging="483" w:left="899" w:right="128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line="259" w:lineRule="auto"/>
        <w:ind w:hanging="544" w:left="899" w:right="128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Libre: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empresas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99"/>
          <w:sz w:val="22"/>
          <w:szCs w:val="22"/>
        </w:rPr>
        <w:t> corromper,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coaccionar,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dividir,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presionar,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manipular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intimidar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99"/>
          <w:sz w:val="22"/>
          <w:szCs w:val="22"/>
        </w:rPr>
        <w:t> alguna,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coerción,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externas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99"/>
          <w:sz w:val="22"/>
          <w:szCs w:val="22"/>
        </w:rPr>
        <w:t> darse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05" w:left="899" w:right="128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Informada: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alcance,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requiera,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99"/>
          <w:sz w:val="22"/>
          <w:szCs w:val="22"/>
        </w:rPr>
        <w:t> proporcionar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99"/>
          <w:sz w:val="22"/>
          <w:szCs w:val="22"/>
        </w:rPr>
        <w:t> tradicionales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retroalimentación,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especificidades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29" w:left="899" w:right="1284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Buena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cualquier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coerción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agentes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99"/>
          <w:sz w:val="22"/>
          <w:szCs w:val="22"/>
        </w:rPr>
        <w:t> garantizando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hostil,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99"/>
          <w:sz w:val="22"/>
          <w:szCs w:val="22"/>
        </w:rPr>
        <w:t> imposición,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manipulación,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simulación,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influir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568" w:left="899" w:right="1284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adecuada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idóneos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instituciones,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grupos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899" w:right="1281"/>
      </w:pP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facilitándoles,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intérpretes,</w:t>
      </w:r>
      <w:r>
        <w:rPr>
          <w:rFonts w:ascii="Arial" w:cs="Arial" w:eastAsia="Arial" w:hAnsi="Arial"/>
          <w:w w:val="99"/>
          <w:sz w:val="22"/>
          <w:szCs w:val="22"/>
        </w:rPr>
        <w:t> traductoras,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eficaces;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29" w:left="899" w:right="1282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Deber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acomodo: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ajustar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adecuar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incluso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excepcionalmente,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motivos,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90" w:left="899" w:right="1279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Deber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adoptar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decisiones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razonadas: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</w:t>
      </w:r>
      <w:r>
        <w:rPr>
          <w:rFonts w:ascii="Arial" w:cs="Arial" w:eastAsia="Arial" w:hAnsi="Arial"/>
          <w:w w:val="99"/>
          <w:sz w:val="22"/>
          <w:szCs w:val="22"/>
        </w:rPr>
        <w:t> decisiones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razonadas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continuidad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priorizando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99"/>
          <w:sz w:val="22"/>
          <w:szCs w:val="22"/>
        </w:rPr>
        <w:t> colectivo,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encima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comerciales,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before="31"/>
        <w:ind w:hanging="752" w:left="899" w:right="1282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Respeto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decisiones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comunitarias,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99"/>
          <w:sz w:val="22"/>
          <w:szCs w:val="22"/>
        </w:rPr>
        <w:t> 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29" w:left="899" w:right="1285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Transparente: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entenderse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rectores: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483" w:left="899" w:right="127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Comunalidad: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respeten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sociales,</w:t>
      </w:r>
      <w:r>
        <w:rPr>
          <w:rFonts w:ascii="Arial" w:cs="Arial" w:eastAsia="Arial" w:hAnsi="Arial"/>
          <w:w w:val="99"/>
          <w:sz w:val="22"/>
          <w:szCs w:val="22"/>
        </w:rPr>
        <w:t> económicas,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culturales,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jurídicas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organizan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estructuran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99"/>
          <w:sz w:val="22"/>
          <w:szCs w:val="22"/>
        </w:rPr>
        <w:t> comunitaria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544" w:left="899" w:right="128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Endógeno: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05" w:left="899" w:right="128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Equitativo: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contribuir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reducir</w:t>
      </w:r>
      <w:r>
        <w:rPr>
          <w:rFonts w:ascii="Arial" w:cs="Arial" w:eastAsia="Arial" w:hAnsi="Arial"/>
          <w:w w:val="99"/>
          <w:sz w:val="22"/>
          <w:szCs w:val="22"/>
        </w:rPr>
        <w:t> desigualdades.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29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Igualdad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entre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hombres: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99"/>
          <w:sz w:val="22"/>
          <w:szCs w:val="22"/>
        </w:rPr>
        <w:t> pertenecientes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acerca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diferentes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buscando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respetuosa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involucren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568" w:left="899" w:right="1282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Interculturalidad: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involucrados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99"/>
          <w:sz w:val="22"/>
          <w:szCs w:val="22"/>
        </w:rPr>
        <w:t> 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proyectos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benéficos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29" w:left="899" w:right="1282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determinación: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federación</w:t>
      </w:r>
      <w:r>
        <w:rPr>
          <w:rFonts w:ascii="Arial" w:cs="Arial" w:eastAsia="Arial" w:hAnsi="Arial"/>
          <w:w w:val="99"/>
          <w:sz w:val="22"/>
          <w:szCs w:val="22"/>
        </w:rPr>
        <w:t> adecúen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maximizar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99"/>
          <w:sz w:val="22"/>
          <w:szCs w:val="22"/>
        </w:rPr>
        <w:t> consultada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económico,</w:t>
      </w:r>
      <w:r>
        <w:rPr>
          <w:rFonts w:ascii="Arial" w:cs="Arial" w:eastAsia="Arial" w:hAnsi="Arial"/>
          <w:w w:val="99"/>
          <w:sz w:val="22"/>
          <w:szCs w:val="22"/>
        </w:rPr>
        <w:t> 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90" w:left="899" w:right="1285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Pacífico: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privilegiar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conducentes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adecuadas,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establezcan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diálogo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899" w:right="1282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desórdenes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752" w:left="899" w:right="1283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Participación: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propiciar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amplia</w:t>
      </w:r>
      <w:r>
        <w:rPr>
          <w:rFonts w:ascii="Arial" w:cs="Arial" w:eastAsia="Arial" w:hAnsi="Arial"/>
          <w:w w:val="99"/>
          <w:sz w:val="22"/>
          <w:szCs w:val="22"/>
        </w:rPr>
        <w:t> participación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integran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29" w:left="899" w:right="1282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b/>
          <w:w w:val="99"/>
          <w:sz w:val="22"/>
          <w:szCs w:val="22"/>
        </w:rPr>
        <w:t>Socialmente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responsable: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identificadas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propios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reforzar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99"/>
          <w:sz w:val="22"/>
          <w:szCs w:val="22"/>
        </w:rPr>
        <w:t> iniciativas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desarrollo;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empoderamiento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79" w:right="5020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8"/>
        <w:ind w:left="2235" w:right="337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1" w:right="536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8"/>
        <w:ind w:left="3427" w:right="456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administrativa.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99"/>
          <w:sz w:val="22"/>
          <w:szCs w:val="22"/>
        </w:rPr>
        <w:t> representativas,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enunciativa,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1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Asamblea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15" w:lineRule="auto"/>
        <w:ind w:firstLine="61" w:left="294" w:right="649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270" w:right="458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568" w:left="899" w:right="128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ejidales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pertenecientes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99"/>
          <w:sz w:val="22"/>
          <w:szCs w:val="22"/>
        </w:rPr>
        <w:t> 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191" w:right="5331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3316" w:right="4458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Autoridad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99"/>
          <w:sz w:val="22"/>
          <w:szCs w:val="22"/>
        </w:rPr>
        <w:t> Autónomos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competencias,</w:t>
      </w:r>
      <w:r>
        <w:rPr>
          <w:rFonts w:ascii="Arial" w:cs="Arial" w:eastAsia="Arial" w:hAnsi="Arial"/>
          <w:w w:val="99"/>
          <w:sz w:val="22"/>
          <w:szCs w:val="22"/>
        </w:rPr>
        <w:t> prevean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legislativas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17.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Administración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subordinada</w:t>
      </w:r>
      <w:r>
        <w:rPr>
          <w:rFonts w:ascii="Arial" w:cs="Arial" w:eastAsia="Arial" w:hAnsi="Arial"/>
          <w:w w:val="99"/>
          <w:sz w:val="22"/>
          <w:szCs w:val="22"/>
        </w:rPr>
        <w:t> jerárquicamente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Gobernador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Judicatura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99"/>
          <w:sz w:val="22"/>
          <w:szCs w:val="22"/>
        </w:rPr>
        <w:t> administrativas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causar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afectación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administrativos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consultar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administrativos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planificación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eludirse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delegarse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particulares.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99"/>
          <w:sz w:val="22"/>
          <w:szCs w:val="22"/>
        </w:rPr>
        <w:t> legislativa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varias</w:t>
      </w:r>
      <w:r>
        <w:rPr>
          <w:rFonts w:ascii="Arial" w:cs="Arial" w:eastAsia="Arial" w:hAnsi="Arial"/>
          <w:w w:val="99"/>
          <w:sz w:val="22"/>
          <w:szCs w:val="22"/>
        </w:rPr>
        <w:t> medidas,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0" w:right="5301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3806" w:right="4945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Órgano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Brindará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metodológica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consulta;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funjan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40" w:right="1887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coadyuvar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22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7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Definir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diálogo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territorial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pertinencia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99"/>
          <w:sz w:val="22"/>
          <w:szCs w:val="22"/>
        </w:rPr>
        <w:t> adecuada,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tecnicismos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comprensible;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etapas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compartirla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259"/>
      </w:pP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99" w:right="1569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Proveer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528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3421" w:right="4562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Comité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Técnico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Asesor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colegiada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asesoría,</w:t>
      </w:r>
      <w:r>
        <w:rPr>
          <w:rFonts w:ascii="Arial" w:cs="Arial" w:eastAsia="Arial" w:hAnsi="Arial"/>
          <w:w w:val="99"/>
          <w:sz w:val="22"/>
          <w:szCs w:val="22"/>
        </w:rPr>
        <w:t> conocimiento,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metodología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análisis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99"/>
          <w:sz w:val="22"/>
          <w:szCs w:val="22"/>
        </w:rPr>
        <w:t> expertas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académicas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gubernamental.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honorifica.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22.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Asesor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consultados,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sometan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complejidad</w:t>
      </w:r>
      <w:r>
        <w:rPr>
          <w:rFonts w:ascii="Arial" w:cs="Arial" w:eastAsia="Arial" w:hAnsi="Arial"/>
          <w:w w:val="99"/>
          <w:sz w:val="22"/>
          <w:szCs w:val="22"/>
        </w:rPr>
        <w:t> requiera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análisis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9" w:right="531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8"/>
        <w:ind w:left="3806" w:right="4947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Órgano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23.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Defensoría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Vigilará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efectivo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dificultades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surjan</w:t>
      </w:r>
      <w:r>
        <w:rPr>
          <w:rFonts w:ascii="Arial" w:cs="Arial" w:eastAsia="Arial" w:hAnsi="Arial"/>
          <w:w w:val="99"/>
          <w:sz w:val="22"/>
          <w:szCs w:val="22"/>
        </w:rPr>
        <w:t> 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impidan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prejuzga</w:t>
      </w:r>
      <w:r>
        <w:rPr>
          <w:rFonts w:ascii="Arial" w:cs="Arial" w:eastAsia="Arial" w:hAnsi="Arial"/>
          <w:w w:val="99"/>
          <w:sz w:val="22"/>
          <w:szCs w:val="22"/>
        </w:rPr>
        <w:t> 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conferidas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rige.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/>
        <w:ind w:left="178" w:right="7758"/>
      </w:pP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observadores;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Participar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4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encomienden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99"/>
          <w:sz w:val="22"/>
          <w:szCs w:val="22"/>
        </w:rPr>
        <w:t> 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528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883" w:right="402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Traductores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intérpretes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significado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texto</w:t>
      </w:r>
      <w:r>
        <w:rPr>
          <w:rFonts w:ascii="Arial" w:cs="Arial" w:eastAsia="Arial" w:hAnsi="Arial"/>
          <w:w w:val="99"/>
          <w:sz w:val="22"/>
          <w:szCs w:val="22"/>
        </w:rPr>
        <w:t> 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significado</w:t>
      </w:r>
      <w:r>
        <w:rPr>
          <w:rFonts w:ascii="Arial" w:cs="Arial" w:eastAsia="Arial" w:hAnsi="Arial"/>
          <w:w w:val="99"/>
          <w:sz w:val="22"/>
          <w:szCs w:val="22"/>
        </w:rPr>
        <w:t> equivalente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27.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99"/>
          <w:sz w:val="22"/>
          <w:szCs w:val="22"/>
        </w:rPr>
        <w:t> comprender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lingüísticos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both"/>
        <w:ind w:hanging="483" w:left="966" w:right="128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99"/>
          <w:sz w:val="22"/>
          <w:szCs w:val="22"/>
        </w:rPr>
        <w:t> traductoras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both"/>
        <w:ind w:hanging="544" w:left="966" w:right="128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respaldadas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comunidad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consultada,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institución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resuelva</w:t>
      </w:r>
      <w:r>
        <w:rPr>
          <w:rFonts w:ascii="Arial" w:cs="Arial" w:eastAsia="Arial" w:hAnsi="Arial"/>
          <w:w w:val="99"/>
          <w:sz w:val="22"/>
          <w:szCs w:val="22"/>
        </w:rPr>
        <w:t> favorablemente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both"/>
        <w:ind w:hanging="605" w:left="966" w:right="128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intérpretes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traductoras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determinar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porque</w:t>
      </w:r>
      <w:r>
        <w:rPr>
          <w:rFonts w:ascii="Arial" w:cs="Arial" w:eastAsia="Arial" w:hAnsi="Arial"/>
          <w:w w:val="99"/>
          <w:sz w:val="22"/>
          <w:szCs w:val="22"/>
        </w:rPr>
        <w:t> pertenecen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traductora</w:t>
      </w:r>
      <w:r>
        <w:rPr>
          <w:rFonts w:ascii="Arial" w:cs="Arial" w:eastAsia="Arial" w:hAnsi="Arial"/>
          <w:w w:val="99"/>
          <w:sz w:val="22"/>
          <w:szCs w:val="22"/>
        </w:rPr>
        <w:t> práctica,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respaldada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both"/>
        <w:ind w:hanging="629" w:left="966" w:right="128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Disponer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humanos,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financieros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99"/>
          <w:sz w:val="22"/>
          <w:szCs w:val="22"/>
        </w:rPr>
        <w:t> derechos.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8" w:right="5258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3751" w:right="4892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Observadoras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Garante.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específicas,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observadoras,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deliberativa,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8"/>
        <w:ind w:left="178" w:right="8833"/>
      </w:pP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31.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observadoras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conocimiento.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46" w:right="5086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2841" w:right="3980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1" w:right="536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3345" w:right="4486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Etapas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20" w:val="left"/>
        </w:tabs>
        <w:jc w:val="left"/>
        <w:spacing w:line="552" w:lineRule="auto"/>
        <w:ind w:hanging="304" w:left="482" w:right="430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Preparatoria;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180" w:lineRule="exact"/>
        <w:ind w:left="421"/>
      </w:pPr>
      <w:r>
        <w:rPr>
          <w:rFonts w:ascii="Arial" w:cs="Arial" w:eastAsia="Arial" w:hAnsi="Arial"/>
          <w:w w:val="99"/>
          <w:position w:val="1"/>
          <w:sz w:val="22"/>
          <w:szCs w:val="22"/>
        </w:rPr>
        <w:t>II.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     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Acuerdos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previos;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firstLine="24" w:left="336" w:right="857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Informativa;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Deliberativa;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Consultiva;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/>
        <w:ind w:left="336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1" w:right="5331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3573" w:right="471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Etapa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Preparatoria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33.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preparatoria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comprende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encaminadas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propicien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básicas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recopilará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34.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preparatoria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acompañada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8"/>
        <w:ind w:left="178" w:right="9053"/>
      </w:pPr>
      <w:r>
        <w:rPr>
          <w:rFonts w:ascii="Arial" w:cs="Arial" w:eastAsia="Arial" w:hAnsi="Arial"/>
          <w:w w:val="99"/>
          <w:sz w:val="22"/>
          <w:szCs w:val="22"/>
        </w:rPr>
        <w:t>Técnico,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Identificar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259" w:right="1282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identificarán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características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ambientales,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geográfico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impacto;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259" w:right="1288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consultar,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76" w:lineRule="auto"/>
        <w:ind w:left="1259" w:right="1278"/>
      </w:pP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participación,</w:t>
      </w:r>
      <w:r>
        <w:rPr>
          <w:rFonts w:ascii="Arial" w:cs="Arial" w:eastAsia="Arial" w:hAnsi="Arial"/>
          <w:w w:val="99"/>
          <w:sz w:val="22"/>
          <w:szCs w:val="22"/>
        </w:rPr>
        <w:t> 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Delimitar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99"/>
          <w:sz w:val="22"/>
          <w:szCs w:val="22"/>
        </w:rPr>
        <w:t> legislativa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adoptar,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posibles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simbólicos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marcha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procedimiento;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16" w:lineRule="auto"/>
        <w:ind w:left="538" w:right="502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calendario;</w:t>
      </w:r>
      <w:r>
        <w:rPr>
          <w:rFonts w:ascii="Arial" w:cs="Arial" w:eastAsia="Arial" w:hAnsi="Arial"/>
          <w:w w:val="99"/>
          <w:sz w:val="22"/>
          <w:szCs w:val="22"/>
        </w:rPr>
        <w:t> VI.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financiamiento;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Identificar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 w:line="240" w:lineRule="exact"/>
        <w:ind w:left="1259" w:right="1288"/>
      </w:pP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intérpretes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traductoras,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objetivo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329"/>
      </w:pPr>
      <w:r>
        <w:rPr>
          <w:rFonts w:ascii="Arial" w:cs="Arial" w:eastAsia="Arial" w:hAnsi="Arial"/>
          <w:b/>
          <w:w w:val="99"/>
          <w:sz w:val="22"/>
          <w:szCs w:val="22"/>
        </w:rPr>
        <w:t>[</w:t>
      </w:r>
      <w:r>
        <w:rPr>
          <w:rFonts w:ascii="Arial" w:cs="Arial" w:eastAsia="Arial" w:hAnsi="Arial"/>
          <w:i/>
          <w:w w:val="99"/>
          <w:sz w:val="22"/>
          <w:szCs w:val="22"/>
        </w:rPr>
        <w:t>Los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tipos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de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consulta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pueden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ser: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i/>
          <w:w w:val="99"/>
          <w:sz w:val="22"/>
          <w:szCs w:val="22"/>
        </w:rPr>
        <w:t>I.</w:t>
      </w:r>
      <w:r>
        <w:rPr>
          <w:rFonts w:ascii="Arial" w:cs="Arial" w:eastAsia="Arial" w:hAnsi="Arial"/>
          <w:i/>
          <w:w w:val="100"/>
          <w:sz w:val="22"/>
          <w:szCs w:val="22"/>
        </w:rPr>
        <w:t>          </w:t>
      </w:r>
      <w:r>
        <w:rPr>
          <w:rFonts w:ascii="Arial" w:cs="Arial" w:eastAsia="Arial" w:hAnsi="Arial"/>
          <w:i/>
          <w:w w:val="99"/>
          <w:sz w:val="22"/>
          <w:szCs w:val="22"/>
        </w:rPr>
        <w:t>Consulta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para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lograr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un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acuerdo;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i/>
          <w:w w:val="99"/>
          <w:sz w:val="22"/>
          <w:szCs w:val="22"/>
        </w:rPr>
        <w:t>II.</w:t>
      </w:r>
      <w:r>
        <w:rPr>
          <w:rFonts w:ascii="Arial" w:cs="Arial" w:eastAsia="Arial" w:hAnsi="Arial"/>
          <w:i/>
          <w:w w:val="100"/>
          <w:sz w:val="22"/>
          <w:szCs w:val="22"/>
        </w:rPr>
        <w:t>         </w:t>
      </w:r>
      <w:r>
        <w:rPr>
          <w:rFonts w:ascii="Arial" w:cs="Arial" w:eastAsia="Arial" w:hAnsi="Arial"/>
          <w:i/>
          <w:w w:val="99"/>
          <w:sz w:val="22"/>
          <w:szCs w:val="22"/>
        </w:rPr>
        <w:t>Consulta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para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obtener,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en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su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caso,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el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libre,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previo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e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informado;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3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III.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    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Consulta</w:t>
      </w:r>
      <w:r>
        <w:rPr>
          <w:rFonts w:ascii="Arial" w:cs="Arial" w:eastAsia="Arial" w:hAnsi="Arial"/>
          <w:i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i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opinión</w:t>
      </w:r>
      <w:r>
        <w:rPr>
          <w:rFonts w:ascii="Arial" w:cs="Arial" w:eastAsia="Arial" w:hAnsi="Arial"/>
          <w:i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i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construcción</w:t>
      </w:r>
      <w:r>
        <w:rPr>
          <w:rFonts w:ascii="Arial" w:cs="Arial" w:eastAsia="Arial" w:hAnsi="Arial"/>
          <w:i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i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propuestas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.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0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Párrafo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gun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y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fracc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nes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y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III,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Inconstitucio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00/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or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Derech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os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contendrá,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aspectos: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Cronograma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15" w:lineRule="auto"/>
        <w:ind w:left="538" w:right="332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Sistematización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elaborará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correspondientes,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99"/>
          <w:sz w:val="22"/>
          <w:szCs w:val="22"/>
        </w:rPr>
        <w:t> efectiva.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espiritual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consultados,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99"/>
          <w:sz w:val="22"/>
          <w:szCs w:val="22"/>
        </w:rPr>
        <w:t> 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0" w:right="5300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8"/>
        <w:ind w:left="3128" w:right="426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Etapa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Acuerdos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Previos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diálogo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diagnóstico,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genere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contemplados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99"/>
          <w:sz w:val="22"/>
          <w:szCs w:val="22"/>
        </w:rPr>
        <w:t> adecuados,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reuniones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visitas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comunidades,</w:t>
      </w:r>
      <w:r>
        <w:rPr>
          <w:rFonts w:ascii="Arial" w:cs="Arial" w:eastAsia="Arial" w:hAnsi="Arial"/>
          <w:w w:val="99"/>
          <w:sz w:val="22"/>
          <w:szCs w:val="22"/>
        </w:rPr>
        <w:t> talleres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reflexión,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culminando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8"/>
        <w:ind w:left="178" w:right="9053"/>
      </w:pPr>
      <w:r>
        <w:rPr>
          <w:rFonts w:ascii="Arial" w:cs="Arial" w:eastAsia="Arial" w:hAnsi="Arial"/>
          <w:w w:val="99"/>
          <w:sz w:val="22"/>
          <w:szCs w:val="22"/>
        </w:rPr>
        <w:t>Técnico,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15" w:lineRule="auto"/>
        <w:ind w:left="538" w:right="420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Convocar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representantes;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Dialogar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/>
        <w:ind w:left="1259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259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Acordar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516" w:lineRule="auto"/>
        <w:ind w:left="1259" w:right="4452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Acordar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d)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Acordar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7"/>
        <w:ind w:left="502" w:right="573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Registrar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representantes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Asamblea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acercamientos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intimidatorios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cohecho</w:t>
      </w:r>
      <w:r>
        <w:rPr>
          <w:rFonts w:ascii="Arial" w:cs="Arial" w:eastAsia="Arial" w:hAnsi="Arial"/>
          <w:w w:val="99"/>
          <w:sz w:val="22"/>
          <w:szCs w:val="22"/>
        </w:rPr>
        <w:t> 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17" w:lineRule="auto"/>
        <w:ind w:left="1259" w:right="334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Definir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quiénes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515" w:lineRule="auto"/>
        <w:ind w:left="1259" w:right="660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Objetivo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/>
        <w:ind w:left="1259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15" w:lineRule="auto"/>
        <w:ind w:left="1259" w:right="4034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calendario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actividades;</w:t>
      </w:r>
      <w:r>
        <w:rPr>
          <w:rFonts w:ascii="Arial" w:cs="Arial" w:eastAsia="Arial" w:hAnsi="Arial"/>
          <w:w w:val="99"/>
          <w:sz w:val="22"/>
          <w:szCs w:val="22"/>
        </w:rPr>
        <w:t> VII.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financiamiento;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/>
        <w:ind w:left="1259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   </w:t>
      </w:r>
      <w:r>
        <w:rPr>
          <w:rFonts w:ascii="Arial" w:cs="Arial" w:eastAsia="Arial" w:hAnsi="Arial"/>
          <w:w w:val="99"/>
          <w:sz w:val="22"/>
          <w:szCs w:val="22"/>
        </w:rPr>
        <w:t>Compromisos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asumirán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259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552" w:lineRule="auto"/>
        <w:ind w:left="178" w:right="1631"/>
      </w:pP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propio.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9"/>
        <w:ind w:left="4148" w:right="5288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8"/>
        <w:ind w:left="3628" w:right="477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Etapa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Informativa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78" w:right="1285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</w:t>
      </w:r>
      <w:r>
        <w:rPr>
          <w:rFonts w:ascii="Arial" w:cs="Arial" w:eastAsia="Arial" w:hAnsi="Arial"/>
          <w:w w:val="99"/>
          <w:sz w:val="22"/>
          <w:szCs w:val="22"/>
        </w:rPr>
        <w:t> 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conozcan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cabalidad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implicación;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ambiental,</w:t>
      </w:r>
      <w:r>
        <w:rPr>
          <w:rFonts w:ascii="Arial" w:cs="Arial" w:eastAsia="Arial" w:hAnsi="Arial"/>
          <w:w w:val="99"/>
          <w:sz w:val="22"/>
          <w:szCs w:val="22"/>
        </w:rPr>
        <w:t> económico,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intervendrá;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alternativas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medida,</w:t>
      </w:r>
      <w:r>
        <w:rPr>
          <w:rFonts w:ascii="Arial" w:cs="Arial" w:eastAsia="Arial" w:hAnsi="Arial"/>
          <w:w w:val="99"/>
          <w:sz w:val="22"/>
          <w:szCs w:val="22"/>
        </w:rPr>
        <w:t> 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acordarán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42.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coadyuvará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99"/>
          <w:sz w:val="22"/>
          <w:szCs w:val="22"/>
        </w:rPr>
        <w:t> adecuada,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tecnicismos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lenguaje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comprensible,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apoyar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sugerencias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didácticas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interculturales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43.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síntesis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resumen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anexa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9" w:right="5318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3598" w:right="4740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Etapa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Deliberativa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cabo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diálogo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reflexionar,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proporcionada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left"/>
        <w:spacing w:line="552" w:lineRule="auto"/>
        <w:ind w:hanging="360" w:left="538" w:right="33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deliberativa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determinarán: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20" w:lineRule="exac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Propuestas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deliberativa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deliberación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307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surgidos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148" w:right="5288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8"/>
        <w:ind w:left="3660" w:right="480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Etapa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Consultiva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reúne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deliberación,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diálogo,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consentimiento.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48.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consultiva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características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diferenciadas,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99"/>
          <w:sz w:val="22"/>
          <w:szCs w:val="22"/>
        </w:rPr>
        <w:t> 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acompañados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asesores,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asesoras,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expertos,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expertas,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traductores,</w:t>
      </w:r>
      <w:r>
        <w:rPr>
          <w:rFonts w:ascii="Arial" w:cs="Arial" w:eastAsia="Arial" w:hAnsi="Arial"/>
          <w:w w:val="99"/>
          <w:sz w:val="22"/>
          <w:szCs w:val="22"/>
        </w:rPr>
        <w:t> traductoras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palabra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asambleas</w:t>
      </w:r>
      <w:r>
        <w:rPr>
          <w:rFonts w:ascii="Arial" w:cs="Arial" w:eastAsia="Arial" w:hAnsi="Arial"/>
          <w:w w:val="99"/>
          <w:sz w:val="22"/>
          <w:szCs w:val="22"/>
        </w:rPr>
        <w:t> ciertas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especial</w:t>
      </w:r>
      <w:r>
        <w:rPr>
          <w:rFonts w:ascii="Arial" w:cs="Arial" w:eastAsia="Arial" w:hAnsi="Arial"/>
          <w:w w:val="99"/>
          <w:sz w:val="22"/>
          <w:szCs w:val="22"/>
        </w:rPr>
        <w:t> importancia.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8" w:right="5258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8"/>
        <w:ind w:left="3109" w:right="425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Resultados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99"/>
          <w:sz w:val="22"/>
          <w:szCs w:val="22"/>
        </w:rPr>
        <w:t> 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Aceptación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Aceptación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consultadas</w:t>
      </w:r>
      <w:r>
        <w:rPr>
          <w:rFonts w:ascii="Arial" w:cs="Arial" w:eastAsia="Arial" w:hAnsi="Arial"/>
          <w:w w:val="99"/>
          <w:sz w:val="22"/>
          <w:szCs w:val="22"/>
        </w:rPr>
        <w:t> establecen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reparación,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indemnización,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mitigación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equitativa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259" w:right="1283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obstante,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aceptación,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deja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abierta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posibilidad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explorar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similar,</w:t>
      </w:r>
      <w:r>
        <w:rPr>
          <w:rFonts w:ascii="Arial" w:cs="Arial" w:eastAsia="Arial" w:hAnsi="Arial"/>
          <w:w w:val="99"/>
          <w:sz w:val="22"/>
          <w:szCs w:val="22"/>
        </w:rPr>
        <w:t> 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40" w:lineRule="exact"/>
        <w:ind w:left="53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V.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  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Opiniones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propuestas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sobre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objeto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consulta.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79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(Artículo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50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Suprem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0/2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020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)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firmas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involucradas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español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53.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propuestas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99"/>
          <w:sz w:val="22"/>
          <w:szCs w:val="22"/>
        </w:rPr>
        <w:t> diferenciados,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construcción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consensos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argumentos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expresados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7" w:right="5227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656" w:right="379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Etapa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54.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verificar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suscritos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99"/>
          <w:sz w:val="22"/>
          <w:szCs w:val="22"/>
        </w:rPr>
        <w:t> consultiva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presididos</w:t>
      </w:r>
      <w:r>
        <w:rPr>
          <w:rFonts w:ascii="Arial" w:cs="Arial" w:eastAsia="Arial" w:hAnsi="Arial"/>
          <w:w w:val="99"/>
          <w:sz w:val="22"/>
          <w:szCs w:val="22"/>
        </w:rPr>
        <w:t> 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equitativa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brindarán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incorporación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surgido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completa,</w:t>
      </w:r>
      <w:r>
        <w:rPr>
          <w:rFonts w:ascii="Arial" w:cs="Arial" w:eastAsia="Arial" w:hAnsi="Arial"/>
          <w:w w:val="99"/>
          <w:sz w:val="22"/>
          <w:szCs w:val="22"/>
        </w:rPr>
        <w:t> oportuna,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veraz,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lenguaje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adecuado.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99"/>
          <w:sz w:val="22"/>
          <w:szCs w:val="22"/>
        </w:rPr>
        <w:t> 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percate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99"/>
          <w:sz w:val="22"/>
          <w:szCs w:val="22"/>
        </w:rPr>
        <w:t> Consultado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nulidad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relevados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comprometido,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resarcimiento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99"/>
          <w:sz w:val="22"/>
          <w:szCs w:val="22"/>
        </w:rPr>
        <w:t> 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6" w:lineRule="auto"/>
        <w:ind w:firstLine="1" w:left="3804" w:right="4946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IX</w:t>
      </w:r>
      <w:r>
        <w:rPr>
          <w:rFonts w:ascii="Arial" w:cs="Arial" w:eastAsia="Arial" w:hAnsi="Arial"/>
          <w:b/>
          <w:w w:val="99"/>
          <w:sz w:val="22"/>
          <w:szCs w:val="22"/>
        </w:rPr>
        <w:t> Aspectos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99"/>
          <w:sz w:val="22"/>
          <w:szCs w:val="22"/>
        </w:rPr>
        <w:t> resguardo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59.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financiamiento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presupuestado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proporcionado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99"/>
          <w:sz w:val="22"/>
          <w:szCs w:val="22"/>
        </w:rPr>
        <w:t> 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0" w:right="4949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085" w:right="286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REGULACIÓN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ESPECÍFICA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02" w:right="518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678" w:right="3460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sobre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Medidas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Legislativas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Autónomos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afectar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75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elaboración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80" w:lineRule="atLeast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[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opiniones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propuestas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consultada.</w:t>
      </w:r>
      <w:r>
        <w:rPr>
          <w:rFonts w:ascii="Arial" w:cs="Arial" w:eastAsia="Arial" w:hAnsi="Arial"/>
          <w:b/>
          <w:w w:val="99"/>
          <w:sz w:val="22"/>
          <w:szCs w:val="22"/>
        </w:rPr>
        <w:t>]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1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rtícul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61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párra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últim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sentenci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8"/>
        <w:ind w:left="178" w:right="1288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Suprem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stic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5" w:lineRule="auto"/>
        <w:ind w:left="178" w:right="1283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romov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Derech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ago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)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formulación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dictamen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Iniciativa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99"/>
          <w:sz w:val="22"/>
          <w:szCs w:val="22"/>
        </w:rPr>
        <w:t> legislativa,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99"/>
          <w:sz w:val="22"/>
          <w:szCs w:val="22"/>
        </w:rPr>
        <w:t> 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63.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consultas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legislativas,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características,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especificidades: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regional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afinidad</w:t>
      </w:r>
      <w:r>
        <w:rPr>
          <w:rFonts w:ascii="Arial" w:cs="Arial" w:eastAsia="Arial" w:hAnsi="Arial"/>
          <w:w w:val="99"/>
          <w:sz w:val="22"/>
          <w:szCs w:val="22"/>
        </w:rPr>
        <w:t> cultural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pueblos,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vínculo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regional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micro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regional,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consideraciones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convocatorias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dirigidas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temáticos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aspectos</w:t>
      </w:r>
      <w:r>
        <w:rPr>
          <w:rFonts w:ascii="Arial" w:cs="Arial" w:eastAsia="Arial" w:hAnsi="Arial"/>
          <w:w w:val="99"/>
          <w:sz w:val="22"/>
          <w:szCs w:val="22"/>
        </w:rPr>
        <w:t> trascendentes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consulta,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enfoque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progresividad,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regresión,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maximización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autonomía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79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consultadas,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259" w:right="1287"/>
      </w:pP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comisiones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permanentes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sometan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7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impersonal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estimen</w:t>
      </w:r>
      <w:r>
        <w:rPr>
          <w:rFonts w:ascii="Arial" w:cs="Arial" w:eastAsia="Arial" w:hAnsi="Arial"/>
          <w:w w:val="99"/>
          <w:sz w:val="22"/>
          <w:szCs w:val="22"/>
        </w:rPr>
        <w:t> pertinentes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consultadas,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consideraron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naturales.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71" w:right="5151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482" w:right="326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Consultas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sobre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Medidas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alcanzar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99"/>
          <w:sz w:val="22"/>
          <w:szCs w:val="22"/>
        </w:rPr>
        <w:t> propuesta.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99"/>
          <w:sz w:val="22"/>
          <w:szCs w:val="22"/>
        </w:rPr>
        <w:t> 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99"/>
          <w:sz w:val="22"/>
          <w:szCs w:val="22"/>
        </w:rPr>
        <w:t> llevarse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7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pretendan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pudieran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temporalidad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Recibida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5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representativas,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máximo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treinta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posteriores,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especificidad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99"/>
          <w:sz w:val="22"/>
          <w:szCs w:val="22"/>
        </w:rPr>
        <w:t> preparatorios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spacing w:before="31"/>
        <w:ind w:hanging="720" w:left="1259" w:right="128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razonando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67.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características,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especificidades: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concretas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99"/>
          <w:sz w:val="22"/>
          <w:szCs w:val="22"/>
        </w:rPr>
        <w:t> determinados,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especificidad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correspondan,</w:t>
      </w:r>
      <w:r>
        <w:rPr>
          <w:rFonts w:ascii="Arial" w:cs="Arial" w:eastAsia="Arial" w:hAnsi="Arial"/>
          <w:w w:val="99"/>
          <w:sz w:val="22"/>
          <w:szCs w:val="22"/>
        </w:rPr>
        <w:t> mismas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Asambleas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implicaciones,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99"/>
          <w:sz w:val="22"/>
          <w:szCs w:val="22"/>
        </w:rPr>
        <w:t> traducirse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asambleas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asambleas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99"/>
          <w:sz w:val="22"/>
          <w:szCs w:val="22"/>
        </w:rPr>
        <w:t> consultada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tradicionalmente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ocupa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comunidad;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asambleas,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plenamente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tradicionales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7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99"/>
          <w:sz w:val="22"/>
          <w:szCs w:val="22"/>
        </w:rPr>
        <w:t> negarse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2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aprovechar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tierras,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aprovechados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equitativo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5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99"/>
          <w:sz w:val="22"/>
          <w:szCs w:val="22"/>
        </w:rPr>
        <w:t> tradicionales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720" w:left="1259" w:right="1289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específica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concreta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estimen</w:t>
      </w:r>
      <w:r>
        <w:rPr>
          <w:rFonts w:ascii="Arial" w:cs="Arial" w:eastAsia="Arial" w:hAnsi="Arial"/>
          <w:w w:val="99"/>
          <w:sz w:val="22"/>
          <w:szCs w:val="22"/>
        </w:rPr>
        <w:t> pertinentes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[</w:t>
      </w:r>
      <w:r>
        <w:rPr>
          <w:rFonts w:ascii="Arial" w:cs="Arial" w:eastAsia="Arial" w:hAnsi="Arial"/>
          <w:i/>
          <w:w w:val="99"/>
          <w:sz w:val="22"/>
          <w:szCs w:val="22"/>
        </w:rPr>
        <w:t>La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decisión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de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las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comunidades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de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no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otorgar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su</w:t>
      </w:r>
      <w:r>
        <w:rPr>
          <w:rFonts w:ascii="Arial" w:cs="Arial" w:eastAsia="Arial" w:hAnsi="Arial"/>
          <w:i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sz w:val="22"/>
          <w:szCs w:val="22"/>
        </w:rPr>
        <w:t>consentimiento,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/>
      </w:pP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será</w:t>
      </w:r>
      <w:r>
        <w:rPr>
          <w:rFonts w:ascii="Arial" w:cs="Arial" w:eastAsia="Arial" w:hAnsi="Arial"/>
          <w:i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vinculante</w:t>
      </w:r>
      <w:r>
        <w:rPr>
          <w:rFonts w:ascii="Arial" w:cs="Arial" w:eastAsia="Arial" w:hAnsi="Arial"/>
          <w:i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para</w:t>
      </w:r>
      <w:r>
        <w:rPr>
          <w:rFonts w:ascii="Arial" w:cs="Arial" w:eastAsia="Arial" w:hAnsi="Arial"/>
          <w:i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i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Autoridad</w:t>
      </w:r>
      <w:r>
        <w:rPr>
          <w:rFonts w:ascii="Arial" w:cs="Arial" w:eastAsia="Arial" w:hAnsi="Arial"/>
          <w:i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i/>
          <w:w w:val="99"/>
          <w:position w:val="-1"/>
          <w:sz w:val="22"/>
          <w:szCs w:val="22"/>
        </w:rPr>
        <w:t>Responsable.</w:t>
      </w:r>
      <w:r>
        <w:rPr>
          <w:rFonts w:ascii="Arial" w:cs="Arial" w:eastAsia="Arial" w:hAnsi="Arial"/>
          <w:b/>
          <w:i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1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[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“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isión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omu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otorga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timi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ento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será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para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Autorida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ponsable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”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: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orció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norma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median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Inconstitucio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200/2020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Comi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Derech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os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]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5" w:right="5185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8"/>
        <w:ind w:left="1417" w:right="256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MEDIDAS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PRECAUTORIAS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MEDIOS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IMPUGNACIÓN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1" w:right="5362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3354" w:right="449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Medidas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Precautorias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tierras,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99"/>
          <w:sz w:val="22"/>
          <w:szCs w:val="22"/>
        </w:rPr>
        <w:t> naturales,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indiciaria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vulnerado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afectado,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3230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Justicia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Indígena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atendiendo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apariencia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buen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derecho.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79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Artículo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69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70.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99"/>
          <w:sz w:val="22"/>
          <w:szCs w:val="22"/>
        </w:rPr>
        <w:t> suspender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8" w:right="5565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pueblos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afromexicanas.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79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Artículo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7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Indígena,</w:t>
      </w:r>
      <w:r>
        <w:rPr>
          <w:rFonts w:ascii="Arial" w:cs="Arial" w:eastAsia="Arial" w:hAnsi="Arial"/>
          <w:w w:val="99"/>
          <w:sz w:val="22"/>
          <w:szCs w:val="22"/>
        </w:rPr>
        <w:t> 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jerárquico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proveer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penales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8" w:right="5456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podrá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dar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lugar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destitución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cargo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comisión.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79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Artículo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71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medida,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8905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Justicia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Indígena.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79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Artículo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72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99"/>
          <w:sz w:val="22"/>
          <w:szCs w:val="22"/>
        </w:rPr>
        <w:t> 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8" w:right="3793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circunstanciado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efecto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deberán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rendir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un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plazo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48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horas.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5" w:lineRule="auto"/>
        <w:ind w:left="178" w:right="1279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Artículo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73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1" w:right="5331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589" w:right="3732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Sala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Justicia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informada.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0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comunicó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 w:line="280" w:lineRule="exact"/>
        <w:ind w:left="178" w:right="1290"/>
      </w:pP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b/>
          <w:w w:val="99"/>
          <w:sz w:val="22"/>
          <w:szCs w:val="22"/>
        </w:rPr>
        <w:t>]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79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Artículo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74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llevarse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susceptible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4195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impugnación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por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Autoridad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terceros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interesados.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79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Artículo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75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impugnarse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3819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Ley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Orgánica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Tribunal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Superior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Justicia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Estado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Oaxaca.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79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Artículo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7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6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interpretación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salvaguardando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8" w:right="3412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fundamentales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pueblos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afromexicanas.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79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Artículo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77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2" w:right="5062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412" w:right="355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97" w:right="503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815" w:right="3958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3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78.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Incurrirán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teniendo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alcanzados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Independientemente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99"/>
          <w:sz w:val="22"/>
          <w:szCs w:val="22"/>
        </w:rPr>
        <w:t> 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resarcir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99"/>
          <w:sz w:val="22"/>
          <w:szCs w:val="22"/>
        </w:rPr>
        <w:t> Jurisdiccional.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[Artículo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79.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violación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independencia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promovieran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reparados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3206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dicho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violación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haya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ocasionado.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]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79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(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Artículo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7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9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invalidad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resol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utiv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cua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tenc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Corte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relati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tituc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200/202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promo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mis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Huma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024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)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independientes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afectaciones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99"/>
          <w:sz w:val="22"/>
          <w:szCs w:val="22"/>
        </w:rPr>
        <w:t> 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resarcir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afectadas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repetición.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17" w:right="4901"/>
      </w:pPr>
      <w:r>
        <w:rPr>
          <w:rFonts w:ascii="Arial" w:cs="Arial" w:eastAsia="Arial" w:hAnsi="Arial"/>
          <w:b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PRIMERO.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8"/>
        <w:ind w:left="178" w:right="647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77"/>
      </w:pPr>
      <w:r>
        <w:rPr>
          <w:rFonts w:ascii="Arial" w:cs="Arial" w:eastAsia="Arial" w:hAnsi="Arial"/>
          <w:b/>
          <w:w w:val="99"/>
          <w:sz w:val="22"/>
          <w:szCs w:val="22"/>
        </w:rPr>
        <w:t>SEGUNDO.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TERCERO.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íntegro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difusión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CUARTO.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79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QUINTO.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Autónomos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99"/>
          <w:sz w:val="22"/>
          <w:szCs w:val="22"/>
        </w:rPr>
        <w:t> armonizarán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SEXTO.-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Finanzas,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asignar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financieros</w:t>
      </w:r>
      <w:r>
        <w:rPr>
          <w:rFonts w:ascii="Arial" w:cs="Arial" w:eastAsia="Arial" w:hAnsi="Arial"/>
          <w:w w:val="99"/>
          <w:sz w:val="22"/>
          <w:szCs w:val="22"/>
        </w:rPr>
        <w:t> 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Defensoría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824"/>
      </w:pPr>
      <w:r>
        <w:rPr>
          <w:rFonts w:ascii="Arial" w:cs="Arial" w:eastAsia="Arial" w:hAnsi="Arial"/>
          <w:b/>
          <w:w w:val="99"/>
          <w:sz w:val="22"/>
          <w:szCs w:val="22"/>
        </w:rPr>
        <w:t>N.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transcriben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erratas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guardan</w:t>
      </w:r>
      <w:r>
        <w:rPr>
          <w:rFonts w:ascii="Arial" w:cs="Arial" w:eastAsia="Arial" w:hAnsi="Arial"/>
          <w:w w:val="99"/>
          <w:sz w:val="22"/>
          <w:szCs w:val="22"/>
        </w:rPr>
        <w:t> 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FE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ERRATAS.-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febrero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2020,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1291,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aprueba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marzo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2020.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9212"/>
      </w:pP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Págin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a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9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dic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e: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“Dado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Raymundo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Jalpan,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Centro,</w:t>
      </w:r>
      <w:r>
        <w:rPr>
          <w:rFonts w:ascii="Arial" w:cs="Arial" w:eastAsia="Arial" w:hAnsi="Arial"/>
          <w:w w:val="99"/>
          <w:sz w:val="22"/>
          <w:szCs w:val="22"/>
        </w:rPr>
        <w:t> 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2020.-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Dip.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Jorge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Octavio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Villacaña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Jiménez,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Dip.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Migdalia</w:t>
      </w:r>
      <w:r>
        <w:rPr>
          <w:rFonts w:ascii="Arial" w:cs="Arial" w:eastAsia="Arial" w:hAnsi="Arial"/>
          <w:w w:val="99"/>
          <w:sz w:val="22"/>
          <w:szCs w:val="22"/>
        </w:rPr>
        <w:t> Espinosa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Manuel,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Secretaria.-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Dip.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Peláez,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Secretaria.-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Dip.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Saúl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Cruz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Jiménez,</w:t>
      </w:r>
      <w:r>
        <w:rPr>
          <w:rFonts w:ascii="Arial" w:cs="Arial" w:eastAsia="Arial" w:hAnsi="Arial"/>
          <w:w w:val="99"/>
          <w:sz w:val="22"/>
          <w:szCs w:val="22"/>
        </w:rPr>
        <w:t> Secretario.-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Rúbricas.”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8551"/>
      </w:pP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Pág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ina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9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deb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e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w w:val="99"/>
          <w:position w:val="-1"/>
          <w:sz w:val="22"/>
          <w:szCs w:val="22"/>
          <w:u w:color="000000" w:val="thick"/>
        </w:rPr>
        <w:t>decir: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TERCERO.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íntegro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difusión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CUARTO.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QUINTO.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Autónomos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99"/>
          <w:sz w:val="22"/>
          <w:szCs w:val="22"/>
        </w:rPr>
        <w:t> armonizarán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2"/>
        <w:sectPr>
          <w:pgMar w:bottom="0" w:footer="93" w:header="660" w:left="1240" w:right="100" w:top="162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SEXTO.-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Finanzas,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asignar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financieros</w:t>
      </w:r>
      <w:r>
        <w:rPr>
          <w:rFonts w:ascii="Arial" w:cs="Arial" w:eastAsia="Arial" w:hAnsi="Arial"/>
          <w:w w:val="99"/>
          <w:sz w:val="22"/>
          <w:szCs w:val="22"/>
        </w:rPr>
        <w:t> 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Defensoría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 w:line="276" w:lineRule="auto"/>
        <w:ind w:left="178" w:right="1280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OLUTI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UART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ENTEN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OLUTI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SUPR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EMA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COR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JUSTICIA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CIÓN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VADA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ACCI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100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INC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TIT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DAD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PRO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M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OVID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POR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COMISIÓ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NACI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ONA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LOS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REC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UMANO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,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FEC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HA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5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8" w:right="8248"/>
      </w:pP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A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GO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ST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O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DEL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 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202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4</w:t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</w:r>
      <w:r>
        <w:rPr>
          <w:rFonts w:ascii="Arial" w:cs="Arial" w:eastAsia="Arial" w:hAnsi="Arial"/>
          <w:b/>
          <w:i/>
          <w:w w:val="99"/>
          <w:sz w:val="22"/>
          <w:szCs w:val="22"/>
          <w:highlight w:val="lightGray"/>
        </w:rPr>
        <w:t>:</w:t>
      </w:r>
      <w:r>
        <w:rPr>
          <w:rFonts w:ascii="Arial" w:cs="Arial" w:eastAsia="Arial" w:hAnsi="Arial"/>
          <w:b/>
          <w:i/>
          <w:w w:val="99"/>
          <w:sz w:val="22"/>
          <w:szCs w:val="22"/>
        </w:rPr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CUARTO.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invalidez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4,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XIV,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normativa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“</w:t>
      </w:r>
      <w:r>
        <w:rPr>
          <w:rFonts w:ascii="Arial" w:cs="Arial" w:eastAsia="Arial" w:hAnsi="Arial"/>
          <w:w w:val="99"/>
          <w:sz w:val="22"/>
          <w:szCs w:val="22"/>
        </w:rPr>
        <w:t>negativas</w:t>
      </w:r>
      <w:r>
        <w:rPr>
          <w:rFonts w:ascii="Arial" w:cs="Arial" w:eastAsia="Arial" w:hAnsi="Arial"/>
          <w:w w:val="99"/>
          <w:sz w:val="22"/>
          <w:szCs w:val="22"/>
        </w:rPr>
        <w:t>”</w:t>
      </w:r>
      <w:r>
        <w:rPr>
          <w:rFonts w:ascii="Arial" w:cs="Arial" w:eastAsia="Arial" w:hAnsi="Arial"/>
          <w:w w:val="99"/>
          <w:sz w:val="22"/>
          <w:szCs w:val="22"/>
        </w:rPr>
        <w:t>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porción</w:t>
      </w:r>
      <w:r>
        <w:rPr>
          <w:rFonts w:ascii="Arial" w:cs="Arial" w:eastAsia="Arial" w:hAnsi="Arial"/>
          <w:w w:val="99"/>
          <w:sz w:val="22"/>
          <w:szCs w:val="22"/>
        </w:rPr>
        <w:t> normativa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“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99"/>
          <w:sz w:val="22"/>
          <w:szCs w:val="22"/>
        </w:rPr>
        <w:t>”</w:t>
      </w:r>
      <w:r>
        <w:rPr>
          <w:rFonts w:ascii="Arial" w:cs="Arial" w:eastAsia="Arial" w:hAnsi="Arial"/>
          <w:w w:val="99"/>
          <w:sz w:val="22"/>
          <w:szCs w:val="22"/>
        </w:rPr>
        <w:t>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69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77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79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referida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Informada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efectos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sectPr>
      <w:pgMar w:bottom="0" w:footer="93" w:header="660" w:left="1240" w:right="100" w:top="162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57,15258" coordsize="9529,91" style="position:absolute;margin-left:67.87pt;margin-top:762.91pt;width:476.44pt;height:4.54pt;mso-position-horizontal-relative:page;mso-position-vertical-relative:page;z-index:-948">
          <v:shape coordorigin="1388,15289" coordsize="9467,0" filled="f" path="m1388,15289l10855,15289e" strokecolor="#612322" stroked="t" strokeweight="3.1pt" style="position:absolute;left:1388;top:15289;width:9467;height:0">
            <v:path arrowok="t"/>
          </v:shape>
          <v:shape coordorigin="1388,15341" coordsize="9467,0" filled="f" path="m1388,15341l10855,15341e" strokecolor="#612322" stroked="t" strokeweight="0.81997pt" style="position:absolute;left:1388;top:15341;width:9467;height:0">
            <v:path arrowok="t"/>
          </v:shape>
          <w10:wrap type="none"/>
        </v:group>
      </w:pict>
    </w:r>
    <w:r>
      <w:pict>
        <v:shape filled="f" stroked="f" style="position:absolute;margin-left:69.92pt;margin-top:768.527pt;width:56.023pt;height:11pt;mso-position-horizontal-relative:page;mso-position-vertical-relative:page;z-index:-947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Arial" w:cs="Arial" w:eastAsia="Arial" w:hAnsi="Arial"/>
                    <w:sz w:val="18"/>
                    <w:szCs w:val="18"/>
                  </w:rPr>
                  <w:t>Decreto 1291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99.7pt;margin-top:768.527pt;width:43.56pt;height:11pt;mso-position-horizontal-relative:page;mso-position-vertical-relative:page;z-index:-946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8"/>
                    <w:szCs w:val="18"/>
                  </w:rPr>
                  <w:jc w:val="left"/>
                  <w:spacing w:line="200" w:lineRule="exact"/>
                  <w:ind w:left="20"/>
                </w:pPr>
                <w:r>
                  <w:rPr>
                    <w:rFonts w:ascii="Arial" w:cs="Arial" w:eastAsia="Arial" w:hAnsi="Arial"/>
                    <w:sz w:val="18"/>
                    <w:szCs w:val="18"/>
                  </w:rPr>
                  <w:t>Página </w:t>
                </w:r>
                <w:r>
                  <w:fldChar w:fldCharType="begin"/>
                </w:r>
                <w:r>
                  <w:rPr>
                    <w:rFonts w:ascii="Arial" w:cs="Arial" w:eastAsia="Arial" w:hAnsi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cs="Arial" w:eastAsia="Arial" w:hAnsi="Arial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69.4pt;margin-top:33pt;width:136.3pt;height:48pt;mso-position-horizontal-relative:page;mso-position-vertical-relative:page;z-index:-952" type="#_x0000_t75">
          <v:imagedata o:title="" r:id="rId1"/>
        </v:shape>
      </w:pict>
    </w:r>
    <w:r>
      <w:pict>
        <v:group coordorigin="4252,1196" coordsize="7762,0" style="position:absolute;margin-left:212.6pt;margin-top:59.81pt;width:388.1pt;height:0pt;mso-position-horizontal-relative:page;mso-position-vertical-relative:page;z-index:-951">
          <v:shape coordorigin="4252,1196" coordsize="7762,0" filled="f" path="m4252,1196l12014,1196e" strokecolor="#800000" stroked="t" strokeweight="1.5pt" style="position:absolute;left:4252;top:1196;width:7762;height:0">
            <v:path arrowok="t"/>
          </v:shape>
          <w10:wrap type="none"/>
        </v:group>
      </w:pict>
    </w:r>
    <w:r>
      <w:pict>
        <v:shape filled="f" stroked="f" style="position:absolute;margin-left:211.72pt;margin-top:36.3655pt;width:208.552pt;height:19.64pt;mso-position-horizontal-relative:page;mso-position-vertical-relative:page;z-index:-950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11.72pt;margin-top:65.3455pt;width:238.726pt;height:9.98pt;mso-position-horizontal-relative:page;mso-position-vertical-relative:page;z-index:-949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DIRECCIÓN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INFORMÁTICA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GACETA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PARLAMENTARIA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