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jpg" Extension="jpg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1"/>
      </w:pPr>
      <w:r>
        <w:pict>
          <v:group coordorigin="1404,17" coordsize="9812,788" style="position:absolute;margin-left:70.194pt;margin-top:0.847871pt;width:490.6pt;height:39.42pt;mso-position-horizontal-relative:page;mso-position-vertical-relative:paragraph;z-index:-9179">
            <v:shape coordorigin="1419,32" coordsize="9782,254" fillcolor="#8A0000" filled="t" path="m1419,286l11201,286,11201,32,1419,32,1419,286xe" stroked="f" style="position:absolute;left:1419;top:32;width:9782;height:254">
              <v:path arrowok="t"/>
              <v:fill/>
            </v:shape>
            <v:shape coordorigin="1419,286" coordsize="9782,252" fillcolor="#8A0000" filled="t" path="m1419,538l11201,538,11201,286,1419,286,1419,538xe" stroked="f" style="position:absolute;left:1419;top:286;width:9782;height:252">
              <v:path arrowok="t"/>
              <v:fill/>
            </v:shape>
            <v:shape coordorigin="1419,538" coordsize="1699,252" fillcolor="#8A0000" filled="t" path="m1419,790l3118,790,3118,538,1419,538,1419,790xe" stroked="f" style="position:absolute;left:1419;top:538;width:1699;height:25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i/>
          <w:color w:val="FFFFFF"/>
          <w:sz w:val="22"/>
          <w:szCs w:val="22"/>
        </w:rPr>
        <w:t>Última  reforma:  </w:t>
      </w:r>
      <w:r>
        <w:rPr>
          <w:rFonts w:ascii="Arial" w:cs="Arial" w:eastAsia="Arial" w:hAnsi="Arial"/>
          <w:color w:val="FFFFFF"/>
          <w:sz w:val="22"/>
          <w:szCs w:val="22"/>
        </w:rPr>
        <w:t>Decreto  número  2428,  aprobado  por  la  LXV  Legislatura  del  Estado  el  25  de</w:t>
      </w:r>
      <w:r>
        <w:rPr>
          <w:rFonts w:ascii="Arial" w:cs="Arial" w:eastAsia="Arial" w:hAnsi="Arial"/>
          <w:color w:val="FFFFFF"/>
          <w:sz w:val="22"/>
          <w:szCs w:val="22"/>
        </w:rPr>
        <w:t> septiembre del 2024 y publicado en el Periódico Oficial 41 Décima cuarta sección, de fecha 12 de</w:t>
      </w:r>
      <w:r>
        <w:rPr>
          <w:rFonts w:ascii="Arial" w:cs="Arial" w:eastAsia="Arial" w:hAnsi="Arial"/>
          <w:color w:val="FFFFFF"/>
          <w:sz w:val="22"/>
          <w:szCs w:val="22"/>
        </w:rPr>
        <w:t> octubre del 2024</w:t>
      </w:r>
      <w:r>
        <w:rPr>
          <w:rFonts w:ascii="Arial" w:cs="Arial" w:eastAsia="Arial" w:hAnsi="Arial"/>
          <w:b/>
          <w:i/>
          <w:color w:val="FFFFFF"/>
          <w:sz w:val="22"/>
          <w:szCs w:val="22"/>
        </w:rPr>
        <w:t>.</w:t>
      </w:r>
      <w:r>
        <w:rPr>
          <w:rFonts w:ascii="Arial" w:cs="Arial" w:eastAsia="Arial" w:hAnsi="Arial"/>
          <w:color w:val="0000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1"/>
      </w:pPr>
      <w:r>
        <w:rPr>
          <w:rFonts w:ascii="Arial" w:cs="Arial" w:eastAsia="Arial" w:hAnsi="Arial"/>
          <w:sz w:val="22"/>
          <w:szCs w:val="22"/>
        </w:rPr>
        <w:t>Código publicado en la Segunda Sección del Periódico Oficial del Estado de Oaxaca, el sábado 9 de</w:t>
      </w:r>
      <w:r>
        <w:rPr>
          <w:rFonts w:ascii="Arial" w:cs="Arial" w:eastAsia="Arial" w:hAnsi="Arial"/>
          <w:sz w:val="22"/>
          <w:szCs w:val="22"/>
        </w:rPr>
        <w:t> agosto de 1980.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0"/>
      </w:pPr>
      <w:r>
        <w:rPr>
          <w:rFonts w:ascii="Arial" w:cs="Arial" w:eastAsia="Arial" w:hAnsi="Arial"/>
          <w:sz w:val="22"/>
          <w:szCs w:val="22"/>
        </w:rPr>
        <w:t>ELISEO JIMENEZ RUIZ, GOBERNADOR CONSTITUCIONAL DEL ESTADO LIBRE Y SOBERANO</w:t>
      </w:r>
      <w:r>
        <w:rPr>
          <w:rFonts w:ascii="Arial" w:cs="Arial" w:eastAsia="Arial" w:hAnsi="Arial"/>
          <w:sz w:val="22"/>
          <w:szCs w:val="22"/>
        </w:rPr>
        <w:t> DE OAXACA, A SUS HABITANTES HACE SABER: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QUE  LA  HONORABLE  LEGISLATURA  DEL  ESTADO  HA  TENIDO  A  BIEN  APROBAR  LO</w:t>
      </w:r>
      <w:r>
        <w:rPr>
          <w:rFonts w:ascii="Arial" w:cs="Arial" w:eastAsia="Arial" w:hAnsi="Arial"/>
          <w:sz w:val="22"/>
          <w:szCs w:val="22"/>
        </w:rPr>
        <w:t> SIGUIENTE: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LA QUINCUAGESIMA LEGISLATURA CONSTITUCIONAL DEL ESTADO LIBRE Y SOBERANO DE</w:t>
      </w:r>
      <w:r>
        <w:rPr>
          <w:rFonts w:ascii="Arial" w:cs="Arial" w:eastAsia="Arial" w:hAnsi="Arial"/>
          <w:sz w:val="22"/>
          <w:szCs w:val="22"/>
        </w:rPr>
        <w:t> OAXACA,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580"/>
      </w:pPr>
      <w:r>
        <w:rPr>
          <w:rFonts w:ascii="Arial" w:cs="Arial" w:eastAsia="Arial" w:hAnsi="Arial"/>
          <w:position w:val="-1"/>
          <w:sz w:val="22"/>
          <w:szCs w:val="22"/>
        </w:rPr>
        <w:t>DECRETA: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 w:line="719" w:lineRule="auto"/>
        <w:ind w:left="1797" w:right="2143"/>
      </w:pPr>
      <w:r>
        <w:rPr>
          <w:rFonts w:ascii="Arial" w:cs="Arial" w:eastAsia="Arial" w:hAnsi="Arial"/>
          <w:b/>
          <w:color w:val="FFFFFF"/>
          <w:sz w:val="22"/>
          <w:szCs w:val="22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C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Ó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D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I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G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P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N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L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P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R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L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ES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TA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D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LIBR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Y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S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B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R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N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D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O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X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C</w:t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</w:r>
      <w:r>
        <w:rPr>
          <w:rFonts w:ascii="Arial" w:cs="Arial" w:eastAsia="Arial" w:hAnsi="Arial"/>
          <w:b/>
          <w:color w:val="FFFFFF"/>
          <w:sz w:val="22"/>
          <w:szCs w:val="22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2"/>
          <w:szCs w:val="22"/>
        </w:rPr>
      </w:r>
      <w:r>
        <w:rPr>
          <w:rFonts w:ascii="Arial" w:cs="Arial" w:eastAsia="Arial" w:hAnsi="Arial"/>
          <w:b/>
          <w:color w:val="FFFFFF"/>
          <w:sz w:val="22"/>
          <w:szCs w:val="22"/>
        </w:rPr>
        <w:t> </w:t>
      </w:r>
      <w:r>
        <w:rPr>
          <w:rFonts w:ascii="Arial" w:cs="Arial" w:eastAsia="Arial" w:hAnsi="Arial"/>
          <w:b/>
          <w:color w:val="000000"/>
          <w:sz w:val="22"/>
          <w:szCs w:val="22"/>
        </w:rPr>
        <w:t>LIBRO PRIMERO.</w:t>
      </w:r>
      <w:r>
        <w:rPr>
          <w:rFonts w:ascii="Arial" w:cs="Arial" w:eastAsia="Arial" w:hAnsi="Arial"/>
          <w:color w:val="00000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4"/>
        <w:ind w:left="4480" w:right="4825"/>
      </w:pPr>
      <w:r>
        <w:rPr>
          <w:rFonts w:ascii="Arial" w:cs="Arial" w:eastAsia="Arial" w:hAnsi="Arial"/>
          <w:b/>
          <w:sz w:val="22"/>
          <w:szCs w:val="22"/>
        </w:rPr>
        <w:t>TITULO PRIMERO.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911" w:right="4257"/>
      </w:pPr>
      <w:r>
        <w:rPr>
          <w:rFonts w:ascii="Arial" w:cs="Arial" w:eastAsia="Arial" w:hAnsi="Arial"/>
          <w:b/>
          <w:sz w:val="22"/>
          <w:szCs w:val="22"/>
        </w:rPr>
        <w:t>De los ámbitos de aplicación.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381"/>
      </w:pPr>
      <w:r>
        <w:rPr>
          <w:rFonts w:ascii="Arial" w:cs="Arial" w:eastAsia="Arial" w:hAnsi="Arial"/>
          <w:b/>
          <w:sz w:val="22"/>
          <w:szCs w:val="22"/>
        </w:rPr>
        <w:t>ARTÍCULO 1.- </w:t>
      </w:r>
      <w:r>
        <w:rPr>
          <w:rFonts w:ascii="Arial" w:cs="Arial" w:eastAsia="Arial" w:hAnsi="Arial"/>
          <w:sz w:val="22"/>
          <w:szCs w:val="22"/>
        </w:rPr>
        <w:t>Este Código se aplicará en el Estado de Oaxaca: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815"/>
      </w:pPr>
      <w:r>
        <w:rPr>
          <w:rFonts w:ascii="Arial" w:cs="Arial" w:eastAsia="Arial" w:hAnsi="Arial"/>
          <w:sz w:val="22"/>
          <w:szCs w:val="22"/>
        </w:rPr>
        <w:t>I.- Por los delitos de la competencia de los Tribunales Comunes, cometidos en su territorio;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II.- Por los delitos que se cometan en otra entidad federativa cuando produzcan efectos dentro del</w:t>
      </w:r>
      <w:r>
        <w:rPr>
          <w:rFonts w:ascii="Arial" w:cs="Arial" w:eastAsia="Arial" w:hAnsi="Arial"/>
          <w:sz w:val="22"/>
          <w:szCs w:val="22"/>
        </w:rPr>
        <w:t> territorio  oaxaqueño,  salvo  que  por  ellos  el  sujeto  activo  haya  sido  sentenciado  por  tribunales</w:t>
      </w:r>
      <w:r>
        <w:rPr>
          <w:rFonts w:ascii="Arial" w:cs="Arial" w:eastAsia="Arial" w:hAnsi="Arial"/>
          <w:sz w:val="22"/>
          <w:szCs w:val="22"/>
        </w:rPr>
        <w:t> competentes de otro lugar; y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1"/>
      </w:pPr>
      <w:r>
        <w:rPr>
          <w:rFonts w:ascii="Arial" w:cs="Arial" w:eastAsia="Arial" w:hAnsi="Arial"/>
          <w:sz w:val="22"/>
          <w:szCs w:val="22"/>
        </w:rPr>
        <w:t>III.- Por los delitos permanentes y los continuados cometidos en otra entidad federativa y que se sigan</w:t>
      </w:r>
      <w:r>
        <w:rPr>
          <w:rFonts w:ascii="Arial" w:cs="Arial" w:eastAsia="Arial" w:hAnsi="Arial"/>
          <w:sz w:val="22"/>
          <w:szCs w:val="22"/>
        </w:rPr>
        <w:t> cometiendo en el Estado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6"/>
      </w:pPr>
      <w:r>
        <w:pict>
          <v:group coordorigin="1404,487" coordsize="9812,443" style="position:absolute;margin-left:70.194pt;margin-top:24.33pt;width:490.6pt;height:22.14pt;mso-position-horizontal-relative:page;mso-position-vertical-relative:paragraph;z-index:-9178">
            <v:shape coordorigin="1419,502" coordsize="9782,206" fillcolor="#D2D2D2" filled="t" path="m1419,708l11201,708,11201,502,1419,502,1419,708xe" stroked="f" style="position:absolute;left:1419;top:502;width:9782;height:206">
              <v:path arrowok="t"/>
              <v:fill/>
            </v:shape>
            <v:shape coordorigin="1419,708" coordsize="3111,206" fillcolor="#D2D2D2" filled="t" path="m1419,914l4530,914,4530,708,1419,708,1419,914xe" stroked="f" style="position:absolute;left:1419;top:708;width:311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2.- </w:t>
      </w:r>
      <w:r>
        <w:rPr>
          <w:rFonts w:ascii="Arial" w:cs="Arial" w:eastAsia="Arial" w:hAnsi="Arial"/>
          <w:sz w:val="22"/>
          <w:szCs w:val="22"/>
        </w:rPr>
        <w:t>Este Código se aplicará a todas las personas, cualesquiera que sean su residencia o</w:t>
      </w:r>
      <w:r>
        <w:rPr>
          <w:rFonts w:ascii="Arial" w:cs="Arial" w:eastAsia="Arial" w:hAnsi="Arial"/>
          <w:sz w:val="22"/>
          <w:szCs w:val="22"/>
        </w:rPr>
        <w:t> nacionalidad. A las personas físicas se les aplicará a partir de los dieciocho años de edad.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6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1236, aprobado el 26 de marzo del 2015 y publicado en el Periódico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7587"/>
      </w:pPr>
      <w:r>
        <w:rPr>
          <w:rFonts w:ascii="Arial" w:cs="Arial" w:eastAsia="Arial" w:hAnsi="Arial"/>
          <w:b/>
          <w:sz w:val="18"/>
          <w:szCs w:val="18"/>
        </w:rPr>
        <w:t>Oficial Extra del 7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363"/>
        <w:sectPr>
          <w:pgNumType w:start="1"/>
          <w:pgMar w:bottom="280" w:footer="839" w:header="649" w:left="820" w:right="100" w:top="1600"/>
          <w:headerReference r:id="rId4" w:type="default"/>
          <w:footerReference r:id="rId5" w:type="default"/>
          <w:type w:val="continuous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3.- </w:t>
      </w:r>
      <w:r>
        <w:rPr>
          <w:rFonts w:ascii="Arial" w:cs="Arial" w:eastAsia="Arial" w:hAnsi="Arial"/>
          <w:sz w:val="22"/>
          <w:szCs w:val="22"/>
        </w:rPr>
        <w:t>Es aplicable la ley penal vigente en el tiempo de realización del delito.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4"/>
      </w:pPr>
      <w:r>
        <w:rPr>
          <w:rFonts w:ascii="Arial" w:cs="Arial" w:eastAsia="Arial" w:hAnsi="Arial"/>
          <w:sz w:val="22"/>
          <w:szCs w:val="22"/>
        </w:rPr>
        <w:t>Cuando  entre  la  comisión  de  un  delito  y  la  correspondiente  extinción  de  la  pena  o  medida  de</w:t>
      </w:r>
      <w:r>
        <w:rPr>
          <w:rFonts w:ascii="Arial" w:cs="Arial" w:eastAsia="Arial" w:hAnsi="Arial"/>
          <w:sz w:val="22"/>
          <w:szCs w:val="22"/>
        </w:rPr>
        <w:t> seguridad entre en vigor otra ley aplicable al caso, se estará de oficio a lo dispuesto en la ley más</w:t>
      </w:r>
      <w:r>
        <w:rPr>
          <w:rFonts w:ascii="Arial" w:cs="Arial" w:eastAsia="Arial" w:hAnsi="Arial"/>
          <w:sz w:val="22"/>
          <w:szCs w:val="22"/>
        </w:rPr>
        <w:t> favorable al agente.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4.- </w:t>
      </w:r>
      <w:r>
        <w:rPr>
          <w:rFonts w:ascii="Arial" w:cs="Arial" w:eastAsia="Arial" w:hAnsi="Arial"/>
          <w:sz w:val="22"/>
          <w:szCs w:val="22"/>
        </w:rPr>
        <w:t>Cuando se cometa un delito no previsto en este Código, pero sí en otra ley del Estado,</w:t>
      </w:r>
      <w:r>
        <w:rPr>
          <w:rFonts w:ascii="Arial" w:cs="Arial" w:eastAsia="Arial" w:hAnsi="Arial"/>
          <w:sz w:val="22"/>
          <w:szCs w:val="22"/>
        </w:rPr>
        <w:t> se aplicará esta última en lo conducente las disposiciones del presente Código.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 5.-  </w:t>
      </w:r>
      <w:r>
        <w:rPr>
          <w:rFonts w:ascii="Arial" w:cs="Arial" w:eastAsia="Arial" w:hAnsi="Arial"/>
          <w:sz w:val="22"/>
          <w:szCs w:val="22"/>
        </w:rPr>
        <w:t>Cuando  la  misma  materia  esté  regulado  por  diversas  disposiciones  penales:  La</w:t>
      </w:r>
      <w:r>
        <w:rPr>
          <w:rFonts w:ascii="Arial" w:cs="Arial" w:eastAsia="Arial" w:hAnsi="Arial"/>
          <w:sz w:val="22"/>
          <w:szCs w:val="22"/>
        </w:rPr>
        <w:t> especial  prevalecerá  sobre  la  general,  la  de  mayor  entidad  progresiva  absorberá  a  la  de  menor</w:t>
      </w:r>
      <w:r>
        <w:rPr>
          <w:rFonts w:ascii="Arial" w:cs="Arial" w:eastAsia="Arial" w:hAnsi="Arial"/>
          <w:sz w:val="22"/>
          <w:szCs w:val="22"/>
        </w:rPr>
        <w:t> entidad, la del hecho posterior de agotamiento cederá ante la del hecho anterior, y la subsidiaria se</w:t>
      </w:r>
      <w:r>
        <w:rPr>
          <w:rFonts w:ascii="Arial" w:cs="Arial" w:eastAsia="Arial" w:hAnsi="Arial"/>
          <w:sz w:val="22"/>
          <w:szCs w:val="22"/>
        </w:rPr>
        <w:t> aplicará sólo cuando no sea posible aplicar la principal.</w:t>
      </w:r>
    </w:p>
    <w:p>
      <w:pPr>
        <w:rPr>
          <w:sz w:val="11"/>
          <w:szCs w:val="11"/>
        </w:rPr>
        <w:jc w:val="left"/>
        <w:spacing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456" w:right="4800"/>
      </w:pPr>
      <w:r>
        <w:rPr>
          <w:rFonts w:ascii="Arial" w:cs="Arial" w:eastAsia="Arial" w:hAnsi="Arial"/>
          <w:b/>
          <w:sz w:val="22"/>
          <w:szCs w:val="22"/>
        </w:rPr>
        <w:t>TITULO SEGUNDO.</w:t>
      </w:r>
      <w:r>
        <w:rPr>
          <w:rFonts w:ascii="Arial" w:cs="Arial" w:eastAsia="Arial" w:hAnsi="Arial"/>
          <w:b/>
          <w:sz w:val="22"/>
          <w:szCs w:val="22"/>
        </w:rPr>
        <w:t> Del hecho típico.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816" w:right="5159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b/>
          <w:sz w:val="22"/>
          <w:szCs w:val="22"/>
        </w:rPr>
        <w:t> Del delito.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879"/>
      </w:pPr>
      <w:r>
        <w:rPr>
          <w:rFonts w:ascii="Arial" w:cs="Arial" w:eastAsia="Arial" w:hAnsi="Arial"/>
          <w:b/>
          <w:sz w:val="22"/>
          <w:szCs w:val="22"/>
        </w:rPr>
        <w:t>ARTÍCULO 6.- </w:t>
      </w:r>
      <w:r>
        <w:rPr>
          <w:rFonts w:ascii="Arial" w:cs="Arial" w:eastAsia="Arial" w:hAnsi="Arial"/>
          <w:sz w:val="22"/>
          <w:szCs w:val="22"/>
        </w:rPr>
        <w:t>El delito puede ser realizado por acción o por omisión.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pict>
          <v:group coordorigin="1404,487" coordsize="9812,443" style="position:absolute;margin-left:70.194pt;margin-top:24.33pt;width:490.6pt;height:22.14pt;mso-position-horizontal-relative:page;mso-position-vertical-relative:paragraph;z-index:-9177">
            <v:shape coordorigin="1419,502" coordsize="9782,206" fillcolor="#D2D2D2" filled="t" path="m1419,708l11201,708,11201,502,1419,502,1419,708xe" stroked="f" style="position:absolute;left:1419;top:502;width:9782;height:206">
              <v:path arrowok="t"/>
              <v:fill/>
            </v:shape>
            <v:shape coordorigin="1419,708" coordsize="3982,206" fillcolor="#D2D2D2" filled="t" path="m1419,914l5401,914,5401,708,1419,708,1419,914xe" stroked="f" style="position:absolute;left:1419;top:708;width:398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Cuando el tipo prevé una acción con resultado material, el autor de la actividad es también autor de</w:t>
      </w:r>
      <w:r>
        <w:rPr>
          <w:rFonts w:ascii="Arial" w:cs="Arial" w:eastAsia="Arial" w:hAnsi="Arial"/>
          <w:sz w:val="22"/>
          <w:szCs w:val="22"/>
        </w:rPr>
        <w:t> tal resultado sólo cuando éste es un efecto necesariamente producido por dicha actividad.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8"/>
      </w:pPr>
      <w:r>
        <w:rPr>
          <w:rFonts w:ascii="Arial" w:cs="Arial" w:eastAsia="Arial" w:hAnsi="Arial"/>
          <w:b/>
          <w:sz w:val="18"/>
          <w:szCs w:val="18"/>
        </w:rPr>
        <w:t>(Segundo párrafo reformado mediante Decreto Número 1236, aprobado el 26 de marzo del 2015 y publicado en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6716"/>
      </w:pPr>
      <w:r>
        <w:rPr>
          <w:rFonts w:ascii="Arial" w:cs="Arial" w:eastAsia="Arial" w:hAnsi="Arial"/>
          <w:b/>
          <w:sz w:val="18"/>
          <w:szCs w:val="18"/>
        </w:rPr>
        <w:t>Periódico Oficial Extra del 7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 7.-  </w:t>
      </w:r>
      <w:r>
        <w:rPr>
          <w:rFonts w:ascii="Arial" w:cs="Arial" w:eastAsia="Arial" w:hAnsi="Arial"/>
          <w:sz w:val="22"/>
          <w:szCs w:val="22"/>
        </w:rPr>
        <w:t>Quien  omita  evitar  un  resultado  material  descrito  en  un  tipo  de  acción,  será</w:t>
      </w:r>
      <w:r>
        <w:rPr>
          <w:rFonts w:ascii="Arial" w:cs="Arial" w:eastAsia="Arial" w:hAnsi="Arial"/>
          <w:sz w:val="22"/>
          <w:szCs w:val="22"/>
        </w:rPr>
        <w:t> considerado autor del mismo, sólo si: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9"/>
      </w:pPr>
      <w:r>
        <w:rPr>
          <w:rFonts w:ascii="Arial" w:cs="Arial" w:eastAsia="Arial" w:hAnsi="Arial"/>
          <w:sz w:val="22"/>
          <w:szCs w:val="22"/>
        </w:rPr>
        <w:t>I.          Es garante del bien jurídico;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sz w:val="22"/>
          <w:szCs w:val="22"/>
        </w:rPr>
        <w:t>II.         De acuerdo con las circunstancias podía evitarlo, 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sz w:val="22"/>
          <w:szCs w:val="22"/>
        </w:rPr>
        <w:t>III.        Su inactividad es, en su eficacia, equivalente a la actividad prohibida en el tipo.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301"/>
      </w:pPr>
      <w:r>
        <w:rPr>
          <w:rFonts w:ascii="Arial" w:cs="Arial" w:eastAsia="Arial" w:hAnsi="Arial"/>
          <w:sz w:val="22"/>
          <w:szCs w:val="22"/>
        </w:rPr>
        <w:t>Es garante del bien jurídico el que: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9"/>
      </w:pPr>
      <w:r>
        <w:rPr>
          <w:rFonts w:ascii="Arial" w:cs="Arial" w:eastAsia="Arial" w:hAnsi="Arial"/>
          <w:sz w:val="22"/>
          <w:szCs w:val="22"/>
        </w:rPr>
        <w:t>a)   Aceptó efectivamente su custodia;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hanging="360" w:left="1319" w:right="908"/>
      </w:pPr>
      <w:r>
        <w:rPr>
          <w:rFonts w:ascii="Arial" w:cs="Arial" w:eastAsia="Arial" w:hAnsi="Arial"/>
          <w:sz w:val="22"/>
          <w:szCs w:val="22"/>
        </w:rPr>
        <w:t>b)   Voluntariamente  formaba  parte  de  una  concreta  comunidad  que  afronta  peligros  de  la</w:t>
      </w:r>
      <w:r>
        <w:rPr>
          <w:rFonts w:ascii="Arial" w:cs="Arial" w:eastAsia="Arial" w:hAnsi="Arial"/>
          <w:sz w:val="22"/>
          <w:szCs w:val="22"/>
        </w:rPr>
        <w:t> naturaleza;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922" w:right="1258"/>
      </w:pPr>
      <w:r>
        <w:rPr>
          <w:rFonts w:ascii="Arial" w:cs="Arial" w:eastAsia="Arial" w:hAnsi="Arial"/>
          <w:sz w:val="22"/>
          <w:szCs w:val="22"/>
        </w:rPr>
        <w:t>c)   Con una actividad precedente, culposa o fortuita, generó el peligro para el bien jurídico; 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hanging="360" w:left="1319" w:right="904"/>
      </w:pPr>
      <w:r>
        <w:pict>
          <v:group coordorigin="1545,493" coordsize="9670,443" style="position:absolute;margin-left:77.274pt;margin-top:24.63pt;width:483.52pt;height:22.14pt;mso-position-horizontal-relative:page;mso-position-vertical-relative:paragraph;z-index:-9176">
            <v:shape coordorigin="1560,508" coordsize="9640,206" fillcolor="#D2D2D2" filled="t" path="m1560,714l11201,714,11201,508,1560,508,1560,714xe" stroked="f" style="position:absolute;left:1560;top:508;width:9640;height:206">
              <v:path arrowok="t"/>
              <v:fill/>
            </v:shape>
            <v:shape coordorigin="1560,714" coordsize="3111,206" fillcolor="#D2D2D2" filled="t" path="m1560,920l4671,920,4671,714,1560,714,1560,920xe" stroked="f" style="position:absolute;left:1560;top:714;width:311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d)   Se  halla  en una efectiva  y concreta posición de  custodia  de la vida,  la  salud o  integridad</w:t>
      </w:r>
      <w:r>
        <w:rPr>
          <w:rFonts w:ascii="Arial" w:cs="Arial" w:eastAsia="Arial" w:hAnsi="Arial"/>
          <w:sz w:val="22"/>
          <w:szCs w:val="22"/>
        </w:rPr>
        <w:t> corporal de algún miembro de su familia o de su pupilo.</w:t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left="705" w:right="91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1236, aprobado el 26 de marzo del 2015 y publicado en el Periódico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740"/>
      </w:pPr>
      <w:r>
        <w:rPr>
          <w:rFonts w:ascii="Arial" w:cs="Arial" w:eastAsia="Arial" w:hAnsi="Arial"/>
          <w:b/>
          <w:sz w:val="18"/>
          <w:szCs w:val="18"/>
        </w:rPr>
        <w:t>Oficial Extra del 7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511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8.- </w:t>
      </w:r>
      <w:r>
        <w:rPr>
          <w:rFonts w:ascii="Arial" w:cs="Arial" w:eastAsia="Arial" w:hAnsi="Arial"/>
          <w:sz w:val="22"/>
          <w:szCs w:val="22"/>
        </w:rPr>
        <w:t>Los delitos pueden ser dolosa o culposamente realizados.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599" w:right="899"/>
      </w:pPr>
      <w:r>
        <w:rPr>
          <w:rFonts w:ascii="Arial" w:cs="Arial" w:eastAsia="Arial" w:hAnsi="Arial"/>
          <w:sz w:val="22"/>
          <w:szCs w:val="22"/>
        </w:rPr>
        <w:t>I.- Actúa con dolo la persona que al momento de la realización del hecho se representa el resultado</w:t>
      </w:r>
      <w:r>
        <w:rPr>
          <w:rFonts w:ascii="Arial" w:cs="Arial" w:eastAsia="Arial" w:hAnsi="Arial"/>
          <w:sz w:val="22"/>
          <w:szCs w:val="22"/>
        </w:rPr>
        <w:t> típico y quiere o acepta su realización.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599" w:right="903"/>
      </w:pPr>
      <w:r>
        <w:pict>
          <v:group coordorigin="1404,491" coordsize="9812,443" style="position:absolute;margin-left:70.194pt;margin-top:24.5472pt;width:490.6pt;height:22.14pt;mso-position-horizontal-relative:page;mso-position-vertical-relative:paragraph;z-index:-9175">
            <v:shape coordorigin="1419,506" coordsize="9782,206" fillcolor="#D2D2D2" filled="t" path="m1419,712l11201,712,11201,506,1419,506,1419,712xe" stroked="f" style="position:absolute;left:1419;top:506;width:9782;height:206">
              <v:path arrowok="t"/>
              <v:fill/>
            </v:shape>
            <v:shape coordorigin="1419,712" coordsize="3111,206" fillcolor="#D2D2D2" filled="t" path="m1419,919l4530,919,4530,712,1419,712,1419,919xe" stroked="f" style="position:absolute;left:1419;top:712;width:311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II.- Actúa culposamente quien al momento de la realización del hecho típico infringe un deber objetivo</w:t>
      </w:r>
      <w:r>
        <w:rPr>
          <w:rFonts w:ascii="Arial" w:cs="Arial" w:eastAsia="Arial" w:hAnsi="Arial"/>
          <w:sz w:val="22"/>
          <w:szCs w:val="22"/>
        </w:rPr>
        <w:t> de cuidado que, bajo las circunstancias concretas del hecho, podía y debía haber observado.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1236, aprobado el 26 de marzo del 2015 y publicado en el Periódico</w:t>
      </w:r>
      <w:r>
        <w:rPr>
          <w:rFonts w:ascii="Arial" w:cs="Arial" w:eastAsia="Arial" w:hAnsi="Arial"/>
          <w:b/>
          <w:sz w:val="18"/>
          <w:szCs w:val="18"/>
        </w:rPr>
        <w:t> Oficial Extra del 7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ARTÍCULO 9.- </w:t>
      </w:r>
      <w:r>
        <w:rPr>
          <w:rFonts w:ascii="Arial" w:cs="Arial" w:eastAsia="Arial" w:hAnsi="Arial"/>
          <w:sz w:val="22"/>
          <w:szCs w:val="22"/>
        </w:rPr>
        <w:t>El delito es: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I.- Instantáneo, cuando la consumación se agota en el mismo momento en que se han realizado todos</w:t>
      </w:r>
      <w:r>
        <w:rPr>
          <w:rFonts w:ascii="Arial" w:cs="Arial" w:eastAsia="Arial" w:hAnsi="Arial"/>
          <w:sz w:val="22"/>
          <w:szCs w:val="22"/>
        </w:rPr>
        <w:t> sus elementos constitutivos;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sz w:val="22"/>
          <w:szCs w:val="22"/>
        </w:rPr>
        <w:t>II.- Permanente o continuo, cuando la consumación se prolonga en el tiempo; y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9"/>
      </w:pPr>
      <w:r>
        <w:rPr>
          <w:rFonts w:ascii="Arial" w:cs="Arial" w:eastAsia="Arial" w:hAnsi="Arial"/>
          <w:sz w:val="22"/>
          <w:szCs w:val="22"/>
        </w:rPr>
        <w:t>III.- Continuado, cuando con unidad de propósito delictivo, pluralidad de conductas y tratándose de</w:t>
      </w:r>
      <w:r>
        <w:rPr>
          <w:rFonts w:ascii="Arial" w:cs="Arial" w:eastAsia="Arial" w:hAnsi="Arial"/>
          <w:sz w:val="22"/>
          <w:szCs w:val="22"/>
        </w:rPr>
        <w:t> bienes jurídicos, disponibles del mismo sujeto pasivo se viola el mismo precepto legal.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ARTÍCULO 10.- </w:t>
      </w:r>
      <w:r>
        <w:rPr>
          <w:rFonts w:ascii="Arial" w:cs="Arial" w:eastAsia="Arial" w:hAnsi="Arial"/>
          <w:sz w:val="22"/>
          <w:szCs w:val="22"/>
        </w:rPr>
        <w:t>Los delitos pueden ser consumados o de tentativa: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sz w:val="22"/>
          <w:szCs w:val="22"/>
        </w:rPr>
        <w:t>I.- Existe consumación cuando el agente con su acción u omisión, lesiona el bien jurídico; y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II. Existe tentativa, cuando la resolución de cometer un delito se exterioriza realizando en parte o</w:t>
      </w:r>
      <w:r>
        <w:rPr>
          <w:rFonts w:ascii="Arial" w:cs="Arial" w:eastAsia="Arial" w:hAnsi="Arial"/>
          <w:sz w:val="22"/>
          <w:szCs w:val="22"/>
        </w:rPr>
        <w:t> totalmente  los  actos ejecutivos  que  deberían producir  el  resultado,  u omitiendo  los  que  deberían</w:t>
      </w:r>
      <w:r>
        <w:rPr>
          <w:rFonts w:ascii="Arial" w:cs="Arial" w:eastAsia="Arial" w:hAnsi="Arial"/>
          <w:sz w:val="22"/>
          <w:szCs w:val="22"/>
        </w:rPr>
        <w:t> evitarlo si por causas ajenas al agente, no hay consumación pero si puesta en peligro del bien jurídico.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8" w:right="5113"/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954" w:right="4300"/>
      </w:pPr>
      <w:r>
        <w:rPr>
          <w:rFonts w:ascii="Arial" w:cs="Arial" w:eastAsia="Arial" w:hAnsi="Arial"/>
          <w:b/>
          <w:sz w:val="22"/>
          <w:szCs w:val="22"/>
        </w:rPr>
        <w:t>De la autoría y participación.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599" w:right="5658"/>
      </w:pPr>
      <w:r>
        <w:rPr>
          <w:rFonts w:ascii="Arial" w:cs="Arial" w:eastAsia="Arial" w:hAnsi="Arial"/>
          <w:b/>
          <w:sz w:val="22"/>
          <w:szCs w:val="22"/>
        </w:rPr>
        <w:t>ARTÍCULO 11.- </w:t>
      </w:r>
      <w:r>
        <w:rPr>
          <w:rFonts w:ascii="Arial" w:cs="Arial" w:eastAsia="Arial" w:hAnsi="Arial"/>
          <w:sz w:val="22"/>
          <w:szCs w:val="22"/>
        </w:rPr>
        <w:t>Son autores o partícipes del delito:</w:t>
      </w:r>
      <w:r>
        <w:rPr>
          <w:rFonts w:ascii="Arial" w:cs="Arial" w:eastAsia="Arial" w:hAnsi="Arial"/>
          <w:sz w:val="22"/>
          <w:szCs w:val="22"/>
        </w:rPr>
        <w:t> I.- Los que acuerden o preparen su realización;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"/>
        <w:ind w:left="599"/>
      </w:pPr>
      <w:r>
        <w:rPr>
          <w:rFonts w:ascii="Arial" w:cs="Arial" w:eastAsia="Arial" w:hAnsi="Arial"/>
          <w:sz w:val="22"/>
          <w:szCs w:val="22"/>
        </w:rPr>
        <w:t>II.- Los que lo realicen por sí;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sz w:val="22"/>
          <w:szCs w:val="22"/>
        </w:rPr>
        <w:t>III.- Los que lo realicen conjuntamente;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sz w:val="22"/>
          <w:szCs w:val="22"/>
        </w:rPr>
        <w:t>IV.- Los que lo lleven a cabo sirviéndose de otro;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sz w:val="22"/>
          <w:szCs w:val="22"/>
        </w:rPr>
        <w:t>V.- Los que determinen dolosamente a otro a cometerlo;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sz w:val="22"/>
          <w:szCs w:val="22"/>
        </w:rPr>
        <w:t>VI.- Los que dolosamente presten ayuda o auxilien a otro para su comisión; y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5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VII.- Los que con posterioridad a su ejecución, auxilien al delincuente, en cumplimiento a una promesa</w:t>
      </w:r>
      <w:r>
        <w:rPr>
          <w:rFonts w:ascii="Arial" w:cs="Arial" w:eastAsia="Arial" w:hAnsi="Arial"/>
          <w:sz w:val="22"/>
          <w:szCs w:val="22"/>
        </w:rPr>
        <w:t> anterior al delito.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12.- </w:t>
      </w:r>
      <w:r>
        <w:rPr>
          <w:rFonts w:ascii="Arial" w:cs="Arial" w:eastAsia="Arial" w:hAnsi="Arial"/>
          <w:sz w:val="22"/>
          <w:szCs w:val="22"/>
        </w:rPr>
        <w:t>Si varios sujetos toman parte en la realización de un delito determinado y alguno de</w:t>
      </w:r>
      <w:r>
        <w:rPr>
          <w:rFonts w:ascii="Arial" w:cs="Arial" w:eastAsia="Arial" w:hAnsi="Arial"/>
          <w:sz w:val="22"/>
          <w:szCs w:val="22"/>
        </w:rPr>
        <w:t> ellos comete otro delito, sin previo acuerdo con los otros, todos serán considerados autores de la</w:t>
      </w:r>
      <w:r>
        <w:rPr>
          <w:rFonts w:ascii="Arial" w:cs="Arial" w:eastAsia="Arial" w:hAnsi="Arial"/>
          <w:sz w:val="22"/>
          <w:szCs w:val="22"/>
        </w:rPr>
        <w:t> comisión del nuevo delito en cualesquiera de las hipótesis siguientes: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277"/>
      </w:pPr>
      <w:r>
        <w:rPr>
          <w:rFonts w:ascii="Arial" w:cs="Arial" w:eastAsia="Arial" w:hAnsi="Arial"/>
          <w:sz w:val="22"/>
          <w:szCs w:val="22"/>
        </w:rPr>
        <w:t>a).- Que el nuevo delito hubiese servido de medio adecuado para cometer el principal;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b).- Que el nuevo delito fuere una consecuencia necesaria o natural del realizado o de los medios</w:t>
      </w:r>
      <w:r>
        <w:rPr>
          <w:rFonts w:ascii="Arial" w:cs="Arial" w:eastAsia="Arial" w:hAnsi="Arial"/>
          <w:sz w:val="22"/>
          <w:szCs w:val="22"/>
        </w:rPr>
        <w:t> concertados;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458"/>
      </w:pPr>
      <w:r>
        <w:rPr>
          <w:rFonts w:ascii="Arial" w:cs="Arial" w:eastAsia="Arial" w:hAnsi="Arial"/>
          <w:sz w:val="22"/>
          <w:szCs w:val="22"/>
        </w:rPr>
        <w:t>c).- Que los participes supieran previamente que se iba a cometer un nuevo delito; o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d).-  Que  habiendo  estado  presentes  en  la  ejecución  del  nuevo  delito,  no  hubieren  hecho  cuanto</w:t>
      </w:r>
      <w:r>
        <w:rPr>
          <w:rFonts w:ascii="Arial" w:cs="Arial" w:eastAsia="Arial" w:hAnsi="Arial"/>
          <w:sz w:val="22"/>
          <w:szCs w:val="22"/>
        </w:rPr>
        <w:t> estaba de su parte para impedirlo.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13.- </w:t>
      </w:r>
      <w:r>
        <w:rPr>
          <w:rFonts w:ascii="Arial" w:cs="Arial" w:eastAsia="Arial" w:hAnsi="Arial"/>
          <w:sz w:val="22"/>
          <w:szCs w:val="22"/>
        </w:rPr>
        <w:t>Cuando sin acuerdo previo, varios sujetos intervengan en la comisión de un delito y</w:t>
      </w:r>
      <w:r>
        <w:rPr>
          <w:rFonts w:ascii="Arial" w:cs="Arial" w:eastAsia="Arial" w:hAnsi="Arial"/>
          <w:sz w:val="22"/>
          <w:szCs w:val="22"/>
        </w:rPr>
        <w:t> no se pueda precisar el resultado que cada quien produjo, a todos se les aplicará la sanción prevista</w:t>
      </w:r>
      <w:r>
        <w:rPr>
          <w:rFonts w:ascii="Arial" w:cs="Arial" w:eastAsia="Arial" w:hAnsi="Arial"/>
          <w:sz w:val="22"/>
          <w:szCs w:val="22"/>
        </w:rPr>
        <w:t> en el artículo 60.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36" w:right="5082"/>
      </w:pPr>
      <w:r>
        <w:rPr>
          <w:rFonts w:ascii="Arial" w:cs="Arial" w:eastAsia="Arial" w:hAnsi="Arial"/>
          <w:b/>
          <w:sz w:val="22"/>
          <w:szCs w:val="22"/>
        </w:rPr>
        <w:t>CAPITULO III.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484" w:right="3825"/>
      </w:pPr>
      <w:r>
        <w:rPr>
          <w:rFonts w:ascii="Arial" w:cs="Arial" w:eastAsia="Arial" w:hAnsi="Arial"/>
          <w:b/>
          <w:sz w:val="22"/>
          <w:szCs w:val="22"/>
        </w:rPr>
        <w:t>De las causas de exclusión del delito.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14.- </w:t>
      </w:r>
      <w:r>
        <w:rPr>
          <w:rFonts w:ascii="Arial" w:cs="Arial" w:eastAsia="Arial" w:hAnsi="Arial"/>
          <w:sz w:val="22"/>
          <w:szCs w:val="22"/>
        </w:rPr>
        <w:t>El delito se excluye cuando se actualice alguna causa de atipicidad, de justificación</w:t>
      </w:r>
      <w:r>
        <w:rPr>
          <w:rFonts w:ascii="Arial" w:cs="Arial" w:eastAsia="Arial" w:hAnsi="Arial"/>
          <w:sz w:val="22"/>
          <w:szCs w:val="22"/>
        </w:rPr>
        <w:t> o de inculpabilidad.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Son causas de atipicidad: la ausencia de voluntad o de conducta, la falta de alguno de los elementos</w:t>
      </w:r>
      <w:r>
        <w:rPr>
          <w:rFonts w:ascii="Arial" w:cs="Arial" w:eastAsia="Arial" w:hAnsi="Arial"/>
          <w:sz w:val="22"/>
          <w:szCs w:val="22"/>
        </w:rPr>
        <w:t> que integran la descripción legal del delito, así como el error de tipo.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10"/>
      </w:pPr>
      <w:r>
        <w:rPr>
          <w:rFonts w:ascii="Arial" w:cs="Arial" w:eastAsia="Arial" w:hAnsi="Arial"/>
          <w:sz w:val="22"/>
          <w:szCs w:val="22"/>
        </w:rPr>
        <w:t>Son  causas  de  justificación:  el  consentimiento del  titular  del  bien  jurídico,  la  legítima  defensa,  el</w:t>
      </w:r>
      <w:r>
        <w:rPr>
          <w:rFonts w:ascii="Arial" w:cs="Arial" w:eastAsia="Arial" w:hAnsi="Arial"/>
          <w:sz w:val="22"/>
          <w:szCs w:val="22"/>
        </w:rPr>
        <w:t> estado de necesidad, el ejercicio de un derecho y el cumplimiento de un deber.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sz w:val="22"/>
          <w:szCs w:val="22"/>
        </w:rPr>
        <w:t>Son  causas  de  inculpabilidad:  el  error  de  prohibición,  el  estado  de  necesidad  disculpante,  la</w:t>
      </w:r>
      <w:r>
        <w:rPr>
          <w:rFonts w:ascii="Arial" w:cs="Arial" w:eastAsia="Arial" w:hAnsi="Arial"/>
          <w:sz w:val="22"/>
          <w:szCs w:val="22"/>
        </w:rPr>
        <w:t> inimputabilidad y la inexigibilidad de otra conducta.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9"/>
      </w:pPr>
      <w:r>
        <w:rPr>
          <w:rFonts w:ascii="Arial" w:cs="Arial" w:eastAsia="Arial" w:hAnsi="Arial"/>
          <w:sz w:val="22"/>
          <w:szCs w:val="22"/>
        </w:rPr>
        <w:t>A.  Causas de atipicidad: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300" w:val="left"/>
        </w:tabs>
        <w:jc w:val="left"/>
        <w:ind w:hanging="348" w:left="1307" w:right="910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Ausencia de conducta: la actividad o la inactividad se realice sin intervención de la voluntad</w:t>
      </w:r>
      <w:r>
        <w:rPr>
          <w:rFonts w:ascii="Arial" w:cs="Arial" w:eastAsia="Arial" w:hAnsi="Arial"/>
          <w:sz w:val="22"/>
          <w:szCs w:val="22"/>
        </w:rPr>
        <w:t> del sujeto activo o por caso fortuito;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 w:right="911"/>
      </w:pPr>
      <w:r>
        <w:rPr>
          <w:rFonts w:ascii="Arial" w:cs="Arial" w:eastAsia="Arial" w:hAnsi="Arial"/>
          <w:sz w:val="22"/>
          <w:szCs w:val="22"/>
        </w:rPr>
        <w:t>II.         Falte alguno de los elementos que integran la descripción legal del delito de que se trate;</w:t>
      </w:r>
      <w:r>
        <w:rPr>
          <w:rFonts w:ascii="Arial" w:cs="Arial" w:eastAsia="Arial" w:hAnsi="Arial"/>
          <w:sz w:val="22"/>
          <w:szCs w:val="22"/>
        </w:rPr>
        <w:t> III.  Error de tipo: Es aquel que recae sobre alguno de los elementos que integran la descripción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07"/>
      </w:pPr>
      <w:r>
        <w:rPr>
          <w:rFonts w:ascii="Arial" w:cs="Arial" w:eastAsia="Arial" w:hAnsi="Arial"/>
          <w:sz w:val="22"/>
          <w:szCs w:val="22"/>
        </w:rPr>
        <w:t>legal del delito de que se trate. Para tales efectos, será causa de atipicidad el error de tipo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307" w:right="910"/>
      </w:pPr>
      <w:r>
        <w:rPr>
          <w:rFonts w:ascii="Arial" w:cs="Arial" w:eastAsia="Arial" w:hAnsi="Arial"/>
          <w:sz w:val="22"/>
          <w:szCs w:val="22"/>
        </w:rPr>
        <w:t>invencible. De igual forma cuando se trate de error vencible y el delito no admita la comisión</w:t>
      </w:r>
      <w:r>
        <w:rPr>
          <w:rFonts w:ascii="Arial" w:cs="Arial" w:eastAsia="Arial" w:hAnsi="Arial"/>
          <w:sz w:val="22"/>
          <w:szCs w:val="22"/>
        </w:rPr>
        <w:t> culposa.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9"/>
      </w:pPr>
      <w:r>
        <w:rPr>
          <w:rFonts w:ascii="Arial" w:cs="Arial" w:eastAsia="Arial" w:hAnsi="Arial"/>
          <w:sz w:val="22"/>
          <w:szCs w:val="22"/>
        </w:rPr>
        <w:t>B.  Causas de justificación: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300" w:val="left"/>
        </w:tabs>
        <w:jc w:val="left"/>
        <w:spacing w:line="240" w:lineRule="exact"/>
        <w:ind w:hanging="348" w:left="1307" w:right="904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Consentimiento.  Se actúe con el consentimiento del titular del bien jurídico afectado o del</w:t>
      </w:r>
      <w:r>
        <w:rPr>
          <w:rFonts w:ascii="Arial" w:cs="Arial" w:eastAsia="Arial" w:hAnsi="Arial"/>
          <w:sz w:val="22"/>
          <w:szCs w:val="22"/>
        </w:rPr>
        <w:t> legitimado legalmente para otorgarlo, siempre y cuando se cumplan los siguientes requisitos: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959"/>
      </w:pPr>
      <w:r>
        <w:rPr>
          <w:rFonts w:ascii="Arial" w:cs="Arial" w:eastAsia="Arial" w:hAnsi="Arial"/>
          <w:sz w:val="22"/>
          <w:szCs w:val="22"/>
        </w:rPr>
        <w:t>a)   Que se trate de un bien jurídico disponible;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360" w:left="1319" w:right="908"/>
      </w:pPr>
      <w:r>
        <w:rPr>
          <w:rFonts w:ascii="Arial" w:cs="Arial" w:eastAsia="Arial" w:hAnsi="Arial"/>
          <w:sz w:val="22"/>
          <w:szCs w:val="22"/>
        </w:rPr>
        <w:t>b)   Que el titular del bien jurídico, o quien esté legitimado para consentir, tenga la capacidad</w:t>
      </w:r>
      <w:r>
        <w:rPr>
          <w:rFonts w:ascii="Arial" w:cs="Arial" w:eastAsia="Arial" w:hAnsi="Arial"/>
          <w:sz w:val="22"/>
          <w:szCs w:val="22"/>
        </w:rPr>
        <w:t> jurídica para disponer libremente del bien; y,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sz w:val="22"/>
          <w:szCs w:val="22"/>
        </w:rPr>
        <w:t>c)   Que el consentimiento sea expreso o tácito y no medie algún vicio.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Se presume que hay consentimiento, cuando el hecho se realiza en circunstancias tales que permitan</w:t>
      </w:r>
      <w:r>
        <w:rPr>
          <w:rFonts w:ascii="Arial" w:cs="Arial" w:eastAsia="Arial" w:hAnsi="Arial"/>
          <w:sz w:val="22"/>
          <w:szCs w:val="22"/>
        </w:rPr>
        <w:t> suponer fundadamente que, de haberse consultado al titular del bien o a quien esté legitimado para</w:t>
      </w:r>
      <w:r>
        <w:rPr>
          <w:rFonts w:ascii="Arial" w:cs="Arial" w:eastAsia="Arial" w:hAnsi="Arial"/>
          <w:sz w:val="22"/>
          <w:szCs w:val="22"/>
        </w:rPr>
        <w:t> consentir, éstos hubiesen otorgado el consentimiento;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48" w:left="1307" w:right="905"/>
      </w:pPr>
      <w:r>
        <w:rPr>
          <w:rFonts w:ascii="Arial" w:cs="Arial" w:eastAsia="Arial" w:hAnsi="Arial"/>
          <w:sz w:val="22"/>
          <w:szCs w:val="22"/>
        </w:rPr>
        <w:t>II.   Legítima defensa: Se repela una agresión real, actual o inminente y sin derecho, en defensa</w:t>
      </w:r>
      <w:r>
        <w:rPr>
          <w:rFonts w:ascii="Arial" w:cs="Arial" w:eastAsia="Arial" w:hAnsi="Arial"/>
          <w:sz w:val="22"/>
          <w:szCs w:val="22"/>
        </w:rPr>
        <w:t> de bienes jurídicos propios o ajenos, siempre que exista necesidad de la defensa, racionalidad</w:t>
      </w:r>
      <w:r>
        <w:rPr>
          <w:rFonts w:ascii="Arial" w:cs="Arial" w:eastAsia="Arial" w:hAnsi="Arial"/>
          <w:sz w:val="22"/>
          <w:szCs w:val="22"/>
        </w:rPr>
        <w:t> de los medios empleados y no medie provocación dolosa suficiente e inmediata por parte del</w:t>
      </w:r>
      <w:r>
        <w:rPr>
          <w:rFonts w:ascii="Arial" w:cs="Arial" w:eastAsia="Arial" w:hAnsi="Arial"/>
          <w:sz w:val="22"/>
          <w:szCs w:val="22"/>
        </w:rPr>
        <w:t> agredido o de su defensor.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07" w:right="902"/>
      </w:pPr>
      <w:r>
        <w:rPr>
          <w:rFonts w:ascii="Arial" w:cs="Arial" w:eastAsia="Arial" w:hAnsi="Arial"/>
          <w:sz w:val="22"/>
          <w:szCs w:val="22"/>
        </w:rPr>
        <w:t>Se presumirá que concurren los requisitos de la legítima defensa, salvo prueba en contrario,</w:t>
      </w:r>
      <w:r>
        <w:rPr>
          <w:rFonts w:ascii="Arial" w:cs="Arial" w:eastAsia="Arial" w:hAnsi="Arial"/>
          <w:sz w:val="22"/>
          <w:szCs w:val="22"/>
        </w:rPr>
        <w:t> respecto de aquél que cause un daño, a quien a través de la violencia, del escalamiento o por</w:t>
      </w:r>
      <w:r>
        <w:rPr>
          <w:rFonts w:ascii="Arial" w:cs="Arial" w:eastAsia="Arial" w:hAnsi="Arial"/>
          <w:sz w:val="22"/>
          <w:szCs w:val="22"/>
        </w:rPr>
        <w:t> cualquier otro medio trate de penetrar sin derecho, a su hogar o sus dependencias, a los de</w:t>
      </w:r>
      <w:r>
        <w:rPr>
          <w:rFonts w:ascii="Arial" w:cs="Arial" w:eastAsia="Arial" w:hAnsi="Arial"/>
          <w:sz w:val="22"/>
          <w:szCs w:val="22"/>
        </w:rPr>
        <w:t> su familia o los de cualquier persona que tenga el mismo deber de defender o al sitio donde</w:t>
      </w:r>
      <w:r>
        <w:rPr>
          <w:rFonts w:ascii="Arial" w:cs="Arial" w:eastAsia="Arial" w:hAnsi="Arial"/>
          <w:sz w:val="22"/>
          <w:szCs w:val="22"/>
        </w:rPr>
        <w:t> se encuentren bienes jurídicos propios o ajenos de los que tenga la misma obligación; o bien,</w:t>
      </w:r>
      <w:r>
        <w:rPr>
          <w:rFonts w:ascii="Arial" w:cs="Arial" w:eastAsia="Arial" w:hAnsi="Arial"/>
          <w:sz w:val="22"/>
          <w:szCs w:val="22"/>
        </w:rPr>
        <w:t> cuando  lo  encuentre  en  alguno  de  esos  lugares,  en  circunstancias  tales  que  revelen  la</w:t>
      </w:r>
      <w:r>
        <w:rPr>
          <w:rFonts w:ascii="Arial" w:cs="Arial" w:eastAsia="Arial" w:hAnsi="Arial"/>
          <w:sz w:val="22"/>
          <w:szCs w:val="22"/>
        </w:rPr>
        <w:t> posibilidad de una agresión;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307" w:right="905"/>
      </w:pPr>
      <w:r>
        <w:rPr>
          <w:rFonts w:ascii="Arial" w:cs="Arial" w:eastAsia="Arial" w:hAnsi="Arial"/>
          <w:sz w:val="22"/>
          <w:szCs w:val="22"/>
        </w:rPr>
        <w:t>También se presumirá legítima defensa cuando se trate de impedir o se impida la comisión</w:t>
      </w:r>
      <w:r>
        <w:rPr>
          <w:rFonts w:ascii="Arial" w:cs="Arial" w:eastAsia="Arial" w:hAnsi="Arial"/>
          <w:sz w:val="22"/>
          <w:szCs w:val="22"/>
        </w:rPr>
        <w:t> de  un  delito  a  bordo  de  vehículos  destinados  al  transporte  público  o  privado;  así  mismo,</w:t>
      </w:r>
      <w:r>
        <w:rPr>
          <w:rFonts w:ascii="Arial" w:cs="Arial" w:eastAsia="Arial" w:hAnsi="Arial"/>
          <w:sz w:val="22"/>
          <w:szCs w:val="22"/>
        </w:rPr>
        <w:t> cuando se produzca un daño en contra de quien esté obstaculizando un camino o carretera</w:t>
      </w:r>
      <w:r>
        <w:rPr>
          <w:rFonts w:ascii="Arial" w:cs="Arial" w:eastAsia="Arial" w:hAnsi="Arial"/>
          <w:sz w:val="22"/>
          <w:szCs w:val="22"/>
        </w:rPr>
        <w:t> con el objeto de cometer un delito; y en general, cuando se actúe contra quién se encuentre</w:t>
      </w:r>
      <w:r>
        <w:rPr>
          <w:rFonts w:ascii="Arial" w:cs="Arial" w:eastAsia="Arial" w:hAnsi="Arial"/>
          <w:sz w:val="22"/>
          <w:szCs w:val="22"/>
        </w:rPr>
        <w:t> en algún lugar y en circunstancias tales que revelen la probabilidad de una agresión;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48" w:left="1307" w:right="905"/>
      </w:pPr>
      <w:r>
        <w:rPr>
          <w:rFonts w:ascii="Arial" w:cs="Arial" w:eastAsia="Arial" w:hAnsi="Arial"/>
          <w:sz w:val="22"/>
          <w:szCs w:val="22"/>
        </w:rPr>
        <w:t>III.  Estado de necesidad; Se obre por la necesidad de salvaguardar un bien jurídico propio o</w:t>
      </w:r>
      <w:r>
        <w:rPr>
          <w:rFonts w:ascii="Arial" w:cs="Arial" w:eastAsia="Arial" w:hAnsi="Arial"/>
          <w:sz w:val="22"/>
          <w:szCs w:val="22"/>
        </w:rPr>
        <w:t> ajeno,  de  un  peligro  real,  actual  o  inminente,  no  ocasionado  dolosamente  por  el  sujeto,</w:t>
      </w:r>
      <w:r>
        <w:rPr>
          <w:rFonts w:ascii="Arial" w:cs="Arial" w:eastAsia="Arial" w:hAnsi="Arial"/>
          <w:sz w:val="22"/>
          <w:szCs w:val="22"/>
        </w:rPr>
        <w:t> lesionando otro bien de menor valor que el salvaguardado, siempre que el peligro no sea</w:t>
      </w:r>
      <w:r>
        <w:rPr>
          <w:rFonts w:ascii="Arial" w:cs="Arial" w:eastAsia="Arial" w:hAnsi="Arial"/>
          <w:sz w:val="22"/>
          <w:szCs w:val="22"/>
        </w:rPr>
        <w:t> evitable por otros medios y el sujeto activo no tuviere el deber jurídico de afrontarlo;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48" w:left="1307" w:right="905"/>
      </w:pPr>
      <w:r>
        <w:rPr>
          <w:rFonts w:ascii="Arial" w:cs="Arial" w:eastAsia="Arial" w:hAnsi="Arial"/>
          <w:sz w:val="22"/>
          <w:szCs w:val="22"/>
        </w:rPr>
        <w:t>IV. Cumplimiento de un deber o ejercicio de un derecho: La acción o la omisión se realicen en</w:t>
      </w:r>
      <w:r>
        <w:rPr>
          <w:rFonts w:ascii="Arial" w:cs="Arial" w:eastAsia="Arial" w:hAnsi="Arial"/>
          <w:sz w:val="22"/>
          <w:szCs w:val="22"/>
        </w:rPr>
        <w:t> cumplimiento de un deber jurídico o en ejercicio de un derecho, siempre que exista necesidad</w:t>
      </w:r>
      <w:r>
        <w:rPr>
          <w:rFonts w:ascii="Arial" w:cs="Arial" w:eastAsia="Arial" w:hAnsi="Arial"/>
          <w:sz w:val="22"/>
          <w:szCs w:val="22"/>
        </w:rPr>
        <w:t> racional de la conducta empleada para cumplirlo o ejercerlo.</w:t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9"/>
      </w:pPr>
      <w:r>
        <w:rPr>
          <w:rFonts w:ascii="Arial" w:cs="Arial" w:eastAsia="Arial" w:hAnsi="Arial"/>
          <w:sz w:val="22"/>
          <w:szCs w:val="22"/>
        </w:rPr>
        <w:t>C.  Causas de inculpabilidad: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300" w:val="left"/>
        </w:tabs>
        <w:jc w:val="both"/>
        <w:ind w:hanging="348" w:left="1307" w:right="906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Error de prohibición: Se realice la acción u omisión bajo un error invencible, respecto de la</w:t>
      </w:r>
      <w:r>
        <w:rPr>
          <w:rFonts w:ascii="Arial" w:cs="Arial" w:eastAsia="Arial" w:hAnsi="Arial"/>
          <w:sz w:val="22"/>
          <w:szCs w:val="22"/>
        </w:rPr>
        <w:t> licitud de la conducta, ya sea porque el sujeto desconozca la existencia de la ley o el alcance</w:t>
      </w:r>
      <w:r>
        <w:rPr>
          <w:rFonts w:ascii="Arial" w:cs="Arial" w:eastAsia="Arial" w:hAnsi="Arial"/>
          <w:sz w:val="22"/>
          <w:szCs w:val="22"/>
        </w:rPr>
        <w:t> de la misma o porque crea que está justificada su conducta.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48" w:left="1307" w:right="89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   Estado de necesidad disculpante: Se obre por la necesidad de salvaguardar un bien jurídico</w:t>
      </w:r>
      <w:r>
        <w:rPr>
          <w:rFonts w:ascii="Arial" w:cs="Arial" w:eastAsia="Arial" w:hAnsi="Arial"/>
          <w:sz w:val="22"/>
          <w:szCs w:val="22"/>
        </w:rPr>
        <w:t> propio  o  ajeno,  de  un  peligro  real,  actual  o  inminente,  no  ocasionado  dolosamente  por  el</w:t>
      </w:r>
      <w:r>
        <w:rPr>
          <w:rFonts w:ascii="Arial" w:cs="Arial" w:eastAsia="Arial" w:hAnsi="Arial"/>
          <w:sz w:val="22"/>
          <w:szCs w:val="22"/>
        </w:rPr>
        <w:t> sujeto, lesionando otro bien de igual valor que el salvaguardado, siempre que el peligro no</w:t>
      </w:r>
      <w:r>
        <w:rPr>
          <w:rFonts w:ascii="Arial" w:cs="Arial" w:eastAsia="Arial" w:hAnsi="Arial"/>
          <w:sz w:val="22"/>
          <w:szCs w:val="22"/>
        </w:rPr>
        <w:t> sea evitable por otros medios y el sujeto activo no tuviere el deber jurídico de afrontarlo;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348" w:left="1307" w:right="905"/>
      </w:pPr>
      <w:r>
        <w:rPr>
          <w:rFonts w:ascii="Arial" w:cs="Arial" w:eastAsia="Arial" w:hAnsi="Arial"/>
          <w:sz w:val="22"/>
          <w:szCs w:val="22"/>
        </w:rPr>
        <w:t>III.  Inimputabilidad y acción libre en su causa: Al momento de realizar el hecho típico, el agente</w:t>
      </w:r>
      <w:r>
        <w:rPr>
          <w:rFonts w:ascii="Arial" w:cs="Arial" w:eastAsia="Arial" w:hAnsi="Arial"/>
          <w:sz w:val="22"/>
          <w:szCs w:val="22"/>
        </w:rPr>
        <w:t> no tenga la capacidad de comprender el carácter ilícito de aquél o de conducirse de acuerdo</w:t>
      </w:r>
      <w:r>
        <w:rPr>
          <w:rFonts w:ascii="Arial" w:cs="Arial" w:eastAsia="Arial" w:hAnsi="Arial"/>
          <w:sz w:val="22"/>
          <w:szCs w:val="22"/>
        </w:rPr>
        <w:t> con esa comprensión, en virtud de padecer trastorno mental o desarrollo intelectual retardado,</w:t>
      </w:r>
      <w:r>
        <w:rPr>
          <w:rFonts w:ascii="Arial" w:cs="Arial" w:eastAsia="Arial" w:hAnsi="Arial"/>
          <w:sz w:val="22"/>
          <w:szCs w:val="22"/>
        </w:rPr>
        <w:t> a no ser que el sujeto hubiese provocado su trastorno mental para en ese estado cometer el</w:t>
      </w:r>
      <w:r>
        <w:rPr>
          <w:rFonts w:ascii="Arial" w:cs="Arial" w:eastAsia="Arial" w:hAnsi="Arial"/>
          <w:sz w:val="22"/>
          <w:szCs w:val="22"/>
        </w:rPr>
        <w:t> hecho, en cuyo caso responderá por el resultado típico producido en tal situación.</w:t>
      </w:r>
    </w:p>
    <w:p>
      <w:pPr>
        <w:rPr>
          <w:sz w:val="26"/>
          <w:szCs w:val="26"/>
        </w:rPr>
        <w:jc w:val="left"/>
        <w:spacing w:before="15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07" w:right="905"/>
      </w:pPr>
      <w:r>
        <w:rPr>
          <w:rFonts w:ascii="Arial" w:cs="Arial" w:eastAsia="Arial" w:hAnsi="Arial"/>
          <w:sz w:val="22"/>
          <w:szCs w:val="22"/>
        </w:rPr>
        <w:t>Cuando la capacidad a que se refiere el párrafo anterior se encuentre disminuida, se estará a</w:t>
      </w:r>
      <w:r>
        <w:rPr>
          <w:rFonts w:ascii="Arial" w:cs="Arial" w:eastAsia="Arial" w:hAnsi="Arial"/>
          <w:sz w:val="22"/>
          <w:szCs w:val="22"/>
        </w:rPr>
        <w:t> lo dispuesto en este código.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48" w:left="1307" w:right="902"/>
      </w:pPr>
      <w:r>
        <w:rPr>
          <w:rFonts w:ascii="Arial" w:cs="Arial" w:eastAsia="Arial" w:hAnsi="Arial"/>
          <w:sz w:val="22"/>
          <w:szCs w:val="22"/>
        </w:rPr>
        <w:t>IV. Inexigibilidad  de  otra  conducta:  En  atención  a  las  circunstancias  que  concurren  en  la</w:t>
      </w:r>
      <w:r>
        <w:rPr>
          <w:rFonts w:ascii="Arial" w:cs="Arial" w:eastAsia="Arial" w:hAnsi="Arial"/>
          <w:sz w:val="22"/>
          <w:szCs w:val="22"/>
        </w:rPr>
        <w:t> realización  de  una  conducta  ilícita,  no  sea  racionalmente  exigible  al  sujeto  una  conducta</w:t>
      </w:r>
      <w:r>
        <w:rPr>
          <w:rFonts w:ascii="Arial" w:cs="Arial" w:eastAsia="Arial" w:hAnsi="Arial"/>
          <w:sz w:val="22"/>
          <w:szCs w:val="22"/>
        </w:rPr>
        <w:t> diversa a la que realizó, en virtud de no haberse podido conducir conforme a derecho.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599" w:right="914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1236, aprobado el 26 de marzo del 2015 y publicado en el Periódico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7587"/>
      </w:pPr>
      <w:r>
        <w:pict>
          <v:group coordorigin="1404,-221" coordsize="9812,445" style="position:absolute;margin-left:70.194pt;margin-top:-11.0481pt;width:490.6pt;height:22.26pt;mso-position-horizontal-relative:page;mso-position-vertical-relative:paragraph;z-index:-9174">
            <v:shape coordorigin="1419,-206" coordsize="9782,209" fillcolor="#D2D2D2" filled="t" path="m1419,3l11201,3,11201,-206,1419,-206,1419,3xe" stroked="f" style="position:absolute;left:1419;top:-206;width:9782;height:209">
              <v:path arrowok="t"/>
              <v:fill/>
            </v:shape>
            <v:shape coordorigin="1419,3" coordsize="3111,206" fillcolor="#D2D2D2" filled="t" path="m1419,209l4530,209,4530,3,1419,3,1419,209xe" stroked="f" style="position:absolute;left:1419;top:3;width:311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Oficial Extra del 7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pict>
          <v:group coordorigin="1404,743" coordsize="9812,443" style="position:absolute;margin-left:70.194pt;margin-top:37.1679pt;width:490.6pt;height:22.14pt;mso-position-horizontal-relative:page;mso-position-vertical-relative:paragraph;z-index:-9173">
            <v:shape coordorigin="1419,758" coordsize="9782,206" fillcolor="#D2D2D2" filled="t" path="m1419,965l11201,965,11201,758,1419,758,1419,965xe" stroked="f" style="position:absolute;left:1419;top:758;width:9782;height:206">
              <v:path arrowok="t"/>
              <v:fill/>
            </v:shape>
            <v:shape coordorigin="1419,965" coordsize="3111,206" fillcolor="#D2D2D2" filled="t" path="m1419,1171l4530,1171,4530,965,1419,965,1419,1171xe" stroked="f" style="position:absolute;left:1419;top:965;width:311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 15.-  </w:t>
      </w:r>
      <w:r>
        <w:rPr>
          <w:rFonts w:ascii="Arial" w:cs="Arial" w:eastAsia="Arial" w:hAnsi="Arial"/>
          <w:sz w:val="22"/>
          <w:szCs w:val="22"/>
        </w:rPr>
        <w:t>Al  que  se  exceda  en  los  casos  de  legítima  defensa,  estado  de  necesidad,</w:t>
      </w:r>
      <w:r>
        <w:rPr>
          <w:rFonts w:ascii="Arial" w:cs="Arial" w:eastAsia="Arial" w:hAnsi="Arial"/>
          <w:sz w:val="22"/>
          <w:szCs w:val="22"/>
        </w:rPr>
        <w:t> cumplimiento  de  un  deber  o  ejercicio  de  un  derecho,  a  que  se  refiere  el  artículo  anterior,  se  le</w:t>
      </w:r>
      <w:r>
        <w:rPr>
          <w:rFonts w:ascii="Arial" w:cs="Arial" w:eastAsia="Arial" w:hAnsi="Arial"/>
          <w:sz w:val="22"/>
          <w:szCs w:val="22"/>
        </w:rPr>
        <w:t> impondrá la pena de delito culposo.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1236, aprobado el 26 de marzo del 2015 y publicado en el Periódico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7587"/>
      </w:pPr>
      <w:r>
        <w:rPr>
          <w:rFonts w:ascii="Arial" w:cs="Arial" w:eastAsia="Arial" w:hAnsi="Arial"/>
          <w:b/>
          <w:sz w:val="18"/>
          <w:szCs w:val="18"/>
        </w:rPr>
        <w:t>Oficial Extra del 7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2"/>
      </w:pPr>
      <w:r>
        <w:pict>
          <v:group coordorigin="1404,487" coordsize="9812,443" style="position:absolute;margin-left:70.194pt;margin-top:24.33pt;width:490.6pt;height:22.14pt;mso-position-horizontal-relative:page;mso-position-vertical-relative:paragraph;z-index:-9172">
            <v:shape coordorigin="1419,502" coordsize="9782,206" fillcolor="#D2D2D2" filled="t" path="m1419,708l11201,708,11201,502,1419,502,1419,708xe" stroked="f" style="position:absolute;left:1419;top:502;width:9782;height:206">
              <v:path arrowok="t"/>
              <v:fill/>
            </v:shape>
            <v:shape coordorigin="1419,708" coordsize="3111,206" fillcolor="#D2D2D2" filled="t" path="m1419,914l4530,914,4530,708,1419,708,1419,914xe" stroked="f" style="position:absolute;left:1419;top:708;width:311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 16.-  </w:t>
      </w:r>
      <w:r>
        <w:rPr>
          <w:rFonts w:ascii="Arial" w:cs="Arial" w:eastAsia="Arial" w:hAnsi="Arial"/>
          <w:sz w:val="22"/>
          <w:szCs w:val="22"/>
        </w:rPr>
        <w:t>Las causas  de exclusión  del delito  se  harán valer  de oficio  cuando se  actualice</w:t>
      </w:r>
      <w:r>
        <w:rPr>
          <w:rFonts w:ascii="Arial" w:cs="Arial" w:eastAsia="Arial" w:hAnsi="Arial"/>
          <w:sz w:val="22"/>
          <w:szCs w:val="22"/>
        </w:rPr>
        <w:t> alguna de ellas.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1236, aprobado el 26 de marzo del 2015 y publicado en el Periódico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7587"/>
      </w:pPr>
      <w:r>
        <w:rPr>
          <w:rFonts w:ascii="Arial" w:cs="Arial" w:eastAsia="Arial" w:hAnsi="Arial"/>
          <w:b/>
          <w:sz w:val="18"/>
          <w:szCs w:val="18"/>
        </w:rPr>
        <w:t>Oficial Extra del 7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56" w:right="4801"/>
      </w:pPr>
      <w:r>
        <w:rPr>
          <w:rFonts w:ascii="Arial" w:cs="Arial" w:eastAsia="Arial" w:hAnsi="Arial"/>
          <w:b/>
          <w:sz w:val="22"/>
          <w:szCs w:val="22"/>
        </w:rPr>
        <w:t>TITULO TERCERO.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467" w:right="3809"/>
      </w:pPr>
      <w:r>
        <w:rPr>
          <w:rFonts w:ascii="Arial" w:cs="Arial" w:eastAsia="Arial" w:hAnsi="Arial"/>
          <w:b/>
          <w:sz w:val="22"/>
          <w:szCs w:val="22"/>
        </w:rPr>
        <w:t>De las penas y medidas de seguridad.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816" w:right="5159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b/>
          <w:sz w:val="22"/>
          <w:szCs w:val="22"/>
        </w:rPr>
        <w:t> Universo.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599" w:right="3761"/>
      </w:pPr>
      <w:r>
        <w:rPr>
          <w:rFonts w:ascii="Arial" w:cs="Arial" w:eastAsia="Arial" w:hAnsi="Arial"/>
          <w:b/>
          <w:sz w:val="22"/>
          <w:szCs w:val="22"/>
        </w:rPr>
        <w:t>ARTÍCULO 17.- </w:t>
      </w:r>
      <w:r>
        <w:rPr>
          <w:rFonts w:ascii="Arial" w:cs="Arial" w:eastAsia="Arial" w:hAnsi="Arial"/>
          <w:sz w:val="22"/>
          <w:szCs w:val="22"/>
        </w:rPr>
        <w:t>Las penas y medidas de seguridad son las siguientes:</w:t>
      </w:r>
      <w:r>
        <w:rPr>
          <w:rFonts w:ascii="Arial" w:cs="Arial" w:eastAsia="Arial" w:hAnsi="Arial"/>
          <w:sz w:val="22"/>
          <w:szCs w:val="22"/>
        </w:rPr>
        <w:t> I.- Prisión;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/>
        <w:ind w:left="599" w:right="9089"/>
      </w:pPr>
      <w:r>
        <w:rPr>
          <w:rFonts w:ascii="Arial" w:cs="Arial" w:eastAsia="Arial" w:hAnsi="Arial"/>
          <w:sz w:val="22"/>
          <w:szCs w:val="22"/>
        </w:rPr>
        <w:t>II.- Semilibertad;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599" w:right="4657"/>
      </w:pPr>
      <w:r>
        <w:rPr>
          <w:rFonts w:ascii="Arial" w:cs="Arial" w:eastAsia="Arial" w:hAnsi="Arial"/>
          <w:sz w:val="22"/>
          <w:szCs w:val="22"/>
        </w:rPr>
        <w:t>III.- Confinamiento y prohibición de concurrencia o residencia;</w:t>
      </w:r>
      <w:r>
        <w:rPr>
          <w:rFonts w:ascii="Arial" w:cs="Arial" w:eastAsia="Arial" w:hAnsi="Arial"/>
          <w:sz w:val="22"/>
          <w:szCs w:val="22"/>
        </w:rPr>
        <w:t> IV.- Multa;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599" w:right="825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V.- Reparación del daño;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VI.-  Decomiso  de  instrumentos,  objetos  y  productos  del  delito,  decomiso  por  valor  equivalente  o</w:t>
      </w:r>
      <w:r>
        <w:rPr>
          <w:rFonts w:ascii="Arial" w:cs="Arial" w:eastAsia="Arial" w:hAnsi="Arial"/>
          <w:sz w:val="22"/>
          <w:szCs w:val="22"/>
        </w:rPr>
        <w:t> destrucción de cosas peligrosas o nocivas;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742"/>
      </w:pPr>
      <w:r>
        <w:rPr>
          <w:rFonts w:ascii="Arial" w:cs="Arial" w:eastAsia="Arial" w:hAnsi="Arial"/>
          <w:sz w:val="22"/>
          <w:szCs w:val="22"/>
        </w:rPr>
        <w:t>VII.- Suspensión de derechos;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2"/>
      </w:pPr>
      <w:r>
        <w:rPr>
          <w:rFonts w:ascii="Arial" w:cs="Arial" w:eastAsia="Arial" w:hAnsi="Arial"/>
          <w:sz w:val="22"/>
          <w:szCs w:val="22"/>
        </w:rPr>
        <w:t>VIII.- Inhabilitación, destitución o suspensión de cargos, empleos públicos o ejercicio de profesiones</w:t>
      </w:r>
      <w:r>
        <w:rPr>
          <w:rFonts w:ascii="Arial" w:cs="Arial" w:eastAsia="Arial" w:hAnsi="Arial"/>
          <w:sz w:val="22"/>
          <w:szCs w:val="22"/>
        </w:rPr>
        <w:t> y actividades técnicas;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6372"/>
      </w:pPr>
      <w:r>
        <w:rPr>
          <w:rFonts w:ascii="Arial" w:cs="Arial" w:eastAsia="Arial" w:hAnsi="Arial"/>
          <w:sz w:val="22"/>
          <w:szCs w:val="22"/>
        </w:rPr>
        <w:t>IX.- Suspensión o disolución de sociedades;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X.-  Intervención,  remoción,  prohibición  de  realizar  determinadas  operaciones  y  extinción  de  las</w:t>
      </w:r>
      <w:r>
        <w:rPr>
          <w:rFonts w:ascii="Arial" w:cs="Arial" w:eastAsia="Arial" w:hAnsi="Arial"/>
          <w:sz w:val="22"/>
          <w:szCs w:val="22"/>
        </w:rPr>
        <w:t> personas jurídicas colectivas;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8769"/>
      </w:pPr>
      <w:r>
        <w:rPr>
          <w:rFonts w:ascii="Arial" w:cs="Arial" w:eastAsia="Arial" w:hAnsi="Arial"/>
          <w:sz w:val="22"/>
          <w:szCs w:val="22"/>
        </w:rPr>
        <w:t>XI.- Apercibimiento;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936"/>
      </w:pPr>
      <w:r>
        <w:rPr>
          <w:rFonts w:ascii="Arial" w:cs="Arial" w:eastAsia="Arial" w:hAnsi="Arial"/>
          <w:sz w:val="22"/>
          <w:szCs w:val="22"/>
        </w:rPr>
        <w:t>XII.- Caución de no ofender;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599" w:right="6586"/>
      </w:pPr>
      <w:r>
        <w:rPr>
          <w:rFonts w:ascii="Arial" w:cs="Arial" w:eastAsia="Arial" w:hAnsi="Arial"/>
          <w:sz w:val="22"/>
          <w:szCs w:val="22"/>
        </w:rPr>
        <w:t>XIII.- Publicación especial de sentencia;</w:t>
      </w:r>
      <w:r>
        <w:rPr>
          <w:rFonts w:ascii="Arial" w:cs="Arial" w:eastAsia="Arial" w:hAnsi="Arial"/>
          <w:sz w:val="22"/>
          <w:szCs w:val="22"/>
        </w:rPr>
        <w:t> XIV.- Sujeción a la vigilancia de la Policía;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4" w:line="480" w:lineRule="auto"/>
        <w:ind w:left="599" w:right="4327"/>
      </w:pPr>
      <w:r>
        <w:rPr>
          <w:rFonts w:ascii="Arial" w:cs="Arial" w:eastAsia="Arial" w:hAnsi="Arial"/>
          <w:sz w:val="22"/>
          <w:szCs w:val="22"/>
        </w:rPr>
        <w:t>XV.- Tratamiento de inimputables, en internamiento o en libertad;</w:t>
      </w:r>
      <w:r>
        <w:rPr>
          <w:rFonts w:ascii="Arial" w:cs="Arial" w:eastAsia="Arial" w:hAnsi="Arial"/>
          <w:sz w:val="22"/>
          <w:szCs w:val="22"/>
        </w:rPr>
        <w:t> XVI.- Trabajo en favor de la comunidad;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599" w:right="8710"/>
      </w:pPr>
      <w:r>
        <w:rPr>
          <w:rFonts w:ascii="Arial" w:cs="Arial" w:eastAsia="Arial" w:hAnsi="Arial"/>
          <w:sz w:val="22"/>
          <w:szCs w:val="22"/>
        </w:rPr>
        <w:t>XVII.- SE DEROGA;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288"/>
      </w:pPr>
      <w:r>
        <w:rPr>
          <w:rFonts w:ascii="Arial" w:cs="Arial" w:eastAsia="Arial" w:hAnsi="Arial"/>
          <w:sz w:val="22"/>
          <w:szCs w:val="22"/>
        </w:rPr>
        <w:t>XVIII.- Prohibición de abandonar una demarcación geográfica sin autorización judicial.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Las penas y medidas de seguridad no trascienden de la persona y bienes del sujeto activo, salvo lo</w:t>
      </w:r>
      <w:r>
        <w:rPr>
          <w:rFonts w:ascii="Arial" w:cs="Arial" w:eastAsia="Arial" w:hAnsi="Arial"/>
          <w:sz w:val="22"/>
          <w:szCs w:val="22"/>
        </w:rPr>
        <w:t> dispuesto en los artículos 32, 33 y 44 de este código.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8" w:right="5113"/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5048" w:right="5393"/>
      </w:pPr>
      <w:r>
        <w:rPr>
          <w:rFonts w:ascii="Arial" w:cs="Arial" w:eastAsia="Arial" w:hAnsi="Arial"/>
          <w:b/>
          <w:sz w:val="22"/>
          <w:szCs w:val="22"/>
        </w:rPr>
        <w:t>Prisión.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1"/>
          <w:szCs w:val="11"/>
        </w:rPr>
        <w:jc w:val="left"/>
        <w:spacing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18.- </w:t>
      </w:r>
      <w:r>
        <w:rPr>
          <w:rFonts w:ascii="Arial" w:cs="Arial" w:eastAsia="Arial" w:hAnsi="Arial"/>
          <w:sz w:val="22"/>
          <w:szCs w:val="22"/>
        </w:rPr>
        <w:t>La prisión por un solo delito, podrá ser de tres días a ciento cinco años. En caso de</w:t>
      </w:r>
      <w:r>
        <w:rPr>
          <w:rFonts w:ascii="Arial" w:cs="Arial" w:eastAsia="Arial" w:hAnsi="Arial"/>
          <w:sz w:val="22"/>
          <w:szCs w:val="22"/>
        </w:rPr>
        <w:t> concurso de delitos, se estará a lo dispuesto por los artículos 68 y 69 de este Código.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19.- </w:t>
      </w:r>
      <w:r>
        <w:rPr>
          <w:rFonts w:ascii="Arial" w:cs="Arial" w:eastAsia="Arial" w:hAnsi="Arial"/>
          <w:sz w:val="22"/>
          <w:szCs w:val="22"/>
        </w:rPr>
        <w:t>La privación de la libertad corporal definitiva, se compurgará en los reclusorios o</w:t>
      </w:r>
      <w:r>
        <w:rPr>
          <w:rFonts w:ascii="Arial" w:cs="Arial" w:eastAsia="Arial" w:hAnsi="Arial"/>
          <w:sz w:val="22"/>
          <w:szCs w:val="22"/>
        </w:rPr>
        <w:t> centros  de  readaptación  social,  en  los  términos  del  Código  Penal  Federal;  Código  Nacional  de</w:t>
      </w:r>
      <w:r>
        <w:rPr>
          <w:rFonts w:ascii="Arial" w:cs="Arial" w:eastAsia="Arial" w:hAnsi="Arial"/>
          <w:sz w:val="22"/>
          <w:szCs w:val="22"/>
        </w:rPr>
        <w:t> Procedimientos Penales y la Ley Nacional de Ejecución Penal.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4"/>
      </w:pPr>
      <w:r>
        <w:pict>
          <v:group coordorigin="1404,523" coordsize="9812,443" style="position:absolute;margin-left:70.194pt;margin-top:26.1679pt;width:490.6pt;height:22.14pt;mso-position-horizontal-relative:page;mso-position-vertical-relative:paragraph;z-index:-9171">
            <v:shape coordorigin="1419,538" coordsize="9782,206" fillcolor="#D2D2D2" filled="t" path="m1419,745l11201,745,11201,538,1419,538,1419,745xe" stroked="f" style="position:absolute;left:1419;top:538;width:9782;height:206">
              <v:path arrowok="t"/>
              <v:fill/>
            </v:shape>
            <v:shape coordorigin="1419,745" coordsize="8913,206" fillcolor="#D2D2D2" filled="t" path="m1419,951l10331,951,10331,745,1419,745,1419,951xe" stroked="f" style="position:absolute;left:1419;top:745;width:891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Los   procesados   sujetos   a   prisión   preventiva   y   los   infractores   políticos,   serán  recluidos   en</w:t>
      </w:r>
      <w:r>
        <w:rPr>
          <w:rFonts w:ascii="Arial" w:cs="Arial" w:eastAsia="Arial" w:hAnsi="Arial"/>
          <w:sz w:val="22"/>
          <w:szCs w:val="22"/>
        </w:rPr>
        <w:t> establecimientos o departamentos especiales.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1621,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44 Novena Sección de fecha 31 de octubre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754" w:right="5099"/>
      </w:pPr>
      <w:r>
        <w:rPr>
          <w:rFonts w:ascii="Arial" w:cs="Arial" w:eastAsia="Arial" w:hAnsi="Arial"/>
          <w:b/>
          <w:sz w:val="22"/>
          <w:szCs w:val="22"/>
        </w:rPr>
        <w:t>CAPITULO III.</w:t>
      </w:r>
      <w:r>
        <w:rPr>
          <w:rFonts w:ascii="Arial" w:cs="Arial" w:eastAsia="Arial" w:hAnsi="Arial"/>
          <w:b/>
          <w:sz w:val="22"/>
          <w:szCs w:val="22"/>
        </w:rPr>
        <w:t> Semilibertad.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1"/>
      </w:pPr>
      <w:r>
        <w:rPr>
          <w:rFonts w:ascii="Arial" w:cs="Arial" w:eastAsia="Arial" w:hAnsi="Arial"/>
          <w:b/>
          <w:sz w:val="22"/>
          <w:szCs w:val="22"/>
        </w:rPr>
        <w:t>ARTÍCULO 20.- </w:t>
      </w:r>
      <w:r>
        <w:rPr>
          <w:rFonts w:ascii="Arial" w:cs="Arial" w:eastAsia="Arial" w:hAnsi="Arial"/>
          <w:sz w:val="22"/>
          <w:szCs w:val="22"/>
        </w:rPr>
        <w:t>La semilibertad consiste en la privación de la libertad alternada con tratamiento en</w:t>
      </w:r>
      <w:r>
        <w:rPr>
          <w:rFonts w:ascii="Arial" w:cs="Arial" w:eastAsia="Arial" w:hAnsi="Arial"/>
          <w:sz w:val="22"/>
          <w:szCs w:val="22"/>
        </w:rPr>
        <w:t> libertad. Se aplicará y cumplirá, según las circunstancias del caso, de modo siguiente: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599" w:right="2541"/>
      </w:pPr>
      <w:r>
        <w:rPr>
          <w:rFonts w:ascii="Arial" w:cs="Arial" w:eastAsia="Arial" w:hAnsi="Arial"/>
          <w:sz w:val="22"/>
          <w:szCs w:val="22"/>
        </w:rPr>
        <w:t>I.- Externación durante la semana de trabajo o educativa y reclusión de fin semana;</w:t>
      </w:r>
      <w:r>
        <w:rPr>
          <w:rFonts w:ascii="Arial" w:cs="Arial" w:eastAsia="Arial" w:hAnsi="Arial"/>
          <w:sz w:val="22"/>
          <w:szCs w:val="22"/>
        </w:rPr>
        <w:t> II.- Salida de fin de semana, con reclusión durante el resto de la semana,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/>
        <w:ind w:left="599" w:right="3045"/>
      </w:pPr>
      <w:r>
        <w:rPr>
          <w:rFonts w:ascii="Arial" w:cs="Arial" w:eastAsia="Arial" w:hAnsi="Arial"/>
          <w:sz w:val="22"/>
          <w:szCs w:val="22"/>
        </w:rPr>
        <w:t>III.- Salida diurna, con reclusión nocturna; o salida nocturna y reclusión diurna.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24" w:right="5070"/>
      </w:pPr>
      <w:r>
        <w:rPr>
          <w:rFonts w:ascii="Arial" w:cs="Arial" w:eastAsia="Arial" w:hAnsi="Arial"/>
          <w:b/>
          <w:sz w:val="22"/>
          <w:szCs w:val="22"/>
        </w:rPr>
        <w:t>CAPITULO IV.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377" w:right="2722"/>
      </w:pPr>
      <w:r>
        <w:rPr>
          <w:rFonts w:ascii="Arial" w:cs="Arial" w:eastAsia="Arial" w:hAnsi="Arial"/>
          <w:b/>
          <w:sz w:val="22"/>
          <w:szCs w:val="22"/>
        </w:rPr>
        <w:t>Confinamiento y prohibición de concurrencia o residencia.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21.- </w:t>
      </w:r>
      <w:r>
        <w:rPr>
          <w:rFonts w:ascii="Arial" w:cs="Arial" w:eastAsia="Arial" w:hAnsi="Arial"/>
          <w:sz w:val="22"/>
          <w:szCs w:val="22"/>
        </w:rPr>
        <w:t>El confinamiento consiste en la obligación de residir en determinado lugar y no salir</w:t>
      </w:r>
      <w:r>
        <w:rPr>
          <w:rFonts w:ascii="Arial" w:cs="Arial" w:eastAsia="Arial" w:hAnsi="Arial"/>
          <w:sz w:val="22"/>
          <w:szCs w:val="22"/>
        </w:rPr>
        <w:t> de  él.  El Juez  hará  la designación  del  lugar  y fijará el  tiempo  que durará  la  pena,  conciliando  la</w:t>
      </w:r>
      <w:r>
        <w:rPr>
          <w:rFonts w:ascii="Arial" w:cs="Arial" w:eastAsia="Arial" w:hAnsi="Arial"/>
          <w:sz w:val="22"/>
          <w:szCs w:val="22"/>
        </w:rPr>
        <w:t> exigencia de la tranquilidad pública con la salud y las necesidades del condenado.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22.- </w:t>
      </w:r>
      <w:r>
        <w:rPr>
          <w:rFonts w:ascii="Arial" w:cs="Arial" w:eastAsia="Arial" w:hAnsi="Arial"/>
          <w:sz w:val="22"/>
          <w:szCs w:val="22"/>
        </w:rPr>
        <w:t>La prohibición de ir a determinado lugar o de residir en él se extenderá únicamente</w:t>
      </w:r>
      <w:r>
        <w:rPr>
          <w:rFonts w:ascii="Arial" w:cs="Arial" w:eastAsia="Arial" w:hAnsi="Arial"/>
          <w:sz w:val="22"/>
          <w:szCs w:val="22"/>
        </w:rPr>
        <w:t> a aquellos lugares en los que el infractor haya cometido el delito o en donde residieren el ofendido o</w:t>
      </w:r>
      <w:r>
        <w:rPr>
          <w:rFonts w:ascii="Arial" w:cs="Arial" w:eastAsia="Arial" w:hAnsi="Arial"/>
          <w:sz w:val="22"/>
          <w:szCs w:val="22"/>
        </w:rPr>
        <w:t> sus familiares. El Juez fijará el tiempo que debe durar la medida, teniendo en cuenta las prevenciones</w:t>
      </w:r>
      <w:r>
        <w:rPr>
          <w:rFonts w:ascii="Arial" w:cs="Arial" w:eastAsia="Arial" w:hAnsi="Arial"/>
          <w:sz w:val="22"/>
          <w:szCs w:val="22"/>
        </w:rPr>
        <w:t> del artículo anterior en cuanto sean aplicables.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56" w:right="5099"/>
      </w:pPr>
      <w:r>
        <w:rPr>
          <w:rFonts w:ascii="Arial" w:cs="Arial" w:eastAsia="Arial" w:hAnsi="Arial"/>
          <w:b/>
          <w:sz w:val="22"/>
          <w:szCs w:val="22"/>
        </w:rPr>
        <w:t>CAPITULO V.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5135" w:right="5477"/>
      </w:pPr>
      <w:r>
        <w:rPr>
          <w:rFonts w:ascii="Arial" w:cs="Arial" w:eastAsia="Arial" w:hAnsi="Arial"/>
          <w:b/>
          <w:sz w:val="22"/>
          <w:szCs w:val="22"/>
        </w:rPr>
        <w:t>Multa.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23.- </w:t>
      </w:r>
      <w:r>
        <w:rPr>
          <w:rFonts w:ascii="Arial" w:cs="Arial" w:eastAsia="Arial" w:hAnsi="Arial"/>
          <w:sz w:val="22"/>
          <w:szCs w:val="22"/>
        </w:rPr>
        <w:t>La multa consiste en el pago de una cantidad de dinero al Estado y se aplicará al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667"/>
      </w:pPr>
      <w:r>
        <w:rPr>
          <w:rFonts w:ascii="Arial" w:cs="Arial" w:eastAsia="Arial" w:hAnsi="Arial"/>
          <w:sz w:val="22"/>
          <w:szCs w:val="22"/>
        </w:rPr>
        <w:t>Fondo para la Administración de Justicia.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24.- </w:t>
      </w:r>
      <w:r>
        <w:rPr>
          <w:rFonts w:ascii="Arial" w:cs="Arial" w:eastAsia="Arial" w:hAnsi="Arial"/>
          <w:sz w:val="22"/>
          <w:szCs w:val="22"/>
        </w:rPr>
        <w:t>La multa se fijará por días multa y no podrá exceder de mil quinientos veces el valor</w:t>
      </w:r>
      <w:r>
        <w:rPr>
          <w:rFonts w:ascii="Arial" w:cs="Arial" w:eastAsia="Arial" w:hAnsi="Arial"/>
          <w:sz w:val="22"/>
          <w:szCs w:val="22"/>
        </w:rPr>
        <w:t> de la Unidad de Media y Actualización.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El día multa equivale al valor de Unidad de Medida y Actualización vigente y: en el momento de la</w:t>
      </w:r>
      <w:r>
        <w:rPr>
          <w:rFonts w:ascii="Arial" w:cs="Arial" w:eastAsia="Arial" w:hAnsi="Arial"/>
          <w:sz w:val="22"/>
          <w:szCs w:val="22"/>
        </w:rPr>
        <w:t> consumación, si el delito fuere instantáneo; o en el momento que cesó, si fuere delito permanente; o</w:t>
      </w:r>
      <w:r>
        <w:rPr>
          <w:rFonts w:ascii="Arial" w:cs="Arial" w:eastAsia="Arial" w:hAnsi="Arial"/>
          <w:sz w:val="22"/>
          <w:szCs w:val="22"/>
        </w:rPr>
        <w:t> en el momento consumativo de la última conducta, si fuere delito continuado;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2"/>
      </w:pPr>
      <w:r>
        <w:rPr>
          <w:rFonts w:ascii="Arial" w:cs="Arial" w:eastAsia="Arial" w:hAnsi="Arial"/>
          <w:sz w:val="22"/>
          <w:szCs w:val="22"/>
        </w:rPr>
        <w:t>Cuando la ley establezca multa en pesos, se hará la conversión de ésta tomando en cuenta el máximo</w:t>
      </w:r>
      <w:r>
        <w:rPr>
          <w:rFonts w:ascii="Arial" w:cs="Arial" w:eastAsia="Arial" w:hAnsi="Arial"/>
          <w:sz w:val="22"/>
          <w:szCs w:val="22"/>
        </w:rPr>
        <w:t> de  la multa fijada por  la Ley,  con las  correspondientes  que a continuación  se indican:  cuando el</w:t>
      </w:r>
      <w:r>
        <w:rPr>
          <w:rFonts w:ascii="Arial" w:cs="Arial" w:eastAsia="Arial" w:hAnsi="Arial"/>
          <w:sz w:val="22"/>
          <w:szCs w:val="22"/>
        </w:rPr>
        <w:t> máximo no sea superior a quinientos pesos, de uno a tres días multa; si excede de esta cantidad</w:t>
      </w:r>
      <w:r>
        <w:rPr>
          <w:rFonts w:ascii="Arial" w:cs="Arial" w:eastAsia="Arial" w:hAnsi="Arial"/>
          <w:sz w:val="22"/>
          <w:szCs w:val="22"/>
        </w:rPr>
        <w:t> pero no de diez mil pesos, entre cuatro y veinte días multa; si es superior a diez mil pesos pero no</w:t>
      </w:r>
      <w:r>
        <w:rPr>
          <w:rFonts w:ascii="Arial" w:cs="Arial" w:eastAsia="Arial" w:hAnsi="Arial"/>
          <w:sz w:val="22"/>
          <w:szCs w:val="22"/>
        </w:rPr>
        <w:t> pasa de cincuenta mil pesos, de veintiuno a doscientos días multa; y si excede de cincuenta mil pesos</w:t>
      </w:r>
      <w:r>
        <w:rPr>
          <w:rFonts w:ascii="Arial" w:cs="Arial" w:eastAsia="Arial" w:hAnsi="Arial"/>
          <w:sz w:val="22"/>
          <w:szCs w:val="22"/>
        </w:rPr>
        <w:t> entre doscientos uno a quinientos días multa.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pict>
          <v:group coordorigin="1404,484" coordsize="9812,446" style="position:absolute;margin-left:70.194pt;margin-top:24.216pt;width:490.6pt;height:22.284pt;mso-position-horizontal-relative:page;mso-position-vertical-relative:paragraph;z-index:-9170">
            <v:shape coordorigin="1419,499" coordsize="9782,209" fillcolor="#D2D2D2" filled="t" path="m1419,709l11201,709,11201,499,1419,499,1419,709xe" stroked="f" style="position:absolute;left:1419;top:499;width:9782;height:209">
              <v:path arrowok="t"/>
              <v:fill/>
            </v:shape>
            <v:shape coordorigin="1419,709" coordsize="8795,206" fillcolor="#D2D2D2" filled="t" path="m1419,915l10214,915,10214,709,1419,709,1419,915xe" stroked="f" style="position:absolute;left:1419;top:709;width:87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Cuando en la ejecución de un delito intervienen varias personas, los tribunales fijaran la multa para</w:t>
      </w:r>
      <w:r>
        <w:rPr>
          <w:rFonts w:ascii="Arial" w:cs="Arial" w:eastAsia="Arial" w:hAnsi="Arial"/>
          <w:sz w:val="22"/>
          <w:szCs w:val="22"/>
        </w:rPr>
        <w:t> cada uno de los activos, según su participación y sus condiciones económicas.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6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1909"/>
      </w:pPr>
      <w:r>
        <w:rPr>
          <w:rFonts w:ascii="Arial" w:cs="Arial" w:eastAsia="Arial" w:hAnsi="Arial"/>
          <w:b/>
          <w:sz w:val="18"/>
          <w:szCs w:val="18"/>
        </w:rPr>
        <w:t>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25.- </w:t>
      </w:r>
      <w:r>
        <w:rPr>
          <w:rFonts w:ascii="Arial" w:cs="Arial" w:eastAsia="Arial" w:hAnsi="Arial"/>
          <w:sz w:val="22"/>
          <w:szCs w:val="22"/>
        </w:rPr>
        <w:t>La obligación de pagar el importe de la multa, es preferente se cubrirá primero que</w:t>
      </w:r>
      <w:r>
        <w:rPr>
          <w:rFonts w:ascii="Arial" w:cs="Arial" w:eastAsia="Arial" w:hAnsi="Arial"/>
          <w:sz w:val="22"/>
          <w:szCs w:val="22"/>
        </w:rPr>
        <w:t> cualquier  otra  de  las  obligaciones  contraídas  con  posterioridad  al  delito,  excepto  el  pago  de  la</w:t>
      </w:r>
      <w:r>
        <w:rPr>
          <w:rFonts w:ascii="Arial" w:cs="Arial" w:eastAsia="Arial" w:hAnsi="Arial"/>
          <w:sz w:val="22"/>
          <w:szCs w:val="22"/>
        </w:rPr>
        <w:t> reparación del daño.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Cuando se acredite que el sentenciado no puede pagar la multa o solamente pude cubrir parte de</w:t>
      </w:r>
      <w:r>
        <w:rPr>
          <w:rFonts w:ascii="Arial" w:cs="Arial" w:eastAsia="Arial" w:hAnsi="Arial"/>
          <w:sz w:val="22"/>
          <w:szCs w:val="22"/>
        </w:rPr>
        <w:t> ella, la autoridad judicial podrá sustituirla total o parcialmente, por prestación de trabajo a favor de la</w:t>
      </w:r>
      <w:r>
        <w:rPr>
          <w:rFonts w:ascii="Arial" w:cs="Arial" w:eastAsia="Arial" w:hAnsi="Arial"/>
          <w:sz w:val="22"/>
          <w:szCs w:val="22"/>
        </w:rPr>
        <w:t> comunidad.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Cada jornada de trabajo saldará un día de multa. Cuando no sea posible o conveniente la sustitución</w:t>
      </w:r>
      <w:r>
        <w:rPr>
          <w:rFonts w:ascii="Arial" w:cs="Arial" w:eastAsia="Arial" w:hAnsi="Arial"/>
          <w:sz w:val="22"/>
          <w:szCs w:val="22"/>
        </w:rPr>
        <w:t> de la multa por la prestación del servicio, la autoridad judicial podrá colocar al sentenciado en libertad</w:t>
      </w:r>
      <w:r>
        <w:rPr>
          <w:rFonts w:ascii="Arial" w:cs="Arial" w:eastAsia="Arial" w:hAnsi="Arial"/>
          <w:sz w:val="22"/>
          <w:szCs w:val="22"/>
        </w:rPr>
        <w:t> bajo vigilancia que no excederá del número de días multa sustituidos.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26.- </w:t>
      </w:r>
      <w:r>
        <w:rPr>
          <w:rFonts w:ascii="Arial" w:cs="Arial" w:eastAsia="Arial" w:hAnsi="Arial"/>
          <w:sz w:val="22"/>
          <w:szCs w:val="22"/>
        </w:rPr>
        <w:t>Dentro del plazo señalado para el cumplimiento voluntario, el sentenciado podrá</w:t>
      </w:r>
      <w:r>
        <w:rPr>
          <w:rFonts w:ascii="Arial" w:cs="Arial" w:eastAsia="Arial" w:hAnsi="Arial"/>
          <w:sz w:val="22"/>
          <w:szCs w:val="22"/>
        </w:rPr>
        <w:t> solicitar al Juez que le conceda pagar la multa en parcialidades, pudiendo dicha autoridad fijar plazos</w:t>
      </w:r>
      <w:r>
        <w:rPr>
          <w:rFonts w:ascii="Arial" w:cs="Arial" w:eastAsia="Arial" w:hAnsi="Arial"/>
          <w:sz w:val="22"/>
          <w:szCs w:val="22"/>
        </w:rPr>
        <w:t> de la manera siguiente: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I.- Si el monto no excede de cien veces el valor de la Unidad de Medida y Actualización vigente, se</w:t>
      </w:r>
      <w:r>
        <w:rPr>
          <w:rFonts w:ascii="Arial" w:cs="Arial" w:eastAsia="Arial" w:hAnsi="Arial"/>
          <w:sz w:val="22"/>
          <w:szCs w:val="22"/>
        </w:rPr>
        <w:t> podrá conceder un plazo hasta de un mes y pagarse por terceras partes, siempre que el deudor</w:t>
      </w:r>
      <w:r>
        <w:rPr>
          <w:rFonts w:ascii="Arial" w:cs="Arial" w:eastAsia="Arial" w:hAnsi="Arial"/>
          <w:sz w:val="22"/>
          <w:szCs w:val="22"/>
        </w:rPr>
        <w:t> compruebe estar imposibilitado de hacerlo en una sola exhibición; y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II.- Si el monto excede de cien veces el valor de la Unidad de Medida y Actualización vigente, se</w:t>
      </w:r>
      <w:r>
        <w:rPr>
          <w:rFonts w:ascii="Arial" w:cs="Arial" w:eastAsia="Arial" w:hAnsi="Arial"/>
          <w:sz w:val="22"/>
          <w:szCs w:val="22"/>
        </w:rPr>
        <w:t> podrá conceder un plazo hasta de seis meses, y pagarse por terceras partes, si se da la condición</w:t>
      </w:r>
      <w:r>
        <w:rPr>
          <w:rFonts w:ascii="Arial" w:cs="Arial" w:eastAsia="Arial" w:hAnsi="Arial"/>
          <w:sz w:val="22"/>
          <w:szCs w:val="22"/>
        </w:rPr>
        <w:t> expresada en la fracción anterior.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Si el sentenciado se negare, sin causa justificada, a cubrir el importe de la multa, el Estado lo exigirá</w:t>
      </w:r>
      <w:r>
        <w:rPr>
          <w:rFonts w:ascii="Arial" w:cs="Arial" w:eastAsia="Arial" w:hAnsi="Arial"/>
          <w:sz w:val="22"/>
          <w:szCs w:val="22"/>
        </w:rPr>
        <w:t> mediante el procedimiento económico coactivo.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pict>
          <v:group coordorigin="1404,746" coordsize="9812,443" style="position:absolute;margin-left:70.194pt;margin-top:37.2879pt;width:490.6pt;height:22.14pt;mso-position-horizontal-relative:page;mso-position-vertical-relative:paragraph;z-index:-9169">
            <v:shape coordorigin="1419,761" coordsize="9782,206" fillcolor="#D2D2D2" filled="t" path="m1419,967l11201,967,11201,761,1419,761,1419,967xe" stroked="f" style="position:absolute;left:1419;top:761;width:9782;height:206">
              <v:path arrowok="t"/>
              <v:fill/>
            </v:shape>
            <v:shape coordorigin="1419,967" coordsize="8795,206" fillcolor="#D2D2D2" filled="t" path="m1419,1174l10214,1174,10214,967,1419,967,1419,1174xe" stroked="f" style="position:absolute;left:1419;top:967;width:87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Si no alcanza a cubrirse la multa con los bienes del sentenciado o con el producto de su trabajo,</w:t>
      </w:r>
      <w:r>
        <w:rPr>
          <w:rFonts w:ascii="Arial" w:cs="Arial" w:eastAsia="Arial" w:hAnsi="Arial"/>
          <w:sz w:val="22"/>
          <w:szCs w:val="22"/>
        </w:rPr>
        <w:t> durante y con motivo del cumplimiento de la pena privativa de libertad que se hubiere impuesto, al</w:t>
      </w:r>
      <w:r>
        <w:rPr>
          <w:rFonts w:ascii="Arial" w:cs="Arial" w:eastAsia="Arial" w:hAnsi="Arial"/>
          <w:sz w:val="22"/>
          <w:szCs w:val="22"/>
        </w:rPr>
        <w:t> recobrar su libertad seguirá sujeto a la obligación de pagar la parte que le falta.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hanging="3" w:left="4358" w:right="4701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CAPITULO VI.</w:t>
      </w:r>
      <w:r>
        <w:rPr>
          <w:rFonts w:ascii="Arial" w:cs="Arial" w:eastAsia="Arial" w:hAnsi="Arial"/>
          <w:b/>
          <w:sz w:val="22"/>
          <w:szCs w:val="22"/>
        </w:rPr>
        <w:t> Reparación del daño.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 27.-  </w:t>
      </w:r>
      <w:r>
        <w:rPr>
          <w:rFonts w:ascii="Arial" w:cs="Arial" w:eastAsia="Arial" w:hAnsi="Arial"/>
          <w:sz w:val="22"/>
          <w:szCs w:val="22"/>
        </w:rPr>
        <w:t>La  reparación  del  daño  debe  ser  oportuna,  plena,  diferenciada,  transformadora,</w:t>
      </w:r>
      <w:r>
        <w:rPr>
          <w:rFonts w:ascii="Arial" w:cs="Arial" w:eastAsia="Arial" w:hAnsi="Arial"/>
          <w:sz w:val="22"/>
          <w:szCs w:val="22"/>
        </w:rPr>
        <w:t> integral, adecuada, eficaz, efectiva, expedita, justa, proporcional a la gravedad del daño causado y a</w:t>
      </w:r>
      <w:r>
        <w:rPr>
          <w:rFonts w:ascii="Arial" w:cs="Arial" w:eastAsia="Arial" w:hAnsi="Arial"/>
          <w:sz w:val="22"/>
          <w:szCs w:val="22"/>
        </w:rPr>
        <w:t> la afectación sufrida, como consecuencia de un delito o de las violaciones de derechos humanos que</w:t>
      </w:r>
      <w:r>
        <w:rPr>
          <w:rFonts w:ascii="Arial" w:cs="Arial" w:eastAsia="Arial" w:hAnsi="Arial"/>
          <w:sz w:val="22"/>
          <w:szCs w:val="22"/>
        </w:rPr>
        <w:t> han sufrido, comprenderá cuando menos:</w:t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spacing w:line="240" w:lineRule="exact"/>
        <w:ind w:hanging="720" w:left="1676" w:right="906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La restitución de la cosa obtenida por el delito y si no fuere posible, el pago del precio de</w:t>
      </w:r>
      <w:r>
        <w:rPr>
          <w:rFonts w:ascii="Arial" w:cs="Arial" w:eastAsia="Arial" w:hAnsi="Arial"/>
          <w:sz w:val="22"/>
          <w:szCs w:val="22"/>
        </w:rPr>
        <w:t> la misma, a su valor actualizado;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0"/>
      </w:pPr>
      <w:r>
        <w:rPr>
          <w:rFonts w:ascii="Arial" w:cs="Arial" w:eastAsia="Arial" w:hAnsi="Arial"/>
          <w:sz w:val="22"/>
          <w:szCs w:val="22"/>
        </w:rPr>
        <w:t>II.         La indemnización del daño material y moral causado, incluyendo la atención médica y</w:t>
      </w:r>
      <w:r>
        <w:rPr>
          <w:rFonts w:ascii="Arial" w:cs="Arial" w:eastAsia="Arial" w:hAnsi="Arial"/>
          <w:sz w:val="22"/>
          <w:szCs w:val="22"/>
        </w:rPr>
        <w:t> psicológica,   de  los  servicios   sociales  y  de  rehabilitación   o  tratamientos  curativos</w:t>
      </w:r>
      <w:r>
        <w:rPr>
          <w:rFonts w:ascii="Arial" w:cs="Arial" w:eastAsia="Arial" w:hAnsi="Arial"/>
          <w:sz w:val="22"/>
          <w:szCs w:val="22"/>
        </w:rPr>
        <w:t> necesarios para la recuperación de la salud, que hubiera requerido o requiera la víctima,</w:t>
      </w:r>
      <w:r>
        <w:rPr>
          <w:rFonts w:ascii="Arial" w:cs="Arial" w:eastAsia="Arial" w:hAnsi="Arial"/>
          <w:sz w:val="22"/>
          <w:szCs w:val="22"/>
        </w:rPr>
        <w:t> como  consecuencia  del  delito.  En  los  casos  de  delitos  contra  el  libre  desarrollo  de  la</w:t>
      </w:r>
      <w:r>
        <w:rPr>
          <w:rFonts w:ascii="Arial" w:cs="Arial" w:eastAsia="Arial" w:hAnsi="Arial"/>
          <w:sz w:val="22"/>
          <w:szCs w:val="22"/>
        </w:rPr>
        <w:t> personalidad, la libertad y el normal desarrollo psicosexual y en su salud mental, así como</w:t>
      </w:r>
      <w:r>
        <w:rPr>
          <w:rFonts w:ascii="Arial" w:cs="Arial" w:eastAsia="Arial" w:hAnsi="Arial"/>
          <w:sz w:val="22"/>
          <w:szCs w:val="22"/>
        </w:rPr>
        <w:t> de violencia familiar y de violencia en contra de las personas adultas mayores, además</w:t>
      </w:r>
      <w:r>
        <w:rPr>
          <w:rFonts w:ascii="Arial" w:cs="Arial" w:eastAsia="Arial" w:hAnsi="Arial"/>
          <w:sz w:val="22"/>
          <w:szCs w:val="22"/>
        </w:rPr>
        <w:t> comprenderá el pago de los tratamientos psicoterepéuticos que sean necesarios para la</w:t>
      </w:r>
      <w:r>
        <w:rPr>
          <w:rFonts w:ascii="Arial" w:cs="Arial" w:eastAsia="Arial" w:hAnsi="Arial"/>
          <w:sz w:val="22"/>
          <w:szCs w:val="22"/>
        </w:rPr>
        <w:t> víctima;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3"/>
      </w:pPr>
      <w:r>
        <w:rPr>
          <w:rFonts w:ascii="Arial" w:cs="Arial" w:eastAsia="Arial" w:hAnsi="Arial"/>
          <w:sz w:val="22"/>
          <w:szCs w:val="22"/>
        </w:rPr>
        <w:t>III.        El resarcimiento de los perjuicios ocasionados o el lucro cesante, incluyendo el pago de</w:t>
      </w:r>
      <w:r>
        <w:rPr>
          <w:rFonts w:ascii="Arial" w:cs="Arial" w:eastAsia="Arial" w:hAnsi="Arial"/>
          <w:sz w:val="22"/>
          <w:szCs w:val="22"/>
        </w:rPr>
        <w:t> los  salarios  o  percepciones  correspondientes,  cuando  por  lesiones  cause  incapacidad</w:t>
      </w:r>
      <w:r>
        <w:rPr>
          <w:rFonts w:ascii="Arial" w:cs="Arial" w:eastAsia="Arial" w:hAnsi="Arial"/>
          <w:sz w:val="22"/>
          <w:szCs w:val="22"/>
        </w:rPr>
        <w:t> temporal o permanente para trabajar en oficio, arte o profesión;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3"/>
      </w:pPr>
      <w:r>
        <w:rPr>
          <w:rFonts w:ascii="Arial" w:cs="Arial" w:eastAsia="Arial" w:hAnsi="Arial"/>
          <w:sz w:val="22"/>
          <w:szCs w:val="22"/>
        </w:rPr>
        <w:t>IV.       El pago de la pérdida de ingreso económico y lucro cesante, para ello se tomará como</w:t>
      </w:r>
      <w:r>
        <w:rPr>
          <w:rFonts w:ascii="Arial" w:cs="Arial" w:eastAsia="Arial" w:hAnsi="Arial"/>
          <w:sz w:val="22"/>
          <w:szCs w:val="22"/>
        </w:rPr>
        <w:t> base el salario que en el momento de sufrir el delito tenía la víctima y en caso de no contar</w:t>
      </w:r>
      <w:r>
        <w:rPr>
          <w:rFonts w:ascii="Arial" w:cs="Arial" w:eastAsia="Arial" w:hAnsi="Arial"/>
          <w:sz w:val="22"/>
          <w:szCs w:val="22"/>
        </w:rPr>
        <w:t> con esa información, será conforme al salario mínimo vigente;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ind w:hanging="720" w:left="1676" w:right="905"/>
      </w:pPr>
      <w:r>
        <w:rPr>
          <w:rFonts w:ascii="Arial" w:cs="Arial" w:eastAsia="Arial" w:hAnsi="Arial"/>
          <w:sz w:val="22"/>
          <w:szCs w:val="22"/>
        </w:rPr>
        <w:t>V.</w:t>
        <w:tab/>
      </w:r>
      <w:r>
        <w:rPr>
          <w:rFonts w:ascii="Arial" w:cs="Arial" w:eastAsia="Arial" w:hAnsi="Arial"/>
          <w:sz w:val="22"/>
          <w:szCs w:val="22"/>
        </w:rPr>
        <w:t>El costo de la pérdida de oportunidades, en particular el empleo, educación y prestaciones</w:t>
      </w:r>
      <w:r>
        <w:rPr>
          <w:rFonts w:ascii="Arial" w:cs="Arial" w:eastAsia="Arial" w:hAnsi="Arial"/>
          <w:sz w:val="22"/>
          <w:szCs w:val="22"/>
        </w:rPr>
        <w:t> sociales, acorde a sus circunstancias;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2"/>
      </w:pPr>
      <w:r>
        <w:rPr>
          <w:rFonts w:ascii="Arial" w:cs="Arial" w:eastAsia="Arial" w:hAnsi="Arial"/>
          <w:sz w:val="22"/>
          <w:szCs w:val="22"/>
        </w:rPr>
        <w:t>VI.       La declaración que restablezca la dignidad y reputación de la víctima, a través de medios</w:t>
      </w:r>
      <w:r>
        <w:rPr>
          <w:rFonts w:ascii="Arial" w:cs="Arial" w:eastAsia="Arial" w:hAnsi="Arial"/>
          <w:sz w:val="22"/>
          <w:szCs w:val="22"/>
        </w:rPr>
        <w:t> electrónicos o escritos;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20" w:left="1676" w:right="905"/>
      </w:pPr>
      <w:r>
        <w:rPr>
          <w:rFonts w:ascii="Arial" w:cs="Arial" w:eastAsia="Arial" w:hAnsi="Arial"/>
          <w:sz w:val="22"/>
          <w:szCs w:val="22"/>
        </w:rPr>
        <w:t>VII.      La  disculpa  pública,  la  aceptación  de  responsabilidad,  así  como  la  garantía  de  no</w:t>
      </w:r>
      <w:r>
        <w:rPr>
          <w:rFonts w:ascii="Arial" w:cs="Arial" w:eastAsia="Arial" w:hAnsi="Arial"/>
          <w:sz w:val="22"/>
          <w:szCs w:val="22"/>
        </w:rPr>
        <w:t> repetición, cuando el delito se cometa por servidores públicos;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6"/>
      </w:pPr>
      <w:r>
        <w:rPr>
          <w:rFonts w:ascii="Arial" w:cs="Arial" w:eastAsia="Arial" w:hAnsi="Arial"/>
          <w:sz w:val="22"/>
          <w:szCs w:val="22"/>
        </w:rPr>
        <w:t>VIII.     La reparación del daño sufrido en la integridad física de la víctima;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6"/>
      </w:pPr>
      <w:r>
        <w:rPr>
          <w:rFonts w:ascii="Arial" w:cs="Arial" w:eastAsia="Arial" w:hAnsi="Arial"/>
          <w:sz w:val="22"/>
          <w:szCs w:val="22"/>
        </w:rPr>
        <w:t>IX.       Los  daños  patrimoniales  generados  como  consecuencia  de  delitos  o  violaciones  a</w:t>
      </w:r>
      <w:r>
        <w:rPr>
          <w:rFonts w:ascii="Arial" w:cs="Arial" w:eastAsia="Arial" w:hAnsi="Arial"/>
          <w:sz w:val="22"/>
          <w:szCs w:val="22"/>
        </w:rPr>
        <w:t> derechos humanos;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918" w:right="1131"/>
      </w:pPr>
      <w:r>
        <w:rPr>
          <w:rFonts w:ascii="Arial" w:cs="Arial" w:eastAsia="Arial" w:hAnsi="Arial"/>
          <w:sz w:val="22"/>
          <w:szCs w:val="22"/>
        </w:rPr>
        <w:t>X.        El pago de los gastos y costas judiciales del asesor jurídico cuando éste sea privado; y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2"/>
      </w:pPr>
      <w:r>
        <w:rPr>
          <w:rFonts w:ascii="Arial" w:cs="Arial" w:eastAsia="Arial" w:hAnsi="Arial"/>
          <w:sz w:val="22"/>
          <w:szCs w:val="22"/>
        </w:rPr>
        <w:t>XI.       Los gastos comprobables de transporte, alojamiento, comunicación o alimentación que le</w:t>
      </w:r>
      <w:r>
        <w:rPr>
          <w:rFonts w:ascii="Arial" w:cs="Arial" w:eastAsia="Arial" w:hAnsi="Arial"/>
          <w:sz w:val="22"/>
          <w:szCs w:val="22"/>
        </w:rPr>
        <w:t> ocasiones el trasladarse al lugar del juicio o para asistir a su tratamiento, si la víctima</w:t>
      </w:r>
      <w:r>
        <w:rPr>
          <w:rFonts w:ascii="Arial" w:cs="Arial" w:eastAsia="Arial" w:hAnsi="Arial"/>
          <w:sz w:val="22"/>
          <w:szCs w:val="22"/>
        </w:rPr>
        <w:t> reside en un municipio o lugar distinto al del enjuiciamiento o donde recibe la atención.</w:t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pict>
          <v:group coordorigin="1404,487" coordsize="9812,1271" style="position:absolute;margin-left:70.194pt;margin-top:24.33pt;width:490.6pt;height:63.56pt;mso-position-horizontal-relative:page;mso-position-vertical-relative:paragraph;z-index:-9168">
            <v:shape coordorigin="1419,502" coordsize="9782,206" fillcolor="#D2D2D2" filled="t" path="m1419,708l11201,708,11201,502,1419,502,1419,708xe" stroked="f" style="position:absolute;left:1419;top:502;width:9782;height:206">
              <v:path arrowok="t"/>
              <v:fill/>
            </v:shape>
            <v:shape coordorigin="1419,708" coordsize="6774,206" fillcolor="#D2D2D2" filled="t" path="m1419,914l8193,914,8193,708,1419,708,1419,914xe" stroked="f" style="position:absolute;left:1419;top:708;width:6774;height:206">
              <v:path arrowok="t"/>
              <v:fill/>
            </v:shape>
            <v:shape coordorigin="1419,914" coordsize="9782,209" fillcolor="#D2D2D2" filled="t" path="m1419,1123l11201,1123,11201,914,1419,914,1419,1123xe" stroked="f" style="position:absolute;left:1419;top:914;width:9782;height:209">
              <v:path arrowok="t"/>
              <v:fill/>
            </v:shape>
            <v:shape coordorigin="1419,1123" coordsize="5543,206" fillcolor="#D2D2D2" filled="t" path="m1419,1330l6961,1330,6961,1123,1419,1123,1419,1330xe" stroked="f" style="position:absolute;left:1419;top:1123;width:5543;height:206">
              <v:path arrowok="t"/>
              <v:fill/>
            </v:shape>
            <v:shape coordorigin="1419,1330" coordsize="9782,206" fillcolor="#D2D2D2" filled="t" path="m1419,1536l11201,1536,11201,1330,1419,1330,1419,1536xe" stroked="f" style="position:absolute;left:1419;top:1330;width:9782;height:206">
              <v:path arrowok="t"/>
              <v:fill/>
            </v:shape>
            <v:shape coordorigin="1419,1536" coordsize="8375,207" fillcolor="#D2D2D2" filled="t" path="m1419,1743l9794,1743,9794,1536,1419,1536,1419,1743xe" stroked="f" style="position:absolute;left:1419;top:1536;width:8375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Los medios para la rehabilitación deben ser lo más completos posible, y deberán permitir a la víctima</w:t>
      </w:r>
      <w:r>
        <w:rPr>
          <w:rFonts w:ascii="Arial" w:cs="Arial" w:eastAsia="Arial" w:hAnsi="Arial"/>
          <w:sz w:val="22"/>
          <w:szCs w:val="22"/>
        </w:rPr>
        <w:t> participar de forma plena en la vida pública, privada y social.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09"/>
      </w:pPr>
      <w:r>
        <w:rPr>
          <w:rFonts w:ascii="Arial" w:cs="Arial" w:eastAsia="Arial" w:hAnsi="Arial"/>
          <w:b/>
          <w:sz w:val="18"/>
          <w:szCs w:val="18"/>
        </w:rPr>
        <w:t>(Primer párrafo del artículo 27 reformado mediante decreto número 596, aprobado por la LXIII Legislatura el 15 de</w:t>
      </w:r>
      <w:r>
        <w:rPr>
          <w:rFonts w:ascii="Arial" w:cs="Arial" w:eastAsia="Arial" w:hAnsi="Arial"/>
          <w:b/>
          <w:sz w:val="18"/>
          <w:szCs w:val="18"/>
        </w:rPr>
        <w:t> abril del 2017 y publicada en el Periódico Oficial Extra del 12 de mayo del 2017)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4"/>
      </w:pPr>
      <w:r>
        <w:rPr>
          <w:rFonts w:ascii="Arial" w:cs="Arial" w:eastAsia="Arial" w:hAnsi="Arial"/>
          <w:b/>
          <w:sz w:val="18"/>
          <w:szCs w:val="18"/>
        </w:rPr>
        <w:t>(Artículo 27 reformado mediante decreto número 789, aprobado por la LXIII Legislatura el 12 de diciembre del 2017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5152"/>
      </w:pPr>
      <w:r>
        <w:rPr>
          <w:rFonts w:ascii="Arial" w:cs="Arial" w:eastAsia="Arial" w:hAnsi="Arial"/>
          <w:b/>
          <w:sz w:val="18"/>
          <w:szCs w:val="18"/>
        </w:rPr>
        <w:t>y publicada en el Periódico Oficial Extra del 9 de marzo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3"/>
      </w:pPr>
      <w:r>
        <w:rPr>
          <w:rFonts w:ascii="Arial" w:cs="Arial" w:eastAsia="Arial" w:hAnsi="Arial"/>
          <w:b/>
          <w:sz w:val="18"/>
          <w:szCs w:val="18"/>
        </w:rPr>
        <w:t>(Artículo 27 reformado mediante decreto número 1629,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231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2018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599" w:right="915"/>
      </w:pPr>
      <w:r>
        <w:pict>
          <v:group coordorigin="1404,23" coordsize="9812,858" style="position:absolute;margin-left:70.194pt;margin-top:1.14pt;width:490.6pt;height:42.9pt;mso-position-horizontal-relative:page;mso-position-vertical-relative:paragraph;z-index:-9167">
            <v:shape coordorigin="1419,38" coordsize="9782,206" fillcolor="#D2D2D2" filled="t" path="m1419,244l11201,244,11201,38,1419,38,1419,244xe" stroked="f" style="position:absolute;left:1419;top:38;width:9782;height:206">
              <v:path arrowok="t"/>
              <v:fill/>
            </v:shape>
            <v:shape coordorigin="1419,244" coordsize="8495,206" fillcolor="#D2D2D2" filled="t" path="m1419,451l9914,451,9914,244,1419,244,1419,451xe" stroked="f" style="position:absolute;left:1419;top:244;width:8495;height:206">
              <v:path arrowok="t"/>
              <v:fill/>
            </v:shape>
            <v:shape coordorigin="1419,451" coordsize="9782,206" fillcolor="#D2D2D2" filled="t" path="m1419,657l11201,657,11201,451,1419,451,1419,657xe" stroked="f" style="position:absolute;left:1419;top:451;width:9782;height:206">
              <v:path arrowok="t"/>
              <v:fill/>
            </v:shape>
            <v:shape coordorigin="1419,657" coordsize="8274,209" fillcolor="#D2D2D2" filled="t" path="m1419,866l9693,866,9693,657,1419,657,1419,866xe" stroked="f" style="position:absolute;left:1419;top:657;width:827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1793, aprobado por la LXIV Legislatura del Estado el 10 de diciembre</w:t>
      </w:r>
      <w:r>
        <w:rPr>
          <w:rFonts w:ascii="Arial" w:cs="Arial" w:eastAsia="Arial" w:hAnsi="Arial"/>
          <w:b/>
          <w:sz w:val="18"/>
          <w:szCs w:val="18"/>
        </w:rPr>
        <w:t> del 2020 y publicada en el Periódico Oficial número 23 Cuarta Sección de fecha 5 de junio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4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1800, aprobado por la LXV Legislatura el 21 de febrero de 2024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9 Décimo Quinta sección de fecha 2 de marzo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28.- </w:t>
      </w:r>
      <w:r>
        <w:rPr>
          <w:rFonts w:ascii="Arial" w:cs="Arial" w:eastAsia="Arial" w:hAnsi="Arial"/>
          <w:sz w:val="22"/>
          <w:szCs w:val="22"/>
        </w:rPr>
        <w:t>El monto de la reparación del daño, será fijado por los jueces de acuerdo con las</w:t>
      </w:r>
      <w:r>
        <w:rPr>
          <w:rFonts w:ascii="Arial" w:cs="Arial" w:eastAsia="Arial" w:hAnsi="Arial"/>
          <w:sz w:val="22"/>
          <w:szCs w:val="22"/>
        </w:rPr>
        <w:t> pruebas que obran en el proceso y la afectación causada a la víctima u ofendido del delito, salvo lo</w:t>
      </w:r>
      <w:r>
        <w:rPr>
          <w:rFonts w:ascii="Arial" w:cs="Arial" w:eastAsia="Arial" w:hAnsi="Arial"/>
          <w:sz w:val="22"/>
          <w:szCs w:val="22"/>
        </w:rPr>
        <w:t> dispuesto en el artículo 29.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Cuando  el  daño  se  cause  a  las  personas  y  produzca  la  muerte,  incapacidad  total  o  parcial,</w:t>
      </w:r>
      <w:r>
        <w:rPr>
          <w:rFonts w:ascii="Arial" w:cs="Arial" w:eastAsia="Arial" w:hAnsi="Arial"/>
          <w:sz w:val="22"/>
          <w:szCs w:val="22"/>
        </w:rPr>
        <w:t> permanente o temporal, el monto de la reparación se determinará atendiendo a lo dispuesto en la</w:t>
      </w:r>
      <w:r>
        <w:rPr>
          <w:rFonts w:ascii="Arial" w:cs="Arial" w:eastAsia="Arial" w:hAnsi="Arial"/>
          <w:sz w:val="22"/>
          <w:szCs w:val="22"/>
        </w:rPr>
        <w:t> Ley Federal del Trabajo, computado sobre el salario o ingresos que percibiera la víctima al momento</w:t>
      </w:r>
      <w:r>
        <w:rPr>
          <w:rFonts w:ascii="Arial" w:cs="Arial" w:eastAsia="Arial" w:hAnsi="Arial"/>
          <w:sz w:val="22"/>
          <w:szCs w:val="22"/>
        </w:rPr>
        <w:t> de su fallecimiento o de producirse la incapacidad.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La indemnización a que se refiere el párrafo anterior, no puede ser inferior al monto señalado en el</w:t>
      </w:r>
      <w:r>
        <w:rPr>
          <w:rFonts w:ascii="Arial" w:cs="Arial" w:eastAsia="Arial" w:hAnsi="Arial"/>
          <w:sz w:val="22"/>
          <w:szCs w:val="22"/>
        </w:rPr>
        <w:t> artículo siguiente.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678"/>
      </w:pPr>
      <w:r>
        <w:rPr>
          <w:rFonts w:ascii="Arial" w:cs="Arial" w:eastAsia="Arial" w:hAnsi="Arial"/>
          <w:b/>
          <w:sz w:val="22"/>
          <w:szCs w:val="22"/>
        </w:rPr>
        <w:t>ARTÍCULO 29.- </w:t>
      </w:r>
      <w:r>
        <w:rPr>
          <w:rFonts w:ascii="Arial" w:cs="Arial" w:eastAsia="Arial" w:hAnsi="Arial"/>
          <w:sz w:val="22"/>
          <w:szCs w:val="22"/>
        </w:rPr>
        <w:t>A falta de pruebas específicas para fijar el monto de la reparación del daño: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I.- En caso de homicidio y feminicidio, los jueces, para calcular el monto de la reparación, tomarán</w:t>
      </w:r>
      <w:r>
        <w:rPr>
          <w:rFonts w:ascii="Arial" w:cs="Arial" w:eastAsia="Arial" w:hAnsi="Arial"/>
          <w:sz w:val="22"/>
          <w:szCs w:val="22"/>
        </w:rPr>
        <w:t> como base la Unidad de Medida y Actualización, y las disposiciones establecidas en el artículo 502</w:t>
      </w:r>
      <w:r>
        <w:rPr>
          <w:rFonts w:ascii="Arial" w:cs="Arial" w:eastAsia="Arial" w:hAnsi="Arial"/>
          <w:sz w:val="22"/>
          <w:szCs w:val="22"/>
        </w:rPr>
        <w:t> de  la  Ley  Federal  del  Trabajo,  en  materia  de  indemnizaciones  en  caso  de  muerte  por  riesgo  de</w:t>
      </w:r>
      <w:r>
        <w:rPr>
          <w:rFonts w:ascii="Arial" w:cs="Arial" w:eastAsia="Arial" w:hAnsi="Arial"/>
          <w:sz w:val="22"/>
          <w:szCs w:val="22"/>
        </w:rPr>
        <w:t> trabajo.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pict>
          <v:group coordorigin="1404,998" coordsize="9812,443" style="position:absolute;margin-left:70.194pt;margin-top:49.8776pt;width:490.6pt;height:22.14pt;mso-position-horizontal-relative:page;mso-position-vertical-relative:paragraph;z-index:-9166">
            <v:shape coordorigin="1419,1013" coordsize="9782,206" fillcolor="#D2D2D2" filled="t" path="m1419,1219l11201,1219,11201,1013,1419,1013,1419,1219xe" stroked="f" style="position:absolute;left:1419;top:1013;width:9782;height:206">
              <v:path arrowok="t"/>
              <v:fill/>
            </v:shape>
            <v:shape coordorigin="1419,1219" coordsize="6344,206" fillcolor="#D2D2D2" filled="t" path="m1419,1425l7763,1425,7763,1219,1419,1219,1419,1425xe" stroked="f" style="position:absolute;left:1419;top:1219;width:634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Tratándose de menores de dieciocho años o de incapacitados, que no contribuyan económicamente</w:t>
      </w:r>
      <w:r>
        <w:rPr>
          <w:rFonts w:ascii="Arial" w:cs="Arial" w:eastAsia="Arial" w:hAnsi="Arial"/>
          <w:sz w:val="22"/>
          <w:szCs w:val="22"/>
        </w:rPr>
        <w:t> al sustento familiar, el monto será la cantidad equivalente al importe de setecientos noventa veces,</w:t>
      </w:r>
      <w:r>
        <w:rPr>
          <w:rFonts w:ascii="Arial" w:cs="Arial" w:eastAsia="Arial" w:hAnsi="Arial"/>
          <w:sz w:val="22"/>
          <w:szCs w:val="22"/>
        </w:rPr>
        <w:t> calculada sobre el valor diario de la Unidad de Medida y Actualización vigente en el momento de la</w:t>
      </w:r>
      <w:r>
        <w:rPr>
          <w:rFonts w:ascii="Arial" w:cs="Arial" w:eastAsia="Arial" w:hAnsi="Arial"/>
          <w:sz w:val="22"/>
          <w:szCs w:val="22"/>
        </w:rPr>
        <w:t> comisión del delito;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09"/>
      </w:pPr>
      <w:r>
        <w:rPr>
          <w:rFonts w:ascii="Arial" w:cs="Arial" w:eastAsia="Arial" w:hAnsi="Arial"/>
          <w:b/>
          <w:sz w:val="18"/>
          <w:szCs w:val="18"/>
        </w:rPr>
        <w:t>(Fracción I del artículo 29 reformado mediante decreto número 596, aprobado por la LXIII Legislatura el 15 de abril</w:t>
      </w:r>
      <w:r>
        <w:rPr>
          <w:rFonts w:ascii="Arial" w:cs="Arial" w:eastAsia="Arial" w:hAnsi="Arial"/>
          <w:b/>
          <w:sz w:val="18"/>
          <w:szCs w:val="18"/>
        </w:rPr>
        <w:t> del 2017 y publicada en el Periódico Oficial Extra del 12 de mayo del 2017)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II. En caso de lesiones que dejaren secuelas, el monto se determinará con base en la tabulación de</w:t>
      </w:r>
      <w:r>
        <w:rPr>
          <w:rFonts w:ascii="Arial" w:cs="Arial" w:eastAsia="Arial" w:hAnsi="Arial"/>
          <w:sz w:val="22"/>
          <w:szCs w:val="22"/>
        </w:rPr>
        <w:t> indemnizaciones que fija la Ley Federal del Trabajo, computado sobre el triple del salario mínimo</w:t>
      </w:r>
      <w:r>
        <w:rPr>
          <w:rFonts w:ascii="Arial" w:cs="Arial" w:eastAsia="Arial" w:hAnsi="Arial"/>
          <w:sz w:val="22"/>
          <w:szCs w:val="22"/>
        </w:rPr>
        <w:t> vigente.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Si las secuelas fueren cicatrices perpetuas y notables en cara o en pabellón auricular, el monto será</w:t>
      </w:r>
      <w:r>
        <w:rPr>
          <w:rFonts w:ascii="Arial" w:cs="Arial" w:eastAsia="Arial" w:hAnsi="Arial"/>
          <w:sz w:val="22"/>
          <w:szCs w:val="22"/>
        </w:rPr>
        <w:t> el equivalente de uno a dos años de salarios mínimos, según el grado de la notabilidad;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III.-  En  caso  de  que  las  lesiones  no  dejaren  secuelas,  el  monto  será  el  número  de  salarios</w:t>
      </w:r>
      <w:r>
        <w:rPr>
          <w:rFonts w:ascii="Arial" w:cs="Arial" w:eastAsia="Arial" w:hAnsi="Arial"/>
          <w:sz w:val="22"/>
          <w:szCs w:val="22"/>
        </w:rPr>
        <w:t> correspondientes a los días que el pasivo tardó en sanar.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166"/>
      </w:pPr>
      <w:r>
        <w:rPr>
          <w:rFonts w:ascii="Arial" w:cs="Arial" w:eastAsia="Arial" w:hAnsi="Arial"/>
          <w:b/>
          <w:sz w:val="22"/>
          <w:szCs w:val="22"/>
        </w:rPr>
        <w:t>ARTÍCULO 30.- </w:t>
      </w:r>
      <w:r>
        <w:rPr>
          <w:rFonts w:ascii="Arial" w:cs="Arial" w:eastAsia="Arial" w:hAnsi="Arial"/>
          <w:sz w:val="22"/>
          <w:szCs w:val="22"/>
        </w:rPr>
        <w:t>Tienen derecho a recibir el monto de la reparación del daño: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8695"/>
      </w:pPr>
      <w:r>
        <w:rPr>
          <w:rFonts w:ascii="Arial" w:cs="Arial" w:eastAsia="Arial" w:hAnsi="Arial"/>
          <w:sz w:val="22"/>
          <w:szCs w:val="22"/>
        </w:rPr>
        <w:t>a).- El sujeto pasivo;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b).-  En  caso  de  muerte  o  incapacidad  del  pasivo:  el  cónyuge  y  los  hijos;  a  falta  de  éstos,  los</w:t>
      </w:r>
      <w:r>
        <w:rPr>
          <w:rFonts w:ascii="Arial" w:cs="Arial" w:eastAsia="Arial" w:hAnsi="Arial"/>
          <w:sz w:val="22"/>
          <w:szCs w:val="22"/>
        </w:rPr>
        <w:t> ascendientes, a menos que se pruebe que no dependían económicamente de la víctima; a falta de</w:t>
      </w:r>
      <w:r>
        <w:rPr>
          <w:rFonts w:ascii="Arial" w:cs="Arial" w:eastAsia="Arial" w:hAnsi="Arial"/>
          <w:sz w:val="22"/>
          <w:szCs w:val="22"/>
        </w:rPr>
        <w:t> cónyuge, la persona con quien la víctima vivió como si fuera su cónyuge, durante los cinco años que</w:t>
      </w:r>
      <w:r>
        <w:rPr>
          <w:rFonts w:ascii="Arial" w:cs="Arial" w:eastAsia="Arial" w:hAnsi="Arial"/>
          <w:sz w:val="22"/>
          <w:szCs w:val="22"/>
        </w:rPr>
        <w:t> precedieron  inmediatamente  a  su  muerte,  o  con  la  que  tuvo  hijos,  siempre  que  ambos  hubieren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10"/>
      </w:pPr>
      <w:r>
        <w:rPr>
          <w:rFonts w:ascii="Arial" w:cs="Arial" w:eastAsia="Arial" w:hAnsi="Arial"/>
          <w:sz w:val="22"/>
          <w:szCs w:val="22"/>
        </w:rPr>
        <w:t>permanecido libres de matrimonio; a falta de todos los anteriores, los parientes colaterales hasta el</w:t>
      </w:r>
      <w:r>
        <w:rPr>
          <w:rFonts w:ascii="Arial" w:cs="Arial" w:eastAsia="Arial" w:hAnsi="Arial"/>
          <w:sz w:val="22"/>
          <w:szCs w:val="22"/>
        </w:rPr>
        <w:t> sexto grado, que resultaren afectados directa e inmediatamente;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c).- Si los beneficiarios no se apersonaren o no acreditaren estar en los supuestos mencionados, el</w:t>
      </w:r>
      <w:r>
        <w:rPr>
          <w:rFonts w:ascii="Arial" w:cs="Arial" w:eastAsia="Arial" w:hAnsi="Arial"/>
          <w:sz w:val="22"/>
          <w:szCs w:val="22"/>
        </w:rPr>
        <w:t> monto corresponderá al Estado de Oaxaca y se aplicará al Fondo para la Administración de Justicia,</w:t>
      </w:r>
      <w:r>
        <w:rPr>
          <w:rFonts w:ascii="Arial" w:cs="Arial" w:eastAsia="Arial" w:hAnsi="Arial"/>
          <w:sz w:val="22"/>
          <w:szCs w:val="22"/>
        </w:rPr>
        <w:t> quedando a salvo el derecho de los beneficiarios a reclamar el pago de dicho monto.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Si  el  beneficiario  renuncia  a  la  reparación  del  daño,  el  importe  se  aplicará  al  Fondo  para  la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8086"/>
      </w:pPr>
      <w:r>
        <w:rPr>
          <w:rFonts w:ascii="Arial" w:cs="Arial" w:eastAsia="Arial" w:hAnsi="Arial"/>
          <w:sz w:val="22"/>
          <w:szCs w:val="22"/>
        </w:rPr>
        <w:t>Administración de Justicia.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31.- </w:t>
      </w:r>
      <w:r>
        <w:rPr>
          <w:rFonts w:ascii="Arial" w:cs="Arial" w:eastAsia="Arial" w:hAnsi="Arial"/>
          <w:sz w:val="22"/>
          <w:szCs w:val="22"/>
        </w:rPr>
        <w:t>El autor de un delito está obligado reparar los daños que, con su comisión, haya</w:t>
      </w:r>
      <w:r>
        <w:rPr>
          <w:rFonts w:ascii="Arial" w:cs="Arial" w:eastAsia="Arial" w:hAnsi="Arial"/>
          <w:sz w:val="22"/>
          <w:szCs w:val="22"/>
        </w:rPr>
        <w:t> causado.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183"/>
      </w:pPr>
      <w:r>
        <w:rPr>
          <w:rFonts w:ascii="Arial" w:cs="Arial" w:eastAsia="Arial" w:hAnsi="Arial"/>
          <w:sz w:val="22"/>
          <w:szCs w:val="22"/>
        </w:rPr>
        <w:t>Si hubiere varios activos, la obligación de la reparación del daño es solidaria.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Para  obtener  el  pago  de  la  reparación  del  daño  material  y moral,  no  será  necesario  acreditar  la</w:t>
      </w:r>
      <w:r>
        <w:rPr>
          <w:rFonts w:ascii="Arial" w:cs="Arial" w:eastAsia="Arial" w:hAnsi="Arial"/>
          <w:sz w:val="22"/>
          <w:szCs w:val="22"/>
        </w:rPr>
        <w:t> capacidad económica del obligado.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10"/>
      </w:pPr>
      <w:r>
        <w:rPr>
          <w:rFonts w:ascii="Arial" w:cs="Arial" w:eastAsia="Arial" w:hAnsi="Arial"/>
          <w:b/>
          <w:sz w:val="22"/>
          <w:szCs w:val="22"/>
        </w:rPr>
        <w:t>ARTÍCULO 32.- </w:t>
      </w:r>
      <w:r>
        <w:rPr>
          <w:rFonts w:ascii="Arial" w:cs="Arial" w:eastAsia="Arial" w:hAnsi="Arial"/>
          <w:sz w:val="22"/>
          <w:szCs w:val="22"/>
        </w:rPr>
        <w:t>Independientemente de lo previsto en el artículo anterior, están obligados a reparar</w:t>
      </w:r>
      <w:r>
        <w:rPr>
          <w:rFonts w:ascii="Arial" w:cs="Arial" w:eastAsia="Arial" w:hAnsi="Arial"/>
          <w:sz w:val="22"/>
          <w:szCs w:val="22"/>
        </w:rPr>
        <w:t> los daños: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I.- Las personas físicas o morales por los delitos que cometan con motivo y en el desempeño de su</w:t>
      </w:r>
      <w:r>
        <w:rPr>
          <w:rFonts w:ascii="Arial" w:cs="Arial" w:eastAsia="Arial" w:hAnsi="Arial"/>
          <w:sz w:val="22"/>
          <w:szCs w:val="22"/>
        </w:rPr>
        <w:t> servicio los que estén bajo su dirección y dependencia económica;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sz w:val="22"/>
          <w:szCs w:val="22"/>
        </w:rPr>
        <w:t>II.-  Las  sociedades  o  agrupaciones  por  los  delitos  de  sus  socios  o  gerentes  directores,  cuando,</w:t>
      </w:r>
      <w:r>
        <w:rPr>
          <w:rFonts w:ascii="Arial" w:cs="Arial" w:eastAsia="Arial" w:hAnsi="Arial"/>
          <w:sz w:val="22"/>
          <w:szCs w:val="22"/>
        </w:rPr>
        <w:t> conforme a la ley, sean responsables de las obligaciones que los segundos contraigan. Se exceptúa</w:t>
      </w:r>
      <w:r>
        <w:rPr>
          <w:rFonts w:ascii="Arial" w:cs="Arial" w:eastAsia="Arial" w:hAnsi="Arial"/>
          <w:sz w:val="22"/>
          <w:szCs w:val="22"/>
        </w:rPr>
        <w:t> de esta regla a la sociedad conyugal, en la que en caso de delito, cada cónyuge, responderá con sus</w:t>
      </w:r>
      <w:r>
        <w:rPr>
          <w:rFonts w:ascii="Arial" w:cs="Arial" w:eastAsia="Arial" w:hAnsi="Arial"/>
          <w:sz w:val="22"/>
          <w:szCs w:val="22"/>
        </w:rPr>
        <w:t> bienes propios por el daño causado; y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rPr>
          <w:rFonts w:ascii="Arial" w:cs="Arial" w:eastAsia="Arial" w:hAnsi="Arial"/>
          <w:sz w:val="22"/>
          <w:szCs w:val="22"/>
        </w:rPr>
        <w:t>III.- El Estado, subsidiariamente, por los delitos cometidos por los servidores públicos con motivo y</w:t>
      </w:r>
      <w:r>
        <w:rPr>
          <w:rFonts w:ascii="Arial" w:cs="Arial" w:eastAsia="Arial" w:hAnsi="Arial"/>
          <w:sz w:val="22"/>
          <w:szCs w:val="22"/>
        </w:rPr>
        <w:t> en ejercicio de sus funciones.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33.- </w:t>
      </w:r>
      <w:r>
        <w:rPr>
          <w:rFonts w:ascii="Arial" w:cs="Arial" w:eastAsia="Arial" w:hAnsi="Arial"/>
          <w:sz w:val="22"/>
          <w:szCs w:val="22"/>
        </w:rPr>
        <w:t>Para hacer efectiva de un tercero la reparación del daño, a petición del ofendido o</w:t>
      </w:r>
      <w:r>
        <w:rPr>
          <w:rFonts w:ascii="Arial" w:cs="Arial" w:eastAsia="Arial" w:hAnsi="Arial"/>
          <w:sz w:val="22"/>
          <w:szCs w:val="22"/>
        </w:rPr>
        <w:t> del Ministerio Público, paralelamente al proceso y en sección especial, se abrirá el incidente previsto</w:t>
      </w:r>
      <w:r>
        <w:rPr>
          <w:rFonts w:ascii="Arial" w:cs="Arial" w:eastAsia="Arial" w:hAnsi="Arial"/>
          <w:sz w:val="22"/>
          <w:szCs w:val="22"/>
        </w:rPr>
        <w:t> en los artículos 343 a 347 del Código de Procedimientos Penales, corriendo el traslado respectivo al</w:t>
      </w:r>
      <w:r>
        <w:rPr>
          <w:rFonts w:ascii="Arial" w:cs="Arial" w:eastAsia="Arial" w:hAnsi="Arial"/>
          <w:sz w:val="22"/>
          <w:szCs w:val="22"/>
        </w:rPr>
        <w:t> tercero obligado.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Cuando  se  sobresea  en  el  proceso  penal  o  se dicte  sentencia  absolutoria,  el  juez  penal  seguirá</w:t>
      </w:r>
      <w:r>
        <w:rPr>
          <w:rFonts w:ascii="Arial" w:cs="Arial" w:eastAsia="Arial" w:hAnsi="Arial"/>
          <w:sz w:val="22"/>
          <w:szCs w:val="22"/>
        </w:rPr>
        <w:t> conociendo en lo relativo a la reparación del daño, hasta dictar sentencia, si existe título jurídico civil</w:t>
      </w:r>
      <w:r>
        <w:rPr>
          <w:rFonts w:ascii="Arial" w:cs="Arial" w:eastAsia="Arial" w:hAnsi="Arial"/>
          <w:sz w:val="22"/>
          <w:szCs w:val="22"/>
        </w:rPr>
        <w:t> que justifique el resarcimiento.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34.- </w:t>
      </w:r>
      <w:r>
        <w:rPr>
          <w:rFonts w:ascii="Arial" w:cs="Arial" w:eastAsia="Arial" w:hAnsi="Arial"/>
          <w:sz w:val="22"/>
          <w:szCs w:val="22"/>
        </w:rPr>
        <w:t>En los delitos culposos, los objetos de uso lícitos con que se comete el delito, sean</w:t>
      </w:r>
      <w:r>
        <w:rPr>
          <w:rFonts w:ascii="Arial" w:cs="Arial" w:eastAsia="Arial" w:hAnsi="Arial"/>
          <w:sz w:val="22"/>
          <w:szCs w:val="22"/>
        </w:rPr>
        <w:t> de  propiedad  del  activo  o  de  un  tercero,  se  asegurarán  de  oficio  para  garantizar  el  pago  de  la</w:t>
      </w:r>
      <w:r>
        <w:rPr>
          <w:rFonts w:ascii="Arial" w:cs="Arial" w:eastAsia="Arial" w:hAnsi="Arial"/>
          <w:sz w:val="22"/>
          <w:szCs w:val="22"/>
        </w:rPr>
        <w:t> reparación del daño. Se levantará el aseguramiento si los propietarios otorgan fianza suficiente para</w:t>
      </w:r>
      <w:r>
        <w:rPr>
          <w:rFonts w:ascii="Arial" w:cs="Arial" w:eastAsia="Arial" w:hAnsi="Arial"/>
          <w:sz w:val="22"/>
          <w:szCs w:val="22"/>
        </w:rPr>
        <w:t> garantizar dicho pago.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0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Para los efectos de este artículo, los terceros propietarios de vehículos y otros objetos de uso lícito,</w:t>
      </w:r>
      <w:r>
        <w:rPr>
          <w:rFonts w:ascii="Arial" w:cs="Arial" w:eastAsia="Arial" w:hAnsi="Arial"/>
          <w:sz w:val="22"/>
          <w:szCs w:val="22"/>
        </w:rPr>
        <w:t> serán solidariamente responsables con el agente del delito por los daños causados.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35.- </w:t>
      </w:r>
      <w:r>
        <w:rPr>
          <w:rFonts w:ascii="Arial" w:cs="Arial" w:eastAsia="Arial" w:hAnsi="Arial"/>
          <w:sz w:val="22"/>
          <w:szCs w:val="22"/>
        </w:rPr>
        <w:t>El pago de la reparación del daño, se hará ante el tribunal de origen dentro del plazo</w:t>
      </w:r>
      <w:r>
        <w:rPr>
          <w:rFonts w:ascii="Arial" w:cs="Arial" w:eastAsia="Arial" w:hAnsi="Arial"/>
          <w:sz w:val="22"/>
          <w:szCs w:val="22"/>
        </w:rPr>
        <w:t> razonable  que  se  le  haya  fijado;  sí  no  lo  hiciere,  el  Estado  lo  exigirá  mediante  el  procedimiento</w:t>
      </w:r>
      <w:r>
        <w:rPr>
          <w:rFonts w:ascii="Arial" w:cs="Arial" w:eastAsia="Arial" w:hAnsi="Arial"/>
          <w:sz w:val="22"/>
          <w:szCs w:val="22"/>
        </w:rPr>
        <w:t> económico coactivo.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03"/>
      </w:pPr>
      <w:r>
        <w:pict>
          <v:group coordorigin="1404,743" coordsize="9812,445" style="position:absolute;margin-left:70.194pt;margin-top:37.1472pt;width:490.6pt;height:22.26pt;mso-position-horizontal-relative:page;mso-position-vertical-relative:paragraph;z-index:-9165">
            <v:shape coordorigin="1419,758" coordsize="9782,206" fillcolor="#D2D2D2" filled="t" path="m1419,964l11201,964,11201,758,1419,758,1419,964xe" stroked="f" style="position:absolute;left:1419;top:758;width:9782;height:206">
              <v:path arrowok="t"/>
              <v:fill/>
            </v:shape>
            <v:shape coordorigin="1419,964" coordsize="7035,209" fillcolor="#D2D2D2" filled="t" path="m1419,1173l8454,1173,8454,964,1419,964,1419,1173xe" stroked="f" style="position:absolute;left:1419;top:964;width:703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La obligación de pagar la reparación de los daños es preferente con respecto al de la multa y se</w:t>
      </w:r>
      <w:r>
        <w:rPr>
          <w:rFonts w:ascii="Arial" w:cs="Arial" w:eastAsia="Arial" w:hAnsi="Arial"/>
          <w:sz w:val="22"/>
          <w:szCs w:val="22"/>
        </w:rPr>
        <w:t> cubrirá primero que cualquier  otra de las obligaciones personales que se hubieren contraído con</w:t>
      </w:r>
      <w:r>
        <w:rPr>
          <w:rFonts w:ascii="Arial" w:cs="Arial" w:eastAsia="Arial" w:hAnsi="Arial"/>
          <w:sz w:val="22"/>
          <w:szCs w:val="22"/>
        </w:rPr>
        <w:t> posterioridad a la comisión del delito, a excepción de las relacionadas con los alimentos y los salarios.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18"/>
          <w:szCs w:val="18"/>
        </w:rPr>
        <w:t>(Segundo párrafo del artículo 35 adicionado mediante decreto número 596, aprobado por la LXIII Legislatura el 15</w:t>
      </w:r>
      <w:r>
        <w:rPr>
          <w:rFonts w:ascii="Arial" w:cs="Arial" w:eastAsia="Arial" w:hAnsi="Arial"/>
          <w:b/>
          <w:sz w:val="18"/>
          <w:szCs w:val="18"/>
        </w:rPr>
        <w:t> de abril del 2017 y publicada en el Periódico Oficial Extra del 12 de mayo del 2017)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36.- </w:t>
      </w:r>
      <w:r>
        <w:rPr>
          <w:rFonts w:ascii="Arial" w:cs="Arial" w:eastAsia="Arial" w:hAnsi="Arial"/>
          <w:sz w:val="22"/>
          <w:szCs w:val="22"/>
        </w:rPr>
        <w:t>La reparación del daño, cuando deba ser hecha por el sujeto activo, se exigirá por</w:t>
      </w:r>
      <w:r>
        <w:rPr>
          <w:rFonts w:ascii="Arial" w:cs="Arial" w:eastAsia="Arial" w:hAnsi="Arial"/>
          <w:sz w:val="22"/>
          <w:szCs w:val="22"/>
        </w:rPr>
        <w:t> el Ministerio Público en todo proceso penal. El incumplimiento de esta obligación ministerial, se hará</w:t>
      </w:r>
      <w:r>
        <w:rPr>
          <w:rFonts w:ascii="Arial" w:cs="Arial" w:eastAsia="Arial" w:hAnsi="Arial"/>
          <w:sz w:val="22"/>
          <w:szCs w:val="22"/>
        </w:rPr>
        <w:t> constar en la sentencia y el juez lo comunicará al Fiscal General del Estado, quien sancionará al</w:t>
      </w:r>
      <w:r>
        <w:rPr>
          <w:rFonts w:ascii="Arial" w:cs="Arial" w:eastAsia="Arial" w:hAnsi="Arial"/>
          <w:sz w:val="22"/>
          <w:szCs w:val="22"/>
        </w:rPr>
        <w:t> Agente del Ministerio Público infractor, con una multa de treinta a sesenta días multa; sin perjuicio de</w:t>
      </w:r>
      <w:r>
        <w:rPr>
          <w:rFonts w:ascii="Arial" w:cs="Arial" w:eastAsia="Arial" w:hAnsi="Arial"/>
          <w:sz w:val="22"/>
          <w:szCs w:val="22"/>
        </w:rPr>
        <w:t> otras sanciones que puedan ejercerse en su contra.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Hecha la solicitud de condena de la reparación del daño por el Ministerio Público, el juez resolverá lo</w:t>
      </w:r>
      <w:r>
        <w:rPr>
          <w:rFonts w:ascii="Arial" w:cs="Arial" w:eastAsia="Arial" w:hAnsi="Arial"/>
          <w:sz w:val="22"/>
          <w:szCs w:val="22"/>
        </w:rPr>
        <w:t> conducente. Si el Juez no resuelve sobre dicha solicitud, será sancionado por el Tribunal de alzada</w:t>
      </w:r>
      <w:r>
        <w:rPr>
          <w:rFonts w:ascii="Arial" w:cs="Arial" w:eastAsia="Arial" w:hAnsi="Arial"/>
          <w:sz w:val="22"/>
          <w:szCs w:val="22"/>
        </w:rPr>
        <w:t> en los términos del párrafo anterior.</w:t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599" w:right="916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1396, aprobado por la LXIV Legislatura del Estado el 5 de febrero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2237"/>
      </w:pPr>
      <w:r>
        <w:pict>
          <v:group coordorigin="1404,-221" coordsize="9812,446" style="position:absolute;margin-left:70.194pt;margin-top:-11.0721pt;width:490.6pt;height:22.284pt;mso-position-horizontal-relative:page;mso-position-vertical-relative:paragraph;z-index:-9164">
            <v:shape coordorigin="1419,-206" coordsize="9782,209" fillcolor="#D2D2D2" filled="t" path="m1419,3l11201,3,11201,-206,1419,-206,1419,3xe" stroked="f" style="position:absolute;left:1419;top:-206;width:9782;height:209">
              <v:path arrowok="t"/>
              <v:fill/>
            </v:shape>
            <v:shape coordorigin="1419,3" coordsize="8466,206" fillcolor="#D2D2D2" filled="t" path="m1419,209l9885,209,9885,3,1419,3,1419,209xe" stroked="f" style="position:absolute;left:1419;top:3;width:846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2020 y publicado en el Periódico Oficial número 9 Novena Sección de fecha 29 de febrero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9"/>
      </w:pPr>
      <w:r>
        <w:rPr>
          <w:rFonts w:ascii="Arial" w:cs="Arial" w:eastAsia="Arial" w:hAnsi="Arial"/>
          <w:b/>
          <w:sz w:val="22"/>
          <w:szCs w:val="22"/>
        </w:rPr>
        <w:t>CAPITULO VII.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621" w:right="972"/>
      </w:pPr>
      <w:r>
        <w:rPr>
          <w:rFonts w:ascii="Arial" w:cs="Arial" w:eastAsia="Arial" w:hAnsi="Arial"/>
          <w:b/>
          <w:sz w:val="22"/>
          <w:szCs w:val="22"/>
        </w:rPr>
        <w:t>Decomiso de instrumentos, objetos y productos del delito, decomiso por valor equivalente o</w:t>
      </w:r>
      <w:r>
        <w:rPr>
          <w:rFonts w:ascii="Arial" w:cs="Arial" w:eastAsia="Arial" w:hAnsi="Arial"/>
          <w:b/>
          <w:sz w:val="22"/>
          <w:szCs w:val="22"/>
        </w:rPr>
        <w:t> destrucción de cosas peligrosas o nocivas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 37.-  </w:t>
      </w:r>
      <w:r>
        <w:rPr>
          <w:rFonts w:ascii="Arial" w:cs="Arial" w:eastAsia="Arial" w:hAnsi="Arial"/>
          <w:sz w:val="22"/>
          <w:szCs w:val="22"/>
        </w:rPr>
        <w:t>Los  instrumentos  del  delito  y  cualquiera  otra  cosa  con  que  se  cometa  o  intente</w:t>
      </w:r>
      <w:r>
        <w:rPr>
          <w:rFonts w:ascii="Arial" w:cs="Arial" w:eastAsia="Arial" w:hAnsi="Arial"/>
          <w:sz w:val="22"/>
          <w:szCs w:val="22"/>
        </w:rPr>
        <w:t> cometer,  así  como  los  que  sean  objeto  o  producto  de  él,  cuando  son  de  uso  prohibido,  serán</w:t>
      </w:r>
      <w:r>
        <w:rPr>
          <w:rFonts w:ascii="Arial" w:cs="Arial" w:eastAsia="Arial" w:hAnsi="Arial"/>
          <w:sz w:val="22"/>
          <w:szCs w:val="22"/>
        </w:rPr>
        <w:t> decomisados por 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Si  pertenecen  a  terceras  personas,  sólo  se  decomisarán  cuando  hayan  sido  empleados  con</w:t>
      </w:r>
      <w:r>
        <w:rPr>
          <w:rFonts w:ascii="Arial" w:cs="Arial" w:eastAsia="Arial" w:hAnsi="Arial"/>
          <w:sz w:val="22"/>
          <w:szCs w:val="22"/>
        </w:rPr>
        <w:t> conocimiento  de  su  dueño,  para  fines  delictuosos.  Las  autoridades  competentes  procederán  al</w:t>
      </w:r>
      <w:r>
        <w:rPr>
          <w:rFonts w:ascii="Arial" w:cs="Arial" w:eastAsia="Arial" w:hAnsi="Arial"/>
          <w:sz w:val="22"/>
          <w:szCs w:val="22"/>
        </w:rPr>
        <w:t> inmediato aseguramiento de los bienes que podría ser materia del decomiso, durante la averiguación</w:t>
      </w:r>
      <w:r>
        <w:rPr>
          <w:rFonts w:ascii="Arial" w:cs="Arial" w:eastAsia="Arial" w:hAnsi="Arial"/>
          <w:sz w:val="22"/>
          <w:szCs w:val="22"/>
        </w:rPr>
        <w:t> previa o en el proceso. Se actuará en los términos previstos por este párrafo cualquiera que sea la</w:t>
      </w:r>
      <w:r>
        <w:rPr>
          <w:rFonts w:ascii="Arial" w:cs="Arial" w:eastAsia="Arial" w:hAnsi="Arial"/>
          <w:sz w:val="22"/>
          <w:szCs w:val="22"/>
        </w:rPr>
        <w:t> naturaleza de los instrumentos, objetos o productos del delito.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sz w:val="22"/>
          <w:szCs w:val="22"/>
        </w:rPr>
        <w:t>Los objetos de uso lícito a que se refiere este artículo se decomisarán al acusado solamente cuando</w:t>
      </w:r>
      <w:r>
        <w:rPr>
          <w:rFonts w:ascii="Arial" w:cs="Arial" w:eastAsia="Arial" w:hAnsi="Arial"/>
          <w:sz w:val="22"/>
          <w:szCs w:val="22"/>
        </w:rPr>
        <w:t> éste fuera condenado.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928"/>
      </w:pPr>
      <w:r>
        <w:rPr>
          <w:rFonts w:ascii="Arial" w:cs="Arial" w:eastAsia="Arial" w:hAnsi="Arial"/>
          <w:sz w:val="22"/>
          <w:szCs w:val="22"/>
        </w:rPr>
        <w:t>En los delitos culposos solamente se decomisarán los objetos que sean de uso prohibido.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599" w:right="6051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38.- </w:t>
      </w:r>
      <w:r>
        <w:rPr>
          <w:rFonts w:ascii="Arial" w:cs="Arial" w:eastAsia="Arial" w:hAnsi="Arial"/>
          <w:sz w:val="22"/>
          <w:szCs w:val="22"/>
        </w:rPr>
        <w:t>La autoridad del conocimiento:</w:t>
      </w:r>
      <w:r>
        <w:rPr>
          <w:rFonts w:ascii="Arial" w:cs="Arial" w:eastAsia="Arial" w:hAnsi="Arial"/>
          <w:sz w:val="22"/>
          <w:szCs w:val="22"/>
        </w:rPr>
        <w:t> I.- Respecto de las cosas decomisadas: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a).-  Si  son  de  uso  prohibido,  nocivas  o  peligrosas  ordenará  su  destrucción,  salvo  que  estime</w:t>
      </w:r>
      <w:r>
        <w:rPr>
          <w:rFonts w:ascii="Arial" w:cs="Arial" w:eastAsia="Arial" w:hAnsi="Arial"/>
          <w:sz w:val="22"/>
          <w:szCs w:val="22"/>
        </w:rPr>
        <w:t> conveniente conservarlas para fines de docencia o investigación;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b).- Si las cosas no tienen las características señaladas en el inciso anterior, determinará su destino,</w:t>
      </w:r>
      <w:r>
        <w:rPr>
          <w:rFonts w:ascii="Arial" w:cs="Arial" w:eastAsia="Arial" w:hAnsi="Arial"/>
          <w:sz w:val="22"/>
          <w:szCs w:val="22"/>
        </w:rPr>
        <w:t> según su utilidad, para beneficio de la procuración o administración de justicia según corresponda;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II.- Respecto de objetos o valores no decomisados en la sentencia, ordenará su entrega a quien</w:t>
      </w:r>
      <w:r>
        <w:rPr>
          <w:rFonts w:ascii="Arial" w:cs="Arial" w:eastAsia="Arial" w:hAnsi="Arial"/>
          <w:sz w:val="22"/>
          <w:szCs w:val="22"/>
        </w:rPr>
        <w:t> acredite tener derecho a ellos, pero si éste no comparece en un lapso de noventa días a partir de la</w:t>
      </w:r>
      <w:r>
        <w:rPr>
          <w:rFonts w:ascii="Arial" w:cs="Arial" w:eastAsia="Arial" w:hAnsi="Arial"/>
          <w:sz w:val="22"/>
          <w:szCs w:val="22"/>
        </w:rPr>
        <w:t> notificación personal que se le haga, se enajenará en subasta pública. Hecha esta se le notificará</w:t>
      </w:r>
      <w:r>
        <w:rPr>
          <w:rFonts w:ascii="Arial" w:cs="Arial" w:eastAsia="Arial" w:hAnsi="Arial"/>
          <w:sz w:val="22"/>
          <w:szCs w:val="22"/>
        </w:rPr>
        <w:t> personalmente  que  el  producto  de  la  venta  queda  a  su  disposición  por  el  plazo  de  seis  meses,</w:t>
      </w:r>
      <w:r>
        <w:rPr>
          <w:rFonts w:ascii="Arial" w:cs="Arial" w:eastAsia="Arial" w:hAnsi="Arial"/>
          <w:sz w:val="22"/>
          <w:szCs w:val="22"/>
        </w:rPr>
        <w:t> apercibido  que  de  no  presentarse,  el  producto  de  la  venta  se  destinará  al  mejoramiento  de  la</w:t>
      </w:r>
      <w:r>
        <w:rPr>
          <w:rFonts w:ascii="Arial" w:cs="Arial" w:eastAsia="Arial" w:hAnsi="Arial"/>
          <w:sz w:val="22"/>
          <w:szCs w:val="22"/>
        </w:rPr>
        <w:t> administración de justicia, previas las deducciones de los gastos ocasionados.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III.- Respecto de bienes asegurados a disposición del ministerio público que, durante la averiguación</w:t>
      </w:r>
      <w:r>
        <w:rPr>
          <w:rFonts w:ascii="Arial" w:cs="Arial" w:eastAsia="Arial" w:hAnsi="Arial"/>
          <w:sz w:val="22"/>
          <w:szCs w:val="22"/>
        </w:rPr>
        <w:t> previa no puedan conservarse, sean perecederos o el costo de su administración, mantenimiento o</w:t>
      </w:r>
      <w:r>
        <w:rPr>
          <w:rFonts w:ascii="Arial" w:cs="Arial" w:eastAsia="Arial" w:hAnsi="Arial"/>
          <w:sz w:val="22"/>
          <w:szCs w:val="22"/>
        </w:rPr>
        <w:t> resguardo sea superior al valor del bien, se procederá a su venta inmediata en subasta pública en</w:t>
      </w:r>
      <w:r>
        <w:rPr>
          <w:rFonts w:ascii="Arial" w:cs="Arial" w:eastAsia="Arial" w:hAnsi="Arial"/>
          <w:sz w:val="22"/>
          <w:szCs w:val="22"/>
        </w:rPr>
        <w:t> los términos y condiciones que se determinen por acuerdo del Fiscal General del Estado o del servidor</w:t>
      </w:r>
      <w:r>
        <w:rPr>
          <w:rFonts w:ascii="Arial" w:cs="Arial" w:eastAsia="Arial" w:hAnsi="Arial"/>
          <w:sz w:val="22"/>
          <w:szCs w:val="22"/>
        </w:rPr>
        <w:t> en  quien  delegue  dicha  facultad  conforme  las disposiciones  aplicables  y  el  producto  se  dejará  a</w:t>
      </w:r>
      <w:r>
        <w:rPr>
          <w:rFonts w:ascii="Arial" w:cs="Arial" w:eastAsia="Arial" w:hAnsi="Arial"/>
          <w:sz w:val="22"/>
          <w:szCs w:val="22"/>
        </w:rPr>
        <w:t> disposición de quien acredite tener derecho al mismo por un plazo de seis meses contados a partir</w:t>
      </w:r>
      <w:r>
        <w:rPr>
          <w:rFonts w:ascii="Arial" w:cs="Arial" w:eastAsia="Arial" w:hAnsi="Arial"/>
          <w:sz w:val="22"/>
          <w:szCs w:val="22"/>
        </w:rPr>
        <w:t> de la notificación que se le haga, transcurrido el cual, si no es recogido, se destinará al fondo para la</w:t>
      </w:r>
      <w:r>
        <w:rPr>
          <w:rFonts w:ascii="Arial" w:cs="Arial" w:eastAsia="Arial" w:hAnsi="Arial"/>
          <w:sz w:val="22"/>
          <w:szCs w:val="22"/>
        </w:rPr>
        <w:t> procuración de justicia.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08"/>
      </w:pPr>
      <w:r>
        <w:pict>
          <v:group coordorigin="1404,491" coordsize="9812,443" style="position:absolute;margin-left:70.194pt;margin-top:24.5576pt;width:490.6pt;height:22.14pt;mso-position-horizontal-relative:page;mso-position-vertical-relative:paragraph;z-index:-9163">
            <v:shape coordorigin="1419,506" coordsize="9782,206" fillcolor="#D2D2D2" filled="t" path="m1419,713l11201,713,11201,506,1419,506,1419,713xe" stroked="f" style="position:absolute;left:1419;top:506;width:9782;height:206">
              <v:path arrowok="t"/>
              <v:fill/>
            </v:shape>
            <v:shape coordorigin="1419,713" coordsize="8466,206" fillcolor="#D2D2D2" filled="t" path="m1419,919l9885,919,9885,713,1419,713,1419,919xe" stroked="f" style="position:absolute;left:1419;top:713;width:846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Lo mismo se observará tratándose de objetos o valores a disposición de la autoridad judicial, con la</w:t>
      </w:r>
      <w:r>
        <w:rPr>
          <w:rFonts w:ascii="Arial" w:cs="Arial" w:eastAsia="Arial" w:hAnsi="Arial"/>
          <w:sz w:val="22"/>
          <w:szCs w:val="22"/>
        </w:rPr>
        <w:t> circunstancia de que el producto de la venta se destinará al fondo para la administración de justicia.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1396, aprobado por la LXIV Legislatura del Estado el 5 de febrero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237"/>
      </w:pPr>
      <w:r>
        <w:rPr>
          <w:rFonts w:ascii="Arial" w:cs="Arial" w:eastAsia="Arial" w:hAnsi="Arial"/>
          <w:b/>
          <w:sz w:val="18"/>
          <w:szCs w:val="18"/>
        </w:rPr>
        <w:t>2020 y publicado en el Periódico Oficial número 9 Novena Sección de fecha 29 de febrero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38 Bis.- </w:t>
      </w:r>
      <w:r>
        <w:rPr>
          <w:rFonts w:ascii="Arial" w:cs="Arial" w:eastAsia="Arial" w:hAnsi="Arial"/>
          <w:sz w:val="22"/>
          <w:szCs w:val="22"/>
        </w:rPr>
        <w:t>El decomiso por valor equivalente; es el decomiso que recae sobre los bienes</w:t>
      </w:r>
      <w:r>
        <w:rPr>
          <w:rFonts w:ascii="Arial" w:cs="Arial" w:eastAsia="Arial" w:hAnsi="Arial"/>
          <w:sz w:val="22"/>
          <w:szCs w:val="22"/>
        </w:rPr>
        <w:t> del inculpado cuyo valor sea equivalente al de los instrumentos, objetos o productos del delito, cuando</w:t>
      </w:r>
      <w:r>
        <w:rPr>
          <w:rFonts w:ascii="Arial" w:cs="Arial" w:eastAsia="Arial" w:hAnsi="Arial"/>
          <w:sz w:val="22"/>
          <w:szCs w:val="22"/>
        </w:rPr>
        <w:t> éstos, después de ser identificados, se hayan perdido, consumido, extinguido, desaparecido, no sea</w:t>
      </w:r>
      <w:r>
        <w:rPr>
          <w:rFonts w:ascii="Arial" w:cs="Arial" w:eastAsia="Arial" w:hAnsi="Arial"/>
          <w:sz w:val="22"/>
          <w:szCs w:val="22"/>
        </w:rPr>
        <w:t> posible localizar los o recuperarlos, haya sido transformados, alterados, modificados, convertidos o</w:t>
      </w:r>
      <w:r>
        <w:rPr>
          <w:rFonts w:ascii="Arial" w:cs="Arial" w:eastAsia="Arial" w:hAnsi="Arial"/>
          <w:sz w:val="22"/>
          <w:szCs w:val="22"/>
        </w:rPr>
        <w:t> mezclados  con  otros  bienes,  constituyen  garantías  de  créditos  preferentes  o  se  presente  alguna</w:t>
      </w:r>
      <w:r>
        <w:rPr>
          <w:rFonts w:ascii="Arial" w:cs="Arial" w:eastAsia="Arial" w:hAnsi="Arial"/>
          <w:sz w:val="22"/>
          <w:szCs w:val="22"/>
        </w:rPr>
        <w:t> circunstancia que impide que se declare el decomiso de los instrumentos, objetos y productos del</w:t>
      </w:r>
      <w:r>
        <w:rPr>
          <w:rFonts w:ascii="Arial" w:cs="Arial" w:eastAsia="Arial" w:hAnsi="Arial"/>
          <w:sz w:val="22"/>
          <w:szCs w:val="22"/>
        </w:rPr>
        <w:t> delito.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En el caso de que los bienes se ha transformado, alterado, modificado o convertido en otros bienes</w:t>
      </w:r>
      <w:r>
        <w:rPr>
          <w:rFonts w:ascii="Arial" w:cs="Arial" w:eastAsia="Arial" w:hAnsi="Arial"/>
          <w:sz w:val="22"/>
          <w:szCs w:val="22"/>
        </w:rPr>
        <w:t> con responsabilidad el propietario, sobre estos ejercitar el decomiso por valor equivalente. Cuando</w:t>
      </w:r>
      <w:r>
        <w:rPr>
          <w:rFonts w:ascii="Arial" w:cs="Arial" w:eastAsia="Arial" w:hAnsi="Arial"/>
          <w:sz w:val="22"/>
          <w:szCs w:val="22"/>
        </w:rPr>
        <w:t> se  mezclado  con  bienes  adquiridos  lícitamente,  éstos  podrán  ser  objeto  del  decomiso  por  valor</w:t>
      </w:r>
      <w:r>
        <w:rPr>
          <w:rFonts w:ascii="Arial" w:cs="Arial" w:eastAsia="Arial" w:hAnsi="Arial"/>
          <w:sz w:val="22"/>
          <w:szCs w:val="22"/>
        </w:rPr>
        <w:t> equivalente hasta por el valor estimado del instrumento, objeto o producto del delito, en términos del</w:t>
      </w:r>
      <w:r>
        <w:rPr>
          <w:rFonts w:ascii="Arial" w:cs="Arial" w:eastAsia="Arial" w:hAnsi="Arial"/>
          <w:sz w:val="22"/>
          <w:szCs w:val="22"/>
        </w:rPr>
        <w:t> segundo párrafo, fracción II del artículo 6 de la Constitución Política del Estado Libre y Soberano de</w:t>
      </w:r>
      <w:r>
        <w:rPr>
          <w:rFonts w:ascii="Arial" w:cs="Arial" w:eastAsia="Arial" w:hAnsi="Arial"/>
          <w:sz w:val="22"/>
          <w:szCs w:val="22"/>
        </w:rPr>
        <w:t> Oaxaca, respetando el derecho de propiedad de terceros ajenos al proceso penal.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El decomiso por valor equivalente se autorizará cuando sea responsabilidad del inculpado y que éste</w:t>
      </w:r>
      <w:r>
        <w:rPr>
          <w:rFonts w:ascii="Arial" w:cs="Arial" w:eastAsia="Arial" w:hAnsi="Arial"/>
          <w:sz w:val="22"/>
          <w:szCs w:val="22"/>
        </w:rPr>
        <w:t> haya tenido en todo momento la guarda y custodia de los bienes.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7"/>
      </w:pPr>
      <w:r>
        <w:rPr>
          <w:rFonts w:ascii="Arial" w:cs="Arial" w:eastAsia="Arial" w:hAnsi="Arial"/>
          <w:sz w:val="22"/>
          <w:szCs w:val="22"/>
        </w:rPr>
        <w:t>En los casos que así se establezca, se podrá decretar el aseguramiento de bienes propiedad del o</w:t>
      </w:r>
      <w:r>
        <w:rPr>
          <w:rFonts w:ascii="Arial" w:cs="Arial" w:eastAsia="Arial" w:hAnsi="Arial"/>
          <w:sz w:val="22"/>
          <w:szCs w:val="22"/>
        </w:rPr>
        <w:t> los inculpados, así como de aquellos respecto de los cuales se conduzca como dueño, sin perjuicio</w:t>
      </w:r>
      <w:r>
        <w:rPr>
          <w:rFonts w:ascii="Arial" w:cs="Arial" w:eastAsia="Arial" w:hAnsi="Arial"/>
          <w:sz w:val="22"/>
          <w:szCs w:val="22"/>
        </w:rPr>
        <w:t> de respetar el derecho de propiedad de terceros ajenos al proceso penal.</w:t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2" w:left="4125" w:right="4471"/>
      </w:pPr>
      <w:r>
        <w:rPr>
          <w:rFonts w:ascii="Arial" w:cs="Arial" w:eastAsia="Arial" w:hAnsi="Arial"/>
          <w:b/>
          <w:sz w:val="22"/>
          <w:szCs w:val="22"/>
        </w:rPr>
        <w:t>CAPITULO VIII.</w:t>
      </w:r>
      <w:r>
        <w:rPr>
          <w:rFonts w:ascii="Arial" w:cs="Arial" w:eastAsia="Arial" w:hAnsi="Arial"/>
          <w:b/>
          <w:sz w:val="22"/>
          <w:szCs w:val="22"/>
        </w:rPr>
        <w:t> Suspensión de Derechos.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599"/>
      </w:pPr>
      <w:r>
        <w:rPr>
          <w:rFonts w:ascii="Arial" w:cs="Arial" w:eastAsia="Arial" w:hAnsi="Arial"/>
          <w:b/>
          <w:sz w:val="22"/>
          <w:szCs w:val="22"/>
        </w:rPr>
        <w:t>ARTÍCULO 39.- </w:t>
      </w:r>
      <w:r>
        <w:rPr>
          <w:rFonts w:ascii="Arial" w:cs="Arial" w:eastAsia="Arial" w:hAnsi="Arial"/>
          <w:sz w:val="22"/>
          <w:szCs w:val="22"/>
        </w:rPr>
        <w:t>La suspensión de derechos es de dos clases: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416"/>
      </w:pPr>
      <w:r>
        <w:rPr>
          <w:rFonts w:ascii="Arial" w:cs="Arial" w:eastAsia="Arial" w:hAnsi="Arial"/>
          <w:sz w:val="22"/>
          <w:szCs w:val="22"/>
        </w:rPr>
        <w:t>I.- La que por ministerio de ley resulte de una sanción como consecuencia necesaria de ésta;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5091"/>
      </w:pPr>
      <w:r>
        <w:rPr>
          <w:rFonts w:ascii="Arial" w:cs="Arial" w:eastAsia="Arial" w:hAnsi="Arial"/>
          <w:sz w:val="22"/>
          <w:szCs w:val="22"/>
        </w:rPr>
        <w:t>II.- La que por sentencia formal se impone como sanción.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En el primer caso, la suspensión comienza y concluye con la sanción de que es consecuencia. En el</w:t>
      </w:r>
      <w:r>
        <w:rPr>
          <w:rFonts w:ascii="Arial" w:cs="Arial" w:eastAsia="Arial" w:hAnsi="Arial"/>
          <w:sz w:val="22"/>
          <w:szCs w:val="22"/>
        </w:rPr>
        <w:t> segundo, si la suspensión se impone con otra sanción privativa de libertad, comenzará al terminar</w:t>
      </w:r>
      <w:r>
        <w:rPr>
          <w:rFonts w:ascii="Arial" w:cs="Arial" w:eastAsia="Arial" w:hAnsi="Arial"/>
          <w:sz w:val="22"/>
          <w:szCs w:val="22"/>
        </w:rPr>
        <w:t> ésta y su duración será la señalada en la sentencia.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40.- </w:t>
      </w:r>
      <w:r>
        <w:rPr>
          <w:rFonts w:ascii="Arial" w:cs="Arial" w:eastAsia="Arial" w:hAnsi="Arial"/>
          <w:sz w:val="22"/>
          <w:szCs w:val="22"/>
        </w:rPr>
        <w:t>La pena de prisión produce la suspensión de los derechos políticos y los de tutela,</w:t>
      </w:r>
      <w:r>
        <w:rPr>
          <w:rFonts w:ascii="Arial" w:cs="Arial" w:eastAsia="Arial" w:hAnsi="Arial"/>
          <w:sz w:val="22"/>
          <w:szCs w:val="22"/>
        </w:rPr>
        <w:t> curatela,  ser  apoderado,  defensor,  albacea,  perito,  depositario  o  interventor  judicial  síndico  o</w:t>
      </w:r>
      <w:r>
        <w:rPr>
          <w:rFonts w:ascii="Arial" w:cs="Arial" w:eastAsia="Arial" w:hAnsi="Arial"/>
          <w:sz w:val="22"/>
          <w:szCs w:val="22"/>
        </w:rPr>
        <w:t> interventor en concursos, árbitro, arbitrador o representante de ausente. La suspensión comenzará</w:t>
      </w:r>
      <w:r>
        <w:rPr>
          <w:rFonts w:ascii="Arial" w:cs="Arial" w:eastAsia="Arial" w:hAnsi="Arial"/>
          <w:sz w:val="22"/>
          <w:szCs w:val="22"/>
        </w:rPr>
        <w:t> desde que cause ejecutoria la sentencia respectiva y durará todo el tiempo de la condena.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24" w:right="5070"/>
      </w:pPr>
      <w:r>
        <w:rPr>
          <w:rFonts w:ascii="Arial" w:cs="Arial" w:eastAsia="Arial" w:hAnsi="Arial"/>
          <w:b/>
          <w:sz w:val="22"/>
          <w:szCs w:val="22"/>
        </w:rPr>
        <w:t>CAPITULO IX.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776" w:right="3119"/>
      </w:pPr>
      <w:r>
        <w:rPr>
          <w:rFonts w:ascii="Arial" w:cs="Arial" w:eastAsia="Arial" w:hAnsi="Arial"/>
          <w:b/>
          <w:sz w:val="22"/>
          <w:szCs w:val="22"/>
        </w:rPr>
        <w:t>Inhabilitación, destitución o suspensión de cargos,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904" w:right="2251"/>
      </w:pPr>
      <w:r>
        <w:rPr>
          <w:rFonts w:ascii="Arial" w:cs="Arial" w:eastAsia="Arial" w:hAnsi="Arial"/>
          <w:b/>
          <w:sz w:val="22"/>
          <w:szCs w:val="22"/>
        </w:rPr>
        <w:t>empleos públicos o ejercicio de profesiones o actividades técnicas.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41.- </w:t>
      </w:r>
      <w:r>
        <w:rPr>
          <w:rFonts w:ascii="Arial" w:cs="Arial" w:eastAsia="Arial" w:hAnsi="Arial"/>
          <w:sz w:val="22"/>
          <w:szCs w:val="22"/>
        </w:rPr>
        <w:t>La suspensión de empleo o cargo se entiende siempre con privación de sueldo; y,</w:t>
      </w:r>
      <w:r>
        <w:rPr>
          <w:rFonts w:ascii="Arial" w:cs="Arial" w:eastAsia="Arial" w:hAnsi="Arial"/>
          <w:sz w:val="22"/>
          <w:szCs w:val="22"/>
        </w:rPr>
        <w:t> si aquélla pasara de seis meses, perderá además el condenado su derecho a los ascensos que le</w:t>
      </w:r>
      <w:r>
        <w:rPr>
          <w:rFonts w:ascii="Arial" w:cs="Arial" w:eastAsia="Arial" w:hAnsi="Arial"/>
          <w:sz w:val="22"/>
          <w:szCs w:val="22"/>
        </w:rPr>
        <w:t> correspondan durante su condena.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42.- </w:t>
      </w:r>
      <w:r>
        <w:rPr>
          <w:rFonts w:ascii="Arial" w:cs="Arial" w:eastAsia="Arial" w:hAnsi="Arial"/>
          <w:sz w:val="22"/>
          <w:szCs w:val="22"/>
        </w:rPr>
        <w:t>La destitución de un empleo o cargo priva al reo de lo que por desempeño del mismo</w:t>
      </w:r>
      <w:r>
        <w:rPr>
          <w:rFonts w:ascii="Arial" w:cs="Arial" w:eastAsia="Arial" w:hAnsi="Arial"/>
          <w:sz w:val="22"/>
          <w:szCs w:val="22"/>
        </w:rPr>
        <w:t> debiera obtener, en cualquier sentido que fuere; y de alcanzar otro en el mismo ramo, durante un</w:t>
      </w:r>
      <w:r>
        <w:rPr>
          <w:rFonts w:ascii="Arial" w:cs="Arial" w:eastAsia="Arial" w:hAnsi="Arial"/>
          <w:sz w:val="22"/>
          <w:szCs w:val="22"/>
        </w:rPr>
        <w:t> término que se fijará en la condena y que no pasará de diez años.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43.- </w:t>
      </w:r>
      <w:r>
        <w:rPr>
          <w:rFonts w:ascii="Arial" w:cs="Arial" w:eastAsia="Arial" w:hAnsi="Arial"/>
          <w:sz w:val="22"/>
          <w:szCs w:val="22"/>
        </w:rPr>
        <w:t>La suspensión en el ejercicio de profesiones o actividades técnicas se regirá, en</w:t>
      </w:r>
      <w:r>
        <w:rPr>
          <w:rFonts w:ascii="Arial" w:cs="Arial" w:eastAsia="Arial" w:hAnsi="Arial"/>
          <w:sz w:val="22"/>
          <w:szCs w:val="22"/>
        </w:rPr>
        <w:t> cuanto sea aplicable, por las disposiciones del artículo que precede.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56" w:right="5099"/>
      </w:pPr>
      <w:r>
        <w:rPr>
          <w:rFonts w:ascii="Arial" w:cs="Arial" w:eastAsia="Arial" w:hAnsi="Arial"/>
          <w:b/>
          <w:sz w:val="22"/>
          <w:szCs w:val="22"/>
        </w:rPr>
        <w:t>CAPITULO X.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firstLine="2" w:left="2277" w:right="2621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Intervención, remoción, prohibición de realizar determinadas</w:t>
      </w:r>
      <w:r>
        <w:rPr>
          <w:rFonts w:ascii="Arial" w:cs="Arial" w:eastAsia="Arial" w:hAnsi="Arial"/>
          <w:b/>
          <w:sz w:val="22"/>
          <w:szCs w:val="22"/>
        </w:rPr>
        <w:t> operaciones y extinción de las personas jurídicas colectivas.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44.- </w:t>
      </w:r>
      <w:r>
        <w:rPr>
          <w:rFonts w:ascii="Arial" w:cs="Arial" w:eastAsia="Arial" w:hAnsi="Arial"/>
          <w:sz w:val="22"/>
          <w:szCs w:val="22"/>
        </w:rPr>
        <w:t>Cuando algún miembro o representante de una persona moral, de una sociedad,</w:t>
      </w:r>
      <w:r>
        <w:rPr>
          <w:rFonts w:ascii="Arial" w:cs="Arial" w:eastAsia="Arial" w:hAnsi="Arial"/>
          <w:sz w:val="22"/>
          <w:szCs w:val="22"/>
        </w:rPr>
        <w:t> corporación o empresa de cualquier clase, con excepción de las Instituciones del Estado, cometa un</w:t>
      </w:r>
      <w:r>
        <w:rPr>
          <w:rFonts w:ascii="Arial" w:cs="Arial" w:eastAsia="Arial" w:hAnsi="Arial"/>
          <w:sz w:val="22"/>
          <w:szCs w:val="22"/>
        </w:rPr>
        <w:t> delito con los medios que para tal objeto las mismas entidades le proporcionan, de modo que resulta</w:t>
      </w:r>
      <w:r>
        <w:rPr>
          <w:rFonts w:ascii="Arial" w:cs="Arial" w:eastAsia="Arial" w:hAnsi="Arial"/>
          <w:sz w:val="22"/>
          <w:szCs w:val="22"/>
        </w:rPr>
        <w:t> cometido a nombre o bajo el amparo de la representación o a beneficio de ella, sin perjuicio de la</w:t>
      </w:r>
      <w:r>
        <w:rPr>
          <w:rFonts w:ascii="Arial" w:cs="Arial" w:eastAsia="Arial" w:hAnsi="Arial"/>
          <w:sz w:val="22"/>
          <w:szCs w:val="22"/>
        </w:rPr>
        <w:t> responsabilidad  individual  en  que  hubieren  incurrido  los  autores  de  los  delitos  cometidos,  los</w:t>
      </w:r>
      <w:r>
        <w:rPr>
          <w:rFonts w:ascii="Arial" w:cs="Arial" w:eastAsia="Arial" w:hAnsi="Arial"/>
          <w:sz w:val="22"/>
          <w:szCs w:val="22"/>
        </w:rPr>
        <w:t> tribunales, según lo estimen procedente, previo el procedimiento correspondiente con presencia del</w:t>
      </w:r>
      <w:r>
        <w:rPr>
          <w:rFonts w:ascii="Arial" w:cs="Arial" w:eastAsia="Arial" w:hAnsi="Arial"/>
          <w:sz w:val="22"/>
          <w:szCs w:val="22"/>
        </w:rPr>
        <w:t> representante legal, decretarán: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I.- La intervención de las funciones que realizan los órganos de representación de la persona jurídica</w:t>
      </w:r>
      <w:r>
        <w:rPr>
          <w:rFonts w:ascii="Arial" w:cs="Arial" w:eastAsia="Arial" w:hAnsi="Arial"/>
          <w:sz w:val="22"/>
          <w:szCs w:val="22"/>
        </w:rPr>
        <w:t> colectiva, con las atribuciones que la ley confiere al interventor. La intervención será de un mes a dos</w:t>
      </w:r>
      <w:r>
        <w:rPr>
          <w:rFonts w:ascii="Arial" w:cs="Arial" w:eastAsia="Arial" w:hAnsi="Arial"/>
          <w:sz w:val="22"/>
          <w:szCs w:val="22"/>
        </w:rPr>
        <w:t> años;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II.-  La  sustitución  de  los  administradores  de  la  persona  colectiva,  encargando  su  función  a  un</w:t>
      </w:r>
      <w:r>
        <w:rPr>
          <w:rFonts w:ascii="Arial" w:cs="Arial" w:eastAsia="Arial" w:hAnsi="Arial"/>
          <w:sz w:val="22"/>
          <w:szCs w:val="22"/>
        </w:rPr>
        <w:t> administrador  designado  por  el  Juez  durante  un  período  máximo  de  dos  años.  Para  hacer  la</w:t>
      </w:r>
      <w:r>
        <w:rPr>
          <w:rFonts w:ascii="Arial" w:cs="Arial" w:eastAsia="Arial" w:hAnsi="Arial"/>
          <w:sz w:val="22"/>
          <w:szCs w:val="22"/>
        </w:rPr>
        <w:t> designación, el juez podrá atender la propuesta que formulen los socios o asociados que no hubiesen</w:t>
      </w:r>
      <w:r>
        <w:rPr>
          <w:rFonts w:ascii="Arial" w:cs="Arial" w:eastAsia="Arial" w:hAnsi="Arial"/>
          <w:sz w:val="22"/>
          <w:szCs w:val="22"/>
        </w:rPr>
        <w:t> tenido participación en el delito. Cuando concluya el período previsto para la administración sustituta,</w:t>
      </w:r>
      <w:r>
        <w:rPr>
          <w:rFonts w:ascii="Arial" w:cs="Arial" w:eastAsia="Arial" w:hAnsi="Arial"/>
          <w:sz w:val="22"/>
          <w:szCs w:val="22"/>
        </w:rPr>
        <w:t> la designación de los nuevos administradores, se hará en la forma ordinaria prevista por las normas</w:t>
      </w:r>
      <w:r>
        <w:rPr>
          <w:rFonts w:ascii="Arial" w:cs="Arial" w:eastAsia="Arial" w:hAnsi="Arial"/>
          <w:sz w:val="22"/>
          <w:szCs w:val="22"/>
        </w:rPr>
        <w:t> aplicables a estos actos;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III.- La privación temporal del ejercicio de aquellas operaciones que hubieren tenido relación directa</w:t>
      </w:r>
      <w:r>
        <w:rPr>
          <w:rFonts w:ascii="Arial" w:cs="Arial" w:eastAsia="Arial" w:hAnsi="Arial"/>
          <w:sz w:val="22"/>
          <w:szCs w:val="22"/>
        </w:rPr>
        <w:t> con el delito cometido. Estas operaciones serán especificadas, con toda precisión, en la sentencia.</w:t>
      </w:r>
      <w:r>
        <w:rPr>
          <w:rFonts w:ascii="Arial" w:cs="Arial" w:eastAsia="Arial" w:hAnsi="Arial"/>
          <w:sz w:val="22"/>
          <w:szCs w:val="22"/>
        </w:rPr>
        <w:t> Si se trata de operaciones lícitas, la prohibición no excederá de dos años;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IV.-  La  disolución  y  liquidación  de  la  persona  jurídica  colectiva,  la  cual  no  podrá  constituirse</w:t>
      </w:r>
      <w:r>
        <w:rPr>
          <w:rFonts w:ascii="Arial" w:cs="Arial" w:eastAsia="Arial" w:hAnsi="Arial"/>
          <w:sz w:val="22"/>
          <w:szCs w:val="22"/>
        </w:rPr>
        <w:t> nuevamente por las mismas personas, sea que éstas intervengan directamente, sea que lo hagan</w:t>
      </w:r>
      <w:r>
        <w:rPr>
          <w:rFonts w:ascii="Arial" w:cs="Arial" w:eastAsia="Arial" w:hAnsi="Arial"/>
          <w:sz w:val="22"/>
          <w:szCs w:val="22"/>
        </w:rPr>
        <w:t> por conducto de terceros. El Juez designará a quien deba hacerse cargo de la disolución y liquidación</w:t>
      </w:r>
      <w:r>
        <w:rPr>
          <w:rFonts w:ascii="Arial" w:cs="Arial" w:eastAsia="Arial" w:hAnsi="Arial"/>
          <w:sz w:val="22"/>
          <w:szCs w:val="22"/>
        </w:rPr>
        <w:t> que se llevarán adelante en la forma prevista por la legislación aplicable a estas operaciones.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Al imponer las sanciones mencionadas, el Juez tomará las medidas pertinentes para dejar a salvo</w:t>
      </w:r>
      <w:r>
        <w:rPr>
          <w:rFonts w:ascii="Arial" w:cs="Arial" w:eastAsia="Arial" w:hAnsi="Arial"/>
          <w:sz w:val="22"/>
          <w:szCs w:val="22"/>
        </w:rPr>
        <w:t> los derechos de los trabajadores y terceros, frente a la persona jurídica colectiva y aquellos otros</w:t>
      </w:r>
      <w:r>
        <w:rPr>
          <w:rFonts w:ascii="Arial" w:cs="Arial" w:eastAsia="Arial" w:hAnsi="Arial"/>
          <w:sz w:val="22"/>
          <w:szCs w:val="22"/>
        </w:rPr>
        <w:t> derechos que sean exigibles frente a otras personas, derivados de actos celebrados con la persona</w:t>
      </w:r>
      <w:r>
        <w:rPr>
          <w:rFonts w:ascii="Arial" w:cs="Arial" w:eastAsia="Arial" w:hAnsi="Arial"/>
          <w:sz w:val="22"/>
          <w:szCs w:val="22"/>
        </w:rPr>
        <w:t> jurídica colectiva sancionada.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hanging="3" w:left="4682" w:right="5025"/>
      </w:pPr>
      <w:r>
        <w:rPr>
          <w:rFonts w:ascii="Arial" w:cs="Arial" w:eastAsia="Arial" w:hAnsi="Arial"/>
          <w:b/>
          <w:sz w:val="22"/>
          <w:szCs w:val="22"/>
        </w:rPr>
        <w:t>CAPITULO XI.</w:t>
      </w:r>
      <w:r>
        <w:rPr>
          <w:rFonts w:ascii="Arial" w:cs="Arial" w:eastAsia="Arial" w:hAnsi="Arial"/>
          <w:b/>
          <w:sz w:val="22"/>
          <w:szCs w:val="22"/>
        </w:rPr>
        <w:t> Amonestación.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 45.-  </w:t>
      </w:r>
      <w:r>
        <w:rPr>
          <w:rFonts w:ascii="Arial" w:cs="Arial" w:eastAsia="Arial" w:hAnsi="Arial"/>
          <w:sz w:val="22"/>
          <w:szCs w:val="22"/>
        </w:rPr>
        <w:t>La  amonestación  consiste:  en  la  advertencia  que  el  Juez  sentenciador  dirige  al</w:t>
      </w:r>
      <w:r>
        <w:rPr>
          <w:rFonts w:ascii="Arial" w:cs="Arial" w:eastAsia="Arial" w:hAnsi="Arial"/>
          <w:sz w:val="22"/>
          <w:szCs w:val="22"/>
        </w:rPr>
        <w:t> infractor,  haciéndole  ver  las  consecuencias  del  delito  que  cometió,  excitándolo  a  la  enmienda  y</w:t>
      </w:r>
      <w:r>
        <w:rPr>
          <w:rFonts w:ascii="Arial" w:cs="Arial" w:eastAsia="Arial" w:hAnsi="Arial"/>
          <w:sz w:val="22"/>
          <w:szCs w:val="22"/>
        </w:rPr>
        <w:t> conminándolo con que se le impondrá una sanción mayor si reincidiere. Esta amonestación se hará</w:t>
      </w:r>
      <w:r>
        <w:rPr>
          <w:rFonts w:ascii="Arial" w:cs="Arial" w:eastAsia="Arial" w:hAnsi="Arial"/>
          <w:sz w:val="22"/>
          <w:szCs w:val="22"/>
        </w:rPr>
        <w:t> en público o en privado, a juicio del Juez que deba hacerla.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2" w:left="3343" w:right="3686"/>
      </w:pPr>
      <w:r>
        <w:rPr>
          <w:rFonts w:ascii="Arial" w:cs="Arial" w:eastAsia="Arial" w:hAnsi="Arial"/>
          <w:b/>
          <w:sz w:val="22"/>
          <w:szCs w:val="22"/>
        </w:rPr>
        <w:t>CAPITULO XII.</w:t>
      </w:r>
      <w:r>
        <w:rPr>
          <w:rFonts w:ascii="Arial" w:cs="Arial" w:eastAsia="Arial" w:hAnsi="Arial"/>
          <w:b/>
          <w:sz w:val="22"/>
          <w:szCs w:val="22"/>
        </w:rPr>
        <w:t> Apercibimiento y caución de no ofender.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 46.-  </w:t>
      </w:r>
      <w:r>
        <w:rPr>
          <w:rFonts w:ascii="Arial" w:cs="Arial" w:eastAsia="Arial" w:hAnsi="Arial"/>
          <w:sz w:val="22"/>
          <w:szCs w:val="22"/>
        </w:rPr>
        <w:t>El  apercibimiento  consiste  en  la  conminación  que  el  Juez  hace  a  una  persona,</w:t>
      </w:r>
      <w:r>
        <w:rPr>
          <w:rFonts w:ascii="Arial" w:cs="Arial" w:eastAsia="Arial" w:hAnsi="Arial"/>
          <w:sz w:val="22"/>
          <w:szCs w:val="22"/>
        </w:rPr>
        <w:t> cuando se teme con fundamento que está en disposición de cometer un delito, ya sea por actitud o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11"/>
      </w:pPr>
      <w:r>
        <w:rPr>
          <w:rFonts w:ascii="Arial" w:cs="Arial" w:eastAsia="Arial" w:hAnsi="Arial"/>
          <w:sz w:val="22"/>
          <w:szCs w:val="22"/>
        </w:rPr>
        <w:t>por amenazas, de que en caso de cometer lo que se propone u otro semejante, será considerada</w:t>
      </w:r>
      <w:r>
        <w:rPr>
          <w:rFonts w:ascii="Arial" w:cs="Arial" w:eastAsia="Arial" w:hAnsi="Arial"/>
          <w:sz w:val="22"/>
          <w:szCs w:val="22"/>
        </w:rPr>
        <w:t> como reincidente.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47.- </w:t>
      </w:r>
      <w:r>
        <w:rPr>
          <w:rFonts w:ascii="Arial" w:cs="Arial" w:eastAsia="Arial" w:hAnsi="Arial"/>
          <w:sz w:val="22"/>
          <w:szCs w:val="22"/>
        </w:rPr>
        <w:t>Cuando el Juez estime que no es suficiente el apercibimiento, exigirá además, al</w:t>
      </w:r>
      <w:r>
        <w:rPr>
          <w:rFonts w:ascii="Arial" w:cs="Arial" w:eastAsia="Arial" w:hAnsi="Arial"/>
          <w:sz w:val="22"/>
          <w:szCs w:val="22"/>
        </w:rPr>
        <w:t> infractor caución de no ofender. La caución podrá consistir en fianza que otorgue el propio infractor</w:t>
      </w:r>
      <w:r>
        <w:rPr>
          <w:rFonts w:ascii="Arial" w:cs="Arial" w:eastAsia="Arial" w:hAnsi="Arial"/>
          <w:sz w:val="22"/>
          <w:szCs w:val="22"/>
        </w:rPr>
        <w:t> o en la que otorgue un tercero; el monto o duración de la garantía serán fijados por el Juez, teniendo</w:t>
      </w:r>
      <w:r>
        <w:rPr>
          <w:rFonts w:ascii="Arial" w:cs="Arial" w:eastAsia="Arial" w:hAnsi="Arial"/>
          <w:sz w:val="22"/>
          <w:szCs w:val="22"/>
        </w:rPr>
        <w:t> en cuenta la importancia del bien jurídico amenazado y la probable duración del peligro. Si el infractor</w:t>
      </w:r>
      <w:r>
        <w:rPr>
          <w:rFonts w:ascii="Arial" w:cs="Arial" w:eastAsia="Arial" w:hAnsi="Arial"/>
          <w:sz w:val="22"/>
          <w:szCs w:val="22"/>
        </w:rPr>
        <w:t> no otorgare la caución dentro de un mes contado desde que cause ejecutoria la sentencia, se aplicará</w:t>
      </w:r>
      <w:r>
        <w:rPr>
          <w:rFonts w:ascii="Arial" w:cs="Arial" w:eastAsia="Arial" w:hAnsi="Arial"/>
          <w:sz w:val="22"/>
          <w:szCs w:val="22"/>
        </w:rPr>
        <w:t> en vez de esta medida, prisión de tres días a tres años, lo que se deberá especificar en la propia</w:t>
      </w:r>
      <w:r>
        <w:rPr>
          <w:rFonts w:ascii="Arial" w:cs="Arial" w:eastAsia="Arial" w:hAnsi="Arial"/>
          <w:sz w:val="22"/>
          <w:szCs w:val="22"/>
        </w:rPr>
        <w:t> sentencia, precisando el tiempo que debe durar dicha prisión.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2" w:left="3660" w:right="4005"/>
      </w:pPr>
      <w:r>
        <w:rPr>
          <w:rFonts w:ascii="Arial" w:cs="Arial" w:eastAsia="Arial" w:hAnsi="Arial"/>
          <w:b/>
          <w:sz w:val="22"/>
          <w:szCs w:val="22"/>
        </w:rPr>
        <w:t>CAPITULO XIII.</w:t>
      </w:r>
      <w:r>
        <w:rPr>
          <w:rFonts w:ascii="Arial" w:cs="Arial" w:eastAsia="Arial" w:hAnsi="Arial"/>
          <w:b/>
          <w:sz w:val="22"/>
          <w:szCs w:val="22"/>
        </w:rPr>
        <w:t> Publicación especial de sentencia.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48.- </w:t>
      </w:r>
      <w:r>
        <w:rPr>
          <w:rFonts w:ascii="Arial" w:cs="Arial" w:eastAsia="Arial" w:hAnsi="Arial"/>
          <w:sz w:val="22"/>
          <w:szCs w:val="22"/>
        </w:rPr>
        <w:t>La publicación especial de sentencia consiste en la inserción total o parcial de ella,</w:t>
      </w:r>
      <w:r>
        <w:rPr>
          <w:rFonts w:ascii="Arial" w:cs="Arial" w:eastAsia="Arial" w:hAnsi="Arial"/>
          <w:sz w:val="22"/>
          <w:szCs w:val="22"/>
        </w:rPr>
        <w:t> en uno o dos periódicos que circulen en la localidad. El Juez sentenciador escogerá los periódicos y</w:t>
      </w:r>
      <w:r>
        <w:rPr>
          <w:rFonts w:ascii="Arial" w:cs="Arial" w:eastAsia="Arial" w:hAnsi="Arial"/>
          <w:sz w:val="22"/>
          <w:szCs w:val="22"/>
        </w:rPr>
        <w:t> resolverá la forma en que debe hacerse la publicación.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La publicación de la sentencia se hará a costa del delincuente, del ofendido si éste lo solicitare o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6680"/>
      </w:pPr>
      <w:r>
        <w:rPr>
          <w:rFonts w:ascii="Arial" w:cs="Arial" w:eastAsia="Arial" w:hAnsi="Arial"/>
          <w:sz w:val="22"/>
          <w:szCs w:val="22"/>
        </w:rPr>
        <w:t>Estado si el Tribunal lo estima necesario.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 49.-  </w:t>
      </w:r>
      <w:r>
        <w:rPr>
          <w:rFonts w:ascii="Arial" w:cs="Arial" w:eastAsia="Arial" w:hAnsi="Arial"/>
          <w:sz w:val="22"/>
          <w:szCs w:val="22"/>
        </w:rPr>
        <w:t>El  Juez  podrá,  a  petición  y  a  costa  del  ofendido,  ordenar  la  publicación  de  la</w:t>
      </w:r>
      <w:r>
        <w:rPr>
          <w:rFonts w:ascii="Arial" w:cs="Arial" w:eastAsia="Arial" w:hAnsi="Arial"/>
          <w:sz w:val="22"/>
          <w:szCs w:val="22"/>
        </w:rPr>
        <w:t> sentencia en Entidad diferente.</w:t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 50.-  </w:t>
      </w:r>
      <w:r>
        <w:rPr>
          <w:rFonts w:ascii="Arial" w:cs="Arial" w:eastAsia="Arial" w:hAnsi="Arial"/>
          <w:sz w:val="22"/>
          <w:szCs w:val="22"/>
        </w:rPr>
        <w:t>La  publicación  de  sentencia  se  ordenará  igualmente  a  título  de  reparación  y  a</w:t>
      </w:r>
      <w:r>
        <w:rPr>
          <w:rFonts w:ascii="Arial" w:cs="Arial" w:eastAsia="Arial" w:hAnsi="Arial"/>
          <w:sz w:val="22"/>
          <w:szCs w:val="22"/>
        </w:rPr>
        <w:t> petición del interesado, cuando éste fuere absuelto, el hecho imputado no constituyere delito, o él no</w:t>
      </w:r>
      <w:r>
        <w:rPr>
          <w:rFonts w:ascii="Arial" w:cs="Arial" w:eastAsia="Arial" w:hAnsi="Arial"/>
          <w:sz w:val="22"/>
          <w:szCs w:val="22"/>
        </w:rPr>
        <w:t> lo hubiere cometido.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51.- </w:t>
      </w:r>
      <w:r>
        <w:rPr>
          <w:rFonts w:ascii="Arial" w:cs="Arial" w:eastAsia="Arial" w:hAnsi="Arial"/>
          <w:sz w:val="22"/>
          <w:szCs w:val="22"/>
        </w:rPr>
        <w:t>Si el delito por el que se impuso la publicación de sentencia, fue cometido por medio</w:t>
      </w:r>
      <w:r>
        <w:rPr>
          <w:rFonts w:ascii="Arial" w:cs="Arial" w:eastAsia="Arial" w:hAnsi="Arial"/>
          <w:sz w:val="22"/>
          <w:szCs w:val="22"/>
        </w:rPr>
        <w:t> de la prensa, además de la publicación a que se refieren los artículos anteriores, se hará también en</w:t>
      </w:r>
      <w:r>
        <w:rPr>
          <w:rFonts w:ascii="Arial" w:cs="Arial" w:eastAsia="Arial" w:hAnsi="Arial"/>
          <w:sz w:val="22"/>
          <w:szCs w:val="22"/>
        </w:rPr>
        <w:t> el periódico empleado para cometer el delito, con el mismo tipo de letra, igual color de tinta y en el</w:t>
      </w:r>
      <w:r>
        <w:rPr>
          <w:rFonts w:ascii="Arial" w:cs="Arial" w:eastAsia="Arial" w:hAnsi="Arial"/>
          <w:sz w:val="22"/>
          <w:szCs w:val="22"/>
        </w:rPr>
        <w:t> mismo lugar.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52" w:right="4996"/>
      </w:pPr>
      <w:r>
        <w:rPr>
          <w:rFonts w:ascii="Arial" w:cs="Arial" w:eastAsia="Arial" w:hAnsi="Arial"/>
          <w:b/>
          <w:sz w:val="22"/>
          <w:szCs w:val="22"/>
        </w:rPr>
        <w:t>CAPITULO XIV.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551" w:right="3894"/>
      </w:pPr>
      <w:r>
        <w:rPr>
          <w:rFonts w:ascii="Arial" w:cs="Arial" w:eastAsia="Arial" w:hAnsi="Arial"/>
          <w:b/>
          <w:sz w:val="22"/>
          <w:szCs w:val="22"/>
        </w:rPr>
        <w:t>Sujeción a la vigilancia de la Policía.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52.- </w:t>
      </w:r>
      <w:r>
        <w:rPr>
          <w:rFonts w:ascii="Arial" w:cs="Arial" w:eastAsia="Arial" w:hAnsi="Arial"/>
          <w:sz w:val="22"/>
          <w:szCs w:val="22"/>
        </w:rPr>
        <w:t>La sujeción a la vigilancia de la Policía consiste en que los agentes de ella estén a</w:t>
      </w:r>
      <w:r>
        <w:rPr>
          <w:rFonts w:ascii="Arial" w:cs="Arial" w:eastAsia="Arial" w:hAnsi="Arial"/>
          <w:sz w:val="22"/>
          <w:szCs w:val="22"/>
        </w:rPr>
        <w:t> la mira de la conducta de la persona sujeta a esa medida, informándose de si los medios de que vive</w:t>
      </w:r>
      <w:r>
        <w:rPr>
          <w:rFonts w:ascii="Arial" w:cs="Arial" w:eastAsia="Arial" w:hAnsi="Arial"/>
          <w:sz w:val="22"/>
          <w:szCs w:val="22"/>
        </w:rPr>
        <w:t> son lícitos y honestos, previniéndole en su caso la obligación de sujetar sus actos a la Ley; y en el</w:t>
      </w:r>
      <w:r>
        <w:rPr>
          <w:rFonts w:ascii="Arial" w:cs="Arial" w:eastAsia="Arial" w:hAnsi="Arial"/>
          <w:sz w:val="22"/>
          <w:szCs w:val="22"/>
        </w:rPr>
        <w:t> deber que tiene el propio sancionado de no mudar su residencia sin dar tres días antes aviso a la</w:t>
      </w:r>
      <w:r>
        <w:rPr>
          <w:rFonts w:ascii="Arial" w:cs="Arial" w:eastAsia="Arial" w:hAnsi="Arial"/>
          <w:sz w:val="22"/>
          <w:szCs w:val="22"/>
        </w:rPr>
        <w:t> autoridad  política  de  su  domicilio  y  de  presentarse  a  la  del  lugar  donde  radique,  mostrándole  la</w:t>
      </w:r>
      <w:r>
        <w:rPr>
          <w:rFonts w:ascii="Arial" w:cs="Arial" w:eastAsia="Arial" w:hAnsi="Arial"/>
          <w:sz w:val="22"/>
          <w:szCs w:val="22"/>
        </w:rPr>
        <w:t> constancia que, de haber llenado este requisito, le expedirá aquélla.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 53.-  </w:t>
      </w:r>
      <w:r>
        <w:rPr>
          <w:rFonts w:ascii="Arial" w:cs="Arial" w:eastAsia="Arial" w:hAnsi="Arial"/>
          <w:sz w:val="22"/>
          <w:szCs w:val="22"/>
        </w:rPr>
        <w:t>Los  Jefes  de  policía  y  sus  agentes,  desempeñarán  con  la  mayor  reserva  las</w:t>
      </w:r>
      <w:r>
        <w:rPr>
          <w:rFonts w:ascii="Arial" w:cs="Arial" w:eastAsia="Arial" w:hAnsi="Arial"/>
          <w:sz w:val="22"/>
          <w:szCs w:val="22"/>
        </w:rPr>
        <w:t> obligaciones de que habla el artículo anterior, cuidando siempre de que el público no se entere que</w:t>
      </w:r>
      <w:r>
        <w:rPr>
          <w:rFonts w:ascii="Arial" w:cs="Arial" w:eastAsia="Arial" w:hAnsi="Arial"/>
          <w:sz w:val="22"/>
          <w:szCs w:val="22"/>
        </w:rPr>
        <w:t> se vigila a los sentenciados, para evitar a éstos los perjuicios que de otro modo se les seguirían.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11"/>
      </w:pPr>
      <w:r>
        <w:rPr>
          <w:rFonts w:ascii="Arial" w:cs="Arial" w:eastAsia="Arial" w:hAnsi="Arial"/>
          <w:b/>
          <w:sz w:val="22"/>
          <w:szCs w:val="22"/>
        </w:rPr>
        <w:t>ARTÍCULO 54.- </w:t>
      </w:r>
      <w:r>
        <w:rPr>
          <w:rFonts w:ascii="Arial" w:cs="Arial" w:eastAsia="Arial" w:hAnsi="Arial"/>
          <w:sz w:val="22"/>
          <w:szCs w:val="22"/>
        </w:rPr>
        <w:t>La sujeción a la vigilancia de la policía, comenzará y durará de acuerdo con las</w:t>
      </w:r>
      <w:r>
        <w:rPr>
          <w:rFonts w:ascii="Arial" w:cs="Arial" w:eastAsia="Arial" w:hAnsi="Arial"/>
          <w:sz w:val="22"/>
          <w:szCs w:val="22"/>
        </w:rPr>
        <w:t> resoluciones judiciales que la establezcan.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55.- </w:t>
      </w:r>
      <w:r>
        <w:rPr>
          <w:rFonts w:ascii="Arial" w:cs="Arial" w:eastAsia="Arial" w:hAnsi="Arial"/>
          <w:sz w:val="22"/>
          <w:szCs w:val="22"/>
        </w:rPr>
        <w:t>Esta medida puede modificarse en su duración y podrá también revocarse cuando</w:t>
      </w:r>
      <w:r>
        <w:rPr>
          <w:rFonts w:ascii="Arial" w:cs="Arial" w:eastAsia="Arial" w:hAnsi="Arial"/>
          <w:sz w:val="22"/>
          <w:szCs w:val="22"/>
        </w:rPr>
        <w:t> el sentenciado lo pide y acredite su buena conducta, o que han cesado los motivos que hicieron dictar</w:t>
      </w:r>
      <w:r>
        <w:rPr>
          <w:rFonts w:ascii="Arial" w:cs="Arial" w:eastAsia="Arial" w:hAnsi="Arial"/>
          <w:sz w:val="22"/>
          <w:szCs w:val="22"/>
        </w:rPr>
        <w:t> la providencia.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81" w:right="5027"/>
      </w:pPr>
      <w:r>
        <w:rPr>
          <w:rFonts w:ascii="Arial" w:cs="Arial" w:eastAsia="Arial" w:hAnsi="Arial"/>
          <w:b/>
          <w:sz w:val="22"/>
          <w:szCs w:val="22"/>
        </w:rPr>
        <w:t>CAPITULO XV.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2321" w:right="2669"/>
      </w:pPr>
      <w:r>
        <w:rPr>
          <w:rFonts w:ascii="Arial" w:cs="Arial" w:eastAsia="Arial" w:hAnsi="Arial"/>
          <w:b/>
          <w:sz w:val="22"/>
          <w:szCs w:val="22"/>
        </w:rPr>
        <w:t>Tratamiento de inimputables en internamiento o en libertad.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1"/>
          <w:szCs w:val="11"/>
        </w:rPr>
        <w:jc w:val="left"/>
        <w:spacing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0"/>
      </w:pPr>
      <w:r>
        <w:rPr>
          <w:rFonts w:ascii="Arial" w:cs="Arial" w:eastAsia="Arial" w:hAnsi="Arial"/>
          <w:b/>
          <w:sz w:val="22"/>
          <w:szCs w:val="22"/>
        </w:rPr>
        <w:t>ARTÍCULO  56.-  </w:t>
      </w:r>
      <w:r>
        <w:rPr>
          <w:rFonts w:ascii="Arial" w:cs="Arial" w:eastAsia="Arial" w:hAnsi="Arial"/>
          <w:sz w:val="22"/>
          <w:szCs w:val="22"/>
        </w:rPr>
        <w:t>En  el  caso  de  los  inimputables,  el  juzgador  dispondrá la  medida  de  tratamiento</w:t>
      </w:r>
      <w:r>
        <w:rPr>
          <w:rFonts w:ascii="Arial" w:cs="Arial" w:eastAsia="Arial" w:hAnsi="Arial"/>
          <w:sz w:val="22"/>
          <w:szCs w:val="22"/>
        </w:rPr>
        <w:t> aplicable en internamiento o en libertad, previo el procedimiento correspondiente.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Si se trata de internamiento, el sujeto inimputable, será internado en la institución correspondiente</w:t>
      </w:r>
      <w:r>
        <w:rPr>
          <w:rFonts w:ascii="Arial" w:cs="Arial" w:eastAsia="Arial" w:hAnsi="Arial"/>
          <w:sz w:val="22"/>
          <w:szCs w:val="22"/>
        </w:rPr>
        <w:t> para su tratamiento.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En ningún, caso la medida de tratamiento impuesta por el Juez penal, excederá de la duración que</w:t>
      </w:r>
      <w:r>
        <w:rPr>
          <w:rFonts w:ascii="Arial" w:cs="Arial" w:eastAsia="Arial" w:hAnsi="Arial"/>
          <w:sz w:val="22"/>
          <w:szCs w:val="22"/>
        </w:rPr>
        <w:t> corresponda al máximo de la pena aplicable al delito. Si concluido este tiempo, la autoridad ejecutora</w:t>
      </w:r>
      <w:r>
        <w:rPr>
          <w:rFonts w:ascii="Arial" w:cs="Arial" w:eastAsia="Arial" w:hAnsi="Arial"/>
          <w:sz w:val="22"/>
          <w:szCs w:val="22"/>
        </w:rPr>
        <w:t> considera  que  el  sujeto  continúa  necesitando  el  tratamiento,  lo  pondrá  a  disposición  de  las</w:t>
      </w:r>
      <w:r>
        <w:rPr>
          <w:rFonts w:ascii="Arial" w:cs="Arial" w:eastAsia="Arial" w:hAnsi="Arial"/>
          <w:sz w:val="22"/>
          <w:szCs w:val="22"/>
        </w:rPr>
        <w:t> autoridades sanitarias para que procedan conforme a las leyes aplicables.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Las personas inimputables, podrán ser entregadas por la autoridad judicial o ejecutora, en su caso,</w:t>
      </w:r>
      <w:r>
        <w:rPr>
          <w:rFonts w:ascii="Arial" w:cs="Arial" w:eastAsia="Arial" w:hAnsi="Arial"/>
          <w:sz w:val="22"/>
          <w:szCs w:val="22"/>
        </w:rPr>
        <w:t> a  quienes  legalmente  corresponde  hacerse  cargo  de  ellos,  siempre  que  se  obliguen  a  tomar  las</w:t>
      </w:r>
      <w:r>
        <w:rPr>
          <w:rFonts w:ascii="Arial" w:cs="Arial" w:eastAsia="Arial" w:hAnsi="Arial"/>
          <w:sz w:val="22"/>
          <w:szCs w:val="22"/>
        </w:rPr>
        <w:t> medidas  adecuadas  para  su  tratamiento  y  vigilancia,  garantizando,  por  cualquier  medio  y  a</w:t>
      </w:r>
      <w:r>
        <w:rPr>
          <w:rFonts w:ascii="Arial" w:cs="Arial" w:eastAsia="Arial" w:hAnsi="Arial"/>
          <w:sz w:val="22"/>
          <w:szCs w:val="22"/>
        </w:rPr>
        <w:t> satisfacción de las mencionadas autoridades, el cumplimiento de las obligaciones contraídas.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La  autoridad  judicial  competente,  previa  solicitud  de  la  autoridad  ejecutora,  resolverá  sobre  la</w:t>
      </w:r>
      <w:r>
        <w:rPr>
          <w:rFonts w:ascii="Arial" w:cs="Arial" w:eastAsia="Arial" w:hAnsi="Arial"/>
          <w:sz w:val="22"/>
          <w:szCs w:val="22"/>
        </w:rPr>
        <w:t> modificación  o  conclusión  de  la  medida,  en  forma  provisional  o  definitiva,  considerando  las</w:t>
      </w:r>
      <w:r>
        <w:rPr>
          <w:rFonts w:ascii="Arial" w:cs="Arial" w:eastAsia="Arial" w:hAnsi="Arial"/>
          <w:sz w:val="22"/>
          <w:szCs w:val="22"/>
        </w:rPr>
        <w:t> necesidades del tratamiento, las que se acreditarán mediante revisiones periódicas, con la frecuencia</w:t>
      </w:r>
      <w:r>
        <w:rPr>
          <w:rFonts w:ascii="Arial" w:cs="Arial" w:eastAsia="Arial" w:hAnsi="Arial"/>
          <w:sz w:val="22"/>
          <w:szCs w:val="22"/>
        </w:rPr>
        <w:t> y características del caso.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2" w:left="3789" w:right="4132"/>
      </w:pPr>
      <w:r>
        <w:rPr>
          <w:rFonts w:ascii="Arial" w:cs="Arial" w:eastAsia="Arial" w:hAnsi="Arial"/>
          <w:b/>
          <w:sz w:val="22"/>
          <w:szCs w:val="22"/>
        </w:rPr>
        <w:t>TITULO CUARTO.</w:t>
      </w:r>
      <w:r>
        <w:rPr>
          <w:rFonts w:ascii="Arial" w:cs="Arial" w:eastAsia="Arial" w:hAnsi="Arial"/>
          <w:b/>
          <w:sz w:val="22"/>
          <w:szCs w:val="22"/>
        </w:rPr>
        <w:t> Punibilidades complementarias.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816" w:right="5159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b/>
          <w:sz w:val="22"/>
          <w:szCs w:val="22"/>
        </w:rPr>
        <w:t> Tentativa.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57.- </w:t>
      </w:r>
      <w:r>
        <w:rPr>
          <w:rFonts w:ascii="Arial" w:cs="Arial" w:eastAsia="Arial" w:hAnsi="Arial"/>
          <w:sz w:val="22"/>
          <w:szCs w:val="22"/>
        </w:rPr>
        <w:t>Al responsable de tentativa, se le aplicarán de las dos terceras partes del mínimo a</w:t>
      </w:r>
      <w:r>
        <w:rPr>
          <w:rFonts w:ascii="Arial" w:cs="Arial" w:eastAsia="Arial" w:hAnsi="Arial"/>
          <w:sz w:val="22"/>
          <w:szCs w:val="22"/>
        </w:rPr>
        <w:t> las dos terceras partes del máximo de la sanción que se le debiera imponer, de haberse consumado</w:t>
      </w:r>
      <w:r>
        <w:rPr>
          <w:rFonts w:ascii="Arial" w:cs="Arial" w:eastAsia="Arial" w:hAnsi="Arial"/>
          <w:sz w:val="22"/>
          <w:szCs w:val="22"/>
        </w:rPr>
        <w:t> el delito que quiso realizar, salvo disposición en contrario.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Si  el  sujeto  desiste  espontáneamente  de  la  ejecución  o  impide  la  consumación  del  delito,  no  se</w:t>
      </w:r>
      <w:r>
        <w:rPr>
          <w:rFonts w:ascii="Arial" w:cs="Arial" w:eastAsia="Arial" w:hAnsi="Arial"/>
          <w:sz w:val="22"/>
          <w:szCs w:val="22"/>
        </w:rPr>
        <w:t> impondrá pena o medida de seguridad alguna por lo que a éste se refiere, sin perjuicio de aplicar la</w:t>
      </w:r>
      <w:r>
        <w:rPr>
          <w:rFonts w:ascii="Arial" w:cs="Arial" w:eastAsia="Arial" w:hAnsi="Arial"/>
          <w:sz w:val="22"/>
          <w:szCs w:val="22"/>
        </w:rPr>
        <w:t> que corresponda a actos ejecutados u omitidos que constituyan por si mismos delitos.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 w:line="240" w:lineRule="exact"/>
        <w:ind w:hanging="2" w:left="4682" w:right="5025"/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b/>
          <w:sz w:val="22"/>
          <w:szCs w:val="22"/>
        </w:rPr>
        <w:t> Delito culposo.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58.- </w:t>
      </w:r>
      <w:r>
        <w:rPr>
          <w:rFonts w:ascii="Arial" w:cs="Arial" w:eastAsia="Arial" w:hAnsi="Arial"/>
          <w:sz w:val="22"/>
          <w:szCs w:val="22"/>
        </w:rPr>
        <w:t>Cuando el delito culposo lesione un solo bien jurídico, se impondrá al sujeto activo</w:t>
      </w:r>
      <w:r>
        <w:rPr>
          <w:rFonts w:ascii="Arial" w:cs="Arial" w:eastAsia="Arial" w:hAnsi="Arial"/>
          <w:sz w:val="22"/>
          <w:szCs w:val="22"/>
        </w:rPr>
        <w:t> de la cuarta parte del mínimo a la cuarta parte del máximo de la punibilidad, o medida de seguridad,</w:t>
      </w:r>
      <w:r>
        <w:rPr>
          <w:rFonts w:ascii="Arial" w:cs="Arial" w:eastAsia="Arial" w:hAnsi="Arial"/>
          <w:sz w:val="22"/>
          <w:szCs w:val="22"/>
        </w:rPr>
        <w:t> asignada al tipo doloso, salvo disposición en contrario.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Se  aplicará  de  la  tercera  parte  del  mínimo  a  la  tercera  parte  del  máximo  de  la  sanción  del</w:t>
      </w:r>
      <w:r>
        <w:rPr>
          <w:rFonts w:ascii="Arial" w:cs="Arial" w:eastAsia="Arial" w:hAnsi="Arial"/>
          <w:sz w:val="22"/>
          <w:szCs w:val="22"/>
        </w:rPr>
        <w:t> correspondiente tipo doloso, en caso de homicidio y lesiones de las previstas por los artículos 275 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740"/>
      </w:pPr>
      <w:r>
        <w:rPr>
          <w:rFonts w:ascii="Arial" w:cs="Arial" w:eastAsia="Arial" w:hAnsi="Arial"/>
          <w:sz w:val="22"/>
          <w:szCs w:val="22"/>
        </w:rPr>
        <w:t>276 y el sujeto activo se encontrare en estado de ebriedad o bajo el influjo de alguna droga.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rPr>
          <w:rFonts w:ascii="Arial" w:cs="Arial" w:eastAsia="Arial" w:hAnsi="Arial"/>
          <w:sz w:val="22"/>
          <w:szCs w:val="22"/>
        </w:rPr>
        <w:t>Se sancionará con la mitad del mínimo a la mitad del máximo de la pena asignada al tipo doloso en</w:t>
      </w:r>
      <w:r>
        <w:rPr>
          <w:rFonts w:ascii="Arial" w:cs="Arial" w:eastAsia="Arial" w:hAnsi="Arial"/>
          <w:sz w:val="22"/>
          <w:szCs w:val="22"/>
        </w:rPr>
        <w:t> los siguientes casos: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a).- Cuando el sujeto activo fuere operador de un vehículo destinado al servicio público de pasajeros</w:t>
      </w:r>
      <w:r>
        <w:rPr>
          <w:rFonts w:ascii="Arial" w:cs="Arial" w:eastAsia="Arial" w:hAnsi="Arial"/>
          <w:sz w:val="22"/>
          <w:szCs w:val="22"/>
        </w:rPr>
        <w:t> o de transporte escolar y con ocasión de alguno de éstos servicios causare homicidio o lesiones</w:t>
      </w:r>
      <w:r>
        <w:rPr>
          <w:rFonts w:ascii="Arial" w:cs="Arial" w:eastAsia="Arial" w:hAnsi="Arial"/>
          <w:sz w:val="22"/>
          <w:szCs w:val="22"/>
        </w:rPr>
        <w:t> previstas en los artículos 275 o 276;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b).- Al que encontrándose en estado de ebriedad o bajo el influjo de alguna droga, causare más de</w:t>
      </w:r>
      <w:r>
        <w:rPr>
          <w:rFonts w:ascii="Arial" w:cs="Arial" w:eastAsia="Arial" w:hAnsi="Arial"/>
          <w:sz w:val="22"/>
          <w:szCs w:val="22"/>
        </w:rPr>
        <w:t> un homicidio o concurra éste con lesiones previstas en los artículos 275 o 276;</w:t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1"/>
      </w:pPr>
      <w:r>
        <w:rPr>
          <w:rFonts w:ascii="Arial" w:cs="Arial" w:eastAsia="Arial" w:hAnsi="Arial"/>
          <w:sz w:val="22"/>
          <w:szCs w:val="22"/>
        </w:rPr>
        <w:t>c).- A quien en estado de ebriedad o bajo el influjo de alguna droga, lleve a cabo la comisión culposa</w:t>
      </w:r>
      <w:r>
        <w:rPr>
          <w:rFonts w:ascii="Arial" w:cs="Arial" w:eastAsia="Arial" w:hAnsi="Arial"/>
          <w:sz w:val="22"/>
          <w:szCs w:val="22"/>
        </w:rPr>
        <w:t> de homicidio lesiones graves.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d).- Al conductor de un vehículo de motor, quien por hacer uso de un teléfono celular o cualquier</w:t>
      </w:r>
      <w:r>
        <w:rPr>
          <w:rFonts w:ascii="Arial" w:cs="Arial" w:eastAsia="Arial" w:hAnsi="Arial"/>
          <w:sz w:val="22"/>
          <w:szCs w:val="22"/>
        </w:rPr>
        <w:t> dispositivo electrónico de entretenimiento o comunicación, con el que hable, envíe mensajes de texto</w:t>
      </w:r>
      <w:r>
        <w:rPr>
          <w:rFonts w:ascii="Arial" w:cs="Arial" w:eastAsia="Arial" w:hAnsi="Arial"/>
          <w:sz w:val="22"/>
          <w:szCs w:val="22"/>
        </w:rPr>
        <w:t> o utilice sus aplicaciones de comunicación o entretenimiento al conducir, causare homicidio o lesiones</w:t>
      </w:r>
      <w:r>
        <w:rPr>
          <w:rFonts w:ascii="Arial" w:cs="Arial" w:eastAsia="Arial" w:hAnsi="Arial"/>
          <w:sz w:val="22"/>
          <w:szCs w:val="22"/>
        </w:rPr>
        <w:t> de las previstas por los artículo 275 o 276, o las que se llegasen a tipificar.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Además de la pena impuesta en el tercer párrafo del presente artículo, en el supuesto señalado en</w:t>
      </w:r>
      <w:r>
        <w:rPr>
          <w:rFonts w:ascii="Arial" w:cs="Arial" w:eastAsia="Arial" w:hAnsi="Arial"/>
          <w:sz w:val="22"/>
          <w:szCs w:val="22"/>
        </w:rPr>
        <w:t> el inciso c) se le impondrá la obligación de rehabilitarse al sujeto activo. El Juez establecerá el lugar,</w:t>
      </w:r>
      <w:r>
        <w:rPr>
          <w:rFonts w:ascii="Arial" w:cs="Arial" w:eastAsia="Arial" w:hAnsi="Arial"/>
          <w:sz w:val="22"/>
          <w:szCs w:val="22"/>
        </w:rPr>
        <w:t> tiempo  y  forma  en  que  se  llevará  a  cabo  la  rehabilitación,  que  deberá  hacerse  en  instituciones</w:t>
      </w:r>
      <w:r>
        <w:rPr>
          <w:rFonts w:ascii="Arial" w:cs="Arial" w:eastAsia="Arial" w:hAnsi="Arial"/>
          <w:sz w:val="22"/>
          <w:szCs w:val="22"/>
        </w:rPr>
        <w:t> públicas u organizaciones privadas dedicadas a la rehabilitación de las personas, según sea cada</w:t>
      </w:r>
      <w:r>
        <w:rPr>
          <w:rFonts w:ascii="Arial" w:cs="Arial" w:eastAsia="Arial" w:hAnsi="Arial"/>
          <w:sz w:val="22"/>
          <w:szCs w:val="22"/>
        </w:rPr>
        <w:t> caso.</w:t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599" w:right="909"/>
      </w:pPr>
      <w:r>
        <w:pict>
          <v:group coordorigin="1404,23" coordsize="9812,445" style="position:absolute;margin-left:70.194pt;margin-top:1.14pt;width:490.6pt;height:22.26pt;mso-position-horizontal-relative:page;mso-position-vertical-relative:paragraph;z-index:-9162">
            <v:shape coordorigin="1419,38" coordsize="9782,206" fillcolor="#D2D2D2" filled="t" path="m1419,244l11201,244,11201,38,1419,38,1419,244xe" stroked="f" style="position:absolute;left:1419;top:38;width:9782;height:206">
              <v:path arrowok="t"/>
              <v:fill/>
            </v:shape>
            <v:shape coordorigin="1419,244" coordsize="7737,209" fillcolor="#D2D2D2" filled="t" path="m1419,453l9155,453,9155,244,1419,244,1419,453xe" stroked="f" style="position:absolute;left:1419;top:244;width:7737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(Párrafo  adicionado  mediante  decreto  número  1541  aprobado  por  la  LXIII  Legislatura  el  31  de  julio  del  2018 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45 Octava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599" w:right="904"/>
      </w:pPr>
      <w:r>
        <w:pict>
          <v:group coordorigin="1404,743" coordsize="9812,445" style="position:absolute;margin-left:70.194pt;margin-top:37.1472pt;width:490.6pt;height:22.26pt;mso-position-horizontal-relative:page;mso-position-vertical-relative:paragraph;z-index:-9161">
            <v:shape coordorigin="1419,758" coordsize="9782,206" fillcolor="#D2D2D2" filled="t" path="m1419,964l11201,964,11201,758,1419,758,1419,964xe" stroked="f" style="position:absolute;left:1419;top:758;width:9782;height:206">
              <v:path arrowok="t"/>
              <v:fill/>
            </v:shape>
            <v:shape coordorigin="1419,964" coordsize="6104,209" fillcolor="#D2D2D2" filled="t" path="m1419,1173l7523,1173,7523,964,1419,964,1419,1173xe" stroked="f" style="position:absolute;left:1419;top:964;width:610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Se excluye lo anterior cuando con el dispositivo electrónico de comunicación se empleen funciones</w:t>
      </w:r>
      <w:r>
        <w:rPr>
          <w:rFonts w:ascii="Arial" w:cs="Arial" w:eastAsia="Arial" w:hAnsi="Arial"/>
          <w:sz w:val="22"/>
          <w:szCs w:val="22"/>
        </w:rPr>
        <w:t> u otros dispositivos electrónicos adicionales, de modo que al ser utilizados, el conductor no distraiga</w:t>
      </w:r>
      <w:r>
        <w:rPr>
          <w:rFonts w:ascii="Arial" w:cs="Arial" w:eastAsia="Arial" w:hAnsi="Arial"/>
          <w:sz w:val="22"/>
          <w:szCs w:val="22"/>
        </w:rPr>
        <w:t> su atención al circular o no le impida utilizar debidamente las partes de su cuerpo para conducir.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18"/>
          <w:szCs w:val="18"/>
        </w:rPr>
        <w:t>(Fracción d) adicionada mediante decreto número 1332, aprobado por la LXIII Legislatura el 20 de diciembre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59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2017 y publicado en el Periódico Oficial Extra del 12 de marzo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2"/>
      </w:pPr>
      <w:r>
        <w:rPr>
          <w:rFonts w:ascii="Arial" w:cs="Arial" w:eastAsia="Arial" w:hAnsi="Arial"/>
          <w:sz w:val="22"/>
          <w:szCs w:val="22"/>
        </w:rPr>
        <w:t>No se impondrá pena alguna a quien por culpa en el manejo de vehículos en que viaje en compañía</w:t>
      </w:r>
      <w:r>
        <w:rPr>
          <w:rFonts w:ascii="Arial" w:cs="Arial" w:eastAsia="Arial" w:hAnsi="Arial"/>
          <w:sz w:val="22"/>
          <w:szCs w:val="22"/>
        </w:rPr>
        <w:t> de alguno o algunos de sus descendientes, ascendientes, hermanos, cónyuge o concubina, ocasione</w:t>
      </w:r>
      <w:r>
        <w:rPr>
          <w:rFonts w:ascii="Arial" w:cs="Arial" w:eastAsia="Arial" w:hAnsi="Arial"/>
          <w:sz w:val="22"/>
          <w:szCs w:val="22"/>
        </w:rPr>
        <w:t> lesiones u homicidio a uno o más de éstos.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pict>
          <v:group coordorigin="1404,491" coordsize="9812,445" style="position:absolute;margin-left:70.194pt;margin-top:24.5679pt;width:490.6pt;height:22.26pt;mso-position-horizontal-relative:page;mso-position-vertical-relative:paragraph;z-index:-9160">
            <v:shape coordorigin="1419,506" coordsize="9782,206" fillcolor="#D2D2D2" filled="t" path="m1419,713l11201,713,11201,506,1419,506,1419,713xe" stroked="f" style="position:absolute;left:1419;top:506;width:9782;height:206">
              <v:path arrowok="t"/>
              <v:fill/>
            </v:shape>
            <v:shape coordorigin="1419,713" coordsize="8046,209" fillcolor="#D2D2D2" filled="t" path="m1419,922l9465,922,9465,713,1419,713,1419,922xe" stroked="f" style="position:absolute;left:1419;top:713;width:8046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Si el delito culposo lesionare varios bienes jurídicos, se estará a lo dispuesto en el artículo 69; si</w:t>
      </w:r>
      <w:r>
        <w:rPr>
          <w:rFonts w:ascii="Arial" w:cs="Arial" w:eastAsia="Arial" w:hAnsi="Arial"/>
          <w:sz w:val="22"/>
          <w:szCs w:val="22"/>
        </w:rPr>
        <w:t> fueren distintos los delitos culposos se aplicará el artículo 68.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2836, aprobado por la LXIV Legislatura el 22 de octubre del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49 Cuarta sección, de fecha 4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59.- </w:t>
      </w:r>
      <w:r>
        <w:rPr>
          <w:rFonts w:ascii="Arial" w:cs="Arial" w:eastAsia="Arial" w:hAnsi="Arial"/>
          <w:sz w:val="22"/>
          <w:szCs w:val="22"/>
        </w:rPr>
        <w:t>El delito culposo se perseguirá a petición del ofendido o de su legítimo representante,</w:t>
      </w:r>
      <w:r>
        <w:rPr>
          <w:rFonts w:ascii="Arial" w:cs="Arial" w:eastAsia="Arial" w:hAnsi="Arial"/>
          <w:sz w:val="22"/>
          <w:szCs w:val="22"/>
        </w:rPr>
        <w:t> con excepción del homicidio y de las lesiones previstas en los Artículos 275 y 276.</w:t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36" w:right="5082"/>
      </w:pPr>
      <w:r>
        <w:rPr>
          <w:rFonts w:ascii="Arial" w:cs="Arial" w:eastAsia="Arial" w:hAnsi="Arial"/>
          <w:b/>
          <w:sz w:val="22"/>
          <w:szCs w:val="22"/>
        </w:rPr>
        <w:t>CAPITULO III.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764" w:right="4109"/>
      </w:pPr>
      <w:r>
        <w:rPr>
          <w:rFonts w:ascii="Arial" w:cs="Arial" w:eastAsia="Arial" w:hAnsi="Arial"/>
          <w:b/>
          <w:sz w:val="22"/>
          <w:szCs w:val="22"/>
        </w:rPr>
        <w:t>Auxilio y Autoría indeterminada.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60.- </w:t>
      </w:r>
      <w:r>
        <w:rPr>
          <w:rFonts w:ascii="Arial" w:cs="Arial" w:eastAsia="Arial" w:hAnsi="Arial"/>
          <w:sz w:val="22"/>
          <w:szCs w:val="22"/>
        </w:rPr>
        <w:t>En los casos previstos por los artículos 11, fracciones VI y VII, y 13 se impondrán de</w:t>
      </w:r>
      <w:r>
        <w:rPr>
          <w:rFonts w:ascii="Arial" w:cs="Arial" w:eastAsia="Arial" w:hAnsi="Arial"/>
          <w:sz w:val="22"/>
          <w:szCs w:val="22"/>
        </w:rPr>
        <w:t> dos terceras partes del mínimo a dos terceras partes del máximo de la punibilidad correspondiente al</w:t>
      </w:r>
      <w:r>
        <w:rPr>
          <w:rFonts w:ascii="Arial" w:cs="Arial" w:eastAsia="Arial" w:hAnsi="Arial"/>
          <w:sz w:val="22"/>
          <w:szCs w:val="22"/>
        </w:rPr>
        <w:t> delito de que se trate y, en su caso de acuerdo con la modalidad respectiva.</w:t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24" w:right="5070"/>
      </w:pPr>
      <w:r>
        <w:rPr>
          <w:rFonts w:ascii="Arial" w:cs="Arial" w:eastAsia="Arial" w:hAnsi="Arial"/>
          <w:b/>
          <w:sz w:val="22"/>
          <w:szCs w:val="22"/>
        </w:rPr>
        <w:t>CAPITULO IV.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5000" w:right="5343"/>
      </w:pPr>
      <w:r>
        <w:rPr>
          <w:rFonts w:ascii="Arial" w:cs="Arial" w:eastAsia="Arial" w:hAnsi="Arial"/>
          <w:b/>
          <w:sz w:val="22"/>
          <w:szCs w:val="22"/>
        </w:rPr>
        <w:t>Pandilla.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61.- </w:t>
      </w:r>
      <w:r>
        <w:rPr>
          <w:rFonts w:ascii="Arial" w:cs="Arial" w:eastAsia="Arial" w:hAnsi="Arial"/>
          <w:sz w:val="22"/>
          <w:szCs w:val="22"/>
        </w:rPr>
        <w:t>Cuando se ejecuten uno o más delitos por pandilla, se aplicará a los que intervengan</w:t>
      </w:r>
      <w:r>
        <w:rPr>
          <w:rFonts w:ascii="Arial" w:cs="Arial" w:eastAsia="Arial" w:hAnsi="Arial"/>
          <w:sz w:val="22"/>
          <w:szCs w:val="22"/>
        </w:rPr>
        <w:t> en su comisión, además de las penas que les correspondan por el o los delitos cometidos, la sanción</w:t>
      </w:r>
      <w:r>
        <w:rPr>
          <w:rFonts w:ascii="Arial" w:cs="Arial" w:eastAsia="Arial" w:hAnsi="Arial"/>
          <w:sz w:val="22"/>
          <w:szCs w:val="22"/>
        </w:rPr>
        <w:t> de uno a tres años de prisión.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Se entiende por pandilla, la reunión habitual, ocasional o transitoria, de tres o más personas que sin</w:t>
      </w:r>
      <w:r>
        <w:rPr>
          <w:rFonts w:ascii="Arial" w:cs="Arial" w:eastAsia="Arial" w:hAnsi="Arial"/>
          <w:sz w:val="22"/>
          <w:szCs w:val="22"/>
        </w:rPr>
        <w:t> estar organizadas con fines delictuosos, cometan en común algún delito.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756" w:right="5099"/>
      </w:pPr>
      <w:r>
        <w:rPr>
          <w:rFonts w:ascii="Arial" w:cs="Arial" w:eastAsia="Arial" w:hAnsi="Arial"/>
          <w:b/>
          <w:sz w:val="22"/>
          <w:szCs w:val="22"/>
        </w:rPr>
        <w:t>CAPITULO V.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096" w:right="4441"/>
      </w:pPr>
      <w:r>
        <w:rPr>
          <w:rFonts w:ascii="Arial" w:cs="Arial" w:eastAsia="Arial" w:hAnsi="Arial"/>
          <w:b/>
          <w:sz w:val="22"/>
          <w:szCs w:val="22"/>
        </w:rPr>
        <w:t>Imputabilidad disminuida.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1756" coordsize="9812,443" style="position:absolute;margin-left:70.194pt;margin-top:87.8079pt;width:490.6pt;height:22.14pt;mso-position-horizontal-relative:page;mso-position-vertical-relative:paragraph;z-index:-9159">
            <v:shape coordorigin="1419,1771" coordsize="9782,206" fillcolor="#D2D2D2" filled="t" path="m1419,1978l11201,1978,11201,1771,1419,1771,1419,1978xe" stroked="f" style="position:absolute;left:1419;top:1771;width:9782;height:206">
              <v:path arrowok="t"/>
              <v:fill/>
            </v:shape>
            <v:shape coordorigin="1419,1978" coordsize="3111,206" fillcolor="#D2D2D2" filled="t" path="m1419,2184l4530,2184,4530,1978,1419,1978,1419,2184xe" stroked="f" style="position:absolute;left:1419;top:1978;width:311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 62.-  </w:t>
      </w:r>
      <w:r>
        <w:rPr>
          <w:rFonts w:ascii="Arial" w:cs="Arial" w:eastAsia="Arial" w:hAnsi="Arial"/>
          <w:sz w:val="22"/>
          <w:szCs w:val="22"/>
        </w:rPr>
        <w:t>Si  la  capacidad  del  autor  de  comprender  el  carácter  ilícito  del  hecho,  o  de</w:t>
      </w:r>
      <w:r>
        <w:rPr>
          <w:rFonts w:ascii="Arial" w:cs="Arial" w:eastAsia="Arial" w:hAnsi="Arial"/>
          <w:sz w:val="22"/>
          <w:szCs w:val="22"/>
        </w:rPr>
        <w:t> determinarse  de  acuerdo  con  esa  comprensión,  solo  se  encuentra  disminuida  por  las  causas</w:t>
      </w:r>
      <w:r>
        <w:rPr>
          <w:rFonts w:ascii="Arial" w:cs="Arial" w:eastAsia="Arial" w:hAnsi="Arial"/>
          <w:sz w:val="22"/>
          <w:szCs w:val="22"/>
        </w:rPr>
        <w:t> señaladas en el artículo 14 de este Código, a juicio del juzgador, según proceda, se le impondrán</w:t>
      </w:r>
      <w:r>
        <w:rPr>
          <w:rFonts w:ascii="Arial" w:cs="Arial" w:eastAsia="Arial" w:hAnsi="Arial"/>
          <w:sz w:val="22"/>
          <w:szCs w:val="22"/>
        </w:rPr>
        <w:t> desde las dos terceras partes del mínimo a las dos terceras partes del máximo de la punibilidad,</w:t>
      </w:r>
      <w:r>
        <w:rPr>
          <w:rFonts w:ascii="Arial" w:cs="Arial" w:eastAsia="Arial" w:hAnsi="Arial"/>
          <w:sz w:val="22"/>
          <w:szCs w:val="22"/>
        </w:rPr>
        <w:t> correspondiente al delito cometido, o de la medida de seguridad a que se refiere el artículo 56 o bien</w:t>
      </w:r>
      <w:r>
        <w:rPr>
          <w:rFonts w:ascii="Arial" w:cs="Arial" w:eastAsia="Arial" w:hAnsi="Arial"/>
          <w:sz w:val="22"/>
          <w:szCs w:val="22"/>
        </w:rPr>
        <w:t> ambas, en caso de ser necesario, tomando en cuenta el grado de afectación de la imputabilidad del</w:t>
      </w:r>
      <w:r>
        <w:rPr>
          <w:rFonts w:ascii="Arial" w:cs="Arial" w:eastAsia="Arial" w:hAnsi="Arial"/>
          <w:sz w:val="22"/>
          <w:szCs w:val="22"/>
        </w:rPr>
        <w:t> autor.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1236, aprobado el 26 de marzo del 2015 y publicado en el Periódico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7587"/>
      </w:pPr>
      <w:r>
        <w:rPr>
          <w:rFonts w:ascii="Arial" w:cs="Arial" w:eastAsia="Arial" w:hAnsi="Arial"/>
          <w:b/>
          <w:sz w:val="18"/>
          <w:szCs w:val="18"/>
        </w:rPr>
        <w:t>Oficial Extra del 7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8025"/>
      </w:pPr>
      <w:r>
        <w:rPr>
          <w:rFonts w:ascii="Arial" w:cs="Arial" w:eastAsia="Arial" w:hAnsi="Arial"/>
          <w:b/>
          <w:sz w:val="22"/>
          <w:szCs w:val="22"/>
        </w:rPr>
        <w:t>ARTÍCULO 63.-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24" w:right="5070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CAPITULO VI.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530" w:right="4871"/>
      </w:pPr>
      <w:r>
        <w:pict>
          <v:group coordorigin="1404,2409" coordsize="9812,445" style="position:absolute;margin-left:70.194pt;margin-top:120.47pt;width:490.6pt;height:22.26pt;mso-position-horizontal-relative:page;mso-position-vertical-relative:page;z-index:-9158">
            <v:shape coordorigin="1419,2424" coordsize="9782,206" fillcolor="#D2D2D2" filled="t" path="m1419,2631l11201,2631,11201,2424,1419,2424,1419,2631xe" stroked="f" style="position:absolute;left:1419;top:2424;width:9782;height:206">
              <v:path arrowok="t"/>
              <v:fill/>
            </v:shape>
            <v:shape coordorigin="1419,2631" coordsize="5343,209" fillcolor="#D2D2D2" filled="t" path="m1419,2840l6762,2840,6762,2631,1419,2631,1419,2840xe" stroked="f" style="position:absolute;left:1419;top:2631;width:5343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Errores vencibles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16"/>
      </w:pPr>
      <w:r>
        <w:rPr>
          <w:rFonts w:ascii="Arial" w:cs="Arial" w:eastAsia="Arial" w:hAnsi="Arial"/>
          <w:b/>
          <w:sz w:val="18"/>
          <w:szCs w:val="18"/>
        </w:rPr>
        <w:t>(Denominación del Capítulo VI reformada  mediante  Decreto Número 1236, aprobado  el 26 de  marzo del 2015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7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pict>
          <v:group coordorigin="1404,998" coordsize="9812,446" style="position:absolute;margin-left:70.194pt;margin-top:49.8879pt;width:490.6pt;height:22.29pt;mso-position-horizontal-relative:page;mso-position-vertical-relative:paragraph;z-index:-9157">
            <v:shape coordorigin="1419,1013" coordsize="9782,206" fillcolor="#D2D2D2" filled="t" path="m1419,1219l11201,1219,11201,1013,1419,1013,1419,1219xe" stroked="f" style="position:absolute;left:1419;top:1013;width:9782;height:206">
              <v:path arrowok="t"/>
              <v:fill/>
            </v:shape>
            <v:shape coordorigin="1419,1219" coordsize="3111,209" fillcolor="#D2D2D2" filled="t" path="m1419,1429l4530,1429,4530,1219,1419,1219,1419,1429xe" stroked="f" style="position:absolute;left:1419;top:1219;width:3111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64.- </w:t>
      </w:r>
      <w:r>
        <w:rPr>
          <w:rFonts w:ascii="Arial" w:cs="Arial" w:eastAsia="Arial" w:hAnsi="Arial"/>
          <w:sz w:val="22"/>
          <w:szCs w:val="22"/>
        </w:rPr>
        <w:t>El error de tipo vencible, se sancionará desde la cuarta parte del mínimo a la cuarta</w:t>
      </w:r>
      <w:r>
        <w:rPr>
          <w:rFonts w:ascii="Arial" w:cs="Arial" w:eastAsia="Arial" w:hAnsi="Arial"/>
          <w:sz w:val="22"/>
          <w:szCs w:val="22"/>
        </w:rPr>
        <w:t> parte del máximo que corresponda al delito doloso de que se trate, siempre y cuando dicho ilícito</w:t>
      </w:r>
      <w:r>
        <w:rPr>
          <w:rFonts w:ascii="Arial" w:cs="Arial" w:eastAsia="Arial" w:hAnsi="Arial"/>
          <w:sz w:val="22"/>
          <w:szCs w:val="22"/>
        </w:rPr>
        <w:t> admita la comisión culposa. En el caso del error de prohibición vencible, la punibilidad será de una</w:t>
      </w:r>
      <w:r>
        <w:rPr>
          <w:rFonts w:ascii="Arial" w:cs="Arial" w:eastAsia="Arial" w:hAnsi="Arial"/>
          <w:sz w:val="22"/>
          <w:szCs w:val="22"/>
        </w:rPr>
        <w:t> tercera parte del mínimo a la tercera parte del máximo del respectivo delito.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1236, aprobado el 26 de marzo del 2015 y publicado en el Periódico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7587"/>
      </w:pPr>
      <w:r>
        <w:rPr>
          <w:rFonts w:ascii="Arial" w:cs="Arial" w:eastAsia="Arial" w:hAnsi="Arial"/>
          <w:b/>
          <w:sz w:val="18"/>
          <w:szCs w:val="18"/>
        </w:rPr>
        <w:t>Oficial Extra del 7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1" w:left="4509" w:right="4854"/>
      </w:pPr>
      <w:r>
        <w:rPr>
          <w:rFonts w:ascii="Arial" w:cs="Arial" w:eastAsia="Arial" w:hAnsi="Arial"/>
          <w:b/>
          <w:sz w:val="22"/>
          <w:szCs w:val="22"/>
        </w:rPr>
        <w:t>CAPITULO VII.</w:t>
      </w:r>
      <w:r>
        <w:rPr>
          <w:rFonts w:ascii="Arial" w:cs="Arial" w:eastAsia="Arial" w:hAnsi="Arial"/>
          <w:b/>
          <w:sz w:val="22"/>
          <w:szCs w:val="22"/>
        </w:rPr>
        <w:t> Delito continuado.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pict>
          <v:group coordorigin="1404,491" coordsize="9812,445" style="position:absolute;margin-left:70.194pt;margin-top:24.5679pt;width:490.6pt;height:22.26pt;mso-position-horizontal-relative:page;mso-position-vertical-relative:paragraph;z-index:-9156">
            <v:shape coordorigin="1419,506" coordsize="9782,206" fillcolor="#D2D2D2" filled="t" path="m1419,713l11201,713,11201,506,1419,506,1419,713xe" stroked="f" style="position:absolute;left:1419;top:506;width:9782;height:206">
              <v:path arrowok="t"/>
              <v:fill/>
            </v:shape>
            <v:shape coordorigin="1419,713" coordsize="3111,209" fillcolor="#D2D2D2" filled="t" path="m1419,922l4530,922,4530,713,1419,713,1419,922xe" stroked="f" style="position:absolute;left:1419;top:713;width:3111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 65.-  </w:t>
      </w:r>
      <w:r>
        <w:rPr>
          <w:rFonts w:ascii="Arial" w:cs="Arial" w:eastAsia="Arial" w:hAnsi="Arial"/>
          <w:sz w:val="22"/>
          <w:szCs w:val="22"/>
        </w:rPr>
        <w:t>En  caso  del  delito  continuado,  la  pena  correspondiente  al  delito  cometido  se</w:t>
      </w:r>
      <w:r>
        <w:rPr>
          <w:rFonts w:ascii="Arial" w:cs="Arial" w:eastAsia="Arial" w:hAnsi="Arial"/>
          <w:sz w:val="22"/>
          <w:szCs w:val="22"/>
        </w:rPr>
        <w:t> aumentará hasta en una mitad de la correspondiente al máximo del delito cometido.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2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1236, aprobado el 26 de marzo del 2015 y publicado en el Periódico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7587"/>
      </w:pPr>
      <w:r>
        <w:rPr>
          <w:rFonts w:ascii="Arial" w:cs="Arial" w:eastAsia="Arial" w:hAnsi="Arial"/>
          <w:b/>
          <w:sz w:val="18"/>
          <w:szCs w:val="18"/>
        </w:rPr>
        <w:t>Oficial Extra del 7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82" w:right="4725"/>
      </w:pPr>
      <w:r>
        <w:rPr>
          <w:rFonts w:ascii="Arial" w:cs="Arial" w:eastAsia="Arial" w:hAnsi="Arial"/>
          <w:b/>
          <w:sz w:val="22"/>
          <w:szCs w:val="22"/>
        </w:rPr>
        <w:t>CAPITULO VIII.</w:t>
      </w:r>
      <w:r>
        <w:rPr>
          <w:rFonts w:ascii="Arial" w:cs="Arial" w:eastAsia="Arial" w:hAnsi="Arial"/>
          <w:b/>
          <w:sz w:val="22"/>
          <w:szCs w:val="22"/>
        </w:rPr>
        <w:t> Concurso de delitos.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66.- </w:t>
      </w:r>
      <w:r>
        <w:rPr>
          <w:rFonts w:ascii="Arial" w:cs="Arial" w:eastAsia="Arial" w:hAnsi="Arial"/>
          <w:sz w:val="22"/>
          <w:szCs w:val="22"/>
        </w:rPr>
        <w:t>Existe concurso real cuando con pluralidad de acciones u omisiones se cometen</w:t>
      </w:r>
      <w:r>
        <w:rPr>
          <w:rFonts w:ascii="Arial" w:cs="Arial" w:eastAsia="Arial" w:hAnsi="Arial"/>
          <w:sz w:val="22"/>
          <w:szCs w:val="22"/>
        </w:rPr>
        <w:t> varios delitos.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208"/>
      </w:pPr>
      <w:r>
        <w:rPr>
          <w:rFonts w:ascii="Arial" w:cs="Arial" w:eastAsia="Arial" w:hAnsi="Arial"/>
          <w:sz w:val="22"/>
          <w:szCs w:val="22"/>
        </w:rPr>
        <w:t>Existe concurso ideal cuando con una sola acción u omisión se cometen varios delitos.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6338"/>
      </w:pPr>
      <w:r>
        <w:rPr>
          <w:rFonts w:ascii="Arial" w:cs="Arial" w:eastAsia="Arial" w:hAnsi="Arial"/>
          <w:b/>
          <w:sz w:val="22"/>
          <w:szCs w:val="22"/>
        </w:rPr>
        <w:t>ARTÍCULO 67.- </w:t>
      </w:r>
      <w:r>
        <w:rPr>
          <w:rFonts w:ascii="Arial" w:cs="Arial" w:eastAsia="Arial" w:hAnsi="Arial"/>
          <w:sz w:val="22"/>
          <w:szCs w:val="22"/>
        </w:rPr>
        <w:t>No hay concurso de delitos: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5846"/>
      </w:pPr>
      <w:r>
        <w:rPr>
          <w:rFonts w:ascii="Arial" w:cs="Arial" w:eastAsia="Arial" w:hAnsi="Arial"/>
          <w:sz w:val="22"/>
          <w:szCs w:val="22"/>
        </w:rPr>
        <w:t>a).- En el caso de concurso de normas penales;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754"/>
      </w:pPr>
      <w:r>
        <w:rPr>
          <w:rFonts w:ascii="Arial" w:cs="Arial" w:eastAsia="Arial" w:hAnsi="Arial"/>
          <w:sz w:val="22"/>
          <w:szCs w:val="22"/>
        </w:rPr>
        <w:t>b).- Cuando las acciones u omisiones constituyen un delito continuado.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68.- </w:t>
      </w:r>
      <w:r>
        <w:rPr>
          <w:rFonts w:ascii="Arial" w:cs="Arial" w:eastAsia="Arial" w:hAnsi="Arial"/>
          <w:sz w:val="22"/>
          <w:szCs w:val="22"/>
        </w:rPr>
        <w:t>En caso de concurso real de delitos, se sumarán las penas que correspondan a cada</w:t>
      </w:r>
      <w:r>
        <w:rPr>
          <w:rFonts w:ascii="Arial" w:cs="Arial" w:eastAsia="Arial" w:hAnsi="Arial"/>
          <w:sz w:val="22"/>
          <w:szCs w:val="22"/>
        </w:rPr>
        <w:t> uno de los delitos cometidos sin que la suma exceda del doble de los máximos señalados en el Título</w:t>
      </w:r>
      <w:r>
        <w:rPr>
          <w:rFonts w:ascii="Arial" w:cs="Arial" w:eastAsia="Arial" w:hAnsi="Arial"/>
          <w:sz w:val="22"/>
          <w:szCs w:val="22"/>
        </w:rPr>
        <w:t> Tercero de este Libro Primero.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69.- </w:t>
      </w:r>
      <w:r>
        <w:rPr>
          <w:rFonts w:ascii="Arial" w:cs="Arial" w:eastAsia="Arial" w:hAnsi="Arial"/>
          <w:sz w:val="22"/>
          <w:szCs w:val="22"/>
        </w:rPr>
        <w:t>En caso de concurso ideal, se aplicará la pena correspondiente al delito que merezca</w:t>
      </w:r>
      <w:r>
        <w:rPr>
          <w:rFonts w:ascii="Arial" w:cs="Arial" w:eastAsia="Arial" w:hAnsi="Arial"/>
          <w:sz w:val="22"/>
          <w:szCs w:val="22"/>
        </w:rPr>
        <w:t> la mayor, la cual podrá aumentarse con los mínimos de las penas correspondientes a cada uno de</w:t>
      </w:r>
      <w:r>
        <w:rPr>
          <w:rFonts w:ascii="Arial" w:cs="Arial" w:eastAsia="Arial" w:hAnsi="Arial"/>
          <w:sz w:val="22"/>
          <w:szCs w:val="22"/>
        </w:rPr>
        <w:t> los demás delitos sin que la suma exceda de los máximos señalados en el Título Tercero de este</w:t>
      </w:r>
      <w:r>
        <w:rPr>
          <w:rFonts w:ascii="Arial" w:cs="Arial" w:eastAsia="Arial" w:hAnsi="Arial"/>
          <w:sz w:val="22"/>
          <w:szCs w:val="22"/>
        </w:rPr>
        <w:t> Libro Primero.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1"/>
      </w:pPr>
      <w:r>
        <w:rPr>
          <w:rFonts w:ascii="Arial" w:cs="Arial" w:eastAsia="Arial" w:hAnsi="Arial"/>
          <w:sz w:val="22"/>
          <w:szCs w:val="22"/>
        </w:rPr>
        <w:t>En  el  caso  del  párrafo  anterior  y  del  artículo  68,  el  Juez  señalará  en  la  sentencia,  la  sanción</w:t>
      </w:r>
      <w:r>
        <w:rPr>
          <w:rFonts w:ascii="Arial" w:cs="Arial" w:eastAsia="Arial" w:hAnsi="Arial"/>
          <w:sz w:val="22"/>
          <w:szCs w:val="22"/>
        </w:rPr>
        <w:t> correspondiente a cada uno de los delitos por los que se condena al agente.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No podrá aumentarse pena alguna en los términos  del primer párrafo de este artículo, cuando el</w:t>
      </w:r>
      <w:r>
        <w:rPr>
          <w:rFonts w:ascii="Arial" w:cs="Arial" w:eastAsia="Arial" w:hAnsi="Arial"/>
          <w:sz w:val="22"/>
          <w:szCs w:val="22"/>
        </w:rPr>
        <w:t> responsable que ha causado la lesión de más de un bien jurídico no fue encontrado en estado de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ebriedad, o bajo el influjo de alguna droga o el vehículo que conducía no estaba destinado al servicio</w:t>
      </w:r>
      <w:r>
        <w:rPr>
          <w:rFonts w:ascii="Arial" w:cs="Arial" w:eastAsia="Arial" w:hAnsi="Arial"/>
          <w:sz w:val="22"/>
          <w:szCs w:val="22"/>
        </w:rPr>
        <w:t> público de pasajeros ni de transporte escolar.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2" w:left="3991" w:right="4334"/>
      </w:pPr>
      <w:r>
        <w:rPr>
          <w:rFonts w:ascii="Arial" w:cs="Arial" w:eastAsia="Arial" w:hAnsi="Arial"/>
          <w:b/>
          <w:sz w:val="22"/>
          <w:szCs w:val="22"/>
        </w:rPr>
        <w:t>CAPITULO IX.</w:t>
      </w:r>
      <w:r>
        <w:rPr>
          <w:rFonts w:ascii="Arial" w:cs="Arial" w:eastAsia="Arial" w:hAnsi="Arial"/>
          <w:b/>
          <w:sz w:val="22"/>
          <w:szCs w:val="22"/>
        </w:rPr>
        <w:t> Reincidencia y habitualidad.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70.- </w:t>
      </w:r>
      <w:r>
        <w:rPr>
          <w:rFonts w:ascii="Arial" w:cs="Arial" w:eastAsia="Arial" w:hAnsi="Arial"/>
          <w:sz w:val="22"/>
          <w:szCs w:val="22"/>
        </w:rPr>
        <w:t>Hay reincidencia siempre que el condenado por sentencia ejecutoria dictada por</w:t>
      </w:r>
      <w:r>
        <w:rPr>
          <w:rFonts w:ascii="Arial" w:cs="Arial" w:eastAsia="Arial" w:hAnsi="Arial"/>
          <w:sz w:val="22"/>
          <w:szCs w:val="22"/>
        </w:rPr>
        <w:t> cualquier Tribunal competente cometa un nuevo delito, si no ha transcurrido, desde el cumplimiento</w:t>
      </w:r>
      <w:r>
        <w:rPr>
          <w:rFonts w:ascii="Arial" w:cs="Arial" w:eastAsia="Arial" w:hAnsi="Arial"/>
          <w:sz w:val="22"/>
          <w:szCs w:val="22"/>
        </w:rPr>
        <w:t> de  la condena o desde el  indulto  de la misma, un término  igual al  de la  prescripción de la  pena</w:t>
      </w:r>
      <w:r>
        <w:rPr>
          <w:rFonts w:ascii="Arial" w:cs="Arial" w:eastAsia="Arial" w:hAnsi="Arial"/>
          <w:sz w:val="22"/>
          <w:szCs w:val="22"/>
        </w:rPr>
        <w:t> impuesta, salvo las excepciones fijadas en la Ley.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 71.-  </w:t>
      </w:r>
      <w:r>
        <w:rPr>
          <w:rFonts w:ascii="Arial" w:cs="Arial" w:eastAsia="Arial" w:hAnsi="Arial"/>
          <w:sz w:val="22"/>
          <w:szCs w:val="22"/>
        </w:rPr>
        <w:t>Si  el  reincidente  en  el  mismo  género  de  infracciones  comete  un  nuevo  delito</w:t>
      </w:r>
      <w:r>
        <w:rPr>
          <w:rFonts w:ascii="Arial" w:cs="Arial" w:eastAsia="Arial" w:hAnsi="Arial"/>
          <w:sz w:val="22"/>
          <w:szCs w:val="22"/>
        </w:rPr>
        <w:t> procedente de la misma pasión o inclinación viciosa, será considerado como delincuente habitual,</w:t>
      </w:r>
      <w:r>
        <w:rPr>
          <w:rFonts w:ascii="Arial" w:cs="Arial" w:eastAsia="Arial" w:hAnsi="Arial"/>
          <w:sz w:val="22"/>
          <w:szCs w:val="22"/>
        </w:rPr>
        <w:t> siempre que las tres infracciones se hayan cometido en un período que no exceda de diez años.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72.- </w:t>
      </w:r>
      <w:r>
        <w:rPr>
          <w:rFonts w:ascii="Arial" w:cs="Arial" w:eastAsia="Arial" w:hAnsi="Arial"/>
          <w:sz w:val="22"/>
          <w:szCs w:val="22"/>
        </w:rPr>
        <w:t>En las prevenciones de los dos artículos anteriores, se comprenden los casos en</w:t>
      </w:r>
      <w:r>
        <w:rPr>
          <w:rFonts w:ascii="Arial" w:cs="Arial" w:eastAsia="Arial" w:hAnsi="Arial"/>
          <w:sz w:val="22"/>
          <w:szCs w:val="22"/>
        </w:rPr>
        <w:t> que uno solo de los delitos, o todos, queden en cualquier momento de la tentativa, sea cual fuere el</w:t>
      </w:r>
      <w:r>
        <w:rPr>
          <w:rFonts w:ascii="Arial" w:cs="Arial" w:eastAsia="Arial" w:hAnsi="Arial"/>
          <w:sz w:val="22"/>
          <w:szCs w:val="22"/>
        </w:rPr>
        <w:t> carácter con que intervenga el responsable.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3" w:left="4156" w:right="4499"/>
      </w:pPr>
      <w:r>
        <w:rPr>
          <w:rFonts w:ascii="Arial" w:cs="Arial" w:eastAsia="Arial" w:hAnsi="Arial"/>
          <w:b/>
          <w:sz w:val="22"/>
          <w:szCs w:val="22"/>
        </w:rPr>
        <w:t>TITULO QUINTO.</w:t>
      </w:r>
      <w:r>
        <w:rPr>
          <w:rFonts w:ascii="Arial" w:cs="Arial" w:eastAsia="Arial" w:hAnsi="Arial"/>
          <w:b/>
          <w:sz w:val="22"/>
          <w:szCs w:val="22"/>
        </w:rPr>
        <w:t> Aplicación de sanciones.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99" w:right="5142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278" w:right="2624"/>
      </w:pPr>
      <w:r>
        <w:rPr>
          <w:rFonts w:ascii="Arial" w:cs="Arial" w:eastAsia="Arial" w:hAnsi="Arial"/>
          <w:b/>
          <w:sz w:val="22"/>
          <w:szCs w:val="22"/>
        </w:rPr>
        <w:t>Graduación de la culpabilidad e individualización de la pena.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73.- </w:t>
      </w:r>
      <w:r>
        <w:rPr>
          <w:rFonts w:ascii="Arial" w:cs="Arial" w:eastAsia="Arial" w:hAnsi="Arial"/>
          <w:sz w:val="22"/>
          <w:szCs w:val="22"/>
        </w:rPr>
        <w:t>Dentro de los límites señalados por la ley para cada delito, el Juez individualizará la</w:t>
      </w:r>
      <w:r>
        <w:rPr>
          <w:rFonts w:ascii="Arial" w:cs="Arial" w:eastAsia="Arial" w:hAnsi="Arial"/>
          <w:sz w:val="22"/>
          <w:szCs w:val="22"/>
        </w:rPr>
        <w:t> pena  y medidas de seguridad  con base en:  a) La  naturaleza de la acción  u omisión,  los medios</w:t>
      </w:r>
      <w:r>
        <w:rPr>
          <w:rFonts w:ascii="Arial" w:cs="Arial" w:eastAsia="Arial" w:hAnsi="Arial"/>
          <w:sz w:val="22"/>
          <w:szCs w:val="22"/>
        </w:rPr>
        <w:t> empleados y la extensión del daño causado o no evitado; y b) El mayor o menor ámbito real de</w:t>
      </w:r>
      <w:r>
        <w:rPr>
          <w:rFonts w:ascii="Arial" w:cs="Arial" w:eastAsia="Arial" w:hAnsi="Arial"/>
          <w:sz w:val="22"/>
          <w:szCs w:val="22"/>
        </w:rPr>
        <w:t> autodeterminación del agente en el contexto de comisión del delito.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74.- </w:t>
      </w:r>
      <w:r>
        <w:rPr>
          <w:rFonts w:ascii="Arial" w:cs="Arial" w:eastAsia="Arial" w:hAnsi="Arial"/>
          <w:sz w:val="22"/>
          <w:szCs w:val="22"/>
        </w:rPr>
        <w:t>Para explicitar y delimitar, con toda precisión, el ámbito real de autodeterminación</w:t>
      </w:r>
      <w:r>
        <w:rPr>
          <w:rFonts w:ascii="Arial" w:cs="Arial" w:eastAsia="Arial" w:hAnsi="Arial"/>
          <w:sz w:val="22"/>
          <w:szCs w:val="22"/>
        </w:rPr>
        <w:t> del agente, el Juzgador deberá valorar: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I.-  La  mayor  o  menor  generosidad,  altruismo,  futilidad,  egoísmo,  o  perversidad  de  los  móviles</w:t>
      </w:r>
      <w:r>
        <w:rPr>
          <w:rFonts w:ascii="Arial" w:cs="Arial" w:eastAsia="Arial" w:hAnsi="Arial"/>
          <w:sz w:val="22"/>
          <w:szCs w:val="22"/>
        </w:rPr>
        <w:t> determinantes;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II.- Las circunstancias de tiempo, lugar, ambiente, modo, ocasión y otras relevantes en la realización</w:t>
      </w:r>
      <w:r>
        <w:rPr>
          <w:rFonts w:ascii="Arial" w:cs="Arial" w:eastAsia="Arial" w:hAnsi="Arial"/>
          <w:sz w:val="22"/>
          <w:szCs w:val="22"/>
        </w:rPr>
        <w:t> del delito;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1"/>
      </w:pPr>
      <w:r>
        <w:rPr>
          <w:rFonts w:ascii="Arial" w:cs="Arial" w:eastAsia="Arial" w:hAnsi="Arial"/>
          <w:sz w:val="22"/>
          <w:szCs w:val="22"/>
        </w:rPr>
        <w:t>III.- La calidad y número de las conductas alternativas que el activo tenía a su alcance en el tiempo</w:t>
      </w:r>
      <w:r>
        <w:rPr>
          <w:rFonts w:ascii="Arial" w:cs="Arial" w:eastAsia="Arial" w:hAnsi="Arial"/>
          <w:sz w:val="22"/>
          <w:szCs w:val="22"/>
        </w:rPr>
        <w:t> de la comisión del delito;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IV.- Los vínculos de parentesco o amistad nacidos de otras relaciones sociales entre el activo y el</w:t>
      </w:r>
      <w:r>
        <w:rPr>
          <w:rFonts w:ascii="Arial" w:cs="Arial" w:eastAsia="Arial" w:hAnsi="Arial"/>
          <w:sz w:val="22"/>
          <w:szCs w:val="22"/>
        </w:rPr>
        <w:t> pasivo, y la calidad de las personas ofendidas;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V.- Las específicas condiciones fisiológicas y psíquicas en que se encontraba el activo en el tiempo</w:t>
      </w:r>
      <w:r>
        <w:rPr>
          <w:rFonts w:ascii="Arial" w:cs="Arial" w:eastAsia="Arial" w:hAnsi="Arial"/>
          <w:sz w:val="22"/>
          <w:szCs w:val="22"/>
        </w:rPr>
        <w:t> de la comisión del delito;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09"/>
      </w:pPr>
      <w:r>
        <w:rPr>
          <w:rFonts w:ascii="Arial" w:cs="Arial" w:eastAsia="Arial" w:hAnsi="Arial"/>
          <w:sz w:val="22"/>
          <w:szCs w:val="22"/>
        </w:rPr>
        <w:t>VI.- El mayor o menor coeficiente intelectual del agente, su nivel educativo y cultural, y su grado de</w:t>
      </w:r>
      <w:r>
        <w:rPr>
          <w:rFonts w:ascii="Arial" w:cs="Arial" w:eastAsia="Arial" w:hAnsi="Arial"/>
          <w:sz w:val="22"/>
          <w:szCs w:val="22"/>
        </w:rPr>
        <w:t> juventud, madurez, senectud o decrepitud; y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VII.- La extracción urbana o rural del agente, la índole de su empleo o subempleo o desempleo, y su</w:t>
      </w:r>
      <w:r>
        <w:rPr>
          <w:rFonts w:ascii="Arial" w:cs="Arial" w:eastAsia="Arial" w:hAnsi="Arial"/>
          <w:sz w:val="22"/>
          <w:szCs w:val="22"/>
        </w:rPr>
        <w:t> mayor o menor marginación o incorporación al desarrollo biológico, económico, político y cultural.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75.- </w:t>
      </w:r>
      <w:r>
        <w:rPr>
          <w:rFonts w:ascii="Arial" w:cs="Arial" w:eastAsia="Arial" w:hAnsi="Arial"/>
          <w:sz w:val="22"/>
          <w:szCs w:val="22"/>
        </w:rPr>
        <w:t>Para imponer la pena de la tentativa, el Juez tomará en cuenta, además de lo previsto</w:t>
      </w:r>
      <w:r>
        <w:rPr>
          <w:rFonts w:ascii="Arial" w:cs="Arial" w:eastAsia="Arial" w:hAnsi="Arial"/>
          <w:sz w:val="22"/>
          <w:szCs w:val="22"/>
        </w:rPr>
        <w:t> en el artículo precedente, el mayor o menor grado de aproximación al momento consumativo del</w:t>
      </w:r>
      <w:r>
        <w:rPr>
          <w:rFonts w:ascii="Arial" w:cs="Arial" w:eastAsia="Arial" w:hAnsi="Arial"/>
          <w:sz w:val="22"/>
          <w:szCs w:val="22"/>
        </w:rPr>
        <w:t> delito.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76.- </w:t>
      </w:r>
      <w:r>
        <w:rPr>
          <w:rFonts w:ascii="Arial" w:cs="Arial" w:eastAsia="Arial" w:hAnsi="Arial"/>
          <w:sz w:val="22"/>
          <w:szCs w:val="22"/>
        </w:rPr>
        <w:t>Para punir el delito culposo, el juzgador tomará en consideración las circunstancias</w:t>
      </w:r>
      <w:r>
        <w:rPr>
          <w:rFonts w:ascii="Arial" w:cs="Arial" w:eastAsia="Arial" w:hAnsi="Arial"/>
          <w:sz w:val="22"/>
          <w:szCs w:val="22"/>
        </w:rPr>
        <w:t> señaladas en el artículo 74 y las siguientes: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5199"/>
      </w:pPr>
      <w:r>
        <w:rPr>
          <w:rFonts w:ascii="Arial" w:cs="Arial" w:eastAsia="Arial" w:hAnsi="Arial"/>
          <w:sz w:val="22"/>
          <w:szCs w:val="22"/>
        </w:rPr>
        <w:t>I.- La mayor o menor previsibilidad del daño que resultó;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599" w:right="3052"/>
      </w:pPr>
      <w:r>
        <w:rPr>
          <w:rFonts w:ascii="Arial" w:cs="Arial" w:eastAsia="Arial" w:hAnsi="Arial"/>
          <w:sz w:val="22"/>
          <w:szCs w:val="22"/>
        </w:rPr>
        <w:t>II.- El estado y funcionamiento mecánico del objeto que manipulaba el agente;</w:t>
      </w:r>
      <w:r>
        <w:rPr>
          <w:rFonts w:ascii="Arial" w:cs="Arial" w:eastAsia="Arial" w:hAnsi="Arial"/>
          <w:sz w:val="22"/>
          <w:szCs w:val="22"/>
        </w:rPr>
        <w:t> III.- El estado del medio ambiente en el que actuaba;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2" w:line="240" w:lineRule="exact"/>
        <w:ind w:left="599" w:right="910"/>
      </w:pPr>
      <w:r>
        <w:rPr>
          <w:rFonts w:ascii="Arial" w:cs="Arial" w:eastAsia="Arial" w:hAnsi="Arial"/>
          <w:sz w:val="22"/>
          <w:szCs w:val="22"/>
        </w:rPr>
        <w:t>IV.- La aptitud orgánica, muscular, fisiológica y psíquica del agente y el tiempo que tuvo para poner</w:t>
      </w:r>
      <w:r>
        <w:rPr>
          <w:rFonts w:ascii="Arial" w:cs="Arial" w:eastAsia="Arial" w:hAnsi="Arial"/>
          <w:sz w:val="22"/>
          <w:szCs w:val="22"/>
        </w:rPr>
        <w:t> el cuidado posible y adecuado para no producir el daño que produjo;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319"/>
      </w:pPr>
      <w:r>
        <w:rPr>
          <w:rFonts w:ascii="Arial" w:cs="Arial" w:eastAsia="Arial" w:hAnsi="Arial"/>
          <w:sz w:val="22"/>
          <w:szCs w:val="22"/>
        </w:rPr>
        <w:t>V.- Derogada.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77.- </w:t>
      </w:r>
      <w:r>
        <w:rPr>
          <w:rFonts w:ascii="Arial" w:cs="Arial" w:eastAsia="Arial" w:hAnsi="Arial"/>
          <w:sz w:val="22"/>
          <w:szCs w:val="22"/>
        </w:rPr>
        <w:t>El aumento o la disminución de la pena, fundados en las calidades, en las relaciones</w:t>
      </w:r>
      <w:r>
        <w:rPr>
          <w:rFonts w:ascii="Arial" w:cs="Arial" w:eastAsia="Arial" w:hAnsi="Arial"/>
          <w:sz w:val="22"/>
          <w:szCs w:val="22"/>
        </w:rPr>
        <w:t> personales o en las circunstancias subjetivas del autor de un delito, no son aplicables a los demás</w:t>
      </w:r>
      <w:r>
        <w:rPr>
          <w:rFonts w:ascii="Arial" w:cs="Arial" w:eastAsia="Arial" w:hAnsi="Arial"/>
          <w:sz w:val="22"/>
          <w:szCs w:val="22"/>
        </w:rPr>
        <w:t> sujetos que intervinieron en aquél.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Son  aplicables  las  que  se  funden  en  circunstancias  objetivas,  si  los  demás  sujetos  tienen</w:t>
      </w:r>
      <w:r>
        <w:rPr>
          <w:rFonts w:ascii="Arial" w:cs="Arial" w:eastAsia="Arial" w:hAnsi="Arial"/>
          <w:sz w:val="22"/>
          <w:szCs w:val="22"/>
        </w:rPr>
        <w:t> conocimiento de ellas.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78.- </w:t>
      </w:r>
      <w:r>
        <w:rPr>
          <w:rFonts w:ascii="Arial" w:cs="Arial" w:eastAsia="Arial" w:hAnsi="Arial"/>
          <w:sz w:val="22"/>
          <w:szCs w:val="22"/>
        </w:rPr>
        <w:t>Cuando por haber sufrido el sujeto activo consecuencias graves en su persona o por</w:t>
      </w:r>
      <w:r>
        <w:rPr>
          <w:rFonts w:ascii="Arial" w:cs="Arial" w:eastAsia="Arial" w:hAnsi="Arial"/>
          <w:sz w:val="22"/>
          <w:szCs w:val="22"/>
        </w:rPr>
        <w:t> su senilidad o su precario estado de salud, fuere notoriamente innecesaria e irracional la imposición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de una pena privativa o restrictiva de libertad, el juez, de oficio o a petición de parte motivando su</w:t>
      </w:r>
      <w:r>
        <w:rPr>
          <w:rFonts w:ascii="Arial" w:cs="Arial" w:eastAsia="Arial" w:hAnsi="Arial"/>
          <w:sz w:val="22"/>
          <w:szCs w:val="22"/>
        </w:rPr>
        <w:t> resolución,  podrá  prescindir  de  ella  o  substituirla  por  una medida  de seguridad.  En  los casos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831"/>
      </w:pPr>
      <w:r>
        <w:rPr>
          <w:rFonts w:ascii="Arial" w:cs="Arial" w:eastAsia="Arial" w:hAnsi="Arial"/>
          <w:sz w:val="22"/>
          <w:szCs w:val="22"/>
        </w:rPr>
        <w:t>senilidad o precario estado de salud, el juez se apoyará siempre en dictámenes de peritos.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366"/>
      </w:pPr>
      <w:r>
        <w:rPr>
          <w:rFonts w:ascii="Arial" w:cs="Arial" w:eastAsia="Arial" w:hAnsi="Arial"/>
          <w:sz w:val="22"/>
          <w:szCs w:val="22"/>
        </w:rPr>
        <w:t>Este beneficio no se concederá para los autores y partícipes tratándose del delito de secuestro.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 79.-  </w:t>
      </w:r>
      <w:r>
        <w:rPr>
          <w:rFonts w:ascii="Arial" w:cs="Arial" w:eastAsia="Arial" w:hAnsi="Arial"/>
          <w:sz w:val="22"/>
          <w:szCs w:val="22"/>
        </w:rPr>
        <w:t>El  juez  deberá  tener  conocimiento  directo  del  sujeto,  de  la  víctima  y  de  las</w:t>
      </w:r>
      <w:r>
        <w:rPr>
          <w:rFonts w:ascii="Arial" w:cs="Arial" w:eastAsia="Arial" w:hAnsi="Arial"/>
          <w:sz w:val="22"/>
          <w:szCs w:val="22"/>
        </w:rPr>
        <w:t> circunstancias del hecho en la medida requerida para cada caso.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Cuando la ley permita sustituir la pena o la medida de seguridad por otra de menor gravedad, el juez</w:t>
      </w:r>
      <w:r>
        <w:rPr>
          <w:rFonts w:ascii="Arial" w:cs="Arial" w:eastAsia="Arial" w:hAnsi="Arial"/>
          <w:sz w:val="22"/>
          <w:szCs w:val="22"/>
        </w:rPr>
        <w:t> deberá  aplicar  ésta  de  manera  preferente;  de no  aplicarla  deberá  manifestar  en  la  sentencia las</w:t>
      </w:r>
      <w:r>
        <w:rPr>
          <w:rFonts w:ascii="Arial" w:cs="Arial" w:eastAsia="Arial" w:hAnsi="Arial"/>
          <w:sz w:val="22"/>
          <w:szCs w:val="22"/>
        </w:rPr>
        <w:t> razones que tuvo para no hacerlo.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10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Si hubiere varias sanciones, el Juez determinará el momento a partir del cual debe correr la sanción</w:t>
      </w:r>
      <w:r>
        <w:rPr>
          <w:rFonts w:ascii="Arial" w:cs="Arial" w:eastAsia="Arial" w:hAnsi="Arial"/>
          <w:sz w:val="22"/>
          <w:szCs w:val="22"/>
        </w:rPr>
        <w:t> accesoria. Para ello, indicará en la sentencia si ésta correrá al mismo tiempo que la principal y se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03"/>
      </w:pPr>
      <w:r>
        <w:rPr>
          <w:rFonts w:ascii="Arial" w:cs="Arial" w:eastAsia="Arial" w:hAnsi="Arial"/>
          <w:sz w:val="22"/>
          <w:szCs w:val="22"/>
        </w:rPr>
        <w:t>extinguirán simultáneamente; comenzará conjuntamente con ella y la excederá durante determinado</w:t>
      </w:r>
      <w:r>
        <w:rPr>
          <w:rFonts w:ascii="Arial" w:cs="Arial" w:eastAsia="Arial" w:hAnsi="Arial"/>
          <w:sz w:val="22"/>
          <w:szCs w:val="22"/>
        </w:rPr>
        <w:t> tiempo; o comenzará cuando concluya la principal.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046" w:right="4391"/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b/>
          <w:sz w:val="22"/>
          <w:szCs w:val="22"/>
        </w:rPr>
        <w:t> Substitución de sanciones.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80.- </w:t>
      </w:r>
      <w:r>
        <w:rPr>
          <w:rFonts w:ascii="Arial" w:cs="Arial" w:eastAsia="Arial" w:hAnsi="Arial"/>
          <w:sz w:val="22"/>
          <w:szCs w:val="22"/>
        </w:rPr>
        <w:t>Los Jueces o tribunales al dictar sentencia definitiva, podrán substituir la prisión: a)</w:t>
      </w:r>
      <w:r>
        <w:rPr>
          <w:rFonts w:ascii="Arial" w:cs="Arial" w:eastAsia="Arial" w:hAnsi="Arial"/>
          <w:sz w:val="22"/>
          <w:szCs w:val="22"/>
        </w:rPr>
        <w:t> Cuando no exceda de dos años por multa, que no será inferior a un día de salario por tres días de</w:t>
      </w:r>
      <w:r>
        <w:rPr>
          <w:rFonts w:ascii="Arial" w:cs="Arial" w:eastAsia="Arial" w:hAnsi="Arial"/>
          <w:sz w:val="22"/>
          <w:szCs w:val="22"/>
        </w:rPr>
        <w:t> prisión; y b) Cuando no exceda de cinco años y se trate de delitos culposos cometidos con motivo de</w:t>
      </w:r>
      <w:r>
        <w:rPr>
          <w:rFonts w:ascii="Arial" w:cs="Arial" w:eastAsia="Arial" w:hAnsi="Arial"/>
          <w:sz w:val="22"/>
          <w:szCs w:val="22"/>
        </w:rPr>
        <w:t> tránsito de vehículos, por semilibertad.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305"/>
      </w:pPr>
      <w:r>
        <w:rPr>
          <w:rFonts w:ascii="Arial" w:cs="Arial" w:eastAsia="Arial" w:hAnsi="Arial"/>
          <w:sz w:val="22"/>
          <w:szCs w:val="22"/>
        </w:rPr>
        <w:t>La substitución no se otorgará a los reincidentes en delito doloso.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81.- </w:t>
      </w:r>
      <w:r>
        <w:rPr>
          <w:rFonts w:ascii="Arial" w:cs="Arial" w:eastAsia="Arial" w:hAnsi="Arial"/>
          <w:sz w:val="22"/>
          <w:szCs w:val="22"/>
        </w:rPr>
        <w:t>Para que la substitución surta efectos, el sentenciado: a) Dentro de un plazo de cinco</w:t>
      </w:r>
      <w:r>
        <w:rPr>
          <w:rFonts w:ascii="Arial" w:cs="Arial" w:eastAsia="Arial" w:hAnsi="Arial"/>
          <w:sz w:val="22"/>
          <w:szCs w:val="22"/>
        </w:rPr>
        <w:t> días deberá cubrir el importe de la reparación del daño, de la multa directa y de la multa substitutiva,</w:t>
      </w:r>
      <w:r>
        <w:rPr>
          <w:rFonts w:ascii="Arial" w:cs="Arial" w:eastAsia="Arial" w:hAnsi="Arial"/>
          <w:sz w:val="22"/>
          <w:szCs w:val="22"/>
        </w:rPr>
        <w:t> según el caso; y b) Protestar cumplir las obligaciones señaladas en la fracción III del artículo 85.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El  beneficiado  que  entre  a  compurgar  la  prisión  conserva  el  derecho  a  exhibir  los  importes</w:t>
      </w:r>
      <w:r>
        <w:rPr>
          <w:rFonts w:ascii="Arial" w:cs="Arial" w:eastAsia="Arial" w:hAnsi="Arial"/>
          <w:sz w:val="22"/>
          <w:szCs w:val="22"/>
        </w:rPr>
        <w:t> mencionados  en  el  párrafo  anterior  en  cualquier  momento.  Satisfecho  el  requisito,  se  hará  del</w:t>
      </w:r>
      <w:r>
        <w:rPr>
          <w:rFonts w:ascii="Arial" w:cs="Arial" w:eastAsia="Arial" w:hAnsi="Arial"/>
          <w:sz w:val="22"/>
          <w:szCs w:val="22"/>
        </w:rPr>
        <w:t> conocimiento de la Dirección de Reinserción Social para que lo ponga en libertad.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82.- </w:t>
      </w:r>
      <w:r>
        <w:rPr>
          <w:rFonts w:ascii="Arial" w:cs="Arial" w:eastAsia="Arial" w:hAnsi="Arial"/>
          <w:sz w:val="22"/>
          <w:szCs w:val="22"/>
        </w:rPr>
        <w:t>El juez dejará sin efecto la sustitución y ordenará que se ejecute la prisión impuesta:</w:t>
      </w:r>
      <w:r>
        <w:rPr>
          <w:rFonts w:ascii="Arial" w:cs="Arial" w:eastAsia="Arial" w:hAnsi="Arial"/>
          <w:sz w:val="22"/>
          <w:szCs w:val="22"/>
        </w:rPr>
        <w:t> a) Cuando al sentenciado se le condene por otro delito doloso; b) Cuando el sentenciado no cumpla</w:t>
      </w:r>
      <w:r>
        <w:rPr>
          <w:rFonts w:ascii="Arial" w:cs="Arial" w:eastAsia="Arial" w:hAnsi="Arial"/>
          <w:sz w:val="22"/>
          <w:szCs w:val="22"/>
        </w:rPr>
        <w:t> con las condiciones que le fueron señaladas para tal efecto o incurra en delito culposo, salvo que el</w:t>
      </w:r>
      <w:r>
        <w:rPr>
          <w:rFonts w:ascii="Arial" w:cs="Arial" w:eastAsia="Arial" w:hAnsi="Arial"/>
          <w:sz w:val="22"/>
          <w:szCs w:val="22"/>
        </w:rPr>
        <w:t> juzgador estime conveniente apercibirlo por una sola vez de que si incurre en nueva falta, se hará</w:t>
      </w:r>
      <w:r>
        <w:rPr>
          <w:rFonts w:ascii="Arial" w:cs="Arial" w:eastAsia="Arial" w:hAnsi="Arial"/>
          <w:sz w:val="22"/>
          <w:szCs w:val="22"/>
        </w:rPr>
        <w:t> efectiva la sanción sustituida.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996"/>
      </w:pPr>
      <w:r>
        <w:rPr>
          <w:rFonts w:ascii="Arial" w:cs="Arial" w:eastAsia="Arial" w:hAnsi="Arial"/>
          <w:sz w:val="22"/>
          <w:szCs w:val="22"/>
        </w:rPr>
        <w:t>En caso de substitución, el Juez descontará el tiempo que el reo hubiera estado recluido.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736" w:right="5082"/>
      </w:pPr>
      <w:r>
        <w:rPr>
          <w:rFonts w:ascii="Arial" w:cs="Arial" w:eastAsia="Arial" w:hAnsi="Arial"/>
          <w:b/>
          <w:sz w:val="22"/>
          <w:szCs w:val="22"/>
        </w:rPr>
        <w:t>CAPITULO III.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033" w:right="4379"/>
      </w:pPr>
      <w:r>
        <w:rPr>
          <w:rFonts w:ascii="Arial" w:cs="Arial" w:eastAsia="Arial" w:hAnsi="Arial"/>
          <w:b/>
          <w:sz w:val="22"/>
          <w:szCs w:val="22"/>
        </w:rPr>
        <w:t>De la condena condicional.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83.- </w:t>
      </w:r>
      <w:r>
        <w:rPr>
          <w:rFonts w:ascii="Arial" w:cs="Arial" w:eastAsia="Arial" w:hAnsi="Arial"/>
          <w:sz w:val="22"/>
          <w:szCs w:val="22"/>
        </w:rPr>
        <w:t>Los Tribunales, salvo disposición en contrario, suspenderán la ejecución de la prisión</w:t>
      </w:r>
      <w:r>
        <w:rPr>
          <w:rFonts w:ascii="Arial" w:cs="Arial" w:eastAsia="Arial" w:hAnsi="Arial"/>
          <w:sz w:val="22"/>
          <w:szCs w:val="22"/>
        </w:rPr>
        <w:t> impuesta en sus sentencias, siempre que concurran las siguientes circunstancias: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5408"/>
      </w:pPr>
      <w:r>
        <w:rPr>
          <w:rFonts w:ascii="Arial" w:cs="Arial" w:eastAsia="Arial" w:hAnsi="Arial"/>
          <w:sz w:val="22"/>
          <w:szCs w:val="22"/>
        </w:rPr>
        <w:t>I.- Que la privativa de libertad no exceda de tres años;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rPr>
          <w:rFonts w:ascii="Arial" w:cs="Arial" w:eastAsia="Arial" w:hAnsi="Arial"/>
          <w:sz w:val="22"/>
          <w:szCs w:val="22"/>
        </w:rPr>
        <w:t>II.- Que sea la primera vez que el sentenciado haya cometido o participado en la ejecución de algún</w:t>
      </w:r>
      <w:r>
        <w:rPr>
          <w:rFonts w:ascii="Arial" w:cs="Arial" w:eastAsia="Arial" w:hAnsi="Arial"/>
          <w:sz w:val="22"/>
          <w:szCs w:val="22"/>
        </w:rPr>
        <w:t> delito doloso;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0"/>
      </w:pPr>
      <w:r>
        <w:rPr>
          <w:rFonts w:ascii="Arial" w:cs="Arial" w:eastAsia="Arial" w:hAnsi="Arial"/>
          <w:sz w:val="22"/>
          <w:szCs w:val="22"/>
        </w:rPr>
        <w:t>III.- Que hasta que cometió el delito por el cual se le ha sentenciado y durante el proceso, haya</w:t>
      </w:r>
      <w:r>
        <w:rPr>
          <w:rFonts w:ascii="Arial" w:cs="Arial" w:eastAsia="Arial" w:hAnsi="Arial"/>
          <w:sz w:val="22"/>
          <w:szCs w:val="22"/>
        </w:rPr>
        <w:t> observado buena conducta; y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IV.-  Que  tenga modo  honesto  de vivir  y de  sufragar  sus  necesidades y  las  de  las  personas que</w:t>
      </w:r>
      <w:r>
        <w:rPr>
          <w:rFonts w:ascii="Arial" w:cs="Arial" w:eastAsia="Arial" w:hAnsi="Arial"/>
          <w:sz w:val="22"/>
          <w:szCs w:val="22"/>
        </w:rPr>
        <w:t> dependan de él económicamente.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84.- </w:t>
      </w:r>
      <w:r>
        <w:rPr>
          <w:rFonts w:ascii="Arial" w:cs="Arial" w:eastAsia="Arial" w:hAnsi="Arial"/>
          <w:sz w:val="22"/>
          <w:szCs w:val="22"/>
        </w:rPr>
        <w:t>La suspensión, a que se refiere el artículo que antecede, no comprende a las demás</w:t>
      </w:r>
      <w:r>
        <w:rPr>
          <w:rFonts w:ascii="Arial" w:cs="Arial" w:eastAsia="Arial" w:hAnsi="Arial"/>
          <w:sz w:val="22"/>
          <w:szCs w:val="22"/>
        </w:rPr>
        <w:t> penas impuestas en la sentencia, ni implica la no exigibilidad de la reparación del daño en los términos</w:t>
      </w:r>
      <w:r>
        <w:rPr>
          <w:rFonts w:ascii="Arial" w:cs="Arial" w:eastAsia="Arial" w:hAnsi="Arial"/>
          <w:sz w:val="22"/>
          <w:szCs w:val="22"/>
        </w:rPr>
        <w:t> que lo haya declarado la sentencia respectiva, o la acción para demandarla.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85.- </w:t>
      </w:r>
      <w:r>
        <w:rPr>
          <w:rFonts w:ascii="Arial" w:cs="Arial" w:eastAsia="Arial" w:hAnsi="Arial"/>
          <w:sz w:val="22"/>
          <w:szCs w:val="22"/>
        </w:rPr>
        <w:t>Para que la suspensión de la ejecución de la sentencia surta sus efectos, el infractor</w:t>
      </w:r>
      <w:r>
        <w:rPr>
          <w:rFonts w:ascii="Arial" w:cs="Arial" w:eastAsia="Arial" w:hAnsi="Arial"/>
          <w:sz w:val="22"/>
          <w:szCs w:val="22"/>
        </w:rPr>
        <w:t> deberá: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599" w:right="3641"/>
      </w:pPr>
      <w:r>
        <w:rPr>
          <w:rFonts w:ascii="Arial" w:cs="Arial" w:eastAsia="Arial" w:hAnsi="Arial"/>
          <w:sz w:val="22"/>
          <w:szCs w:val="22"/>
        </w:rPr>
        <w:t>I.- Cubrir el importe de la reparación del daño y de la multa si la hubiere;</w:t>
      </w:r>
      <w:r>
        <w:rPr>
          <w:rFonts w:ascii="Arial" w:cs="Arial" w:eastAsia="Arial" w:hAnsi="Arial"/>
          <w:sz w:val="22"/>
          <w:szCs w:val="22"/>
        </w:rPr>
        <w:t> II.- Quedar sujeto a la vigilancia de la Autoridad;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599" w:right="6997"/>
      </w:pPr>
      <w:r>
        <w:rPr>
          <w:rFonts w:ascii="Arial" w:cs="Arial" w:eastAsia="Arial" w:hAnsi="Arial"/>
          <w:sz w:val="22"/>
          <w:szCs w:val="22"/>
        </w:rPr>
        <w:t>III.- Otorgar garantía bastante de que: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190"/>
      </w:pPr>
      <w:r>
        <w:rPr>
          <w:rFonts w:ascii="Arial" w:cs="Arial" w:eastAsia="Arial" w:hAnsi="Arial"/>
          <w:sz w:val="22"/>
          <w:szCs w:val="22"/>
        </w:rPr>
        <w:t>a).- Que cumplirá en su caso, con las demás penas que le fueren impuestas;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278"/>
      </w:pPr>
      <w:r>
        <w:rPr>
          <w:rFonts w:ascii="Arial" w:cs="Arial" w:eastAsia="Arial" w:hAnsi="Arial"/>
          <w:sz w:val="22"/>
          <w:szCs w:val="22"/>
        </w:rPr>
        <w:t>b).- Se presentará ante la autoridad cuantas veces sea requerido;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6862"/>
      </w:pPr>
      <w:r>
        <w:rPr>
          <w:rFonts w:ascii="Arial" w:cs="Arial" w:eastAsia="Arial" w:hAnsi="Arial"/>
          <w:sz w:val="22"/>
          <w:szCs w:val="22"/>
        </w:rPr>
        <w:t>c).- Desempeñará una ocupación lícita;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sz w:val="22"/>
          <w:szCs w:val="22"/>
        </w:rPr>
        <w:t>d).- Residirá en determinado lugar, del cual no podrá ausentarse sin permiso de la autoridad que</w:t>
      </w:r>
      <w:r>
        <w:rPr>
          <w:rFonts w:ascii="Arial" w:cs="Arial" w:eastAsia="Arial" w:hAnsi="Arial"/>
          <w:sz w:val="22"/>
          <w:szCs w:val="22"/>
        </w:rPr>
        <w:t> ejerza sobre él cuidado y vigilancia; y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581"/>
      </w:pPr>
      <w:r>
        <w:rPr>
          <w:rFonts w:ascii="Arial" w:cs="Arial" w:eastAsia="Arial" w:hAnsi="Arial"/>
          <w:sz w:val="22"/>
          <w:szCs w:val="22"/>
        </w:rPr>
        <w:t>e).- Observará buena conducta.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86.- </w:t>
      </w:r>
      <w:r>
        <w:rPr>
          <w:rFonts w:ascii="Arial" w:cs="Arial" w:eastAsia="Arial" w:hAnsi="Arial"/>
          <w:sz w:val="22"/>
          <w:szCs w:val="22"/>
        </w:rPr>
        <w:t>El juzgador otorgará un plazo de cinco días para que el sentenciado cubra el importe</w:t>
      </w:r>
      <w:r>
        <w:rPr>
          <w:rFonts w:ascii="Arial" w:cs="Arial" w:eastAsia="Arial" w:hAnsi="Arial"/>
          <w:sz w:val="22"/>
          <w:szCs w:val="22"/>
        </w:rPr>
        <w:t> de la reparación del daño, de la multa y de la garantía. Si concluido el plazo no se satisface el requisito</w:t>
      </w:r>
      <w:r>
        <w:rPr>
          <w:rFonts w:ascii="Arial" w:cs="Arial" w:eastAsia="Arial" w:hAnsi="Arial"/>
          <w:sz w:val="22"/>
          <w:szCs w:val="22"/>
        </w:rPr>
        <w:t> mencionado, se procederá a la ejecución de la sentencia.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87.- </w:t>
      </w:r>
      <w:r>
        <w:rPr>
          <w:rFonts w:ascii="Arial" w:cs="Arial" w:eastAsia="Arial" w:hAnsi="Arial"/>
          <w:sz w:val="22"/>
          <w:szCs w:val="22"/>
        </w:rPr>
        <w:t>El beneficiado conserva el derecho a exhibir el importe de la reparación del daño,</w:t>
      </w:r>
      <w:r>
        <w:rPr>
          <w:rFonts w:ascii="Arial" w:cs="Arial" w:eastAsia="Arial" w:hAnsi="Arial"/>
          <w:sz w:val="22"/>
          <w:szCs w:val="22"/>
        </w:rPr>
        <w:t> de la multa y de otorgar garantía en cualquier momento; satisfecho el requisito, se suspenderá de</w:t>
      </w:r>
      <w:r>
        <w:rPr>
          <w:rFonts w:ascii="Arial" w:cs="Arial" w:eastAsia="Arial" w:hAnsi="Arial"/>
          <w:sz w:val="22"/>
          <w:szCs w:val="22"/>
        </w:rPr>
        <w:t> inmediato la prisión que estuviere compurgando, lo que se hará del conocimiento de la Dirección de</w:t>
      </w:r>
      <w:r>
        <w:rPr>
          <w:rFonts w:ascii="Arial" w:cs="Arial" w:eastAsia="Arial" w:hAnsi="Arial"/>
          <w:sz w:val="22"/>
          <w:szCs w:val="22"/>
        </w:rPr>
        <w:t> Reinserción Social para que lo ponga en libertad.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88.- </w:t>
      </w:r>
      <w:r>
        <w:rPr>
          <w:rFonts w:ascii="Arial" w:cs="Arial" w:eastAsia="Arial" w:hAnsi="Arial"/>
          <w:sz w:val="22"/>
          <w:szCs w:val="22"/>
        </w:rPr>
        <w:t>A los sentenciados a quienes se conceda el beneficio de la condena condicional, se</w:t>
      </w:r>
      <w:r>
        <w:rPr>
          <w:rFonts w:ascii="Arial" w:cs="Arial" w:eastAsia="Arial" w:hAnsi="Arial"/>
          <w:sz w:val="22"/>
          <w:szCs w:val="22"/>
        </w:rPr>
        <w:t> les hará saber lo dispuesto en los artículos 85 y 86 de este Código, lo que se asentará en diligencia</w:t>
      </w:r>
      <w:r>
        <w:rPr>
          <w:rFonts w:ascii="Arial" w:cs="Arial" w:eastAsia="Arial" w:hAnsi="Arial"/>
          <w:sz w:val="22"/>
          <w:szCs w:val="22"/>
        </w:rPr>
        <w:t> formal, sin que la falta de esta formalidad, impida en su caso la aplicación de lo prevenido en dichos</w:t>
      </w:r>
      <w:r>
        <w:rPr>
          <w:rFonts w:ascii="Arial" w:cs="Arial" w:eastAsia="Arial" w:hAnsi="Arial"/>
          <w:sz w:val="22"/>
          <w:szCs w:val="22"/>
        </w:rPr>
        <w:t> preceptos.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 89.-  </w:t>
      </w:r>
      <w:r>
        <w:rPr>
          <w:rFonts w:ascii="Arial" w:cs="Arial" w:eastAsia="Arial" w:hAnsi="Arial"/>
          <w:sz w:val="22"/>
          <w:szCs w:val="22"/>
        </w:rPr>
        <w:t>Si  durante  el  plazo  de  cuatro  años  contados  desde  la  fecha  de  la  sentencia</w:t>
      </w:r>
      <w:r>
        <w:rPr>
          <w:rFonts w:ascii="Arial" w:cs="Arial" w:eastAsia="Arial" w:hAnsi="Arial"/>
          <w:sz w:val="22"/>
          <w:szCs w:val="22"/>
        </w:rPr>
        <w:t> irrevocable, el sentenciado no diere lugar  a un nuevo proceso por delito doloso que concluya en</w:t>
      </w:r>
      <w:r>
        <w:rPr>
          <w:rFonts w:ascii="Arial" w:cs="Arial" w:eastAsia="Arial" w:hAnsi="Arial"/>
          <w:sz w:val="22"/>
          <w:szCs w:val="22"/>
        </w:rPr>
        <w:t> sentencia condenatoria, se considerará extinguida la prisión suspendida; en caso contrario se harán</w:t>
      </w:r>
      <w:r>
        <w:rPr>
          <w:rFonts w:ascii="Arial" w:cs="Arial" w:eastAsia="Arial" w:hAnsi="Arial"/>
          <w:sz w:val="22"/>
          <w:szCs w:val="22"/>
        </w:rPr>
        <w:t> efectivas ésta y la nueva pena y también la garantía al ponerse en ejecución la sentencia que se</w:t>
      </w:r>
      <w:r>
        <w:rPr>
          <w:rFonts w:ascii="Arial" w:cs="Arial" w:eastAsia="Arial" w:hAnsi="Arial"/>
          <w:sz w:val="22"/>
          <w:szCs w:val="22"/>
        </w:rPr>
        <w:t> hallaba suspendida. Tratándose de delito culposo, la autoridad competente resolverá motivadamente</w:t>
      </w:r>
      <w:r>
        <w:rPr>
          <w:rFonts w:ascii="Arial" w:cs="Arial" w:eastAsia="Arial" w:hAnsi="Arial"/>
          <w:sz w:val="22"/>
          <w:szCs w:val="22"/>
        </w:rPr>
        <w:t> si debe aplicarse la prisión suspendida.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90.- </w:t>
      </w:r>
      <w:r>
        <w:rPr>
          <w:rFonts w:ascii="Arial" w:cs="Arial" w:eastAsia="Arial" w:hAnsi="Arial"/>
          <w:sz w:val="22"/>
          <w:szCs w:val="22"/>
        </w:rPr>
        <w:t>Si el agraciado con la condena condicional estuviere nuevamente procesado y el</w:t>
      </w:r>
      <w:r>
        <w:rPr>
          <w:rFonts w:ascii="Arial" w:cs="Arial" w:eastAsia="Arial" w:hAnsi="Arial"/>
          <w:sz w:val="22"/>
          <w:szCs w:val="22"/>
        </w:rPr>
        <w:t> plazo de cuatro años a que se refiere el artículo 88 concluyere cuando el nuevo proceso no estuviere</w:t>
      </w:r>
      <w:r>
        <w:rPr>
          <w:rFonts w:ascii="Arial" w:cs="Arial" w:eastAsia="Arial" w:hAnsi="Arial"/>
          <w:sz w:val="22"/>
          <w:szCs w:val="22"/>
        </w:rPr>
        <w:t> terminado,  el  plazo  de  referencia  se  tendrá  por  prorrogado  hasta  que  se  pronuncie  sentencia</w:t>
      </w:r>
      <w:r>
        <w:rPr>
          <w:rFonts w:ascii="Arial" w:cs="Arial" w:eastAsia="Arial" w:hAnsi="Arial"/>
          <w:sz w:val="22"/>
          <w:szCs w:val="22"/>
        </w:rPr>
        <w:t> irrevocable y prorrogada la vigencia de la garantía otorgada.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91.- </w:t>
      </w:r>
      <w:r>
        <w:rPr>
          <w:rFonts w:ascii="Arial" w:cs="Arial" w:eastAsia="Arial" w:hAnsi="Arial"/>
          <w:sz w:val="22"/>
          <w:szCs w:val="22"/>
        </w:rPr>
        <w:t>Cuando se haya otorgado fianza y el fiador tenga motivos fundados para no continuar</w:t>
      </w:r>
      <w:r>
        <w:rPr>
          <w:rFonts w:ascii="Arial" w:cs="Arial" w:eastAsia="Arial" w:hAnsi="Arial"/>
          <w:sz w:val="22"/>
          <w:szCs w:val="22"/>
        </w:rPr>
        <w:t> desempeñado el cargo, los expondrá al tribunal respectivo a fin de que éste prevenga al sentenciado</w:t>
      </w:r>
      <w:r>
        <w:rPr>
          <w:rFonts w:ascii="Arial" w:cs="Arial" w:eastAsia="Arial" w:hAnsi="Arial"/>
          <w:sz w:val="22"/>
          <w:szCs w:val="22"/>
        </w:rPr>
        <w:t> para que presente nuevo fiador dentro del plazo máximo de tres meses, apercibiéndolo de que se</w:t>
      </w:r>
      <w:r>
        <w:rPr>
          <w:rFonts w:ascii="Arial" w:cs="Arial" w:eastAsia="Arial" w:hAnsi="Arial"/>
          <w:sz w:val="22"/>
          <w:szCs w:val="22"/>
        </w:rPr>
        <w:t> hará efectiva la prisión suspendida, si no lo presenta.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En  caso  de muerte  o  insolvencia  del  fiador,  el sentenciado  estará  obligado  a  poner  el  hecho  en</w:t>
      </w:r>
      <w:r>
        <w:rPr>
          <w:rFonts w:ascii="Arial" w:cs="Arial" w:eastAsia="Arial" w:hAnsi="Arial"/>
          <w:sz w:val="22"/>
          <w:szCs w:val="22"/>
        </w:rPr>
        <w:t> conocimiento del tribunal para los efectos del párrafo anterior.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92.- </w:t>
      </w:r>
      <w:r>
        <w:rPr>
          <w:rFonts w:ascii="Arial" w:cs="Arial" w:eastAsia="Arial" w:hAnsi="Arial"/>
          <w:sz w:val="22"/>
          <w:szCs w:val="22"/>
        </w:rPr>
        <w:t>Los tribunales de primera instancia, al pronunciar sentencia definitiva declararán, en</w:t>
      </w:r>
      <w:r>
        <w:rPr>
          <w:rFonts w:ascii="Arial" w:cs="Arial" w:eastAsia="Arial" w:hAnsi="Arial"/>
          <w:sz w:val="22"/>
          <w:szCs w:val="22"/>
        </w:rPr>
        <w:t> su caso, si conceden o no el beneficio de la condena condicional. En el caso de que en primera</w:t>
      </w:r>
      <w:r>
        <w:rPr>
          <w:rFonts w:ascii="Arial" w:cs="Arial" w:eastAsia="Arial" w:hAnsi="Arial"/>
          <w:sz w:val="22"/>
          <w:szCs w:val="22"/>
        </w:rPr>
        <w:t> instancia  no  se  hubiere  resuelto  sobre  dicho  beneficio  el  acusado  o  su  defensor  al  interponer  el</w:t>
      </w:r>
      <w:r>
        <w:rPr>
          <w:rFonts w:ascii="Arial" w:cs="Arial" w:eastAsia="Arial" w:hAnsi="Arial"/>
          <w:sz w:val="22"/>
          <w:szCs w:val="22"/>
        </w:rPr>
        <w:t> recurso respectivo podrán solicitarlo al Tribunal de Segunda Instancia.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2" w:left="4161" w:right="4506"/>
      </w:pPr>
      <w:r>
        <w:rPr>
          <w:rFonts w:ascii="Arial" w:cs="Arial" w:eastAsia="Arial" w:hAnsi="Arial"/>
          <w:b/>
          <w:sz w:val="22"/>
          <w:szCs w:val="22"/>
        </w:rPr>
        <w:t>TITULO SEXTO.</w:t>
      </w:r>
      <w:r>
        <w:rPr>
          <w:rFonts w:ascii="Arial" w:cs="Arial" w:eastAsia="Arial" w:hAnsi="Arial"/>
          <w:b/>
          <w:sz w:val="22"/>
          <w:szCs w:val="22"/>
        </w:rPr>
        <w:t> Ejecución de sentencias.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99" w:right="5142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388" w:right="4734"/>
      </w:pPr>
      <w:r>
        <w:rPr>
          <w:rFonts w:ascii="Arial" w:cs="Arial" w:eastAsia="Arial" w:hAnsi="Arial"/>
          <w:b/>
          <w:sz w:val="22"/>
          <w:szCs w:val="22"/>
        </w:rPr>
        <w:t>Del órgano ejecutor.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998" coordsize="9812,443" style="position:absolute;margin-left:70.194pt;margin-top:49.9079pt;width:490.6pt;height:22.14pt;mso-position-horizontal-relative:page;mso-position-vertical-relative:paragraph;z-index:-9155">
            <v:shape coordorigin="1419,1013" coordsize="9782,206" fillcolor="#D2D2D2" filled="t" path="m1419,1220l11201,1220,11201,1013,1419,1013,1419,1220xe" stroked="f" style="position:absolute;left:1419;top:1013;width:9782;height:206">
              <v:path arrowok="t"/>
              <v:fill/>
            </v:shape>
            <v:shape coordorigin="1419,1220" coordsize="8913,206" fillcolor="#D2D2D2" filled="t" path="m1419,1426l10331,1426,10331,1220,1419,1220,1419,1426xe" stroked="f" style="position:absolute;left:1419;top:1220;width:891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93.- </w:t>
      </w:r>
      <w:r>
        <w:rPr>
          <w:rFonts w:ascii="Arial" w:cs="Arial" w:eastAsia="Arial" w:hAnsi="Arial"/>
          <w:sz w:val="22"/>
          <w:szCs w:val="22"/>
        </w:rPr>
        <w:t>Corresponde a la autoridad judicial la ejecución, modificación y duración de las penas</w:t>
      </w:r>
      <w:r>
        <w:rPr>
          <w:rFonts w:ascii="Arial" w:cs="Arial" w:eastAsia="Arial" w:hAnsi="Arial"/>
          <w:sz w:val="22"/>
          <w:szCs w:val="22"/>
        </w:rPr>
        <w:t> y medidas de seguridad impuestas en las sentencias  definitivas, dictadas por los tribunales en la</w:t>
      </w:r>
      <w:r>
        <w:rPr>
          <w:rFonts w:ascii="Arial" w:cs="Arial" w:eastAsia="Arial" w:hAnsi="Arial"/>
          <w:sz w:val="22"/>
          <w:szCs w:val="22"/>
        </w:rPr>
        <w:t> forma y términos del Código Penal Federal; Código Nacional de Procedimientos Penales y la Ley</w:t>
      </w:r>
      <w:r>
        <w:rPr>
          <w:rFonts w:ascii="Arial" w:cs="Arial" w:eastAsia="Arial" w:hAnsi="Arial"/>
          <w:sz w:val="22"/>
          <w:szCs w:val="22"/>
        </w:rPr>
        <w:t> Nacional de Ejecución Penal.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14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1621,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44 Novena Sección de fecha 31 de octubre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85" w:right="5130"/>
      </w:pPr>
      <w:r>
        <w:pict>
          <v:group coordorigin="1404,491" coordsize="9812,445" style="position:absolute;margin-left:70.194pt;margin-top:24.5679pt;width:490.6pt;height:22.26pt;mso-position-horizontal-relative:page;mso-position-vertical-relative:paragraph;z-index:-9154">
            <v:shape coordorigin="1419,506" coordsize="9782,209" fillcolor="#D2D2D2" filled="t" path="m1419,715l11201,715,11201,506,1419,506,1419,715xe" stroked="f" style="position:absolute;left:1419;top:506;width:9782;height:209">
              <v:path arrowok="t"/>
              <v:fill/>
            </v:shape>
            <v:shape coordorigin="1419,715" coordsize="8913,206" fillcolor="#D2D2D2" filled="t" path="m1419,922l10331,922,10331,715,1419,715,1419,922xe" stroked="f" style="position:absolute;left:1419;top:715;width:891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b/>
          <w:sz w:val="22"/>
          <w:szCs w:val="22"/>
        </w:rPr>
        <w:t> DEROGADO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5"/>
      </w:pPr>
      <w:r>
        <w:rPr>
          <w:rFonts w:ascii="Arial" w:cs="Arial" w:eastAsia="Arial" w:hAnsi="Arial"/>
          <w:b/>
          <w:sz w:val="18"/>
          <w:szCs w:val="18"/>
        </w:rPr>
        <w:t>(Capítulo derogado mediante decreto número 1621, aprobado por la LXIV Legislatura del Estado el 19 de agosto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1791"/>
      </w:pPr>
      <w:r>
        <w:rPr>
          <w:rFonts w:ascii="Arial" w:cs="Arial" w:eastAsia="Arial" w:hAnsi="Arial"/>
          <w:b/>
          <w:sz w:val="18"/>
          <w:szCs w:val="18"/>
        </w:rPr>
        <w:t>del 2020 y publicado en el Periódico Oficial número 44 Novena Sección de fecha 31 de octubre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8025"/>
      </w:pPr>
      <w:r>
        <w:pict>
          <v:group coordorigin="1404,239" coordsize="9812,443" style="position:absolute;margin-left:70.194pt;margin-top:11.9679pt;width:490.6pt;height:22.14pt;mso-position-horizontal-relative:page;mso-position-vertical-relative:paragraph;z-index:-9153">
            <v:shape coordorigin="1419,254" coordsize="9782,206" fillcolor="#D2D2D2" filled="t" path="m1419,461l11201,461,11201,254,1419,254,1419,461xe" stroked="f" style="position:absolute;left:1419;top:254;width:9782;height:206">
              <v:path arrowok="t"/>
              <v:fill/>
            </v:shape>
            <v:shape coordorigin="1419,461" coordsize="8605,206" fillcolor="#D2D2D2" filled="t" path="m1419,667l10024,667,10024,461,1419,461,1419,667xe" stroked="f" style="position:absolute;left:1419;top:461;width:860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94.-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19"/>
      </w:pPr>
      <w:r>
        <w:rPr>
          <w:rFonts w:ascii="Arial" w:cs="Arial" w:eastAsia="Arial" w:hAnsi="Arial"/>
          <w:b/>
          <w:sz w:val="18"/>
          <w:szCs w:val="18"/>
        </w:rPr>
        <w:t>(Artículo derogado mediante decreto número 1621, aprobado por la LXIV Legislatura del Estado el 19 de agosto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098"/>
      </w:pPr>
      <w:r>
        <w:rPr>
          <w:rFonts w:ascii="Arial" w:cs="Arial" w:eastAsia="Arial" w:hAnsi="Arial"/>
          <w:b/>
          <w:sz w:val="18"/>
          <w:szCs w:val="18"/>
        </w:rPr>
        <w:t>2020 y publicado en el Periódico Oficial número 44 Novena Sección de fecha 31 de octubre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36" w:right="5082"/>
      </w:pPr>
      <w:r>
        <w:rPr>
          <w:rFonts w:ascii="Arial" w:cs="Arial" w:eastAsia="Arial" w:hAnsi="Arial"/>
          <w:b/>
          <w:sz w:val="22"/>
          <w:szCs w:val="22"/>
        </w:rPr>
        <w:t>CAPITULO III.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716" w:right="4059"/>
      </w:pPr>
      <w:r>
        <w:rPr>
          <w:rFonts w:ascii="Arial" w:cs="Arial" w:eastAsia="Arial" w:hAnsi="Arial"/>
          <w:b/>
          <w:sz w:val="22"/>
          <w:szCs w:val="22"/>
        </w:rPr>
        <w:t>De la conmutación de sanciones.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 95.-  </w:t>
      </w:r>
      <w:r>
        <w:rPr>
          <w:rFonts w:ascii="Arial" w:cs="Arial" w:eastAsia="Arial" w:hAnsi="Arial"/>
          <w:sz w:val="22"/>
          <w:szCs w:val="22"/>
        </w:rPr>
        <w:t>El  Ejecutivo,  tratándose  de  delitos  políticos,  podrá  hacer  la  conmutación  de</w:t>
      </w:r>
      <w:r>
        <w:rPr>
          <w:rFonts w:ascii="Arial" w:cs="Arial" w:eastAsia="Arial" w:hAnsi="Arial"/>
          <w:sz w:val="22"/>
          <w:szCs w:val="22"/>
        </w:rPr>
        <w:t> sanciones, después de impuestas en sentencia irrevocable, conforme a las siguientes reglas: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I.- Cuando la sanción impuesta sea la de prisión, se conmutará en confinamiento por un término igual</w:t>
      </w:r>
      <w:r>
        <w:rPr>
          <w:rFonts w:ascii="Arial" w:cs="Arial" w:eastAsia="Arial" w:hAnsi="Arial"/>
          <w:sz w:val="22"/>
          <w:szCs w:val="22"/>
        </w:rPr>
        <w:t> al de los dos tercios del que debería durar la prisión; y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II.- Si fuere la de confinamiento, se conmutará por multa, desde un tercio a un día de salario por cada</w:t>
      </w:r>
      <w:r>
        <w:rPr>
          <w:rFonts w:ascii="Arial" w:cs="Arial" w:eastAsia="Arial" w:hAnsi="Arial"/>
          <w:sz w:val="22"/>
          <w:szCs w:val="22"/>
        </w:rPr>
        <w:t> día de aquél.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4002"/>
      </w:pPr>
      <w:r>
        <w:rPr>
          <w:rFonts w:ascii="Arial" w:cs="Arial" w:eastAsia="Arial" w:hAnsi="Arial"/>
          <w:b/>
          <w:sz w:val="22"/>
          <w:szCs w:val="22"/>
        </w:rPr>
        <w:t>ARTÍCULO 96.- </w:t>
      </w:r>
      <w:r>
        <w:rPr>
          <w:rFonts w:ascii="Arial" w:cs="Arial" w:eastAsia="Arial" w:hAnsi="Arial"/>
          <w:sz w:val="22"/>
          <w:szCs w:val="22"/>
        </w:rPr>
        <w:t>Son delitos políticos los previstos en el artículo 151.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97.- </w:t>
      </w:r>
      <w:r>
        <w:rPr>
          <w:rFonts w:ascii="Arial" w:cs="Arial" w:eastAsia="Arial" w:hAnsi="Arial"/>
          <w:sz w:val="22"/>
          <w:szCs w:val="22"/>
        </w:rPr>
        <w:t>Cuando el sentenciado acredite plenamente que no puede cumplir algunas de las</w:t>
      </w:r>
      <w:r>
        <w:rPr>
          <w:rFonts w:ascii="Arial" w:cs="Arial" w:eastAsia="Arial" w:hAnsi="Arial"/>
          <w:sz w:val="22"/>
          <w:szCs w:val="22"/>
        </w:rPr>
        <w:t> circunstancias de la sanción que le fue impuesta, por ser incompatible con su edad, sexo, salud o</w:t>
      </w:r>
      <w:r>
        <w:rPr>
          <w:rFonts w:ascii="Arial" w:cs="Arial" w:eastAsia="Arial" w:hAnsi="Arial"/>
          <w:sz w:val="22"/>
          <w:szCs w:val="22"/>
        </w:rPr>
        <w:t> constitución   física,   la   autoridad   judicial   respectiva   podrá   modificar   aquélla,   siempre   que   la</w:t>
      </w:r>
      <w:r>
        <w:rPr>
          <w:rFonts w:ascii="Arial" w:cs="Arial" w:eastAsia="Arial" w:hAnsi="Arial"/>
          <w:sz w:val="22"/>
          <w:szCs w:val="22"/>
        </w:rPr>
        <w:t> modificación no sea esencial.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939"/>
      </w:pPr>
      <w:r>
        <w:rPr>
          <w:rFonts w:ascii="Arial" w:cs="Arial" w:eastAsia="Arial" w:hAnsi="Arial"/>
          <w:b/>
          <w:sz w:val="22"/>
          <w:szCs w:val="22"/>
        </w:rPr>
        <w:t>ARTÍCULO 98.- </w:t>
      </w:r>
      <w:r>
        <w:rPr>
          <w:rFonts w:ascii="Arial" w:cs="Arial" w:eastAsia="Arial" w:hAnsi="Arial"/>
          <w:sz w:val="22"/>
          <w:szCs w:val="22"/>
        </w:rPr>
        <w:t>La conmutación no exime de la reparación del daño.</w:t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99" w:right="4844"/>
      </w:pPr>
      <w:r>
        <w:rPr>
          <w:rFonts w:ascii="Arial" w:cs="Arial" w:eastAsia="Arial" w:hAnsi="Arial"/>
          <w:b/>
          <w:sz w:val="22"/>
          <w:szCs w:val="22"/>
        </w:rPr>
        <w:t>TITULO SEPTIMO.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914" w:right="1263"/>
      </w:pPr>
      <w:r>
        <w:pict>
          <v:group coordorigin="1404,490" coordsize="9812,445" style="position:absolute;margin-left:70.194pt;margin-top:24.51pt;width:490.6pt;height:22.26pt;mso-position-horizontal-relative:page;mso-position-vertical-relative:paragraph;z-index:-9152">
            <v:shape coordorigin="1419,505" coordsize="9782,206" fillcolor="#D2D2D2" filled="t" path="m1419,712l11201,712,11201,505,1419,505,1419,712xe" stroked="f" style="position:absolute;left:1419;top:505;width:9782;height:206">
              <v:path arrowok="t"/>
              <v:fill/>
            </v:shape>
            <v:shape coordorigin="1419,712" coordsize="5343,209" fillcolor="#D2D2D2" filled="t" path="m1419,920l6762,920,6762,712,1419,712,1419,920xe" stroked="f" style="position:absolute;left:1419;top:712;width:5343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Extinción de la pretensión punitiva y de la potestad de ejecutar las penas y medidas de</w:t>
      </w:r>
      <w:r>
        <w:rPr>
          <w:rFonts w:ascii="Arial" w:cs="Arial" w:eastAsia="Arial" w:hAnsi="Arial"/>
          <w:b/>
          <w:sz w:val="22"/>
          <w:szCs w:val="22"/>
        </w:rPr>
        <w:t> seguridad.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8"/>
      </w:pPr>
      <w:r>
        <w:rPr>
          <w:rFonts w:ascii="Arial" w:cs="Arial" w:eastAsia="Arial" w:hAnsi="Arial"/>
          <w:b/>
          <w:sz w:val="18"/>
          <w:szCs w:val="18"/>
        </w:rPr>
        <w:t>(Denominación del Título Séptimo reformada mediante Decreto Número 1236, aprobado el 26 de marzo del 2015 y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5356"/>
      </w:pPr>
      <w:r>
        <w:rPr>
          <w:rFonts w:ascii="Arial" w:cs="Arial" w:eastAsia="Arial" w:hAnsi="Arial"/>
          <w:b/>
          <w:sz w:val="18"/>
          <w:szCs w:val="18"/>
        </w:rPr>
        <w:t>publicado en el Periódico Oficial Extra del 7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06" w:right="4848"/>
      </w:pPr>
      <w:r>
        <w:rPr>
          <w:rFonts w:ascii="Arial" w:cs="Arial" w:eastAsia="Arial" w:hAnsi="Arial"/>
          <w:b/>
          <w:sz w:val="22"/>
          <w:szCs w:val="22"/>
        </w:rPr>
        <w:t>CAPITULO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740" w:right="4085"/>
      </w:pPr>
      <w:r>
        <w:rPr>
          <w:rFonts w:ascii="Arial" w:cs="Arial" w:eastAsia="Arial" w:hAnsi="Arial"/>
          <w:b/>
          <w:sz w:val="22"/>
          <w:szCs w:val="22"/>
        </w:rPr>
        <w:t>DE LAS CAUSAS DE EXTINCIÓN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ARTÍCUILO  98  Bis.-  La  pretensión  punitiva  y  la  potestad  para  ejecutar  las  penas  y  medidas  de</w:t>
      </w:r>
      <w:r>
        <w:rPr>
          <w:rFonts w:ascii="Arial" w:cs="Arial" w:eastAsia="Arial" w:hAnsi="Arial"/>
          <w:sz w:val="22"/>
          <w:szCs w:val="22"/>
        </w:rPr>
        <w:t> seguridad se extinguirán por las siguientes causas: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firstLine="60" w:left="1472" w:right="6881"/>
      </w:pPr>
      <w:r>
        <w:rPr>
          <w:rFonts w:ascii="Arial" w:cs="Arial" w:eastAsia="Arial" w:hAnsi="Arial"/>
          <w:sz w:val="22"/>
          <w:szCs w:val="22"/>
        </w:rPr>
        <w:t>I.      Muerte del sujeto activo;</w:t>
      </w:r>
      <w:r>
        <w:rPr>
          <w:rFonts w:ascii="Arial" w:cs="Arial" w:eastAsia="Arial" w:hAnsi="Arial"/>
          <w:sz w:val="22"/>
          <w:szCs w:val="22"/>
        </w:rPr>
        <w:t> II.      Amnistía;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hanging="607" w:left="2017" w:right="1326"/>
      </w:pPr>
      <w:r>
        <w:rPr>
          <w:rFonts w:ascii="Arial" w:cs="Arial" w:eastAsia="Arial" w:hAnsi="Arial"/>
          <w:sz w:val="22"/>
          <w:szCs w:val="22"/>
        </w:rPr>
        <w:t>III.      Perdón de la persona ofendida en los delitos de querella o por cualquier otro acto</w:t>
      </w:r>
      <w:r>
        <w:rPr>
          <w:rFonts w:ascii="Arial" w:cs="Arial" w:eastAsia="Arial" w:hAnsi="Arial"/>
          <w:sz w:val="22"/>
          <w:szCs w:val="22"/>
        </w:rPr>
        <w:t> equivalente;</w:t>
      </w:r>
    </w:p>
    <w:p>
      <w:pPr>
        <w:rPr>
          <w:rFonts w:ascii="Arial" w:cs="Arial" w:eastAsia="Arial" w:hAnsi="Arial"/>
          <w:sz w:val="22"/>
          <w:szCs w:val="22"/>
        </w:rPr>
        <w:tabs>
          <w:tab w:pos="2000" w:val="left"/>
        </w:tabs>
        <w:jc w:val="left"/>
        <w:spacing w:before="2" w:line="240" w:lineRule="exact"/>
        <w:ind w:hanging="60" w:left="1446" w:right="1106"/>
      </w:pPr>
      <w:r>
        <w:rPr>
          <w:rFonts w:ascii="Arial" w:cs="Arial" w:eastAsia="Arial" w:hAnsi="Arial"/>
          <w:sz w:val="22"/>
          <w:szCs w:val="22"/>
        </w:rPr>
        <w:t>IV.      Reconocimiento de inocencia del sentenciado o anulación de la sentencia e indulto.</w:t>
      </w:r>
      <w:r>
        <w:rPr>
          <w:rFonts w:ascii="Arial" w:cs="Arial" w:eastAsia="Arial" w:hAnsi="Arial"/>
          <w:sz w:val="22"/>
          <w:szCs w:val="22"/>
        </w:rPr>
        <w:t> V.</w:t>
        <w:tab/>
      </w:r>
      <w:r>
        <w:rPr>
          <w:rFonts w:ascii="Arial" w:cs="Arial" w:eastAsia="Arial" w:hAnsi="Arial"/>
          <w:sz w:val="22"/>
          <w:szCs w:val="22"/>
        </w:rPr>
        <w:t>Cumplimiento de la pena o medida de seguridad;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86"/>
      </w:pPr>
      <w:r>
        <w:rPr>
          <w:rFonts w:ascii="Arial" w:cs="Arial" w:eastAsia="Arial" w:hAnsi="Arial"/>
          <w:sz w:val="22"/>
          <w:szCs w:val="22"/>
        </w:rPr>
        <w:t>VI.      Prescripción;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1324"/>
      </w:pPr>
      <w:r>
        <w:rPr>
          <w:rFonts w:ascii="Arial" w:cs="Arial" w:eastAsia="Arial" w:hAnsi="Arial"/>
          <w:sz w:val="22"/>
          <w:szCs w:val="22"/>
        </w:rPr>
        <w:t>VII.      Supresión del tipo penal;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hanging="754" w:left="2017" w:right="1441"/>
      </w:pPr>
      <w:r>
        <w:rPr>
          <w:rFonts w:ascii="Arial" w:cs="Arial" w:eastAsia="Arial" w:hAnsi="Arial"/>
          <w:sz w:val="22"/>
          <w:szCs w:val="22"/>
        </w:rPr>
        <w:t>VIII.      Existencia de una sentencia firme anterior dictada en proceso instaurado por los</w:t>
      </w:r>
      <w:r>
        <w:rPr>
          <w:rFonts w:ascii="Arial" w:cs="Arial" w:eastAsia="Arial" w:hAnsi="Arial"/>
          <w:sz w:val="22"/>
          <w:szCs w:val="22"/>
        </w:rPr>
        <w:t> mismos hechos, 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86"/>
      </w:pPr>
      <w:r>
        <w:rPr>
          <w:rFonts w:ascii="Arial" w:cs="Arial" w:eastAsia="Arial" w:hAnsi="Arial"/>
          <w:sz w:val="22"/>
          <w:szCs w:val="22"/>
        </w:rPr>
        <w:t>IX.      El cumplimiento del criterio de oportunidad o la solución alterna correspondiente, en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2017"/>
      </w:pPr>
      <w:r>
        <w:rPr>
          <w:rFonts w:ascii="Arial" w:cs="Arial" w:eastAsia="Arial" w:hAnsi="Arial"/>
          <w:sz w:val="22"/>
          <w:szCs w:val="22"/>
        </w:rPr>
        <w:t>términos del Código Nacional de Procedimientos Penales.</w:t>
      </w:r>
    </w:p>
    <w:p>
      <w:pPr>
        <w:rPr>
          <w:sz w:val="16"/>
          <w:szCs w:val="16"/>
        </w:rPr>
        <w:jc w:val="left"/>
        <w:spacing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8612"/>
      </w:pPr>
      <w:r>
        <w:rPr>
          <w:rFonts w:ascii="Arial" w:cs="Arial" w:eastAsia="Arial" w:hAnsi="Arial"/>
          <w:b/>
          <w:sz w:val="22"/>
          <w:szCs w:val="22"/>
        </w:rPr>
        <w:t>SECCIÓN PRIMERA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427"/>
      </w:pPr>
      <w:r>
        <w:rPr>
          <w:rFonts w:ascii="Arial" w:cs="Arial" w:eastAsia="Arial" w:hAnsi="Arial"/>
          <w:b/>
          <w:sz w:val="22"/>
          <w:szCs w:val="22"/>
        </w:rPr>
        <w:t>MUERTE DEL SUJETO ACTIVO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99.- </w:t>
      </w:r>
      <w:r>
        <w:rPr>
          <w:rFonts w:ascii="Arial" w:cs="Arial" w:eastAsia="Arial" w:hAnsi="Arial"/>
          <w:sz w:val="22"/>
          <w:szCs w:val="22"/>
        </w:rPr>
        <w:t>La muerte del sujeto activo extingue la acción persecutoria y la potestad de ejecutar</w:t>
      </w:r>
      <w:r>
        <w:rPr>
          <w:rFonts w:ascii="Arial" w:cs="Arial" w:eastAsia="Arial" w:hAnsi="Arial"/>
          <w:sz w:val="22"/>
          <w:szCs w:val="22"/>
        </w:rPr>
        <w:t> pena  y  medidas  de  seguridad  a  excepción  de  la  reparación  del  daño  y  del  decomiso  de  los</w:t>
      </w:r>
      <w:r>
        <w:rPr>
          <w:rFonts w:ascii="Arial" w:cs="Arial" w:eastAsia="Arial" w:hAnsi="Arial"/>
          <w:sz w:val="22"/>
          <w:szCs w:val="22"/>
        </w:rPr>
        <w:t> instrumentos del delito.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480" w:lineRule="auto"/>
        <w:ind w:left="4387" w:right="473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SECCIÓN SEGUNDA</w:t>
      </w:r>
      <w:r>
        <w:rPr>
          <w:rFonts w:ascii="Arial" w:cs="Arial" w:eastAsia="Arial" w:hAnsi="Arial"/>
          <w:b/>
          <w:sz w:val="22"/>
          <w:szCs w:val="22"/>
        </w:rPr>
        <w:t> AMINISTÍA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 100.-  </w:t>
      </w:r>
      <w:r>
        <w:rPr>
          <w:rFonts w:ascii="Arial" w:cs="Arial" w:eastAsia="Arial" w:hAnsi="Arial"/>
          <w:sz w:val="22"/>
          <w:szCs w:val="22"/>
        </w:rPr>
        <w:t>La  amnistía  extingue  la  acción  persecutoria  y  la  potestad  de  ejecutar  pena  y</w:t>
      </w:r>
      <w:r>
        <w:rPr>
          <w:rFonts w:ascii="Arial" w:cs="Arial" w:eastAsia="Arial" w:hAnsi="Arial"/>
          <w:sz w:val="22"/>
          <w:szCs w:val="22"/>
        </w:rPr>
        <w:t> medidas de seguridad, excepto la reparación del daño y el decomiso de los instrumentos del delito,</w:t>
      </w:r>
      <w:r>
        <w:rPr>
          <w:rFonts w:ascii="Arial" w:cs="Arial" w:eastAsia="Arial" w:hAnsi="Arial"/>
          <w:sz w:val="22"/>
          <w:szCs w:val="22"/>
        </w:rPr>
        <w:t> en los términos de la ley que la otorgue; si no se expresaren, se entenderá que la acción persecutoria</w:t>
      </w:r>
      <w:r>
        <w:rPr>
          <w:rFonts w:ascii="Arial" w:cs="Arial" w:eastAsia="Arial" w:hAnsi="Arial"/>
          <w:sz w:val="22"/>
          <w:szCs w:val="22"/>
        </w:rPr>
        <w:t> y la potestad para aplicar penas y medidas de seguridad se extinguen con todos sus efectos, con</w:t>
      </w:r>
      <w:r>
        <w:rPr>
          <w:rFonts w:ascii="Arial" w:cs="Arial" w:eastAsia="Arial" w:hAnsi="Arial"/>
          <w:sz w:val="22"/>
          <w:szCs w:val="22"/>
        </w:rPr>
        <w:t> relación a todos los sujetos activos.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88" w:right="4734"/>
      </w:pPr>
      <w:r>
        <w:rPr>
          <w:rFonts w:ascii="Arial" w:cs="Arial" w:eastAsia="Arial" w:hAnsi="Arial"/>
          <w:b/>
          <w:sz w:val="22"/>
          <w:szCs w:val="22"/>
        </w:rPr>
        <w:t>SECCIÓN TERCERA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623" w:right="972"/>
      </w:pPr>
      <w:r>
        <w:rPr>
          <w:rFonts w:ascii="Arial" w:cs="Arial" w:eastAsia="Arial" w:hAnsi="Arial"/>
          <w:b/>
          <w:sz w:val="22"/>
          <w:szCs w:val="22"/>
        </w:rPr>
        <w:t>PERDÓN DE LA PERSONA OFENDIDA EN LOS DELITOS DE QUERELLA O POR CUALQUIER</w:t>
      </w:r>
      <w:r>
        <w:rPr>
          <w:rFonts w:ascii="Arial" w:cs="Arial" w:eastAsia="Arial" w:hAnsi="Arial"/>
          <w:b/>
          <w:sz w:val="22"/>
          <w:szCs w:val="22"/>
        </w:rPr>
        <w:t> OTRO ACTO EQUIVALENTE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101.- </w:t>
      </w:r>
      <w:r>
        <w:rPr>
          <w:rFonts w:ascii="Arial" w:cs="Arial" w:eastAsia="Arial" w:hAnsi="Arial"/>
          <w:sz w:val="22"/>
          <w:szCs w:val="22"/>
        </w:rPr>
        <w:t>El perdón del ofendido o del legitimado para otorgarlo, extingue la acción penal</w:t>
      </w:r>
      <w:r>
        <w:rPr>
          <w:rFonts w:ascii="Arial" w:cs="Arial" w:eastAsia="Arial" w:hAnsi="Arial"/>
          <w:sz w:val="22"/>
          <w:szCs w:val="22"/>
        </w:rPr>
        <w:t> respecto de los delitos que se persiguen por querella, siempre que se conceda ante el Ministerio</w:t>
      </w:r>
      <w:r>
        <w:rPr>
          <w:rFonts w:ascii="Arial" w:cs="Arial" w:eastAsia="Arial" w:hAnsi="Arial"/>
          <w:sz w:val="22"/>
          <w:szCs w:val="22"/>
        </w:rPr>
        <w:t> Público, si éste no ha ejercitado la misma o ante el órgano jurisdiccional antes de dictarse sentencia</w:t>
      </w:r>
      <w:r>
        <w:rPr>
          <w:rFonts w:ascii="Arial" w:cs="Arial" w:eastAsia="Arial" w:hAnsi="Arial"/>
          <w:sz w:val="22"/>
          <w:szCs w:val="22"/>
        </w:rPr>
        <w:t> de segunda instancia. Una vez otorgado el perdón, éste no podrá revocarse.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Lo  dispuesto  en  el  párrafo  anterior  es  igualmente  aplicable  a  los  delitos  que  sólo  pueden  ser</w:t>
      </w:r>
      <w:r>
        <w:rPr>
          <w:rFonts w:ascii="Arial" w:cs="Arial" w:eastAsia="Arial" w:hAnsi="Arial"/>
          <w:sz w:val="22"/>
          <w:szCs w:val="22"/>
        </w:rPr>
        <w:t> perseguidos  por  declaratoria  de  perjuicio  o  por  algún  otro  acto  equivalente  a  la  querella,  siendo</w:t>
      </w:r>
      <w:r>
        <w:rPr>
          <w:rFonts w:ascii="Arial" w:cs="Arial" w:eastAsia="Arial" w:hAnsi="Arial"/>
          <w:sz w:val="22"/>
          <w:szCs w:val="22"/>
        </w:rPr>
        <w:t> suficiente para la extinción de la acción penal la manifestación de quien está autorizado para ello de</w:t>
      </w:r>
      <w:r>
        <w:rPr>
          <w:rFonts w:ascii="Arial" w:cs="Arial" w:eastAsia="Arial" w:hAnsi="Arial"/>
          <w:sz w:val="22"/>
          <w:szCs w:val="22"/>
        </w:rPr>
        <w:t> que el interés afectado ha sido satisfecho.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Cuando sean varios los ofendidos y cada uno pueda ejercer separadamente la facultad de perdonar</w:t>
      </w:r>
      <w:r>
        <w:rPr>
          <w:rFonts w:ascii="Arial" w:cs="Arial" w:eastAsia="Arial" w:hAnsi="Arial"/>
          <w:sz w:val="22"/>
          <w:szCs w:val="22"/>
        </w:rPr>
        <w:t> al sujeto activo del delito y al encubridor, el perdón sólo surtirá efectos por lo que hace a quien lo</w:t>
      </w:r>
      <w:r>
        <w:rPr>
          <w:rFonts w:ascii="Arial" w:cs="Arial" w:eastAsia="Arial" w:hAnsi="Arial"/>
          <w:sz w:val="22"/>
          <w:szCs w:val="22"/>
        </w:rPr>
        <w:t> otorgue.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sz w:val="22"/>
          <w:szCs w:val="22"/>
        </w:rPr>
        <w:t>El perdón sólo beneficia al inculpado en cuyo favor se otorga a menos que el ofendido o el legitimado</w:t>
      </w:r>
      <w:r>
        <w:rPr>
          <w:rFonts w:ascii="Arial" w:cs="Arial" w:eastAsia="Arial" w:hAnsi="Arial"/>
          <w:sz w:val="22"/>
          <w:szCs w:val="22"/>
        </w:rPr>
        <w:t> para  otorgarlo,  hubiese  obtenido  la  satisfacción  de  sus  intereses  ó  derechos,  caso  en  el  cual</w:t>
      </w:r>
      <w:r>
        <w:rPr>
          <w:rFonts w:ascii="Arial" w:cs="Arial" w:eastAsia="Arial" w:hAnsi="Arial"/>
          <w:sz w:val="22"/>
          <w:szCs w:val="22"/>
        </w:rPr>
        <w:t> beneficiará a todos los inculpados y al encubridor.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El perdón del ofendido y del legitimado para otorgarlo también extingue la ejecución de la pena,</w:t>
      </w:r>
      <w:r>
        <w:rPr>
          <w:rFonts w:ascii="Arial" w:cs="Arial" w:eastAsia="Arial" w:hAnsi="Arial"/>
          <w:sz w:val="22"/>
          <w:szCs w:val="22"/>
        </w:rPr>
        <w:t> siempre y cuando se otorgue en forma indubitable ante la autoridad ejecutora y se trate de los delitos</w:t>
      </w:r>
      <w:r>
        <w:rPr>
          <w:rFonts w:ascii="Arial" w:cs="Arial" w:eastAsia="Arial" w:hAnsi="Arial"/>
          <w:sz w:val="22"/>
          <w:szCs w:val="22"/>
        </w:rPr>
        <w:t> mencionados en los párrafos primero y segundo.</w:t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56" w:right="4801"/>
      </w:pPr>
      <w:r>
        <w:rPr>
          <w:rFonts w:ascii="Arial" w:cs="Arial" w:eastAsia="Arial" w:hAnsi="Arial"/>
          <w:b/>
          <w:sz w:val="22"/>
          <w:szCs w:val="22"/>
        </w:rPr>
        <w:t>SECCIÓN CUARTA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99" w:right="948"/>
      </w:pPr>
      <w:r>
        <w:rPr>
          <w:rFonts w:ascii="Arial" w:cs="Arial" w:eastAsia="Arial" w:hAnsi="Arial"/>
          <w:b/>
          <w:sz w:val="22"/>
          <w:szCs w:val="22"/>
        </w:rPr>
        <w:t>RECONOCIMIENTO DE INOCENCIA DEL SENTENCIADO O ANULACIÓN DE LA SENTENCIA E</w:t>
      </w:r>
      <w:r>
        <w:rPr>
          <w:rFonts w:ascii="Arial" w:cs="Arial" w:eastAsia="Arial" w:hAnsi="Arial"/>
          <w:b/>
          <w:sz w:val="22"/>
          <w:szCs w:val="22"/>
        </w:rPr>
        <w:t> INDULTO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pict>
          <v:group coordorigin="1404,743" coordsize="9812,445" style="position:absolute;margin-left:70.194pt;margin-top:37.1679pt;width:490.6pt;height:22.256pt;mso-position-horizontal-relative:page;mso-position-vertical-relative:paragraph;z-index:-9151">
            <v:shape coordorigin="1419,758" coordsize="9782,206" fillcolor="#D2D2D2" filled="t" path="m1419,965l11201,965,11201,758,1419,758,1419,965xe" stroked="f" style="position:absolute;left:1419;top:758;width:9782;height:206">
              <v:path arrowok="t"/>
              <v:fill/>
            </v:shape>
            <v:shape coordorigin="1419,965" coordsize="3111,209" fillcolor="#D2D2D2" filled="t" path="m1419,1173l4530,1173,4530,965,1419,965,1419,1173xe" stroked="f" style="position:absolute;left:1419;top:965;width:3111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102.- </w:t>
      </w:r>
      <w:r>
        <w:rPr>
          <w:rFonts w:ascii="Arial" w:cs="Arial" w:eastAsia="Arial" w:hAnsi="Arial"/>
          <w:sz w:val="22"/>
          <w:szCs w:val="22"/>
        </w:rPr>
        <w:t>Cuando aparezca que el sentenciado es inocente, se procederá al reconocimiento</w:t>
      </w:r>
      <w:r>
        <w:rPr>
          <w:rFonts w:ascii="Arial" w:cs="Arial" w:eastAsia="Arial" w:hAnsi="Arial"/>
          <w:sz w:val="22"/>
          <w:szCs w:val="22"/>
        </w:rPr>
        <w:t> de su inocencia, en los términos del Código Nacional de Procedimientos Penales, según sea el caso</w:t>
      </w:r>
      <w:r>
        <w:rPr>
          <w:rFonts w:ascii="Arial" w:cs="Arial" w:eastAsia="Arial" w:hAnsi="Arial"/>
          <w:sz w:val="22"/>
          <w:szCs w:val="22"/>
        </w:rPr>
        <w:t> y se estará a lo dispuesto en el artículo 50 de este Código.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1236, aprobado el 26 de marzo del 2015 y publicado en el Periódico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7587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Oficial Extra del 7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2000"/>
      </w:pPr>
      <w:r>
        <w:rPr>
          <w:rFonts w:ascii="Arial" w:cs="Arial" w:eastAsia="Arial" w:hAnsi="Arial"/>
          <w:b/>
          <w:sz w:val="22"/>
          <w:szCs w:val="22"/>
        </w:rPr>
        <w:t>ARTÍCULO 103.- </w:t>
      </w:r>
      <w:r>
        <w:rPr>
          <w:rFonts w:ascii="Arial" w:cs="Arial" w:eastAsia="Arial" w:hAnsi="Arial"/>
          <w:sz w:val="22"/>
          <w:szCs w:val="22"/>
        </w:rPr>
        <w:t>El indulto es supresión de la prisión impuesta en sentencia irrevocable.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246"/>
      </w:pPr>
      <w:r>
        <w:rPr>
          <w:rFonts w:ascii="Arial" w:cs="Arial" w:eastAsia="Arial" w:hAnsi="Arial"/>
          <w:b/>
          <w:sz w:val="22"/>
          <w:szCs w:val="22"/>
        </w:rPr>
        <w:t>ARTÍCULO 104.- </w:t>
      </w:r>
      <w:r>
        <w:rPr>
          <w:rFonts w:ascii="Arial" w:cs="Arial" w:eastAsia="Arial" w:hAnsi="Arial"/>
          <w:sz w:val="22"/>
          <w:szCs w:val="22"/>
        </w:rPr>
        <w:t>El indulto es estrictamente personal y cada caso se tramitará ante el Ejecutivo.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 105.-  </w:t>
      </w:r>
      <w:r>
        <w:rPr>
          <w:rFonts w:ascii="Arial" w:cs="Arial" w:eastAsia="Arial" w:hAnsi="Arial"/>
          <w:sz w:val="22"/>
          <w:szCs w:val="22"/>
        </w:rPr>
        <w:t>Cuando  la  conducta  observada  por  el  sentenciado  refleje  un  alto  grado  de</w:t>
      </w:r>
      <w:r>
        <w:rPr>
          <w:rFonts w:ascii="Arial" w:cs="Arial" w:eastAsia="Arial" w:hAnsi="Arial"/>
          <w:sz w:val="22"/>
          <w:szCs w:val="22"/>
        </w:rPr>
        <w:t> reinserción social y su liberación no represente un riesgo para la tranquilidad y seguridad públicas, el</w:t>
      </w:r>
      <w:r>
        <w:rPr>
          <w:rFonts w:ascii="Arial" w:cs="Arial" w:eastAsia="Arial" w:hAnsi="Arial"/>
          <w:sz w:val="22"/>
          <w:szCs w:val="22"/>
        </w:rPr>
        <w:t> Ejecutivo podrá otorgar el indulto, en uso de facultades discrecionales, expresando sus razones y</w:t>
      </w:r>
      <w:r>
        <w:rPr>
          <w:rFonts w:ascii="Arial" w:cs="Arial" w:eastAsia="Arial" w:hAnsi="Arial"/>
          <w:sz w:val="22"/>
          <w:szCs w:val="22"/>
        </w:rPr>
        <w:t> fundamentos en los casos siguientes: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759"/>
      </w:pPr>
      <w:r>
        <w:rPr>
          <w:rFonts w:ascii="Arial" w:cs="Arial" w:eastAsia="Arial" w:hAnsi="Arial"/>
          <w:sz w:val="22"/>
          <w:szCs w:val="22"/>
        </w:rPr>
        <w:t>I.- En los delitos políticos, según su prudencia y discreción; y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II.-  Tratándose  de  delitos  del  orden  común,  cuando  el  sentenciado  haya  prestado  importantes</w:t>
      </w:r>
      <w:r>
        <w:rPr>
          <w:rFonts w:ascii="Arial" w:cs="Arial" w:eastAsia="Arial" w:hAnsi="Arial"/>
          <w:sz w:val="22"/>
          <w:szCs w:val="22"/>
        </w:rPr>
        <w:t> servicios a la Nación o al Estado y existan datos que revelen efectiva reinserción social.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También procederá el indulto, de oficio o a petición de parte, cuando se dicte sentencia ejecutoria</w:t>
      </w:r>
      <w:r>
        <w:rPr>
          <w:rFonts w:ascii="Arial" w:cs="Arial" w:eastAsia="Arial" w:hAnsi="Arial"/>
          <w:sz w:val="22"/>
          <w:szCs w:val="22"/>
        </w:rPr>
        <w:t> contra un menor de dieciocho años.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pict>
          <v:group coordorigin="1404,1502" coordsize="9812,445" style="position:absolute;margin-left:70.194pt;margin-top:75.1079pt;width:490.6pt;height:22.26pt;mso-position-horizontal-relative:page;mso-position-vertical-relative:paragraph;z-index:-9150">
            <v:shape coordorigin="1419,1517" coordsize="9782,206" fillcolor="#D2D2D2" filled="t" path="m1419,1724l11201,1724,11201,1517,1419,1517,1419,1724xe" stroked="f" style="position:absolute;left:1419;top:1517;width:9782;height:206">
              <v:path arrowok="t"/>
              <v:fill/>
            </v:shape>
            <v:shape coordorigin="1419,1724" coordsize="8795,209" fillcolor="#D2D2D2" filled="t" path="m1419,1932l10214,1932,10214,1724,1419,1724,1419,1932xe" stroked="f" style="position:absolute;left:1419;top:1724;width:879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No se podrá otorgar el indulto en favor del sentenciado por los delitos de abuso o violencia sexual</w:t>
      </w:r>
      <w:r>
        <w:rPr>
          <w:rFonts w:ascii="Arial" w:cs="Arial" w:eastAsia="Arial" w:hAnsi="Arial"/>
          <w:sz w:val="22"/>
          <w:szCs w:val="22"/>
        </w:rPr>
        <w:t> contra menores,  feminicidio,  violación,  violación  equiparada,  trata  de  personas,  homicidio  doloso,</w:t>
      </w:r>
      <w:r>
        <w:rPr>
          <w:rFonts w:ascii="Arial" w:cs="Arial" w:eastAsia="Arial" w:hAnsi="Arial"/>
          <w:sz w:val="22"/>
          <w:szCs w:val="22"/>
        </w:rPr>
        <w:t> feminicidio, secuestro, desaparición forzada, delitos contra la dignidad y el desarrollo de las personas</w:t>
      </w:r>
      <w:r>
        <w:rPr>
          <w:rFonts w:ascii="Arial" w:cs="Arial" w:eastAsia="Arial" w:hAnsi="Arial"/>
          <w:sz w:val="22"/>
          <w:szCs w:val="22"/>
        </w:rPr>
        <w:t> menores de edad o de quienes no tienen la capacidad para comprender el significado del hecho,</w:t>
      </w:r>
      <w:r>
        <w:rPr>
          <w:rFonts w:ascii="Arial" w:cs="Arial" w:eastAsia="Arial" w:hAnsi="Arial"/>
          <w:sz w:val="22"/>
          <w:szCs w:val="22"/>
        </w:rPr>
        <w:t> delitos graves que determine la ley en contra del libre desarrollo de la personalidad, y de la salud, y</w:t>
      </w:r>
      <w:r>
        <w:rPr>
          <w:rFonts w:ascii="Arial" w:cs="Arial" w:eastAsia="Arial" w:hAnsi="Arial"/>
          <w:sz w:val="22"/>
          <w:szCs w:val="22"/>
        </w:rPr>
        <w:t> no se trate de delitos imprescriptibles.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354"/>
      </w:pPr>
      <w:r>
        <w:rPr>
          <w:rFonts w:ascii="Arial" w:cs="Arial" w:eastAsia="Arial" w:hAnsi="Arial"/>
          <w:b/>
          <w:sz w:val="22"/>
          <w:szCs w:val="22"/>
        </w:rPr>
        <w:t>ARTÍCULO 106.- </w:t>
      </w:r>
      <w:r>
        <w:rPr>
          <w:rFonts w:ascii="Arial" w:cs="Arial" w:eastAsia="Arial" w:hAnsi="Arial"/>
          <w:sz w:val="22"/>
          <w:szCs w:val="22"/>
        </w:rPr>
        <w:t>El indulto en ningún caso extinguirá la obligación de reparar el daño causado.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480" w:lineRule="auto"/>
        <w:ind w:left="599" w:right="7898"/>
      </w:pPr>
      <w:r>
        <w:rPr>
          <w:rFonts w:ascii="Arial" w:cs="Arial" w:eastAsia="Arial" w:hAnsi="Arial"/>
          <w:b/>
          <w:sz w:val="22"/>
          <w:szCs w:val="22"/>
        </w:rPr>
        <w:t>ARTÍCULO 107.-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108.-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109.-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110.-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111.-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112.-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113.-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114.-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115.-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7"/>
        <w:ind w:left="4499" w:right="4842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SECCION QUINTA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2451" w:right="2798"/>
      </w:pPr>
      <w:r>
        <w:rPr>
          <w:rFonts w:ascii="Arial" w:cs="Arial" w:eastAsia="Arial" w:hAnsi="Arial"/>
          <w:b/>
          <w:sz w:val="22"/>
          <w:szCs w:val="22"/>
        </w:rPr>
        <w:t>CUMPLIMIENTO DE LA PENA O MEDIDA DE SEGURIDAD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116.- </w:t>
      </w:r>
      <w:r>
        <w:rPr>
          <w:rFonts w:ascii="Arial" w:cs="Arial" w:eastAsia="Arial" w:hAnsi="Arial"/>
          <w:sz w:val="22"/>
          <w:szCs w:val="22"/>
        </w:rPr>
        <w:t>La rehabilitación tiene por objeto reintegrar al sentenciado en los derechos civiles,</w:t>
      </w:r>
      <w:r>
        <w:rPr>
          <w:rFonts w:ascii="Arial" w:cs="Arial" w:eastAsia="Arial" w:hAnsi="Arial"/>
          <w:sz w:val="22"/>
          <w:szCs w:val="22"/>
        </w:rPr>
        <w:t> políticos o de familia que había perdido en virtud de sentencia dictada en un proceso o en cuyo</w:t>
      </w:r>
      <w:r>
        <w:rPr>
          <w:rFonts w:ascii="Arial" w:cs="Arial" w:eastAsia="Arial" w:hAnsi="Arial"/>
          <w:sz w:val="22"/>
          <w:szCs w:val="22"/>
        </w:rPr>
        <w:t> ejercicio estuviere suspenso; o reintegrarlo en el desempeño de una profesión, cargo o empleo de</w:t>
      </w:r>
      <w:r>
        <w:rPr>
          <w:rFonts w:ascii="Arial" w:cs="Arial" w:eastAsia="Arial" w:hAnsi="Arial"/>
          <w:sz w:val="22"/>
          <w:szCs w:val="22"/>
        </w:rPr>
        <w:t> que también hubiere sido privado o en cuyo ejercicio esté suspenso.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480" w:lineRule="auto"/>
        <w:ind w:left="4572" w:right="4914"/>
      </w:pPr>
      <w:r>
        <w:rPr>
          <w:rFonts w:ascii="Arial" w:cs="Arial" w:eastAsia="Arial" w:hAnsi="Arial"/>
          <w:b/>
          <w:sz w:val="22"/>
          <w:szCs w:val="22"/>
        </w:rPr>
        <w:t>SECCIÓN SEXTA</w:t>
      </w:r>
      <w:r>
        <w:rPr>
          <w:rFonts w:ascii="Arial" w:cs="Arial" w:eastAsia="Arial" w:hAnsi="Arial"/>
          <w:b/>
          <w:sz w:val="22"/>
          <w:szCs w:val="22"/>
        </w:rPr>
        <w:t> PRESCRIPCIÓN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1" w:line="240" w:lineRule="exact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117.- </w:t>
      </w:r>
      <w:r>
        <w:rPr>
          <w:rFonts w:ascii="Arial" w:cs="Arial" w:eastAsia="Arial" w:hAnsi="Arial"/>
          <w:sz w:val="22"/>
          <w:szCs w:val="22"/>
        </w:rPr>
        <w:t>La prescripción es personal y para ella bastará el simple transcurso del tiempo</w:t>
      </w:r>
      <w:r>
        <w:rPr>
          <w:rFonts w:ascii="Arial" w:cs="Arial" w:eastAsia="Arial" w:hAnsi="Arial"/>
          <w:sz w:val="22"/>
          <w:szCs w:val="22"/>
        </w:rPr>
        <w:t> señalado por la Ley.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118.- </w:t>
      </w:r>
      <w:r>
        <w:rPr>
          <w:rFonts w:ascii="Arial" w:cs="Arial" w:eastAsia="Arial" w:hAnsi="Arial"/>
          <w:sz w:val="22"/>
          <w:szCs w:val="22"/>
        </w:rPr>
        <w:t>La prescripción producirá su efecto, aún cuando no la alegue como excepción el</w:t>
      </w:r>
      <w:r>
        <w:rPr>
          <w:rFonts w:ascii="Arial" w:cs="Arial" w:eastAsia="Arial" w:hAnsi="Arial"/>
          <w:sz w:val="22"/>
          <w:szCs w:val="22"/>
        </w:rPr>
        <w:t> acusado; los jueces la suplirán de oficio en todo caso, tan luego como tengan conocimiento de ella,</w:t>
      </w:r>
      <w:r>
        <w:rPr>
          <w:rFonts w:ascii="Arial" w:cs="Arial" w:eastAsia="Arial" w:hAnsi="Arial"/>
          <w:sz w:val="22"/>
          <w:szCs w:val="22"/>
        </w:rPr>
        <w:t> sea cual fuere el estado del proceso.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119.- </w:t>
      </w:r>
      <w:r>
        <w:rPr>
          <w:rFonts w:ascii="Arial" w:cs="Arial" w:eastAsia="Arial" w:hAnsi="Arial"/>
          <w:sz w:val="22"/>
          <w:szCs w:val="22"/>
        </w:rPr>
        <w:t>Los términos para la prescripción de la acción penal serán continuos y se contarán</w:t>
      </w:r>
      <w:r>
        <w:rPr>
          <w:rFonts w:ascii="Arial" w:cs="Arial" w:eastAsia="Arial" w:hAnsi="Arial"/>
          <w:sz w:val="22"/>
          <w:szCs w:val="22"/>
        </w:rPr>
        <w:t> desde el día en que se cometió el delito si fuere consumado; desde el día  en que cesó, si fuere</w:t>
      </w:r>
      <w:r>
        <w:rPr>
          <w:rFonts w:ascii="Arial" w:cs="Arial" w:eastAsia="Arial" w:hAnsi="Arial"/>
          <w:sz w:val="22"/>
          <w:szCs w:val="22"/>
        </w:rPr>
        <w:t> permanente o continuo y, desde el día en que se hubiere realizado el último acto de ejecución, si se</w:t>
      </w:r>
      <w:r>
        <w:rPr>
          <w:rFonts w:ascii="Arial" w:cs="Arial" w:eastAsia="Arial" w:hAnsi="Arial"/>
          <w:sz w:val="22"/>
          <w:szCs w:val="22"/>
        </w:rPr>
        <w:t> tratare de tentativa.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120.- </w:t>
      </w:r>
      <w:r>
        <w:rPr>
          <w:rFonts w:ascii="Arial" w:cs="Arial" w:eastAsia="Arial" w:hAnsi="Arial"/>
          <w:sz w:val="22"/>
          <w:szCs w:val="22"/>
        </w:rPr>
        <w:t>Los términos para la prescripción de las sanciones serán igualmente continuos y</w:t>
      </w:r>
      <w:r>
        <w:rPr>
          <w:rFonts w:ascii="Arial" w:cs="Arial" w:eastAsia="Arial" w:hAnsi="Arial"/>
          <w:sz w:val="22"/>
          <w:szCs w:val="22"/>
        </w:rPr>
        <w:t> correrán desde el día siguiente a aquél en que el condenado se sustraiga a la acción de la autoridad,</w:t>
      </w:r>
      <w:r>
        <w:rPr>
          <w:rFonts w:ascii="Arial" w:cs="Arial" w:eastAsia="Arial" w:hAnsi="Arial"/>
          <w:sz w:val="22"/>
          <w:szCs w:val="22"/>
        </w:rPr>
        <w:t> si las sanciones son corporales, y si no lo son, desde la fecha de la sentencia ejecutoria.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121.- </w:t>
      </w:r>
      <w:r>
        <w:rPr>
          <w:rFonts w:ascii="Arial" w:cs="Arial" w:eastAsia="Arial" w:hAnsi="Arial"/>
          <w:sz w:val="22"/>
          <w:szCs w:val="22"/>
        </w:rPr>
        <w:t>Cuando la sanción correspondiente del delito de que se trate no sea privativa de</w:t>
      </w:r>
      <w:r>
        <w:rPr>
          <w:rFonts w:ascii="Arial" w:cs="Arial" w:eastAsia="Arial" w:hAnsi="Arial"/>
          <w:sz w:val="22"/>
          <w:szCs w:val="22"/>
        </w:rPr>
        <w:t> libertad, la prescripción de la acción penal operará en dos años.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pict>
          <v:group coordorigin="1404,746" coordsize="9812,398" style="position:absolute;margin-left:70.194pt;margin-top:37.2879pt;width:490.6pt;height:19.89pt;mso-position-horizontal-relative:page;mso-position-vertical-relative:paragraph;z-index:-9149">
            <v:shape coordorigin="1419,761" coordsize="9782,182" fillcolor="#D2D2D2" filled="t" path="m1419,943l11201,943,11201,761,1419,761,1419,943xe" stroked="f" style="position:absolute;left:1419;top:761;width:9782;height:182">
              <v:path arrowok="t"/>
              <v:fill/>
            </v:shape>
            <v:shape coordorigin="1419,943" coordsize="4145,185" fillcolor="#D2D2D2" filled="t" path="m1419,1129l5564,1129,5564,943,1419,943,1419,1129xe" stroked="f" style="position:absolute;left:1419;top:943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122.- </w:t>
      </w:r>
      <w:r>
        <w:rPr>
          <w:rFonts w:ascii="Arial" w:cs="Arial" w:eastAsia="Arial" w:hAnsi="Arial"/>
          <w:sz w:val="22"/>
          <w:szCs w:val="22"/>
        </w:rPr>
        <w:t>La acción penal prescribirá en un plazo igual al término medio aritmético de la pena</w:t>
      </w:r>
      <w:r>
        <w:rPr>
          <w:rFonts w:ascii="Arial" w:cs="Arial" w:eastAsia="Arial" w:hAnsi="Arial"/>
          <w:sz w:val="22"/>
          <w:szCs w:val="22"/>
        </w:rPr>
        <w:t> privativa de la libertad que señala la ley para el delito de que se trate, pero en ningún caso será menor</w:t>
      </w:r>
      <w:r>
        <w:rPr>
          <w:rFonts w:ascii="Arial" w:cs="Arial" w:eastAsia="Arial" w:hAnsi="Arial"/>
          <w:sz w:val="22"/>
          <w:szCs w:val="22"/>
        </w:rPr>
        <w:t> de tres años.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6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711, aprobado por la LXIII Legislatura el 27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26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pict>
          <v:group coordorigin="1404,746" coordsize="9812,858" style="position:absolute;margin-left:70.194pt;margin-top:37.2879pt;width:490.6pt;height:42.9pt;mso-position-horizontal-relative:page;mso-position-vertical-relative:paragraph;z-index:-9148">
            <v:shape coordorigin="1419,761" coordsize="9782,206" fillcolor="#D2D2D2" filled="t" path="m1419,967l11201,967,11201,761,1419,761,1419,967xe" stroked="f" style="position:absolute;left:1419;top:761;width:9782;height:206">
              <v:path arrowok="t"/>
              <v:fill/>
            </v:shape>
            <v:shape coordorigin="1419,967" coordsize="8346,206" fillcolor="#D2D2D2" filled="t" path="m1419,1174l9765,1174,9765,967,1419,967,1419,1174xe" stroked="f" style="position:absolute;left:1419;top:967;width:8346;height:206">
              <v:path arrowok="t"/>
              <v:fill/>
            </v:shape>
            <v:shape coordorigin="1419,1174" coordsize="9782,206" fillcolor="#D2D2D2" filled="t" path="m1419,1380l11201,1380,11201,1174,1419,1174,1419,1380xe" stroked="f" style="position:absolute;left:1419;top:1174;width:9782;height:206">
              <v:path arrowok="t"/>
              <v:fill/>
            </v:shape>
            <v:shape coordorigin="1419,1380" coordsize="8917,209" fillcolor="#D2D2D2" filled="t" path="m1419,1589l10336,1589,10336,1380,1419,1380,1419,1589xe" stroked="f" style="position:absolute;left:1419;top:1380;width:8917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122 BIS.-  </w:t>
      </w:r>
      <w:r>
        <w:rPr>
          <w:rFonts w:ascii="Arial" w:cs="Arial" w:eastAsia="Arial" w:hAnsi="Arial"/>
          <w:sz w:val="22"/>
          <w:szCs w:val="22"/>
        </w:rPr>
        <w:t>Cuando se trate de delitos cometidos en personas menores de edad, previstos</w:t>
      </w:r>
      <w:r>
        <w:rPr>
          <w:rFonts w:ascii="Arial" w:cs="Arial" w:eastAsia="Arial" w:hAnsi="Arial"/>
          <w:sz w:val="22"/>
          <w:szCs w:val="22"/>
        </w:rPr>
        <w:t> en los artículos 194 fracciones II a V, 195, 196, 202, 241, 241 BIS, 241 QUÁTER, 246, 247, 248 BIS</w:t>
      </w:r>
      <w:r>
        <w:rPr>
          <w:rFonts w:ascii="Arial" w:cs="Arial" w:eastAsia="Arial" w:hAnsi="Arial"/>
          <w:sz w:val="22"/>
          <w:szCs w:val="22"/>
        </w:rPr>
        <w:t> fracciones I a III, 255, 347 BIS y 348 BIS F, la acción penal será imprescriptible.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1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2457, aprobado por la LXIV Legislatura del Estado el 24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357"/>
      </w:pPr>
      <w:r>
        <w:rPr>
          <w:rFonts w:ascii="Arial" w:cs="Arial" w:eastAsia="Arial" w:hAnsi="Arial"/>
          <w:b/>
          <w:sz w:val="18"/>
          <w:szCs w:val="18"/>
        </w:rPr>
        <w:t>2021 y publicado en el Periódico Oficial número 21 Octava sección de fecha 22 de mayo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2285, aprobado por la LXV Legislatura del Estado el 13 de junio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1777"/>
      </w:pPr>
      <w:r>
        <w:rPr>
          <w:rFonts w:ascii="Arial" w:cs="Arial" w:eastAsia="Arial" w:hAnsi="Arial"/>
          <w:b/>
          <w:sz w:val="18"/>
          <w:szCs w:val="18"/>
        </w:rPr>
        <w:t>2024 y publicado en el Periódico Oficial número 27 Décimo Primera sección de fecha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123.- </w:t>
      </w:r>
      <w:r>
        <w:rPr>
          <w:rFonts w:ascii="Arial" w:cs="Arial" w:eastAsia="Arial" w:hAnsi="Arial"/>
          <w:sz w:val="22"/>
          <w:szCs w:val="22"/>
        </w:rPr>
        <w:t>Si el delito sólo mereciere destitución, suspensión de derechos o inhabilitación, la</w:t>
      </w:r>
      <w:r>
        <w:rPr>
          <w:rFonts w:ascii="Arial" w:cs="Arial" w:eastAsia="Arial" w:hAnsi="Arial"/>
          <w:sz w:val="22"/>
          <w:szCs w:val="22"/>
        </w:rPr>
        <w:t> prescripción se consumará en dos años.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124.- </w:t>
      </w:r>
      <w:r>
        <w:rPr>
          <w:rFonts w:ascii="Arial" w:cs="Arial" w:eastAsia="Arial" w:hAnsi="Arial"/>
          <w:sz w:val="22"/>
          <w:szCs w:val="22"/>
        </w:rPr>
        <w:t>La acción penal que nazca de un delito que sólo puede perseguirse por queja de</w:t>
      </w:r>
      <w:r>
        <w:rPr>
          <w:rFonts w:ascii="Arial" w:cs="Arial" w:eastAsia="Arial" w:hAnsi="Arial"/>
          <w:sz w:val="22"/>
          <w:szCs w:val="22"/>
        </w:rPr>
        <w:t> parte, prescribirá en un año, contado desde el día en que la parte ofendida tenga conocimiento del</w:t>
      </w:r>
      <w:r>
        <w:rPr>
          <w:rFonts w:ascii="Arial" w:cs="Arial" w:eastAsia="Arial" w:hAnsi="Arial"/>
          <w:sz w:val="22"/>
          <w:szCs w:val="22"/>
        </w:rPr>
        <w:t> delito y del delincuente, y en tres, independientemente de esta circunstancia.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sz w:val="22"/>
          <w:szCs w:val="22"/>
        </w:rPr>
        <w:t>Pero si llenado el requisito inicial de la querella ya se hubiere deducido la acción ante los tribunales,</w:t>
      </w:r>
      <w:r>
        <w:rPr>
          <w:rFonts w:ascii="Arial" w:cs="Arial" w:eastAsia="Arial" w:hAnsi="Arial"/>
          <w:sz w:val="22"/>
          <w:szCs w:val="22"/>
        </w:rPr>
        <w:t> se observarán las reglas señaladas por la Ley para los delitos que se persigue de oficio.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125.- </w:t>
      </w:r>
      <w:r>
        <w:rPr>
          <w:rFonts w:ascii="Arial" w:cs="Arial" w:eastAsia="Arial" w:hAnsi="Arial"/>
          <w:sz w:val="22"/>
          <w:szCs w:val="22"/>
        </w:rPr>
        <w:t>Tratándose de concurso real de delitos, los plazos para la prescripción de la acción</w:t>
      </w:r>
      <w:r>
        <w:rPr>
          <w:rFonts w:ascii="Arial" w:cs="Arial" w:eastAsia="Arial" w:hAnsi="Arial"/>
          <w:sz w:val="22"/>
          <w:szCs w:val="22"/>
        </w:rPr>
        <w:t> penal  empezarán  a  correr  simultáneamente  y  prescribirán  separadamente  para  cada  uno  de  los</w:t>
      </w:r>
      <w:r>
        <w:rPr>
          <w:rFonts w:ascii="Arial" w:cs="Arial" w:eastAsia="Arial" w:hAnsi="Arial"/>
          <w:sz w:val="22"/>
          <w:szCs w:val="22"/>
        </w:rPr>
        <w:t> delitos; en los casos de concurso ideal de delitos, la acción penal prescribirá conforme a las reglas</w:t>
      </w:r>
      <w:r>
        <w:rPr>
          <w:rFonts w:ascii="Arial" w:cs="Arial" w:eastAsia="Arial" w:hAnsi="Arial"/>
          <w:sz w:val="22"/>
          <w:szCs w:val="22"/>
        </w:rPr>
        <w:t> para el delito que merezca la pena mayor.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126.- </w:t>
      </w:r>
      <w:r>
        <w:rPr>
          <w:rFonts w:ascii="Arial" w:cs="Arial" w:eastAsia="Arial" w:hAnsi="Arial"/>
          <w:sz w:val="22"/>
          <w:szCs w:val="22"/>
        </w:rPr>
        <w:t>Cuando para ejercitar o continuar la acción penal sea necesaria una resolución</w:t>
      </w:r>
      <w:r>
        <w:rPr>
          <w:rFonts w:ascii="Arial" w:cs="Arial" w:eastAsia="Arial" w:hAnsi="Arial"/>
          <w:sz w:val="22"/>
          <w:szCs w:val="22"/>
        </w:rPr>
        <w:t> previa de autoridad jurisdiccional, la prescripción comenzará a correr desde que se dicte sentencia</w:t>
      </w:r>
      <w:r>
        <w:rPr>
          <w:rFonts w:ascii="Arial" w:cs="Arial" w:eastAsia="Arial" w:hAnsi="Arial"/>
          <w:sz w:val="22"/>
          <w:szCs w:val="22"/>
        </w:rPr>
        <w:t> irrevocable; si para deducir la acción penal la ley exigiere previa declaración o resolución de alguna</w:t>
      </w:r>
      <w:r>
        <w:rPr>
          <w:rFonts w:ascii="Arial" w:cs="Arial" w:eastAsia="Arial" w:hAnsi="Arial"/>
          <w:sz w:val="22"/>
          <w:szCs w:val="22"/>
        </w:rPr>
        <w:t> autoridad, las gestiones que con ese fin se practiquen dentro de los términos contemplados en este</w:t>
      </w:r>
      <w:r>
        <w:rPr>
          <w:rFonts w:ascii="Arial" w:cs="Arial" w:eastAsia="Arial" w:hAnsi="Arial"/>
          <w:sz w:val="22"/>
          <w:szCs w:val="22"/>
        </w:rPr>
        <w:t> capítulo interrumpirán la prescripción.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 127.-  </w:t>
      </w:r>
      <w:r>
        <w:rPr>
          <w:rFonts w:ascii="Arial" w:cs="Arial" w:eastAsia="Arial" w:hAnsi="Arial"/>
          <w:sz w:val="22"/>
          <w:szCs w:val="22"/>
        </w:rPr>
        <w:t>La  prescripción  de  las  acciones  se  interrumpirá  por  las  actuaciones  que  se</w:t>
      </w:r>
      <w:r>
        <w:rPr>
          <w:rFonts w:ascii="Arial" w:cs="Arial" w:eastAsia="Arial" w:hAnsi="Arial"/>
          <w:sz w:val="22"/>
          <w:szCs w:val="22"/>
        </w:rPr>
        <w:t> practiquen en averiguación del delito y delincuentes, aunque, por ignorarse quienes sean éstos, no</w:t>
      </w:r>
      <w:r>
        <w:rPr>
          <w:rFonts w:ascii="Arial" w:cs="Arial" w:eastAsia="Arial" w:hAnsi="Arial"/>
          <w:sz w:val="22"/>
          <w:szCs w:val="22"/>
        </w:rPr>
        <w:t> se practiquen las diligencias contra persona determinada.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Si  se  dejare  de  actuar,  la  prescripción  comenzará  de  nuevo  desde  el  día  siguiente  a  la  última</w:t>
      </w:r>
      <w:r>
        <w:rPr>
          <w:rFonts w:ascii="Arial" w:cs="Arial" w:eastAsia="Arial" w:hAnsi="Arial"/>
          <w:sz w:val="22"/>
          <w:szCs w:val="22"/>
        </w:rPr>
        <w:t> diligencia.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128.- </w:t>
      </w:r>
      <w:r>
        <w:rPr>
          <w:rFonts w:ascii="Arial" w:cs="Arial" w:eastAsia="Arial" w:hAnsi="Arial"/>
          <w:sz w:val="22"/>
          <w:szCs w:val="22"/>
        </w:rPr>
        <w:t>Las prevenciones contenidas en el artículo anterior no comprenden el caso en que</w:t>
      </w:r>
      <w:r>
        <w:rPr>
          <w:rFonts w:ascii="Arial" w:cs="Arial" w:eastAsia="Arial" w:hAnsi="Arial"/>
          <w:sz w:val="22"/>
          <w:szCs w:val="22"/>
        </w:rPr>
        <w:t> las actuaciones se practiquen después de que haya transcurrido la mitad del lapso necesario para la</w:t>
      </w:r>
      <w:r>
        <w:rPr>
          <w:rFonts w:ascii="Arial" w:cs="Arial" w:eastAsia="Arial" w:hAnsi="Arial"/>
          <w:sz w:val="22"/>
          <w:szCs w:val="22"/>
        </w:rPr>
        <w:t> prescripción. Entonces ésta no se interrumpirá sino por la aprehensión del inculpado.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585"/>
      </w:pPr>
      <w:r>
        <w:rPr>
          <w:rFonts w:ascii="Arial" w:cs="Arial" w:eastAsia="Arial" w:hAnsi="Arial"/>
          <w:b/>
          <w:sz w:val="22"/>
          <w:szCs w:val="22"/>
        </w:rPr>
        <w:t>ARTÍCULO 129.-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599" w:right="5890"/>
      </w:pPr>
      <w:r>
        <w:rPr>
          <w:rFonts w:ascii="Arial" w:cs="Arial" w:eastAsia="Arial" w:hAnsi="Arial"/>
          <w:b/>
          <w:sz w:val="22"/>
          <w:szCs w:val="22"/>
        </w:rPr>
        <w:t>ARTÍCULO 130.- </w:t>
      </w:r>
      <w:r>
        <w:rPr>
          <w:rFonts w:ascii="Arial" w:cs="Arial" w:eastAsia="Arial" w:hAnsi="Arial"/>
          <w:sz w:val="22"/>
          <w:szCs w:val="22"/>
        </w:rPr>
        <w:t>La multa prescribirá en un año.</w:t>
      </w:r>
      <w:r>
        <w:rPr>
          <w:rFonts w:ascii="Arial" w:cs="Arial" w:eastAsia="Arial" w:hAnsi="Arial"/>
          <w:sz w:val="22"/>
          <w:szCs w:val="22"/>
        </w:rPr>
        <w:t> La reparación del daño prescribe en diez años.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599" w:right="2017"/>
      </w:pPr>
      <w:r>
        <w:rPr>
          <w:rFonts w:ascii="Arial" w:cs="Arial" w:eastAsia="Arial" w:hAnsi="Arial"/>
          <w:sz w:val="22"/>
          <w:szCs w:val="22"/>
        </w:rPr>
        <w:t>Las demás sanciones prescriben por el transcurso de un lapso igual al que debían durar.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131.- </w:t>
      </w:r>
      <w:r>
        <w:rPr>
          <w:rFonts w:ascii="Arial" w:cs="Arial" w:eastAsia="Arial" w:hAnsi="Arial"/>
          <w:sz w:val="22"/>
          <w:szCs w:val="22"/>
        </w:rPr>
        <w:t>Cuando el reo hubiere extinguido ya una parte de su sanción, se necesitará para</w:t>
      </w:r>
      <w:r>
        <w:rPr>
          <w:rFonts w:ascii="Arial" w:cs="Arial" w:eastAsia="Arial" w:hAnsi="Arial"/>
          <w:sz w:val="22"/>
          <w:szCs w:val="22"/>
        </w:rPr>
        <w:t> la prescripción tanto tiempo como el que falte de la condena.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132.- </w:t>
      </w:r>
      <w:r>
        <w:rPr>
          <w:rFonts w:ascii="Arial" w:cs="Arial" w:eastAsia="Arial" w:hAnsi="Arial"/>
          <w:sz w:val="22"/>
          <w:szCs w:val="22"/>
        </w:rPr>
        <w:t>La prescripción de las sanciones corporales, sólo se interrumpe aprehendiendo al</w:t>
      </w:r>
      <w:r>
        <w:rPr>
          <w:rFonts w:ascii="Arial" w:cs="Arial" w:eastAsia="Arial" w:hAnsi="Arial"/>
          <w:sz w:val="22"/>
          <w:szCs w:val="22"/>
        </w:rPr>
        <w:t> reo, aunque la aprehensión se ejecute por otro delito diverso.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rPr>
          <w:rFonts w:ascii="Arial" w:cs="Arial" w:eastAsia="Arial" w:hAnsi="Arial"/>
          <w:sz w:val="22"/>
          <w:szCs w:val="22"/>
        </w:rPr>
        <w:t>La  prescripción  de  las  pecuniarias  sólo  se  interrumpe  por  el  embargo  de  bienes  para  hacerlas</w:t>
      </w:r>
      <w:r>
        <w:rPr>
          <w:rFonts w:ascii="Arial" w:cs="Arial" w:eastAsia="Arial" w:hAnsi="Arial"/>
          <w:sz w:val="22"/>
          <w:szCs w:val="22"/>
        </w:rPr>
        <w:t> efectivas.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El  Juez  de  la  causa  podrá  interrumpir  la  prescripción  del  delito  a  petición  del  Ministerio  Público,</w:t>
      </w:r>
      <w:r>
        <w:rPr>
          <w:rFonts w:ascii="Arial" w:cs="Arial" w:eastAsia="Arial" w:hAnsi="Arial"/>
          <w:sz w:val="22"/>
          <w:szCs w:val="22"/>
        </w:rPr>
        <w:t> cuando el inculpado se halle bajo proceso penal en otra entidad federativa.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2119"/>
      </w:pPr>
      <w:r>
        <w:rPr>
          <w:rFonts w:ascii="Arial" w:cs="Arial" w:eastAsia="Arial" w:hAnsi="Arial"/>
          <w:b/>
          <w:sz w:val="22"/>
          <w:szCs w:val="22"/>
        </w:rPr>
        <w:t>ARTÍCULO 133.- </w:t>
      </w:r>
      <w:r>
        <w:rPr>
          <w:rFonts w:ascii="Arial" w:cs="Arial" w:eastAsia="Arial" w:hAnsi="Arial"/>
          <w:sz w:val="22"/>
          <w:szCs w:val="22"/>
        </w:rPr>
        <w:t>La privación de derechos civiles o políticos prescribirá en veinte años.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 134.-  </w:t>
      </w:r>
      <w:r>
        <w:rPr>
          <w:rFonts w:ascii="Arial" w:cs="Arial" w:eastAsia="Arial" w:hAnsi="Arial"/>
          <w:sz w:val="22"/>
          <w:szCs w:val="22"/>
        </w:rPr>
        <w:t>Los  reos  de  homicidio  intencional,  feminicidio,  lesiones  o  violencia  graves,  a</w:t>
      </w:r>
      <w:r>
        <w:rPr>
          <w:rFonts w:ascii="Arial" w:cs="Arial" w:eastAsia="Arial" w:hAnsi="Arial"/>
          <w:sz w:val="22"/>
          <w:szCs w:val="22"/>
        </w:rPr>
        <w:t> quienes se hubiere impuesto la prohibición de ir a determinado lugar, y cuya sanción corporal haya</w:t>
      </w:r>
      <w:r>
        <w:rPr>
          <w:rFonts w:ascii="Arial" w:cs="Arial" w:eastAsia="Arial" w:hAnsi="Arial"/>
          <w:sz w:val="22"/>
          <w:szCs w:val="22"/>
        </w:rPr>
        <w:t> prescrito,  no  podrán  residir  en  el  mismo  lugar  que  la  víctima  u  ofendido  o  sus  descendientes,</w:t>
      </w:r>
      <w:r>
        <w:rPr>
          <w:rFonts w:ascii="Arial" w:cs="Arial" w:eastAsia="Arial" w:hAnsi="Arial"/>
          <w:sz w:val="22"/>
          <w:szCs w:val="22"/>
        </w:rPr>
        <w:t> ascendientes, cónyuge o hermanos, sino transcurrido después de consumada la prescripción, un</w:t>
      </w:r>
      <w:r>
        <w:rPr>
          <w:rFonts w:ascii="Arial" w:cs="Arial" w:eastAsia="Arial" w:hAnsi="Arial"/>
          <w:sz w:val="22"/>
          <w:szCs w:val="22"/>
        </w:rPr>
        <w:t> tiempo igual al que debiera durar la sanción.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580"/>
      </w:pPr>
      <w:r>
        <w:rPr>
          <w:rFonts w:ascii="Arial" w:cs="Arial" w:eastAsia="Arial" w:hAnsi="Arial"/>
          <w:b/>
          <w:sz w:val="22"/>
          <w:szCs w:val="22"/>
        </w:rPr>
        <w:t>ARTÍCULO 135.-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902"/>
      </w:pPr>
      <w:r>
        <w:rPr>
          <w:rFonts w:ascii="Arial" w:cs="Arial" w:eastAsia="Arial" w:hAnsi="Arial"/>
          <w:b/>
          <w:sz w:val="22"/>
          <w:szCs w:val="22"/>
        </w:rPr>
        <w:t>ARTÍCULO 136.-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32" w:right="4775"/>
      </w:pPr>
      <w:r>
        <w:rPr>
          <w:rFonts w:ascii="Arial" w:cs="Arial" w:eastAsia="Arial" w:hAnsi="Arial"/>
          <w:b/>
          <w:sz w:val="22"/>
          <w:szCs w:val="22"/>
        </w:rPr>
        <w:t>SECCIÓN SÉPTIMA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313" w:right="3656"/>
      </w:pPr>
      <w:r>
        <w:rPr>
          <w:rFonts w:ascii="Arial" w:cs="Arial" w:eastAsia="Arial" w:hAnsi="Arial"/>
          <w:b/>
          <w:sz w:val="22"/>
          <w:szCs w:val="22"/>
        </w:rPr>
        <w:t>DE LAS DEMÁS CAUSAS DE EXTINCIÓN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599" w:right="906"/>
      </w:pPr>
      <w:r>
        <w:pict>
          <v:group coordorigin="1404,491" coordsize="9812,443" style="position:absolute;margin-left:70.194pt;margin-top:24.5472pt;width:490.6pt;height:22.14pt;mso-position-horizontal-relative:page;mso-position-vertical-relative:paragraph;z-index:-9147">
            <v:shape coordorigin="1419,506" coordsize="9782,206" fillcolor="#D2D2D2" filled="t" path="m1419,712l11201,712,11201,506,1419,506,1419,712xe" stroked="f" style="position:absolute;left:1419;top:506;width:9782;height:206">
              <v:path arrowok="t"/>
              <v:fill/>
            </v:shape>
            <v:shape coordorigin="1419,712" coordsize="3982,206" fillcolor="#D2D2D2" filled="t" path="m1419,919l5401,919,5401,712,1419,712,1419,919xe" stroked="f" style="position:absolute;left:1419;top:712;width:398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136 Bis.- </w:t>
      </w:r>
      <w:r>
        <w:rPr>
          <w:rFonts w:ascii="Arial" w:cs="Arial" w:eastAsia="Arial" w:hAnsi="Arial"/>
          <w:sz w:val="22"/>
          <w:szCs w:val="22"/>
        </w:rPr>
        <w:t>Respecto de las causas de extinción señaladas en las fracciones VII, VIII y IX</w:t>
      </w:r>
      <w:r>
        <w:rPr>
          <w:rFonts w:ascii="Arial" w:cs="Arial" w:eastAsia="Arial" w:hAnsi="Arial"/>
          <w:sz w:val="22"/>
          <w:szCs w:val="22"/>
        </w:rPr>
        <w:t> del artículo 98 Bis, se estará a lo dispuesto por el Código Nacional de Procedimientos Penales.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18"/>
          <w:szCs w:val="18"/>
        </w:rPr>
        <w:t>(Sección Séptima adicionada mediante Decreto Número 1236, aprobado el 26 de marzo del 2015 y publicado en el</w:t>
      </w:r>
      <w:r>
        <w:rPr>
          <w:rFonts w:ascii="Arial" w:cs="Arial" w:eastAsia="Arial" w:hAnsi="Arial"/>
          <w:b/>
          <w:sz w:val="18"/>
          <w:szCs w:val="18"/>
        </w:rPr>
        <w:t> Periódico Oficial Extra del 7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97" w:right="4843"/>
      </w:pPr>
      <w:r>
        <w:rPr>
          <w:rFonts w:ascii="Arial" w:cs="Arial" w:eastAsia="Arial" w:hAnsi="Arial"/>
          <w:b/>
          <w:sz w:val="22"/>
          <w:szCs w:val="22"/>
        </w:rPr>
        <w:t>LIBRO SEGUNDO.</w:t>
      </w:r>
      <w:r>
        <w:rPr>
          <w:rFonts w:ascii="Arial" w:cs="Arial" w:eastAsia="Arial" w:hAnsi="Arial"/>
          <w:b/>
          <w:sz w:val="22"/>
          <w:szCs w:val="22"/>
        </w:rPr>
        <w:t> TITULO PRIMERO.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013" w:right="3357"/>
      </w:pPr>
      <w:r>
        <w:rPr>
          <w:rFonts w:ascii="Arial" w:cs="Arial" w:eastAsia="Arial" w:hAnsi="Arial"/>
          <w:b/>
          <w:sz w:val="22"/>
          <w:szCs w:val="22"/>
        </w:rPr>
        <w:t>Delitos contra la seguridad interior del Estado.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2" w:left="4332" w:right="4677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b/>
          <w:sz w:val="22"/>
          <w:szCs w:val="22"/>
        </w:rPr>
        <w:t> Rebelión y Espionaje.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137.- </w:t>
      </w:r>
      <w:r>
        <w:rPr>
          <w:rFonts w:ascii="Arial" w:cs="Arial" w:eastAsia="Arial" w:hAnsi="Arial"/>
          <w:sz w:val="22"/>
          <w:szCs w:val="22"/>
        </w:rPr>
        <w:t>Cometen el delito de rebelión, los que se alzan en armas en contra del Gobierno</w:t>
      </w:r>
      <w:r>
        <w:rPr>
          <w:rFonts w:ascii="Arial" w:cs="Arial" w:eastAsia="Arial" w:hAnsi="Arial"/>
          <w:sz w:val="22"/>
          <w:szCs w:val="22"/>
        </w:rPr>
        <w:t> del Estado, para: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555"/>
      </w:pPr>
      <w:r>
        <w:rPr>
          <w:rFonts w:ascii="Arial" w:cs="Arial" w:eastAsia="Arial" w:hAnsi="Arial"/>
          <w:sz w:val="22"/>
          <w:szCs w:val="22"/>
        </w:rPr>
        <w:t>I.- Abolir o reformar la Constitución Política del Estado o las instituciones que de ella emanen.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II.-  Para reformar,  destruir  o  impedir  la  integración  de  éstas  o  su  libre ejercicio;  o  la  elección de</w:t>
      </w:r>
      <w:r>
        <w:rPr>
          <w:rFonts w:ascii="Arial" w:cs="Arial" w:eastAsia="Arial" w:hAnsi="Arial"/>
          <w:sz w:val="22"/>
          <w:szCs w:val="22"/>
        </w:rPr>
        <w:t> algunos de los altos funcionarios del Estado a que se refiere el artículo 139 de la Constitución Política</w:t>
      </w:r>
      <w:r>
        <w:rPr>
          <w:rFonts w:ascii="Arial" w:cs="Arial" w:eastAsia="Arial" w:hAnsi="Arial"/>
          <w:sz w:val="22"/>
          <w:szCs w:val="22"/>
        </w:rPr>
        <w:t> Local.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007"/>
      </w:pPr>
      <w:r>
        <w:rPr>
          <w:rFonts w:ascii="Arial" w:cs="Arial" w:eastAsia="Arial" w:hAnsi="Arial"/>
          <w:sz w:val="22"/>
          <w:szCs w:val="22"/>
        </w:rPr>
        <w:t>III.- Para separar o suspender de sus cargos a alguno o algunos funcionarios del Estado.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IV.- Sustraer de la obediencia del Gobierno todo o parte del territorio del Estado a algunas fuerzas</w:t>
      </w:r>
      <w:r>
        <w:rPr>
          <w:rFonts w:ascii="Arial" w:cs="Arial" w:eastAsia="Arial" w:hAnsi="Arial"/>
          <w:sz w:val="22"/>
          <w:szCs w:val="22"/>
        </w:rPr>
        <w:t> dependientes de dicho Gobierno.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412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V.- Despojar de sus atribuciones a alguno de los Poderes del Estado o usurpárselas.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0"/>
      </w:pPr>
      <w:r>
        <w:rPr>
          <w:rFonts w:ascii="Arial" w:cs="Arial" w:eastAsia="Arial" w:hAnsi="Arial"/>
          <w:b/>
          <w:sz w:val="22"/>
          <w:szCs w:val="22"/>
        </w:rPr>
        <w:t>ARTÍCULO 138.- </w:t>
      </w:r>
      <w:r>
        <w:rPr>
          <w:rFonts w:ascii="Arial" w:cs="Arial" w:eastAsia="Arial" w:hAnsi="Arial"/>
          <w:sz w:val="22"/>
          <w:szCs w:val="22"/>
        </w:rPr>
        <w:t>Se impondrá prisión de tres a seis años, multa de quinientos a tres mil pesos y</w:t>
      </w:r>
      <w:r>
        <w:rPr>
          <w:rFonts w:ascii="Arial" w:cs="Arial" w:eastAsia="Arial" w:hAnsi="Arial"/>
          <w:sz w:val="22"/>
          <w:szCs w:val="22"/>
        </w:rPr>
        <w:t> suspensión de derechos políticos hasta por cinco años, por el delito previsto en el artículo precedente</w:t>
      </w:r>
      <w:r>
        <w:rPr>
          <w:rFonts w:ascii="Arial" w:cs="Arial" w:eastAsia="Arial" w:hAnsi="Arial"/>
          <w:sz w:val="22"/>
          <w:szCs w:val="22"/>
        </w:rPr>
        <w:t> y además en los casos siguientes: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I.- Al que residiendo en territorio ocupado por el Gobierno, bajo la protección y garantía de éste,</w:t>
      </w:r>
      <w:r>
        <w:rPr>
          <w:rFonts w:ascii="Arial" w:cs="Arial" w:eastAsia="Arial" w:hAnsi="Arial"/>
          <w:sz w:val="22"/>
          <w:szCs w:val="22"/>
        </w:rPr>
        <w:t> proporcione  voluntariamente  a  los  rebeldes,  hombres  para  el  servicio  de  las  armas,  municiones,</w:t>
      </w:r>
      <w:r>
        <w:rPr>
          <w:rFonts w:ascii="Arial" w:cs="Arial" w:eastAsia="Arial" w:hAnsi="Arial"/>
          <w:sz w:val="22"/>
          <w:szCs w:val="22"/>
        </w:rPr>
        <w:t> dinero,  víveres  o medios  de  transporte  o de  comunicación  o  impida  que  las  tropas  del Gobierno</w:t>
      </w:r>
      <w:r>
        <w:rPr>
          <w:rFonts w:ascii="Arial" w:cs="Arial" w:eastAsia="Arial" w:hAnsi="Arial"/>
          <w:sz w:val="22"/>
          <w:szCs w:val="22"/>
        </w:rPr>
        <w:t> reciban esos auxilios.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481"/>
      </w:pPr>
      <w:r>
        <w:rPr>
          <w:rFonts w:ascii="Arial" w:cs="Arial" w:eastAsia="Arial" w:hAnsi="Arial"/>
          <w:sz w:val="22"/>
          <w:szCs w:val="22"/>
        </w:rPr>
        <w:t>Si residiere en territorio ocupado por los rebeldes, la reclusión será de seis meses a tres años;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II.- Al funcionario público que teniendo, por razón de su empleo o cargo, el plano de una fortificación,</w:t>
      </w:r>
      <w:r>
        <w:rPr>
          <w:rFonts w:ascii="Arial" w:cs="Arial" w:eastAsia="Arial" w:hAnsi="Arial"/>
          <w:sz w:val="22"/>
          <w:szCs w:val="22"/>
        </w:rPr>
        <w:t> puerto o rada, o sabiendo el secreto de una expedición militar, revele éste o entregue aquél a los</w:t>
      </w:r>
      <w:r>
        <w:rPr>
          <w:rFonts w:ascii="Arial" w:cs="Arial" w:eastAsia="Arial" w:hAnsi="Arial"/>
          <w:sz w:val="22"/>
          <w:szCs w:val="22"/>
        </w:rPr>
        <w:t> rebeldes.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139.- </w:t>
      </w:r>
      <w:r>
        <w:rPr>
          <w:rFonts w:ascii="Arial" w:cs="Arial" w:eastAsia="Arial" w:hAnsi="Arial"/>
          <w:sz w:val="22"/>
          <w:szCs w:val="22"/>
        </w:rPr>
        <w:t>Se aplicarán de seis meses a tres años de prisión y multa de trescientos a tres mil</w:t>
      </w:r>
      <w:r>
        <w:rPr>
          <w:rFonts w:ascii="Arial" w:cs="Arial" w:eastAsia="Arial" w:hAnsi="Arial"/>
          <w:sz w:val="22"/>
          <w:szCs w:val="22"/>
        </w:rPr>
        <w:t> pesos: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5229"/>
      </w:pPr>
      <w:r>
        <w:rPr>
          <w:rFonts w:ascii="Arial" w:cs="Arial" w:eastAsia="Arial" w:hAnsi="Arial"/>
          <w:sz w:val="22"/>
          <w:szCs w:val="22"/>
        </w:rPr>
        <w:t>I.- Al que invite formal y directamente para una rebelión;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2"/>
      </w:pPr>
      <w:r>
        <w:rPr>
          <w:rFonts w:ascii="Arial" w:cs="Arial" w:eastAsia="Arial" w:hAnsi="Arial"/>
          <w:sz w:val="22"/>
          <w:szCs w:val="22"/>
        </w:rPr>
        <w:t>II.- A los que estando bajo la protección y garantía del Gobierno, oculten o auxilien a los espías o</w:t>
      </w:r>
      <w:r>
        <w:rPr>
          <w:rFonts w:ascii="Arial" w:cs="Arial" w:eastAsia="Arial" w:hAnsi="Arial"/>
          <w:sz w:val="22"/>
          <w:szCs w:val="22"/>
        </w:rPr>
        <w:t> exploradores de los rebeldes, sabiendo que lo son;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III.- A los que, rotas las hostilidades y estando en las condiciones de la fracción anterior, mantengan</w:t>
      </w:r>
      <w:r>
        <w:rPr>
          <w:rFonts w:ascii="Arial" w:cs="Arial" w:eastAsia="Arial" w:hAnsi="Arial"/>
          <w:sz w:val="22"/>
          <w:szCs w:val="22"/>
        </w:rPr>
        <w:t> relaciones con el enemigo, para proporcionarle noticias concernientes a las operaciones militares u</w:t>
      </w:r>
      <w:r>
        <w:rPr>
          <w:rFonts w:ascii="Arial" w:cs="Arial" w:eastAsia="Arial" w:hAnsi="Arial"/>
          <w:sz w:val="22"/>
          <w:szCs w:val="22"/>
        </w:rPr>
        <w:t> otras que les sean útiles;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IV.- Al que voluntariamente sirva un empleo o cargo subalterno o comisión, en lugar ocupado por los</w:t>
      </w:r>
      <w:r>
        <w:rPr>
          <w:rFonts w:ascii="Arial" w:cs="Arial" w:eastAsia="Arial" w:hAnsi="Arial"/>
          <w:sz w:val="22"/>
          <w:szCs w:val="22"/>
        </w:rPr>
        <w:t> rebeldes y por designación de éstos, ejerciendo funciones encaminadas a afirmar al Gobierno rebelde</w:t>
      </w:r>
      <w:r>
        <w:rPr>
          <w:rFonts w:ascii="Arial" w:cs="Arial" w:eastAsia="Arial" w:hAnsi="Arial"/>
          <w:sz w:val="22"/>
          <w:szCs w:val="22"/>
        </w:rPr>
        <w:t> y a derribar al Constitucional.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140.- </w:t>
      </w:r>
      <w:r>
        <w:rPr>
          <w:rFonts w:ascii="Arial" w:cs="Arial" w:eastAsia="Arial" w:hAnsi="Arial"/>
          <w:sz w:val="22"/>
          <w:szCs w:val="22"/>
        </w:rPr>
        <w:t>A los Jefes o Agentes del Gobierno y a los rebeldes que después del combate</w:t>
      </w:r>
      <w:r>
        <w:rPr>
          <w:rFonts w:ascii="Arial" w:cs="Arial" w:eastAsia="Arial" w:hAnsi="Arial"/>
          <w:sz w:val="22"/>
          <w:szCs w:val="22"/>
        </w:rPr>
        <w:t> dieren muerte a los prisioneros directamente o por medio de órdenes, se les aplicará la pena de</w:t>
      </w:r>
      <w:r>
        <w:rPr>
          <w:rFonts w:ascii="Arial" w:cs="Arial" w:eastAsia="Arial" w:hAnsi="Arial"/>
          <w:sz w:val="22"/>
          <w:szCs w:val="22"/>
        </w:rPr>
        <w:t> veinticinco a treinta años de prisión.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141.- </w:t>
      </w:r>
      <w:r>
        <w:rPr>
          <w:rFonts w:ascii="Arial" w:cs="Arial" w:eastAsia="Arial" w:hAnsi="Arial"/>
          <w:sz w:val="22"/>
          <w:szCs w:val="22"/>
        </w:rPr>
        <w:t>A los extranjeros que cometan el delito de rebelión se les aplicará de ocho a quince</w:t>
      </w:r>
      <w:r>
        <w:rPr>
          <w:rFonts w:ascii="Arial" w:cs="Arial" w:eastAsia="Arial" w:hAnsi="Arial"/>
          <w:sz w:val="22"/>
          <w:szCs w:val="22"/>
        </w:rPr>
        <w:t> años de prisión y se les prohibirá residir en territorio del Estado.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142.- </w:t>
      </w:r>
      <w:r>
        <w:rPr>
          <w:rFonts w:ascii="Arial" w:cs="Arial" w:eastAsia="Arial" w:hAnsi="Arial"/>
          <w:sz w:val="22"/>
          <w:szCs w:val="22"/>
        </w:rPr>
        <w:t>Los rebeldes no incurrirán en sanción por las muertes ni las lesiones inferidas en</w:t>
      </w:r>
      <w:r>
        <w:rPr>
          <w:rFonts w:ascii="Arial" w:cs="Arial" w:eastAsia="Arial" w:hAnsi="Arial"/>
          <w:sz w:val="22"/>
          <w:szCs w:val="22"/>
        </w:rPr>
        <w:t> el acto de un combate; pero por todo homicidio que se cometa y por toda lesión que se cause fuera</w:t>
      </w:r>
      <w:r>
        <w:rPr>
          <w:rFonts w:ascii="Arial" w:cs="Arial" w:eastAsia="Arial" w:hAnsi="Arial"/>
          <w:sz w:val="22"/>
          <w:szCs w:val="22"/>
        </w:rPr>
        <w:t> de la lucha, incurrirán en sanción, tanto el que manda ejecutar el acto antisocial, como el que lo</w:t>
      </w:r>
      <w:r>
        <w:rPr>
          <w:rFonts w:ascii="Arial" w:cs="Arial" w:eastAsia="Arial" w:hAnsi="Arial"/>
          <w:sz w:val="22"/>
          <w:szCs w:val="22"/>
        </w:rPr>
        <w:t> permita y los que lo ejecuten.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143.- </w:t>
      </w:r>
      <w:r>
        <w:rPr>
          <w:rFonts w:ascii="Arial" w:cs="Arial" w:eastAsia="Arial" w:hAnsi="Arial"/>
          <w:sz w:val="22"/>
          <w:szCs w:val="22"/>
        </w:rPr>
        <w:t>No se aplicará sanción a los que depongan las armas antes de que se hayan roto</w:t>
      </w:r>
      <w:r>
        <w:rPr>
          <w:rFonts w:ascii="Arial" w:cs="Arial" w:eastAsia="Arial" w:hAnsi="Arial"/>
          <w:sz w:val="22"/>
          <w:szCs w:val="22"/>
        </w:rPr>
        <w:t> las  hostilidades  o  de  ser  tomados  prisioneros,  si  no  se  hubiere  cometido  alguno  de  los  delitos</w:t>
      </w:r>
      <w:r>
        <w:rPr>
          <w:rFonts w:ascii="Arial" w:cs="Arial" w:eastAsia="Arial" w:hAnsi="Arial"/>
          <w:sz w:val="22"/>
          <w:szCs w:val="22"/>
        </w:rPr>
        <w:t> mencionados en el artículo que sigue.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144.- </w:t>
      </w:r>
      <w:r>
        <w:rPr>
          <w:rFonts w:ascii="Arial" w:cs="Arial" w:eastAsia="Arial" w:hAnsi="Arial"/>
          <w:sz w:val="22"/>
          <w:szCs w:val="22"/>
        </w:rPr>
        <w:t>Cuando en las rebeliones se cometan los delitos de homicidio, robo, secuestro,</w:t>
      </w:r>
      <w:r>
        <w:rPr>
          <w:rFonts w:ascii="Arial" w:cs="Arial" w:eastAsia="Arial" w:hAnsi="Arial"/>
          <w:sz w:val="22"/>
          <w:szCs w:val="22"/>
        </w:rPr>
        <w:t> despojo, incendio, saqueo u otros delitos, se aplicarán las sanciones que por los mismos y el de</w:t>
      </w:r>
      <w:r>
        <w:rPr>
          <w:rFonts w:ascii="Arial" w:cs="Arial" w:eastAsia="Arial" w:hAnsi="Arial"/>
          <w:sz w:val="22"/>
          <w:szCs w:val="22"/>
        </w:rPr>
        <w:t> rebelión corresponda, según las reglas de acumulación.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145.- </w:t>
      </w:r>
      <w:r>
        <w:rPr>
          <w:rFonts w:ascii="Arial" w:cs="Arial" w:eastAsia="Arial" w:hAnsi="Arial"/>
          <w:sz w:val="22"/>
          <w:szCs w:val="22"/>
        </w:rPr>
        <w:t>Cuando ya declarada la guerra entre México y otra Nación, o rotas las hostilidades,</w:t>
      </w:r>
      <w:r>
        <w:rPr>
          <w:rFonts w:ascii="Arial" w:cs="Arial" w:eastAsia="Arial" w:hAnsi="Arial"/>
          <w:sz w:val="22"/>
          <w:szCs w:val="22"/>
        </w:rPr>
        <w:t> se inicie o fomente en el Estado una rebelión local, se aumentarán hasta en una tercera parte de su</w:t>
      </w:r>
      <w:r>
        <w:rPr>
          <w:rFonts w:ascii="Arial" w:cs="Arial" w:eastAsia="Arial" w:hAnsi="Arial"/>
          <w:sz w:val="22"/>
          <w:szCs w:val="22"/>
        </w:rPr>
        <w:t> duración las penas establecidas en este capítulo sin que puedan exceder de cuarenta años de prisión.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8" w:right="5113"/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681" w:right="3029"/>
      </w:pPr>
      <w:r>
        <w:rPr>
          <w:rFonts w:ascii="Arial" w:cs="Arial" w:eastAsia="Arial" w:hAnsi="Arial"/>
          <w:b/>
          <w:sz w:val="22"/>
          <w:szCs w:val="22"/>
        </w:rPr>
        <w:t>Conspiración, sedición y otros desórdenes públicos.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146.- </w:t>
      </w:r>
      <w:r>
        <w:rPr>
          <w:rFonts w:ascii="Arial" w:cs="Arial" w:eastAsia="Arial" w:hAnsi="Arial"/>
          <w:sz w:val="22"/>
          <w:szCs w:val="22"/>
        </w:rPr>
        <w:t>Hay conspiración, siempre que dos o más personas resuelvan de concierto cometer</w:t>
      </w:r>
      <w:r>
        <w:rPr>
          <w:rFonts w:ascii="Arial" w:cs="Arial" w:eastAsia="Arial" w:hAnsi="Arial"/>
          <w:sz w:val="22"/>
          <w:szCs w:val="22"/>
        </w:rPr>
        <w:t> alguno  de  los  delitos  de  que  tratan  los  artículos  siguientes  de  este  Capítulo  y  los  del  anterior,</w:t>
      </w:r>
      <w:r>
        <w:rPr>
          <w:rFonts w:ascii="Arial" w:cs="Arial" w:eastAsia="Arial" w:hAnsi="Arial"/>
          <w:sz w:val="22"/>
          <w:szCs w:val="22"/>
        </w:rPr>
        <w:t> acordando los medios para llevar a efecto su determinación. La pena aplicable será de seis meses a</w:t>
      </w:r>
      <w:r>
        <w:rPr>
          <w:rFonts w:ascii="Arial" w:cs="Arial" w:eastAsia="Arial" w:hAnsi="Arial"/>
          <w:sz w:val="22"/>
          <w:szCs w:val="22"/>
        </w:rPr>
        <w:t> cinco años de prisión o confinamiento por el mismo tiempo y multa de quinientos a cinco mil pesos.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 147.-  </w:t>
      </w:r>
      <w:r>
        <w:rPr>
          <w:rFonts w:ascii="Arial" w:cs="Arial" w:eastAsia="Arial" w:hAnsi="Arial"/>
          <w:sz w:val="22"/>
          <w:szCs w:val="22"/>
        </w:rPr>
        <w:t>Cuando  se  concierte  que  los  medios  de  llevar  a  cabo  una  rebelión  sean  el</w:t>
      </w:r>
      <w:r>
        <w:rPr>
          <w:rFonts w:ascii="Arial" w:cs="Arial" w:eastAsia="Arial" w:hAnsi="Arial"/>
          <w:sz w:val="22"/>
          <w:szCs w:val="22"/>
        </w:rPr>
        <w:t> asesinato, el robo, el plagio, el despojo, o el saqueo, se impondrán a los conspiradores de dos a ocho</w:t>
      </w:r>
      <w:r>
        <w:rPr>
          <w:rFonts w:ascii="Arial" w:cs="Arial" w:eastAsia="Arial" w:hAnsi="Arial"/>
          <w:sz w:val="22"/>
          <w:szCs w:val="22"/>
        </w:rPr>
        <w:t> años de prisión y multa de cinco mil a quince mil pesos.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148.- </w:t>
      </w:r>
      <w:r>
        <w:rPr>
          <w:rFonts w:ascii="Arial" w:cs="Arial" w:eastAsia="Arial" w:hAnsi="Arial"/>
          <w:sz w:val="22"/>
          <w:szCs w:val="22"/>
        </w:rPr>
        <w:t>Incurren en sedición los que reunidos tumultuariamente pero sin armas, resisten a</w:t>
      </w:r>
      <w:r>
        <w:rPr>
          <w:rFonts w:ascii="Arial" w:cs="Arial" w:eastAsia="Arial" w:hAnsi="Arial"/>
          <w:sz w:val="22"/>
          <w:szCs w:val="22"/>
        </w:rPr>
        <w:t> la autoridad o la atacan para impedirle el libre ejercicio de sus funciones, con alguno de los objetos a</w:t>
      </w:r>
      <w:r>
        <w:rPr>
          <w:rFonts w:ascii="Arial" w:cs="Arial" w:eastAsia="Arial" w:hAnsi="Arial"/>
          <w:sz w:val="22"/>
          <w:szCs w:val="22"/>
        </w:rPr>
        <w:t> que se refiere el artículo 137 de este Código.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4" w:line="500" w:lineRule="exact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149.- </w:t>
      </w:r>
      <w:r>
        <w:rPr>
          <w:rFonts w:ascii="Arial" w:cs="Arial" w:eastAsia="Arial" w:hAnsi="Arial"/>
          <w:sz w:val="22"/>
          <w:szCs w:val="22"/>
        </w:rPr>
        <w:t>La sedición se castigará con prisión, de cuatro meses a cuatro años.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150.- </w:t>
      </w:r>
      <w:r>
        <w:rPr>
          <w:rFonts w:ascii="Arial" w:cs="Arial" w:eastAsia="Arial" w:hAnsi="Arial"/>
          <w:sz w:val="22"/>
          <w:szCs w:val="22"/>
        </w:rPr>
        <w:t>En lo que sea aplicable a la sedición, se observarán los artículos 140 y 144.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151.- </w:t>
      </w:r>
      <w:r>
        <w:rPr>
          <w:rFonts w:ascii="Arial" w:cs="Arial" w:eastAsia="Arial" w:hAnsi="Arial"/>
          <w:sz w:val="22"/>
          <w:szCs w:val="22"/>
        </w:rPr>
        <w:t>Para todos los efectos legales solamente se consideran como de carácter político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180" w:lineRule="exact"/>
        <w:ind w:left="599" w:right="1276"/>
      </w:pPr>
      <w:r>
        <w:rPr>
          <w:rFonts w:ascii="Arial" w:cs="Arial" w:eastAsia="Arial" w:hAnsi="Arial"/>
          <w:position w:val="1"/>
          <w:sz w:val="22"/>
          <w:szCs w:val="22"/>
        </w:rPr>
        <w:t>los delitos consignados en este Título, con excepción de los previstos en los artículos 140 y 144.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152.- </w:t>
      </w:r>
      <w:r>
        <w:rPr>
          <w:rFonts w:ascii="Arial" w:cs="Arial" w:eastAsia="Arial" w:hAnsi="Arial"/>
          <w:sz w:val="22"/>
          <w:szCs w:val="22"/>
        </w:rPr>
        <w:t>Incurren en asonada o motín, los que, para hacer uso de un derecho, se reúnen</w:t>
      </w:r>
      <w:r>
        <w:rPr>
          <w:rFonts w:ascii="Arial" w:cs="Arial" w:eastAsia="Arial" w:hAnsi="Arial"/>
          <w:sz w:val="22"/>
          <w:szCs w:val="22"/>
        </w:rPr>
        <w:t> tumultuariamente. A este delito se le aplicará la pena de dos meses a dos años y multa de cien a</w:t>
      </w:r>
      <w:r>
        <w:rPr>
          <w:rFonts w:ascii="Arial" w:cs="Arial" w:eastAsia="Arial" w:hAnsi="Arial"/>
          <w:sz w:val="22"/>
          <w:szCs w:val="22"/>
        </w:rPr>
        <w:t> quinientos pesos.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39" w:right="4782"/>
      </w:pPr>
      <w:r>
        <w:rPr>
          <w:rFonts w:ascii="Arial" w:cs="Arial" w:eastAsia="Arial" w:hAnsi="Arial"/>
          <w:b/>
          <w:sz w:val="22"/>
          <w:szCs w:val="22"/>
        </w:rPr>
        <w:t>TITULO SEGUNDO.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594" w:right="3937"/>
      </w:pPr>
      <w:r>
        <w:rPr>
          <w:rFonts w:ascii="Arial" w:cs="Arial" w:eastAsia="Arial" w:hAnsi="Arial"/>
          <w:b/>
          <w:sz w:val="22"/>
          <w:szCs w:val="22"/>
        </w:rPr>
        <w:t>Delitos contra la seguridad publica.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2" w:left="4466" w:right="4811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b/>
          <w:sz w:val="22"/>
          <w:szCs w:val="22"/>
        </w:rPr>
        <w:t> Evasión de presos.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153.- </w:t>
      </w:r>
      <w:r>
        <w:rPr>
          <w:rFonts w:ascii="Arial" w:cs="Arial" w:eastAsia="Arial" w:hAnsi="Arial"/>
          <w:sz w:val="22"/>
          <w:szCs w:val="22"/>
        </w:rPr>
        <w:t>Se aplicará de tres meses a siete años de prisión, al que favoreciere la evasión de</w:t>
      </w:r>
      <w:r>
        <w:rPr>
          <w:rFonts w:ascii="Arial" w:cs="Arial" w:eastAsia="Arial" w:hAnsi="Arial"/>
          <w:sz w:val="22"/>
          <w:szCs w:val="22"/>
        </w:rPr>
        <w:t> algún detenido, procesado, o condenado.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Si el evadido fuere un procesado o sentenciado por el delito de secuestro agravado a que se refiere</w:t>
      </w:r>
      <w:r>
        <w:rPr>
          <w:rFonts w:ascii="Arial" w:cs="Arial" w:eastAsia="Arial" w:hAnsi="Arial"/>
          <w:sz w:val="22"/>
          <w:szCs w:val="22"/>
        </w:rPr>
        <w:t> el  artículo  348  BIS  A  y  el  que  favoreciera  su  evasión  fuere  un  servidor  público  del  sistema</w:t>
      </w:r>
      <w:r>
        <w:rPr>
          <w:rFonts w:ascii="Arial" w:cs="Arial" w:eastAsia="Arial" w:hAnsi="Arial"/>
          <w:sz w:val="22"/>
          <w:szCs w:val="22"/>
        </w:rPr>
        <w:t> penitenciario, de seguridad pública, de procuración o impartición de justicia, se le impondrá de treinta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1"/>
      </w:pPr>
      <w:r>
        <w:rPr>
          <w:rFonts w:ascii="Arial" w:cs="Arial" w:eastAsia="Arial" w:hAnsi="Arial"/>
          <w:sz w:val="22"/>
          <w:szCs w:val="22"/>
        </w:rPr>
        <w:t>a  cincuenta  años  de  prisión  y  multa  de  500  a  1,000  veces  el  valor  de  la  Unidad  de  Medida 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333"/>
      </w:pPr>
      <w:r>
        <w:pict>
          <v:group coordorigin="1404,238" coordsize="9812,443" style="position:absolute;margin-left:70.194pt;margin-top:11.9189pt;width:490.6pt;height:22.14pt;mso-position-horizontal-relative:page;mso-position-vertical-relative:paragraph;z-index:-9146">
            <v:shape coordorigin="1419,253" coordsize="9782,206" fillcolor="#D2D2D2" filled="t" path="m1419,460l11201,460,11201,253,1419,253,1419,460xe" stroked="f" style="position:absolute;left:1419;top:253;width:9782;height:206">
              <v:path arrowok="t"/>
              <v:fill/>
            </v:shape>
            <v:shape coordorigin="1419,460" coordsize="8795,206" fillcolor="#D2D2D2" filled="t" path="m1419,666l10214,666,10214,460,1419,460,1419,666xe" stroked="f" style="position:absolute;left:1419;top:460;width:87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Actualización.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154.- </w:t>
      </w:r>
      <w:r>
        <w:rPr>
          <w:rFonts w:ascii="Arial" w:cs="Arial" w:eastAsia="Arial" w:hAnsi="Arial"/>
          <w:sz w:val="22"/>
          <w:szCs w:val="22"/>
        </w:rPr>
        <w:t>El artículo anterior no comprende a los ascendientes, descendientes, cónyuge o</w:t>
      </w:r>
      <w:r>
        <w:rPr>
          <w:rFonts w:ascii="Arial" w:cs="Arial" w:eastAsia="Arial" w:hAnsi="Arial"/>
          <w:sz w:val="22"/>
          <w:szCs w:val="22"/>
        </w:rPr>
        <w:t> hermanos del prófugo, ni a sus parientes por afinidad hasta el segundo grado, pues están excentos</w:t>
      </w:r>
      <w:r>
        <w:rPr>
          <w:rFonts w:ascii="Arial" w:cs="Arial" w:eastAsia="Arial" w:hAnsi="Arial"/>
          <w:sz w:val="22"/>
          <w:szCs w:val="22"/>
        </w:rPr>
        <w:t> (sic) de toda sanción, excepto el caso en que hayan proporcionado la fuga por medio de la violencia</w:t>
      </w:r>
      <w:r>
        <w:rPr>
          <w:rFonts w:ascii="Arial" w:cs="Arial" w:eastAsia="Arial" w:hAnsi="Arial"/>
          <w:sz w:val="22"/>
          <w:szCs w:val="22"/>
        </w:rPr>
        <w:t> en las personas o en las cosas.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155.- </w:t>
      </w:r>
      <w:r>
        <w:rPr>
          <w:rFonts w:ascii="Arial" w:cs="Arial" w:eastAsia="Arial" w:hAnsi="Arial"/>
          <w:sz w:val="22"/>
          <w:szCs w:val="22"/>
        </w:rPr>
        <w:t>Se aplicará prisión de cuatro a quince años al que proporcione al mismo tiempo o</w:t>
      </w:r>
      <w:r>
        <w:rPr>
          <w:rFonts w:ascii="Arial" w:cs="Arial" w:eastAsia="Arial" w:hAnsi="Arial"/>
          <w:sz w:val="22"/>
          <w:szCs w:val="22"/>
        </w:rPr>
        <w:t> en un solo acto, la evasión de varias personas privadas de libertad por la autoridad competente.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156.- </w:t>
      </w:r>
      <w:r>
        <w:rPr>
          <w:rFonts w:ascii="Arial" w:cs="Arial" w:eastAsia="Arial" w:hAnsi="Arial"/>
          <w:sz w:val="22"/>
          <w:szCs w:val="22"/>
        </w:rPr>
        <w:t>Si la reaprehensión del prófugo se lograre por gestiones del infractor de la evasión,</w:t>
      </w:r>
      <w:r>
        <w:rPr>
          <w:rFonts w:ascii="Arial" w:cs="Arial" w:eastAsia="Arial" w:hAnsi="Arial"/>
          <w:sz w:val="22"/>
          <w:szCs w:val="22"/>
        </w:rPr>
        <w:t> se aplicará a éste de tres días a un año de prisión, según la gravedad del delito imputado al recluido</w:t>
      </w:r>
      <w:r>
        <w:rPr>
          <w:rFonts w:ascii="Arial" w:cs="Arial" w:eastAsia="Arial" w:hAnsi="Arial"/>
          <w:sz w:val="22"/>
          <w:szCs w:val="22"/>
        </w:rPr>
        <w:t> o detenido.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157.- </w:t>
      </w:r>
      <w:r>
        <w:rPr>
          <w:rFonts w:ascii="Arial" w:cs="Arial" w:eastAsia="Arial" w:hAnsi="Arial"/>
          <w:sz w:val="22"/>
          <w:szCs w:val="22"/>
        </w:rPr>
        <w:t>Al recluido que se fugue no se le aplicará sanción alguna, sino cuando obre de</w:t>
      </w:r>
      <w:r>
        <w:rPr>
          <w:rFonts w:ascii="Arial" w:cs="Arial" w:eastAsia="Arial" w:hAnsi="Arial"/>
          <w:sz w:val="22"/>
          <w:szCs w:val="22"/>
        </w:rPr>
        <w:t> concierto con otro u otros recluidos y se fugue alguno de ellos o ejerciere violencia en las personas,</w:t>
      </w:r>
      <w:r>
        <w:rPr>
          <w:rFonts w:ascii="Arial" w:cs="Arial" w:eastAsia="Arial" w:hAnsi="Arial"/>
          <w:sz w:val="22"/>
          <w:szCs w:val="22"/>
        </w:rPr>
        <w:t> en cuyo caso la pena aplicable será de seis meses a tres años de prisión.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3" w:left="3924" w:right="4266"/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b/>
          <w:sz w:val="22"/>
          <w:szCs w:val="22"/>
        </w:rPr>
        <w:t> Quebrantamiento de sanción.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158.- </w:t>
      </w:r>
      <w:r>
        <w:rPr>
          <w:rFonts w:ascii="Arial" w:cs="Arial" w:eastAsia="Arial" w:hAnsi="Arial"/>
          <w:sz w:val="22"/>
          <w:szCs w:val="22"/>
        </w:rPr>
        <w:t>Al sentenciado que se fugue estando bajo alguna de las sanciones privativas de</w:t>
      </w:r>
      <w:r>
        <w:rPr>
          <w:rFonts w:ascii="Arial" w:cs="Arial" w:eastAsia="Arial" w:hAnsi="Arial"/>
          <w:sz w:val="22"/>
          <w:szCs w:val="22"/>
        </w:rPr>
        <w:t> libertad, o al acusado que se fugue estando en detención o reclusión preventiva, no se le contará el</w:t>
      </w:r>
      <w:r>
        <w:rPr>
          <w:rFonts w:ascii="Arial" w:cs="Arial" w:eastAsia="Arial" w:hAnsi="Arial"/>
          <w:sz w:val="22"/>
          <w:szCs w:val="22"/>
        </w:rPr>
        <w:t> tiempo que pase fuera del lugar en que deba hacerla efectiva, ni se tendrá en cuenta al primero la</w:t>
      </w:r>
      <w:r>
        <w:rPr>
          <w:rFonts w:ascii="Arial" w:cs="Arial" w:eastAsia="Arial" w:hAnsi="Arial"/>
          <w:sz w:val="22"/>
          <w:szCs w:val="22"/>
        </w:rPr>
        <w:t> buena conducta que haya tenido antes de la fuga.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159.- </w:t>
      </w:r>
      <w:r>
        <w:rPr>
          <w:rFonts w:ascii="Arial" w:cs="Arial" w:eastAsia="Arial" w:hAnsi="Arial"/>
          <w:sz w:val="22"/>
          <w:szCs w:val="22"/>
        </w:rPr>
        <w:t>Al sentenciado a confinamiento que salga del lugar que se le haya fijado para su</w:t>
      </w:r>
      <w:r>
        <w:rPr>
          <w:rFonts w:ascii="Arial" w:cs="Arial" w:eastAsia="Arial" w:hAnsi="Arial"/>
          <w:sz w:val="22"/>
          <w:szCs w:val="22"/>
        </w:rPr>
        <w:t> residencia  antes  de  extinguirlo,  se  le  aplicará  prisión  por  el  tiempo  que  le  falte  para  extinguir  el</w:t>
      </w:r>
      <w:r>
        <w:rPr>
          <w:rFonts w:ascii="Arial" w:cs="Arial" w:eastAsia="Arial" w:hAnsi="Arial"/>
          <w:sz w:val="22"/>
          <w:szCs w:val="22"/>
        </w:rPr>
        <w:t> confinamiento.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527"/>
      </w:pPr>
      <w:r>
        <w:rPr>
          <w:rFonts w:ascii="Arial" w:cs="Arial" w:eastAsia="Arial" w:hAnsi="Arial"/>
          <w:b/>
          <w:sz w:val="22"/>
          <w:szCs w:val="22"/>
        </w:rPr>
        <w:t>ARTÍCULO 160.- </w:t>
      </w:r>
      <w:r>
        <w:rPr>
          <w:rFonts w:ascii="Arial" w:cs="Arial" w:eastAsia="Arial" w:hAnsi="Arial"/>
          <w:sz w:val="22"/>
          <w:szCs w:val="22"/>
        </w:rPr>
        <w:t>Se impondrá de uno a seis meses de prisión: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1"/>
      </w:pPr>
      <w:r>
        <w:rPr>
          <w:rFonts w:ascii="Arial" w:cs="Arial" w:eastAsia="Arial" w:hAnsi="Arial"/>
          <w:sz w:val="22"/>
          <w:szCs w:val="22"/>
        </w:rPr>
        <w:t>I.- Al sentenciado sometido a vigilancia de la policía que no ministre a ésta los informes que se le</w:t>
      </w:r>
      <w:r>
        <w:rPr>
          <w:rFonts w:ascii="Arial" w:cs="Arial" w:eastAsia="Arial" w:hAnsi="Arial"/>
          <w:sz w:val="22"/>
          <w:szCs w:val="22"/>
        </w:rPr>
        <w:t> pidan sobre su conducta;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II.- A aquél a quien se hubiese prohibido ir a determinado lugar o residir en él, si violare la prohibición.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161.- </w:t>
      </w:r>
      <w:r>
        <w:rPr>
          <w:rFonts w:ascii="Arial" w:cs="Arial" w:eastAsia="Arial" w:hAnsi="Arial"/>
          <w:sz w:val="22"/>
          <w:szCs w:val="22"/>
        </w:rPr>
        <w:t>El sentenciado suspenso en su profesión u oficio o inhabilitado para ejercerlo, que</w:t>
      </w:r>
      <w:r>
        <w:rPr>
          <w:rFonts w:ascii="Arial" w:cs="Arial" w:eastAsia="Arial" w:hAnsi="Arial"/>
          <w:sz w:val="22"/>
          <w:szCs w:val="22"/>
        </w:rPr>
        <w:t> quebrante su condena, pagará una multa de quinientos a cinco mil pesos. En caso de reincidencia,</w:t>
      </w:r>
      <w:r>
        <w:rPr>
          <w:rFonts w:ascii="Arial" w:cs="Arial" w:eastAsia="Arial" w:hAnsi="Arial"/>
          <w:sz w:val="22"/>
          <w:szCs w:val="22"/>
        </w:rPr>
        <w:t> se duplicará la multa y se aplicará prisión de uno a seis años.</w:t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3" w:left="4504" w:right="4847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CAPITULO III.</w:t>
      </w:r>
      <w:r>
        <w:rPr>
          <w:rFonts w:ascii="Arial" w:cs="Arial" w:eastAsia="Arial" w:hAnsi="Arial"/>
          <w:b/>
          <w:sz w:val="22"/>
          <w:szCs w:val="22"/>
        </w:rPr>
        <w:t> Armas prohibidas.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6727"/>
      </w:pPr>
      <w:r>
        <w:rPr>
          <w:rFonts w:ascii="Arial" w:cs="Arial" w:eastAsia="Arial" w:hAnsi="Arial"/>
          <w:b/>
          <w:sz w:val="22"/>
          <w:szCs w:val="22"/>
        </w:rPr>
        <w:t>ARTÍCULO 162.- </w:t>
      </w:r>
      <w:r>
        <w:rPr>
          <w:rFonts w:ascii="Arial" w:cs="Arial" w:eastAsia="Arial" w:hAnsi="Arial"/>
          <w:sz w:val="22"/>
          <w:szCs w:val="22"/>
        </w:rPr>
        <w:t>Son armas prohibidas;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393"/>
      </w:pPr>
      <w:r>
        <w:rPr>
          <w:rFonts w:ascii="Arial" w:cs="Arial" w:eastAsia="Arial" w:hAnsi="Arial"/>
          <w:sz w:val="22"/>
          <w:szCs w:val="22"/>
        </w:rPr>
        <w:t>I.- Los puñales, verduguillos y demás armas ocultas o disimuladas en bastones u otros objetos;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sz w:val="22"/>
          <w:szCs w:val="22"/>
        </w:rPr>
        <w:t>II.- Los boxes (sic), manoplas, macanas, hondas, correas con balas, pesas o puntas y las demás</w:t>
      </w:r>
      <w:r>
        <w:rPr>
          <w:rFonts w:ascii="Arial" w:cs="Arial" w:eastAsia="Arial" w:hAnsi="Arial"/>
          <w:sz w:val="22"/>
          <w:szCs w:val="22"/>
        </w:rPr>
        <w:t> similares;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6264"/>
      </w:pPr>
      <w:r>
        <w:rPr>
          <w:rFonts w:ascii="Arial" w:cs="Arial" w:eastAsia="Arial" w:hAnsi="Arial"/>
          <w:sz w:val="22"/>
          <w:szCs w:val="22"/>
        </w:rPr>
        <w:t>III.- Las que otras leyes designen como tales.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163.- </w:t>
      </w:r>
      <w:r>
        <w:rPr>
          <w:rFonts w:ascii="Arial" w:cs="Arial" w:eastAsia="Arial" w:hAnsi="Arial"/>
          <w:sz w:val="22"/>
          <w:szCs w:val="22"/>
        </w:rPr>
        <w:t>Se aplicarán de seis meses a cuatro años de prisión y multa de doscientos a dos</w:t>
      </w:r>
      <w:r>
        <w:rPr>
          <w:rFonts w:ascii="Arial" w:cs="Arial" w:eastAsia="Arial" w:hAnsi="Arial"/>
          <w:sz w:val="22"/>
          <w:szCs w:val="22"/>
        </w:rPr>
        <w:t> mil pesos;</w:t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0"/>
      </w:pPr>
      <w:r>
        <w:rPr>
          <w:rFonts w:ascii="Arial" w:cs="Arial" w:eastAsia="Arial" w:hAnsi="Arial"/>
          <w:sz w:val="22"/>
          <w:szCs w:val="22"/>
        </w:rPr>
        <w:t>I.- Al que importe fabrique o venda las armas enumeradas en el artículo 162, o las regale o trafique</w:t>
      </w:r>
      <w:r>
        <w:rPr>
          <w:rFonts w:ascii="Arial" w:cs="Arial" w:eastAsia="Arial" w:hAnsi="Arial"/>
          <w:sz w:val="22"/>
          <w:szCs w:val="22"/>
        </w:rPr>
        <w:t> con ellas;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782"/>
      </w:pPr>
      <w:r>
        <w:rPr>
          <w:rFonts w:ascii="Arial" w:cs="Arial" w:eastAsia="Arial" w:hAnsi="Arial"/>
          <w:sz w:val="22"/>
          <w:szCs w:val="22"/>
        </w:rPr>
        <w:t>II.- Al que porte un arma de las prohibidas en el artículo 162.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2"/>
      </w:pPr>
      <w:r>
        <w:rPr>
          <w:rFonts w:ascii="Arial" w:cs="Arial" w:eastAsia="Arial" w:hAnsi="Arial"/>
          <w:sz w:val="22"/>
          <w:szCs w:val="22"/>
        </w:rPr>
        <w:t>En todos los casos incluidos en este artículo, además de las medidas señaladas, se decomisarán las</w:t>
      </w:r>
      <w:r>
        <w:rPr>
          <w:rFonts w:ascii="Arial" w:cs="Arial" w:eastAsia="Arial" w:hAnsi="Arial"/>
          <w:sz w:val="22"/>
          <w:szCs w:val="22"/>
        </w:rPr>
        <w:t> armas.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094" w:right="4439"/>
      </w:pPr>
      <w:r>
        <w:rPr>
          <w:rFonts w:ascii="Arial" w:cs="Arial" w:eastAsia="Arial" w:hAnsi="Arial"/>
          <w:b/>
          <w:sz w:val="22"/>
          <w:szCs w:val="22"/>
        </w:rPr>
        <w:t>CAPITULO IV.</w:t>
      </w:r>
      <w:r>
        <w:rPr>
          <w:rFonts w:ascii="Arial" w:cs="Arial" w:eastAsia="Arial" w:hAnsi="Arial"/>
          <w:b/>
          <w:sz w:val="22"/>
          <w:szCs w:val="22"/>
        </w:rPr>
        <w:t> Asociaciones delictuosas.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0"/>
      </w:pPr>
      <w:r>
        <w:pict>
          <v:group coordorigin="1404,1504" coordsize="9812,443" style="position:absolute;margin-left:70.194pt;margin-top:75.2079pt;width:490.6pt;height:22.14pt;mso-position-horizontal-relative:page;mso-position-vertical-relative:paragraph;z-index:-9145">
            <v:shape coordorigin="1419,1519" coordsize="9782,206" fillcolor="#D2D2D2" filled="t" path="m1419,1726l11201,1726,11201,1519,1419,1519,1419,1726xe" stroked="f" style="position:absolute;left:1419;top:1519;width:9782;height:206">
              <v:path arrowok="t"/>
              <v:fill/>
            </v:shape>
            <v:shape coordorigin="1419,1726" coordsize="8795,206" fillcolor="#D2D2D2" filled="t" path="m1419,1932l10214,1932,10214,1726,1419,1726,1419,1932xe" stroked="f" style="position:absolute;left:1419;top:1726;width:87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164.- </w:t>
      </w:r>
      <w:r>
        <w:rPr>
          <w:rFonts w:ascii="Arial" w:cs="Arial" w:eastAsia="Arial" w:hAnsi="Arial"/>
          <w:sz w:val="22"/>
          <w:szCs w:val="22"/>
        </w:rPr>
        <w:t>Se impondrán prisión de tres a seis años y multa de cincuenta a cien veces el valor</w:t>
      </w:r>
      <w:r>
        <w:rPr>
          <w:rFonts w:ascii="Arial" w:cs="Arial" w:eastAsia="Arial" w:hAnsi="Arial"/>
          <w:sz w:val="22"/>
          <w:szCs w:val="22"/>
        </w:rPr>
        <w:t> de la Unidad de Medida y Actualización vigente, al que tomare participación en una asociación o</w:t>
      </w:r>
      <w:r>
        <w:rPr>
          <w:rFonts w:ascii="Arial" w:cs="Arial" w:eastAsia="Arial" w:hAnsi="Arial"/>
          <w:sz w:val="22"/>
          <w:szCs w:val="22"/>
        </w:rPr>
        <w:t> banda de tres o más personas, organizada para cometer alguno o algunos delitos, por el solo hecho</w:t>
      </w:r>
      <w:r>
        <w:rPr>
          <w:rFonts w:ascii="Arial" w:cs="Arial" w:eastAsia="Arial" w:hAnsi="Arial"/>
          <w:sz w:val="22"/>
          <w:szCs w:val="22"/>
        </w:rPr>
        <w:t> de ser miembro de la asociación e independientemente de la pena que le corresponda por el delito</w:t>
      </w:r>
      <w:r>
        <w:rPr>
          <w:rFonts w:ascii="Arial" w:cs="Arial" w:eastAsia="Arial" w:hAnsi="Arial"/>
          <w:sz w:val="22"/>
          <w:szCs w:val="22"/>
        </w:rPr>
        <w:t> que pudiere cometer  o haya cometido.  Se presumirá que las organizaciones armadas tienen por</w:t>
      </w:r>
      <w:r>
        <w:rPr>
          <w:rFonts w:ascii="Arial" w:cs="Arial" w:eastAsia="Arial" w:hAnsi="Arial"/>
          <w:sz w:val="22"/>
          <w:szCs w:val="22"/>
        </w:rPr>
        <w:t> objeto delinquir, cuando carezcan de la autorización legal correspondiente.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1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56" w:right="5099"/>
      </w:pPr>
      <w:r>
        <w:rPr>
          <w:rFonts w:ascii="Arial" w:cs="Arial" w:eastAsia="Arial" w:hAnsi="Arial"/>
          <w:b/>
          <w:sz w:val="22"/>
          <w:szCs w:val="22"/>
        </w:rPr>
        <w:t>CAPITULO V.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096" w:right="2441"/>
      </w:pPr>
      <w:r>
        <w:rPr>
          <w:rFonts w:ascii="Arial" w:cs="Arial" w:eastAsia="Arial" w:hAnsi="Arial"/>
          <w:b/>
          <w:sz w:val="22"/>
          <w:szCs w:val="22"/>
        </w:rPr>
        <w:t>Preservación de indicios y evidencias en el lugar de los hechos.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 165.-  </w:t>
      </w:r>
      <w:r>
        <w:rPr>
          <w:rFonts w:ascii="Arial" w:cs="Arial" w:eastAsia="Arial" w:hAnsi="Arial"/>
          <w:sz w:val="22"/>
          <w:szCs w:val="22"/>
        </w:rPr>
        <w:t>Al  que  altere,  modifique,  cambie,  obstruya  o  destruya,  mueva  o  manipule  de</w:t>
      </w:r>
      <w:r>
        <w:rPr>
          <w:rFonts w:ascii="Arial" w:cs="Arial" w:eastAsia="Arial" w:hAnsi="Arial"/>
          <w:sz w:val="22"/>
          <w:szCs w:val="22"/>
        </w:rPr>
        <w:t> cualquier forma los indicios y evidencias que se encuentran en el lugar de los hechos, como resultado</w:t>
      </w:r>
      <w:r>
        <w:rPr>
          <w:rFonts w:ascii="Arial" w:cs="Arial" w:eastAsia="Arial" w:hAnsi="Arial"/>
          <w:sz w:val="22"/>
          <w:szCs w:val="22"/>
        </w:rPr>
        <w:t> de la acción u omisión delictiva, con la finalidad de evitar que se conozca la existencia de un delito o</w:t>
      </w:r>
      <w:r>
        <w:rPr>
          <w:rFonts w:ascii="Arial" w:cs="Arial" w:eastAsia="Arial" w:hAnsi="Arial"/>
          <w:sz w:val="22"/>
          <w:szCs w:val="22"/>
        </w:rPr>
        <w:t> del responsable, se le impondrá de seis meses a tres años de prisión y multa de diez a treinta días</w:t>
      </w:r>
      <w:r>
        <w:rPr>
          <w:rFonts w:ascii="Arial" w:cs="Arial" w:eastAsia="Arial" w:hAnsi="Arial"/>
          <w:sz w:val="22"/>
          <w:szCs w:val="22"/>
        </w:rPr>
        <w:t> multa.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Si estas conductas las realizara algún servidor público que tenga a su cargo el deber de preservarlas,</w:t>
      </w:r>
      <w:r>
        <w:rPr>
          <w:rFonts w:ascii="Arial" w:cs="Arial" w:eastAsia="Arial" w:hAnsi="Arial"/>
          <w:sz w:val="22"/>
          <w:szCs w:val="22"/>
        </w:rPr>
        <w:t> hasta la conclusión de la pena del reo la sanción se aumentará en una mitad más y se le inhabilitará</w:t>
      </w:r>
      <w:r>
        <w:rPr>
          <w:rFonts w:ascii="Arial" w:cs="Arial" w:eastAsia="Arial" w:hAnsi="Arial"/>
          <w:sz w:val="22"/>
          <w:szCs w:val="22"/>
        </w:rPr>
        <w:t> para ejercer otro cargo público, por un tiempo igual al que dure la pena de prisión impuesta.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Si  con  alguna  de  las  conductas  previstas  en  este  artículo  resulta  la  comisión  de  otro  ilícito,  se</w:t>
      </w:r>
      <w:r>
        <w:rPr>
          <w:rFonts w:ascii="Arial" w:cs="Arial" w:eastAsia="Arial" w:hAnsi="Arial"/>
          <w:sz w:val="22"/>
          <w:szCs w:val="22"/>
        </w:rPr>
        <w:t> aplicarán las reglas del concurso de delitos.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724" w:right="5069"/>
      </w:pPr>
      <w:r>
        <w:rPr>
          <w:rFonts w:ascii="Arial" w:cs="Arial" w:eastAsia="Arial" w:hAnsi="Arial"/>
          <w:b/>
          <w:sz w:val="22"/>
          <w:szCs w:val="22"/>
        </w:rPr>
        <w:t>CAPITULO VI.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088" w:right="3431"/>
      </w:pPr>
      <w:r>
        <w:rPr>
          <w:rFonts w:ascii="Arial" w:cs="Arial" w:eastAsia="Arial" w:hAnsi="Arial"/>
          <w:b/>
          <w:sz w:val="22"/>
          <w:szCs w:val="22"/>
        </w:rPr>
        <w:t>Provocación De un Delito y Apología de éste.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998" coordsize="9812,443" style="position:absolute;margin-left:70.194pt;margin-top:49.8776pt;width:490.6pt;height:22.14pt;mso-position-horizontal-relative:page;mso-position-vertical-relative:paragraph;z-index:-9144">
            <v:shape coordorigin="1419,1013" coordsize="9782,206" fillcolor="#D2D2D2" filled="t" path="m1419,1219l11201,1219,11201,1013,1419,1013,1419,1219xe" stroked="f" style="position:absolute;left:1419;top:1013;width:9782;height:206">
              <v:path arrowok="t"/>
              <v:fill/>
            </v:shape>
            <v:shape coordorigin="1419,1219" coordsize="8795,206" fillcolor="#D2D2D2" filled="t" path="m1419,1425l10214,1425,10214,1219,1419,1219,1419,1425xe" stroked="f" style="position:absolute;left:1419;top:1219;width:87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165 Bis.-  </w:t>
      </w:r>
      <w:r>
        <w:rPr>
          <w:rFonts w:ascii="Arial" w:cs="Arial" w:eastAsia="Arial" w:hAnsi="Arial"/>
          <w:sz w:val="22"/>
          <w:szCs w:val="22"/>
        </w:rPr>
        <w:t>Al que provoque públicamente a cometer un delito, o haga la apología de éste,</w:t>
      </w:r>
      <w:r>
        <w:rPr>
          <w:rFonts w:ascii="Arial" w:cs="Arial" w:eastAsia="Arial" w:hAnsi="Arial"/>
          <w:sz w:val="22"/>
          <w:szCs w:val="22"/>
        </w:rPr>
        <w:t> se le aplicará prisión de tres días a un año y multa de veinte a cien veces el valor de la Unidad de</w:t>
      </w:r>
      <w:r>
        <w:rPr>
          <w:rFonts w:ascii="Arial" w:cs="Arial" w:eastAsia="Arial" w:hAnsi="Arial"/>
          <w:sz w:val="22"/>
          <w:szCs w:val="22"/>
        </w:rPr>
        <w:t> Medida  y  Actualización  vigente,  si  el  delito  no  se  ejecutare.    En  caso  contrario,  se  aplicará  al</w:t>
      </w:r>
      <w:r>
        <w:rPr>
          <w:rFonts w:ascii="Arial" w:cs="Arial" w:eastAsia="Arial" w:hAnsi="Arial"/>
          <w:sz w:val="22"/>
          <w:szCs w:val="22"/>
        </w:rPr>
        <w:t> provocador la sanción que le corresponda por su participación en el delito cometido.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7"/>
      </w:pPr>
      <w:r>
        <w:rPr>
          <w:rFonts w:ascii="Arial" w:cs="Arial" w:eastAsia="Arial" w:hAnsi="Arial"/>
          <w:b/>
          <w:sz w:val="22"/>
          <w:szCs w:val="22"/>
        </w:rPr>
        <w:t>CAPITULO VII.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678" w:right="4023"/>
      </w:pPr>
      <w:r>
        <w:pict>
          <v:group coordorigin="1404,236" coordsize="9812,582" style="position:absolute;margin-left:70.194pt;margin-top:11.7989pt;width:490.6pt;height:29.1pt;mso-position-horizontal-relative:page;mso-position-vertical-relative:paragraph;z-index:-9143">
            <v:shape coordorigin="1419,251" coordsize="9782,185" fillcolor="#D2D2D2" filled="t" path="m1419,436l11201,436,11201,251,1419,251,1419,436xe" stroked="f" style="position:absolute;left:1419;top:251;width:9782;height:185">
              <v:path arrowok="t"/>
              <v:fill/>
            </v:shape>
            <v:shape coordorigin="1419,436" coordsize="9782,185" fillcolor="#D2D2D2" filled="t" path="m1419,621l11201,621,11201,436,1419,436,1419,621xe" stroked="f" style="position:absolute;left:1419;top:436;width:9782;height:185">
              <v:path arrowok="t"/>
              <v:fill/>
            </v:shape>
            <v:shape coordorigin="1419,621" coordsize="8296,182" fillcolor="#D2D2D2" filled="t" path="m1419,803l9715,803,9715,621,1419,621,1419,803xe" stroked="f" style="position:absolute;left:1419;top:621;width:8296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Del Sistema de Seguridad Pública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23"/>
      </w:pPr>
      <w:r>
        <w:rPr>
          <w:rFonts w:ascii="Arial" w:cs="Arial" w:eastAsia="Arial" w:hAnsi="Arial"/>
          <w:b/>
          <w:sz w:val="16"/>
          <w:szCs w:val="16"/>
        </w:rPr>
        <w:t>(El Capítulo VII se publica con las observaciones realizadas por el poder ejecutivo del Estado por oficio fechado el 12 octubre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5" w:line="180" w:lineRule="exact"/>
        <w:ind w:left="599" w:right="920"/>
      </w:pPr>
      <w:r>
        <w:rPr>
          <w:rFonts w:ascii="Arial" w:cs="Arial" w:eastAsia="Arial" w:hAnsi="Arial"/>
          <w:b/>
          <w:sz w:val="16"/>
          <w:szCs w:val="16"/>
        </w:rPr>
        <w:t>2003 y recibido en el H. Congreso del Estado con fecha 17 del mismo mes y año, de conformidad con lo dispuesto en el párrafo</w:t>
      </w:r>
      <w:r>
        <w:rPr>
          <w:rFonts w:ascii="Arial" w:cs="Arial" w:eastAsia="Arial" w:hAnsi="Arial"/>
          <w:b/>
          <w:sz w:val="16"/>
          <w:szCs w:val="16"/>
        </w:rPr>
        <w:t> segundo de la fracción  VI  del artículo 53 de la Constitución Política del Estado Libre y Soberano de Oaxaca)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165 Ter.- </w:t>
      </w:r>
      <w:r>
        <w:rPr>
          <w:rFonts w:ascii="Arial" w:cs="Arial" w:eastAsia="Arial" w:hAnsi="Arial"/>
          <w:sz w:val="22"/>
          <w:szCs w:val="22"/>
        </w:rPr>
        <w:t>Se sancionará de dos a cuatro años de prisión y de 200 a 1000 días de multa,</w:t>
      </w:r>
      <w:r>
        <w:rPr>
          <w:rFonts w:ascii="Arial" w:cs="Arial" w:eastAsia="Arial" w:hAnsi="Arial"/>
          <w:sz w:val="22"/>
          <w:szCs w:val="22"/>
        </w:rPr>
        <w:t> a quien: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I.- Omita resguardar o no lleve un control o registro de las imágenes captadas por las cámaras de</w:t>
      </w:r>
      <w:r>
        <w:rPr>
          <w:rFonts w:ascii="Arial" w:cs="Arial" w:eastAsia="Arial" w:hAnsi="Arial"/>
          <w:sz w:val="22"/>
          <w:szCs w:val="22"/>
        </w:rPr>
        <w:t> vigilancia a su cargo en las instituciones de seguridad pública;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II.- Ingrese dolosamente a las bases de datos de las instituciones policiales, sin tener derecho a ello</w:t>
      </w:r>
      <w:r>
        <w:rPr>
          <w:rFonts w:ascii="Arial" w:cs="Arial" w:eastAsia="Arial" w:hAnsi="Arial"/>
          <w:sz w:val="22"/>
          <w:szCs w:val="22"/>
        </w:rPr>
        <w:t> o, teniéndolo, ingrese a sabiendas información errónea, que dañe o que pretenda dañar en cualquier</w:t>
      </w:r>
      <w:r>
        <w:rPr>
          <w:rFonts w:ascii="Arial" w:cs="Arial" w:eastAsia="Arial" w:hAnsi="Arial"/>
          <w:sz w:val="22"/>
          <w:szCs w:val="22"/>
        </w:rPr>
        <w:t> forma la información, las bases de datos o los equipos y sistemas que las contengam;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III.- Divulgue de manera ilícita información clasificada de la base de datos o sistemas informáticos de</w:t>
      </w:r>
      <w:r>
        <w:rPr>
          <w:rFonts w:ascii="Arial" w:cs="Arial" w:eastAsia="Arial" w:hAnsi="Arial"/>
          <w:sz w:val="22"/>
          <w:szCs w:val="22"/>
        </w:rPr>
        <w:t> las instituciones de seguridad pública;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IV.- Dé a conocer por cualquier medio a quien no tenga derecho, documentos, registros, imágenes,</w:t>
      </w:r>
      <w:r>
        <w:rPr>
          <w:rFonts w:ascii="Arial" w:cs="Arial" w:eastAsia="Arial" w:hAnsi="Arial"/>
          <w:sz w:val="22"/>
          <w:szCs w:val="22"/>
        </w:rPr>
        <w:t> constancias, estadísticas, reportes o cualquier información de la que tenga conocimiento en ejercicio</w:t>
      </w:r>
      <w:r>
        <w:rPr>
          <w:rFonts w:ascii="Arial" w:cs="Arial" w:eastAsia="Arial" w:hAnsi="Arial"/>
          <w:sz w:val="22"/>
          <w:szCs w:val="22"/>
        </w:rPr>
        <w:t> o con motivo de su empleo, cargo o comisión.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Si  el  responsable  es  hubiera  sido  servidor  público  de  las  instituciones  de  seguridad  pública,  se</w:t>
      </w:r>
      <w:r>
        <w:rPr>
          <w:rFonts w:ascii="Arial" w:cs="Arial" w:eastAsia="Arial" w:hAnsi="Arial"/>
          <w:sz w:val="22"/>
          <w:szCs w:val="22"/>
        </w:rPr>
        <w:t> impondrá hasta una mitad más de la pena correspondiente, además, la inhabilitación por un plazo</w:t>
      </w:r>
      <w:r>
        <w:rPr>
          <w:rFonts w:ascii="Arial" w:cs="Arial" w:eastAsia="Arial" w:hAnsi="Arial"/>
          <w:sz w:val="22"/>
          <w:szCs w:val="22"/>
        </w:rPr>
        <w:t> igual al de la pena de prisión impuesta para desempeñarse como servidor público en cualquier orden</w:t>
      </w:r>
      <w:r>
        <w:rPr>
          <w:rFonts w:ascii="Arial" w:cs="Arial" w:eastAsia="Arial" w:hAnsi="Arial"/>
          <w:sz w:val="22"/>
          <w:szCs w:val="22"/>
        </w:rPr>
        <w:t> de gobierno, y en su caso, la destitución.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9"/>
      </w:pPr>
      <w:r>
        <w:rPr>
          <w:rFonts w:ascii="Arial" w:cs="Arial" w:eastAsia="Arial" w:hAnsi="Arial"/>
          <w:b/>
          <w:sz w:val="22"/>
          <w:szCs w:val="22"/>
        </w:rPr>
        <w:t>CAPÍTULO VIII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018" w:right="1367"/>
      </w:pPr>
      <w:r>
        <w:rPr>
          <w:rFonts w:ascii="Arial" w:cs="Arial" w:eastAsia="Arial" w:hAnsi="Arial"/>
          <w:b/>
          <w:sz w:val="22"/>
          <w:szCs w:val="22"/>
        </w:rPr>
        <w:t>Delitos contra actos de investigación, actividades de seguridad pública y del estado.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7"/>
      </w:pPr>
      <w:r>
        <w:pict>
          <v:group coordorigin="1404,-18" coordsize="9812,443" style="position:absolute;margin-left:70.194pt;margin-top:-0.91pt;width:490.6pt;height:22.14pt;mso-position-horizontal-relative:page;mso-position-vertical-relative:paragraph;z-index:-9142">
            <v:shape coordorigin="1419,-3" coordsize="9782,206" fillcolor="#D2D2D2" filled="t" path="m1419,203l11201,203,11201,-3,1419,-3,1419,203xe" stroked="f" style="position:absolute;left:1419;top:-3;width:9782;height:206">
              <v:path arrowok="t"/>
              <v:fill/>
            </v:shape>
            <v:shape coordorigin="1419,203" coordsize="9782,206" fillcolor="#D2D2D2" filled="t" path="m1419,410l11201,410,11201,203,1419,203,1419,410xe" stroked="f" style="position:absolute;left:1419;top:203;width:978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(Capítulo  adicionado  mediante  decreto  número  1563,  aprobado  por  la  LXV  Legislatura  del  estado  el  27  de</w:t>
      </w:r>
      <w:r>
        <w:rPr>
          <w:rFonts w:ascii="Arial" w:cs="Arial" w:eastAsia="Arial" w:hAnsi="Arial"/>
          <w:b/>
          <w:sz w:val="18"/>
          <w:szCs w:val="18"/>
        </w:rPr>
        <w:t> septiembre del 2023 y publicado en el Periódico Oficial número 43 Quinta Sección, de fecha 28 de octubre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165 Quáter.- </w:t>
      </w:r>
      <w:r>
        <w:rPr>
          <w:rFonts w:ascii="Arial" w:cs="Arial" w:eastAsia="Arial" w:hAnsi="Arial"/>
          <w:sz w:val="22"/>
          <w:szCs w:val="22"/>
        </w:rPr>
        <w:t>Comete el delito contra actos de investigación, actividades de seguridad</w:t>
      </w:r>
      <w:r>
        <w:rPr>
          <w:rFonts w:ascii="Arial" w:cs="Arial" w:eastAsia="Arial" w:hAnsi="Arial"/>
          <w:sz w:val="22"/>
          <w:szCs w:val="22"/>
        </w:rPr>
        <w:t> pública  y  del  Estado,  quien  incurra  en  cualquiera  de  las  conductas  descritas  en  las  siguientes</w:t>
      </w:r>
      <w:r>
        <w:rPr>
          <w:rFonts w:ascii="Arial" w:cs="Arial" w:eastAsia="Arial" w:hAnsi="Arial"/>
          <w:sz w:val="22"/>
          <w:szCs w:val="22"/>
        </w:rPr>
        <w:t> fracciones: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300" w:val="left"/>
        </w:tabs>
        <w:jc w:val="both"/>
        <w:spacing w:before="32"/>
        <w:ind w:hanging="355" w:left="1312" w:right="902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Aceche,  vigile,  espíe,  por  medio  de  sí  o  vehículo  aéreo  no  tripulado  para  reconocimiento</w:t>
      </w:r>
      <w:r>
        <w:rPr>
          <w:rFonts w:ascii="Arial" w:cs="Arial" w:eastAsia="Arial" w:hAnsi="Arial"/>
          <w:sz w:val="22"/>
          <w:szCs w:val="22"/>
        </w:rPr>
        <w:t> aéreo, para obtener o proporcionar información, sobre las actividades oficiales o personales</w:t>
      </w:r>
      <w:r>
        <w:rPr>
          <w:rFonts w:ascii="Arial" w:cs="Arial" w:eastAsia="Arial" w:hAnsi="Arial"/>
          <w:sz w:val="22"/>
          <w:szCs w:val="22"/>
        </w:rPr>
        <w:t> que realicen o pretendan realizar los servidores públicos de las Instituciones de Seguridad</w:t>
      </w:r>
      <w:r>
        <w:rPr>
          <w:rFonts w:ascii="Arial" w:cs="Arial" w:eastAsia="Arial" w:hAnsi="Arial"/>
          <w:sz w:val="22"/>
          <w:szCs w:val="22"/>
        </w:rPr>
        <w:t> Pública y procuración de justicia con la finalidad de entorpecer o evitar el cumplimiento de sus</w:t>
      </w:r>
      <w:r>
        <w:rPr>
          <w:rFonts w:ascii="Arial" w:cs="Arial" w:eastAsia="Arial" w:hAnsi="Arial"/>
          <w:sz w:val="22"/>
          <w:szCs w:val="22"/>
        </w:rPr>
        <w:t> funciones u ocasionarles un daño a dichas instituciones o servidores públicos o beneficiar</w:t>
      </w:r>
      <w:r>
        <w:rPr>
          <w:rFonts w:ascii="Arial" w:cs="Arial" w:eastAsia="Arial" w:hAnsi="Arial"/>
          <w:sz w:val="22"/>
          <w:szCs w:val="22"/>
        </w:rPr>
        <w:t> actividades delictivas;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55" w:left="1312" w:right="904"/>
      </w:pPr>
      <w:r>
        <w:rPr>
          <w:rFonts w:ascii="Arial" w:cs="Arial" w:eastAsia="Arial" w:hAnsi="Arial"/>
          <w:sz w:val="22"/>
          <w:szCs w:val="22"/>
        </w:rPr>
        <w:t>II.   Aceche o vigile en cualquier lugar o realice cualquier acto, obtenga y proporcione información</w:t>
      </w:r>
      <w:r>
        <w:rPr>
          <w:rFonts w:ascii="Arial" w:cs="Arial" w:eastAsia="Arial" w:hAnsi="Arial"/>
          <w:sz w:val="22"/>
          <w:szCs w:val="22"/>
        </w:rPr>
        <w:t> tendiente a evitar la captura de alguna persona por ejecución de orden judicial o detención en</w:t>
      </w:r>
      <w:r>
        <w:rPr>
          <w:rFonts w:ascii="Arial" w:cs="Arial" w:eastAsia="Arial" w:hAnsi="Arial"/>
          <w:sz w:val="22"/>
          <w:szCs w:val="22"/>
        </w:rPr>
        <w:t> flagrancia;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55" w:left="1312" w:right="904"/>
      </w:pPr>
      <w:r>
        <w:rPr>
          <w:rFonts w:ascii="Arial" w:cs="Arial" w:eastAsia="Arial" w:hAnsi="Arial"/>
          <w:sz w:val="22"/>
          <w:szCs w:val="22"/>
        </w:rPr>
        <w:t>III.  Quien utilice uno o más instrumentos en forma de abrojos, cuchillas, erizos, estrellas, púas o</w:t>
      </w:r>
      <w:r>
        <w:rPr>
          <w:rFonts w:ascii="Arial" w:cs="Arial" w:eastAsia="Arial" w:hAnsi="Arial"/>
          <w:sz w:val="22"/>
          <w:szCs w:val="22"/>
        </w:rPr>
        <w:t> picos ponchallantas, fabricados de cualquier material que por su resistencia o contundencia,</w:t>
      </w:r>
      <w:r>
        <w:rPr>
          <w:rFonts w:ascii="Arial" w:cs="Arial" w:eastAsia="Arial" w:hAnsi="Arial"/>
          <w:sz w:val="22"/>
          <w:szCs w:val="22"/>
        </w:rPr>
        <w:t> dañe o impida el paso de vehículos particulares u oficiales tendiente a evitar la captura de</w:t>
      </w:r>
      <w:r>
        <w:rPr>
          <w:rFonts w:ascii="Arial" w:cs="Arial" w:eastAsia="Arial" w:hAnsi="Arial"/>
          <w:sz w:val="22"/>
          <w:szCs w:val="22"/>
        </w:rPr>
        <w:t> alguna persona por ejecución de orden judicial o detención en flagrancia. Cuando la conducta</w:t>
      </w:r>
      <w:r>
        <w:rPr>
          <w:rFonts w:ascii="Arial" w:cs="Arial" w:eastAsia="Arial" w:hAnsi="Arial"/>
          <w:sz w:val="22"/>
          <w:szCs w:val="22"/>
        </w:rPr>
        <w:t> se cometa en contra de elementos de las fuerzas armadas o de seguridad pública o de sus</w:t>
      </w:r>
      <w:r>
        <w:rPr>
          <w:rFonts w:ascii="Arial" w:cs="Arial" w:eastAsia="Arial" w:hAnsi="Arial"/>
          <w:sz w:val="22"/>
          <w:szCs w:val="22"/>
        </w:rPr>
        <w:t> equipos motores o muebles, se aumentará la penalidad dos terceras partes;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55" w:left="1312" w:right="903"/>
      </w:pPr>
      <w:r>
        <w:rPr>
          <w:rFonts w:ascii="Arial" w:cs="Arial" w:eastAsia="Arial" w:hAnsi="Arial"/>
          <w:sz w:val="22"/>
          <w:szCs w:val="22"/>
        </w:rPr>
        <w:t>IV. Quien posea o porte, en su persona, en el vehículo en el que se encuentre o se le relacione</w:t>
      </w:r>
      <w:r>
        <w:rPr>
          <w:rFonts w:ascii="Arial" w:cs="Arial" w:eastAsia="Arial" w:hAnsi="Arial"/>
          <w:sz w:val="22"/>
          <w:szCs w:val="22"/>
        </w:rPr>
        <w:t> con éste, en su domicilio o en el lugar donde se le capture, uno o más aparatos o equipos de</w:t>
      </w:r>
      <w:r>
        <w:rPr>
          <w:rFonts w:ascii="Arial" w:cs="Arial" w:eastAsia="Arial" w:hAnsi="Arial"/>
          <w:sz w:val="22"/>
          <w:szCs w:val="22"/>
        </w:rPr>
        <w:t> comunicación de cualquier tipo, que hubieren sido contratados con documentación falsa, o de</w:t>
      </w:r>
      <w:r>
        <w:rPr>
          <w:rFonts w:ascii="Arial" w:cs="Arial" w:eastAsia="Arial" w:hAnsi="Arial"/>
          <w:sz w:val="22"/>
          <w:szCs w:val="22"/>
        </w:rPr>
        <w:t> terceros sin su conocimiento, o utilizados sin la autorización de éstos;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55" w:left="1312" w:right="906"/>
      </w:pPr>
      <w:r>
        <w:rPr>
          <w:rFonts w:ascii="Arial" w:cs="Arial" w:eastAsia="Arial" w:hAnsi="Arial"/>
          <w:sz w:val="22"/>
          <w:szCs w:val="22"/>
        </w:rPr>
        <w:t>V.  Posea o porte, en su persona, en el vehículo en el que se encuentre o se le relacione con</w:t>
      </w:r>
      <w:r>
        <w:rPr>
          <w:rFonts w:ascii="Arial" w:cs="Arial" w:eastAsia="Arial" w:hAnsi="Arial"/>
          <w:sz w:val="22"/>
          <w:szCs w:val="22"/>
        </w:rPr>
        <w:t> éste, en su domicilio o en el lugar donde se le capture, uno o varios equipos o artefactos que</w:t>
      </w:r>
      <w:r>
        <w:rPr>
          <w:rFonts w:ascii="Arial" w:cs="Arial" w:eastAsia="Arial" w:hAnsi="Arial"/>
          <w:sz w:val="22"/>
          <w:szCs w:val="22"/>
        </w:rPr>
        <w:t> permitan  la  intervención,  escucha  o  transmisión  de  datos  con  respecto  a  canales  de</w:t>
      </w:r>
      <w:r>
        <w:rPr>
          <w:rFonts w:ascii="Arial" w:cs="Arial" w:eastAsia="Arial" w:hAnsi="Arial"/>
          <w:sz w:val="22"/>
          <w:szCs w:val="22"/>
        </w:rPr>
        <w:t> comunicación  oficiales  o  de  comunicaciones  privadas,  equipos  tácticos  de  intervención  y</w:t>
      </w:r>
      <w:r>
        <w:rPr>
          <w:rFonts w:ascii="Arial" w:cs="Arial" w:eastAsia="Arial" w:hAnsi="Arial"/>
          <w:sz w:val="22"/>
          <w:szCs w:val="22"/>
        </w:rPr>
        <w:t> análisis de comunicaciones de cualquier tipo sin causa justificada;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55" w:left="1312" w:right="903"/>
      </w:pPr>
      <w:r>
        <w:rPr>
          <w:rFonts w:ascii="Arial" w:cs="Arial" w:eastAsia="Arial" w:hAnsi="Arial"/>
          <w:sz w:val="22"/>
          <w:szCs w:val="22"/>
        </w:rPr>
        <w:t>VI. Posea porte, en su persona, en el vehículo en el que se encuentre o se le relacione con éste,</w:t>
      </w:r>
      <w:r>
        <w:rPr>
          <w:rFonts w:ascii="Arial" w:cs="Arial" w:eastAsia="Arial" w:hAnsi="Arial"/>
          <w:sz w:val="22"/>
          <w:szCs w:val="22"/>
        </w:rPr>
        <w:t> en su domicilio o en el lugar donde se le capture, uno o varios equipos o artefactos para inhibir</w:t>
      </w:r>
      <w:r>
        <w:rPr>
          <w:rFonts w:ascii="Arial" w:cs="Arial" w:eastAsia="Arial" w:hAnsi="Arial"/>
          <w:sz w:val="22"/>
          <w:szCs w:val="22"/>
        </w:rPr>
        <w:t> o bloquear la señal de usuarios móviles, tales como: llamadas de celular, mensajes de texto,</w:t>
      </w:r>
      <w:r>
        <w:rPr>
          <w:rFonts w:ascii="Arial" w:cs="Arial" w:eastAsia="Arial" w:hAnsi="Arial"/>
          <w:sz w:val="22"/>
          <w:szCs w:val="22"/>
        </w:rPr>
        <w:t> señales de posicionamiento GPS, servicios de datos, redes de Wi-Fi, entre otras; tendiente a</w:t>
      </w:r>
      <w:r>
        <w:rPr>
          <w:rFonts w:ascii="Arial" w:cs="Arial" w:eastAsia="Arial" w:hAnsi="Arial"/>
          <w:sz w:val="22"/>
          <w:szCs w:val="22"/>
        </w:rPr>
        <w:t> evitar la captura de alguna persona por ejecución de orden judicial, detención en flagrancia o</w:t>
      </w:r>
      <w:r>
        <w:rPr>
          <w:rFonts w:ascii="Arial" w:cs="Arial" w:eastAsia="Arial" w:hAnsi="Arial"/>
          <w:sz w:val="22"/>
          <w:szCs w:val="22"/>
        </w:rPr>
        <w:t> beneficiar actos ilíciitos;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55" w:left="1312" w:right="906"/>
      </w:pPr>
      <w:r>
        <w:rPr>
          <w:rFonts w:ascii="Arial" w:cs="Arial" w:eastAsia="Arial" w:hAnsi="Arial"/>
          <w:sz w:val="22"/>
          <w:szCs w:val="22"/>
        </w:rPr>
        <w:t>VII.Posea o porte, en su persona, en el vehículo en que se encuentre o se le relacione con éste,</w:t>
      </w:r>
      <w:r>
        <w:rPr>
          <w:rFonts w:ascii="Arial" w:cs="Arial" w:eastAsia="Arial" w:hAnsi="Arial"/>
          <w:sz w:val="22"/>
          <w:szCs w:val="22"/>
        </w:rPr>
        <w:t> en su domicilio o en el lugar donde se le capture, una o varias identificaciones ajenas, así</w:t>
      </w:r>
      <w:r>
        <w:rPr>
          <w:rFonts w:ascii="Arial" w:cs="Arial" w:eastAsia="Arial" w:hAnsi="Arial"/>
          <w:sz w:val="22"/>
          <w:szCs w:val="22"/>
        </w:rPr>
        <w:t> como alteradas o falsas sin causa justificada o que beneficie actos ilícitos;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55" w:left="1312" w:right="905"/>
      </w:pPr>
      <w:r>
        <w:rPr>
          <w:rFonts w:ascii="Arial" w:cs="Arial" w:eastAsia="Arial" w:hAnsi="Arial"/>
          <w:sz w:val="22"/>
          <w:szCs w:val="22"/>
        </w:rPr>
        <w:t>VIII.  Posea, en su persona, en el vehículo en que se encuentre o se le relacione con éste, en su</w:t>
      </w:r>
      <w:r>
        <w:rPr>
          <w:rFonts w:ascii="Arial" w:cs="Arial" w:eastAsia="Arial" w:hAnsi="Arial"/>
          <w:sz w:val="22"/>
          <w:szCs w:val="22"/>
        </w:rPr>
        <w:t> domicilio o en el lugar donde se le capture, uno o más de los siguientes objetos: prendas de</w:t>
      </w:r>
      <w:r>
        <w:rPr>
          <w:rFonts w:ascii="Arial" w:cs="Arial" w:eastAsia="Arial" w:hAnsi="Arial"/>
          <w:sz w:val="22"/>
          <w:szCs w:val="22"/>
        </w:rPr>
        <w:t> vestir,  insignias,  distintivos,  equipos  o  condecoraciones  correspondientes  a  instituciones</w:t>
      </w:r>
      <w:r>
        <w:rPr>
          <w:rFonts w:ascii="Arial" w:cs="Arial" w:eastAsia="Arial" w:hAnsi="Arial"/>
          <w:sz w:val="22"/>
          <w:szCs w:val="22"/>
        </w:rPr>
        <w:t> policiales,  ministeriales  o  militares  de  cualquier  índole  o  que  simulen  la  apariencia  de  los</w:t>
      </w:r>
      <w:r>
        <w:rPr>
          <w:rFonts w:ascii="Arial" w:cs="Arial" w:eastAsia="Arial" w:hAnsi="Arial"/>
          <w:sz w:val="22"/>
          <w:szCs w:val="22"/>
        </w:rPr>
        <w:t> utilizados  por  éstas,  sin  estar  facultado  para  ello.  Igual  sanción  se  impondrá  a  todos  los</w:t>
      </w:r>
      <w:r>
        <w:rPr>
          <w:rFonts w:ascii="Arial" w:cs="Arial" w:eastAsia="Arial" w:hAnsi="Arial"/>
          <w:sz w:val="22"/>
          <w:szCs w:val="22"/>
        </w:rPr>
        <w:t> participantes, cuando dos o más personas incurren en dos o más de los supuestos descritos</w:t>
      </w:r>
      <w:r>
        <w:rPr>
          <w:rFonts w:ascii="Arial" w:cs="Arial" w:eastAsia="Arial" w:hAnsi="Arial"/>
          <w:sz w:val="22"/>
          <w:szCs w:val="22"/>
        </w:rPr>
        <w:t> en esta fracción, si no es posible determinar quién posea dichos objetos;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55" w:left="1312" w:right="902"/>
      </w:pPr>
      <w:r>
        <w:rPr>
          <w:rFonts w:ascii="Arial" w:cs="Arial" w:eastAsia="Arial" w:hAnsi="Arial"/>
          <w:sz w:val="22"/>
          <w:szCs w:val="22"/>
        </w:rPr>
        <w:t>IX. Posea  de  cualquier  manera  uno  o  varios  escritos  o  mensajes  como  autor,  destinatario  o</w:t>
      </w:r>
      <w:r>
        <w:rPr>
          <w:rFonts w:ascii="Arial" w:cs="Arial" w:eastAsia="Arial" w:hAnsi="Arial"/>
          <w:sz w:val="22"/>
          <w:szCs w:val="22"/>
        </w:rPr>
        <w:t> remitente producidos por cualquier medio que tengan relación con algún grupo o actividades</w:t>
      </w:r>
      <w:r>
        <w:rPr>
          <w:rFonts w:ascii="Arial" w:cs="Arial" w:eastAsia="Arial" w:hAnsi="Arial"/>
          <w:sz w:val="22"/>
          <w:szCs w:val="22"/>
        </w:rPr>
        <w:t> delictivas y que atente contra actos de investigación o actividades de seguridad pública;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X.  Al que en pandilla o dentro de una asociación delictuosa o banda, aceche, vigile o realice las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312" w:right="903"/>
      </w:pPr>
      <w:r>
        <w:rPr>
          <w:rFonts w:ascii="Arial" w:cs="Arial" w:eastAsia="Arial" w:hAnsi="Arial"/>
          <w:sz w:val="22"/>
          <w:szCs w:val="22"/>
        </w:rPr>
        <w:t>funciones  de  obtener  información  o comunicar  a la  agrupación  delictiva dicha  información</w:t>
      </w:r>
      <w:r>
        <w:rPr>
          <w:rFonts w:ascii="Arial" w:cs="Arial" w:eastAsia="Arial" w:hAnsi="Arial"/>
          <w:sz w:val="22"/>
          <w:szCs w:val="22"/>
        </w:rPr>
        <w:t> sobre la ubicación, acciones, actividades, movimientos, operativos o en general, las labores</w:t>
      </w:r>
      <w:r>
        <w:rPr>
          <w:rFonts w:ascii="Arial" w:cs="Arial" w:eastAsia="Arial" w:hAnsi="Arial"/>
          <w:sz w:val="22"/>
          <w:szCs w:val="22"/>
        </w:rPr>
        <w:t> de  los  elementos  de  seguridad  pública  o  de  las  fuerzas  armadas,  con  la  finalidad  de</w:t>
      </w:r>
      <w:r>
        <w:rPr>
          <w:rFonts w:ascii="Arial" w:cs="Arial" w:eastAsia="Arial" w:hAnsi="Arial"/>
          <w:sz w:val="22"/>
          <w:szCs w:val="22"/>
        </w:rPr>
        <w:t> obstaculizar o impedir su actuación; o bien, con la finalidad de facilitar o permitir la realización</w:t>
      </w:r>
      <w:r>
        <w:rPr>
          <w:rFonts w:ascii="Arial" w:cs="Arial" w:eastAsia="Arial" w:hAnsi="Arial"/>
          <w:sz w:val="22"/>
          <w:szCs w:val="22"/>
        </w:rPr>
        <w:t> de algún delito por un tercero;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55" w:left="1312" w:right="900"/>
      </w:pPr>
      <w:r>
        <w:rPr>
          <w:rFonts w:ascii="Arial" w:cs="Arial" w:eastAsia="Arial" w:hAnsi="Arial"/>
          <w:sz w:val="22"/>
          <w:szCs w:val="22"/>
        </w:rPr>
        <w:t>XI. Quien dañe, altere o impida el adecuado funcionamiento o monitoreo de cámaras de vigilancia</w:t>
      </w:r>
      <w:r>
        <w:rPr>
          <w:rFonts w:ascii="Arial" w:cs="Arial" w:eastAsia="Arial" w:hAnsi="Arial"/>
          <w:sz w:val="22"/>
          <w:szCs w:val="22"/>
        </w:rPr>
        <w:t> en la vía pública o establecimientos con acceso al público, instaladas para ser utilizadas por</w:t>
      </w:r>
      <w:r>
        <w:rPr>
          <w:rFonts w:ascii="Arial" w:cs="Arial" w:eastAsia="Arial" w:hAnsi="Arial"/>
          <w:sz w:val="22"/>
          <w:szCs w:val="22"/>
        </w:rPr>
        <w:t> las instituciones de seguridad pública tendiente a evitar la captura de alguna persona por</w:t>
      </w:r>
      <w:r>
        <w:rPr>
          <w:rFonts w:ascii="Arial" w:cs="Arial" w:eastAsia="Arial" w:hAnsi="Arial"/>
          <w:sz w:val="22"/>
          <w:szCs w:val="22"/>
        </w:rPr>
        <w:t> ejecución de orden judicial, detención en flagrancia; y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55" w:left="1312" w:right="907"/>
      </w:pPr>
      <w:r>
        <w:rPr>
          <w:rFonts w:ascii="Arial" w:cs="Arial" w:eastAsia="Arial" w:hAnsi="Arial"/>
          <w:sz w:val="22"/>
          <w:szCs w:val="22"/>
        </w:rPr>
        <w:t>XII.Ingrese, altere, acceda o difunda información de las Instituciones de Seguridad Pública para</w:t>
      </w:r>
      <w:r>
        <w:rPr>
          <w:rFonts w:ascii="Arial" w:cs="Arial" w:eastAsia="Arial" w:hAnsi="Arial"/>
          <w:sz w:val="22"/>
          <w:szCs w:val="22"/>
        </w:rPr>
        <w:t> atentar contra actos de investigación o actividades de seguridad pública.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A quien incurra en las conductas descritas en el presente artículo se le aplicará una sanción de siete</w:t>
      </w:r>
      <w:r>
        <w:rPr>
          <w:rFonts w:ascii="Arial" w:cs="Arial" w:eastAsia="Arial" w:hAnsi="Arial"/>
          <w:sz w:val="22"/>
          <w:szCs w:val="22"/>
        </w:rPr>
        <w:t> a quince años de prisión y multa de doscientas a cuatrocientas veces el valor diario de la Unidad de</w:t>
      </w:r>
      <w:r>
        <w:rPr>
          <w:rFonts w:ascii="Arial" w:cs="Arial" w:eastAsia="Arial" w:hAnsi="Arial"/>
          <w:sz w:val="22"/>
          <w:szCs w:val="22"/>
        </w:rPr>
        <w:t> Medida y Actualización.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Las penas a las que se refiere el presente artículo, se aumentarán hasta en una mitad de la que</w:t>
      </w:r>
      <w:r>
        <w:rPr>
          <w:rFonts w:ascii="Arial" w:cs="Arial" w:eastAsia="Arial" w:hAnsi="Arial"/>
          <w:sz w:val="22"/>
          <w:szCs w:val="22"/>
        </w:rPr>
        <w:t> corresponda por el delito cometido, cuando para su perpetración se utilice a uno o varios menores de</w:t>
      </w:r>
      <w:r>
        <w:rPr>
          <w:rFonts w:ascii="Arial" w:cs="Arial" w:eastAsia="Arial" w:hAnsi="Arial"/>
          <w:sz w:val="22"/>
          <w:szCs w:val="22"/>
        </w:rPr>
        <w:t> edad; o cuando el responsable sea un servidor público o haya tenido tal carácter dentro de los cinco</w:t>
      </w:r>
      <w:r>
        <w:rPr>
          <w:rFonts w:ascii="Arial" w:cs="Arial" w:eastAsia="Arial" w:hAnsi="Arial"/>
          <w:sz w:val="22"/>
          <w:szCs w:val="22"/>
        </w:rPr>
        <w:t> años anteriores a la comisión de la conducta delictiva.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7"/>
      </w:pPr>
      <w:r>
        <w:pict>
          <v:group coordorigin="1404,-18" coordsize="9812,445" style="position:absolute;margin-left:70.194pt;margin-top:-0.91pt;width:490.6pt;height:22.26pt;mso-position-horizontal-relative:page;mso-position-vertical-relative:paragraph;z-index:-9141">
            <v:shape coordorigin="1419,-3" coordsize="9782,206" fillcolor="#D2D2D2" filled="t" path="m1419,203l11201,203,11201,-3,1419,-3,1419,203xe" stroked="f" style="position:absolute;left:1419;top:-3;width:9782;height:206">
              <v:path arrowok="t"/>
              <v:fill/>
            </v:shape>
            <v:shape coordorigin="1419,203" coordsize="8884,209" fillcolor="#D2D2D2" filled="t" path="m1419,412l10303,412,10303,203,1419,203,1419,412xe" stroked="f" style="position:absolute;left:1419;top:203;width:888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1563, aprobado por la LXV Legislatura del estado el 27 de septiembre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43 Quinta Sección, de fecha 28 de octubre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56" w:right="4801"/>
      </w:pPr>
      <w:r>
        <w:rPr>
          <w:rFonts w:ascii="Arial" w:cs="Arial" w:eastAsia="Arial" w:hAnsi="Arial"/>
          <w:b/>
          <w:sz w:val="22"/>
          <w:szCs w:val="22"/>
        </w:rPr>
        <w:t>TITULO TERCERO.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132" w:right="2478"/>
      </w:pPr>
      <w:r>
        <w:rPr>
          <w:rFonts w:ascii="Arial" w:cs="Arial" w:eastAsia="Arial" w:hAnsi="Arial"/>
          <w:b/>
          <w:sz w:val="22"/>
          <w:szCs w:val="22"/>
        </w:rPr>
        <w:t>Delitos en materia de vías de comunicación y correspondencia.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99" w:right="5142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539" w:right="3883"/>
      </w:pPr>
      <w:r>
        <w:rPr>
          <w:rFonts w:ascii="Arial" w:cs="Arial" w:eastAsia="Arial" w:hAnsi="Arial"/>
          <w:b/>
          <w:sz w:val="22"/>
          <w:szCs w:val="22"/>
        </w:rPr>
        <w:t>Ataques a las vías de comunicación.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166.- </w:t>
      </w:r>
      <w:r>
        <w:rPr>
          <w:rFonts w:ascii="Arial" w:cs="Arial" w:eastAsia="Arial" w:hAnsi="Arial"/>
          <w:sz w:val="22"/>
          <w:szCs w:val="22"/>
        </w:rPr>
        <w:t>Las disposiciones de este Capítulo tendrán aplicación siempre y cuando se trate</w:t>
      </w:r>
      <w:r>
        <w:rPr>
          <w:rFonts w:ascii="Arial" w:cs="Arial" w:eastAsia="Arial" w:hAnsi="Arial"/>
          <w:sz w:val="22"/>
          <w:szCs w:val="22"/>
        </w:rPr>
        <w:t> de actos u omisiones que no deban sancionarse por los Tribunales Federales en razón de quedar</w:t>
      </w:r>
      <w:r>
        <w:rPr>
          <w:rFonts w:ascii="Arial" w:cs="Arial" w:eastAsia="Arial" w:hAnsi="Arial"/>
          <w:sz w:val="22"/>
          <w:szCs w:val="22"/>
        </w:rPr>
        <w:t> comprendidos en los diversos ordenamientos de la Ley de Vías Generales de Comunicación.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167.- </w:t>
      </w:r>
      <w:r>
        <w:rPr>
          <w:rFonts w:ascii="Arial" w:cs="Arial" w:eastAsia="Arial" w:hAnsi="Arial"/>
          <w:sz w:val="22"/>
          <w:szCs w:val="22"/>
        </w:rPr>
        <w:t>Se llaman caminos públicos las vías de Tránsito habitual, destinadas al uso público,</w:t>
      </w:r>
      <w:r>
        <w:rPr>
          <w:rFonts w:ascii="Arial" w:cs="Arial" w:eastAsia="Arial" w:hAnsi="Arial"/>
          <w:sz w:val="22"/>
          <w:szCs w:val="22"/>
        </w:rPr>
        <w:t> sea quien fuere el propietario, o cualquiera que sea el medio de locomoción que se permita y las</w:t>
      </w:r>
      <w:r>
        <w:rPr>
          <w:rFonts w:ascii="Arial" w:cs="Arial" w:eastAsia="Arial" w:hAnsi="Arial"/>
          <w:sz w:val="22"/>
          <w:szCs w:val="22"/>
        </w:rPr>
        <w:t> dimensiones  que  tuviere;  excluyendo  los  tramos  que  se  hallen  dentro  de  los  límites  de  las</w:t>
      </w:r>
      <w:r>
        <w:rPr>
          <w:rFonts w:ascii="Arial" w:cs="Arial" w:eastAsia="Arial" w:hAnsi="Arial"/>
          <w:sz w:val="22"/>
          <w:szCs w:val="22"/>
        </w:rPr>
        <w:t> poblaciones.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168.- </w:t>
      </w:r>
      <w:r>
        <w:rPr>
          <w:rFonts w:ascii="Arial" w:cs="Arial" w:eastAsia="Arial" w:hAnsi="Arial"/>
          <w:sz w:val="22"/>
          <w:szCs w:val="22"/>
        </w:rPr>
        <w:t>Al que quite, corte o destruya las ataderas que detiene una embarcación, u otro</w:t>
      </w:r>
      <w:r>
        <w:rPr>
          <w:rFonts w:ascii="Arial" w:cs="Arial" w:eastAsia="Arial" w:hAnsi="Arial"/>
          <w:sz w:val="22"/>
          <w:szCs w:val="22"/>
        </w:rPr>
        <w:t> vehículo, o quite el obstáculo que impida o modere su movimiento, se le aplicará prisión de quince</w:t>
      </w:r>
      <w:r>
        <w:rPr>
          <w:rFonts w:ascii="Arial" w:cs="Arial" w:eastAsia="Arial" w:hAnsi="Arial"/>
          <w:sz w:val="22"/>
          <w:szCs w:val="22"/>
        </w:rPr>
        <w:t> días  a  seis  meses,  si  no  resultare  daño  alguno;  si  se  causare,  se  aplicará  además  la  sanción</w:t>
      </w:r>
      <w:r>
        <w:rPr>
          <w:rFonts w:ascii="Arial" w:cs="Arial" w:eastAsia="Arial" w:hAnsi="Arial"/>
          <w:sz w:val="22"/>
          <w:szCs w:val="22"/>
        </w:rPr>
        <w:t> correspondiente por el delito que resulte.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168 Bis.- </w:t>
      </w:r>
      <w:r>
        <w:rPr>
          <w:rFonts w:ascii="Arial" w:cs="Arial" w:eastAsia="Arial" w:hAnsi="Arial"/>
          <w:sz w:val="22"/>
          <w:szCs w:val="22"/>
        </w:rPr>
        <w:t>Al que se apodere de uno o varios vehículos de motor destinados al servicio</w:t>
      </w:r>
      <w:r>
        <w:rPr>
          <w:rFonts w:ascii="Arial" w:cs="Arial" w:eastAsia="Arial" w:hAnsi="Arial"/>
          <w:sz w:val="22"/>
          <w:szCs w:val="22"/>
        </w:rPr>
        <w:t> público o interrumpa o lesione el servicio a que están destinados, sin intención de apropiarse de ellos,</w:t>
      </w:r>
      <w:r>
        <w:rPr>
          <w:rFonts w:ascii="Arial" w:cs="Arial" w:eastAsia="Arial" w:hAnsi="Arial"/>
          <w:sz w:val="22"/>
          <w:szCs w:val="22"/>
        </w:rPr>
        <w:t> se le aplicará sanción de uno a seis años de prisión y multa de mil a cinco mil pesos.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 169.-  </w:t>
      </w:r>
      <w:r>
        <w:rPr>
          <w:rFonts w:ascii="Arial" w:cs="Arial" w:eastAsia="Arial" w:hAnsi="Arial"/>
          <w:sz w:val="22"/>
          <w:szCs w:val="22"/>
        </w:rPr>
        <w:t>Se  impondrán  de  tres  días  a  cuatro  años  de  prisión  y  multa  de  cincuenta  a</w:t>
      </w:r>
      <w:r>
        <w:rPr>
          <w:rFonts w:ascii="Arial" w:cs="Arial" w:eastAsia="Arial" w:hAnsi="Arial"/>
          <w:sz w:val="22"/>
          <w:szCs w:val="22"/>
        </w:rPr>
        <w:t> quinientos pesos: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I.- Por el sólo hecho de quitar o modificar sin la debida autorización: uno o más durmientes, rieles,</w:t>
      </w:r>
      <w:r>
        <w:rPr>
          <w:rFonts w:ascii="Arial" w:cs="Arial" w:eastAsia="Arial" w:hAnsi="Arial"/>
          <w:sz w:val="22"/>
          <w:szCs w:val="22"/>
        </w:rPr>
        <w:t> clavos, tornillos, planchas y demás objetos similares que los sujeten, o un cambia-vías de ferrocarril;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II.- Por el simple hecho de romper o separar alambres, alguna de las piezas de máquinas, aparatos,</w:t>
      </w:r>
      <w:r>
        <w:rPr>
          <w:rFonts w:ascii="Arial" w:cs="Arial" w:eastAsia="Arial" w:hAnsi="Arial"/>
          <w:sz w:val="22"/>
          <w:szCs w:val="22"/>
        </w:rPr>
        <w:t> transformadores, postes o aisladores empleados en el servicio telefónico o de fuerza motriz;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III.- Al que, para detener los vehículos en un camino público, o impedir el paso de una locomotora, o</w:t>
      </w:r>
      <w:r>
        <w:rPr>
          <w:rFonts w:ascii="Arial" w:cs="Arial" w:eastAsia="Arial" w:hAnsi="Arial"/>
          <w:sz w:val="22"/>
          <w:szCs w:val="22"/>
        </w:rPr>
        <w:t> hacer descarrilar ésta o los vagones, quite o destruya los objetos que menciona la Fracción I, ponga</w:t>
      </w:r>
      <w:r>
        <w:rPr>
          <w:rFonts w:ascii="Arial" w:cs="Arial" w:eastAsia="Arial" w:hAnsi="Arial"/>
          <w:sz w:val="22"/>
          <w:szCs w:val="22"/>
        </w:rPr>
        <w:t> algún estorbo o cualquier obstáculo adecuado;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rPr>
          <w:rFonts w:ascii="Arial" w:cs="Arial" w:eastAsia="Arial" w:hAnsi="Arial"/>
          <w:sz w:val="22"/>
          <w:szCs w:val="22"/>
        </w:rPr>
        <w:t>IV.- Por el incendio de un vagón o de cualquier otro vehículo destinado al transporte de carga y que</w:t>
      </w:r>
      <w:r>
        <w:rPr>
          <w:rFonts w:ascii="Arial" w:cs="Arial" w:eastAsia="Arial" w:hAnsi="Arial"/>
          <w:sz w:val="22"/>
          <w:szCs w:val="22"/>
        </w:rPr>
        <w:t> no forme parte de un tren en que se halle alguna persona;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V.- Al que inundare, en todo o en parte, un camino público o echare sobre él las aguas de modo que</w:t>
      </w:r>
      <w:r>
        <w:rPr>
          <w:rFonts w:ascii="Arial" w:cs="Arial" w:eastAsia="Arial" w:hAnsi="Arial"/>
          <w:sz w:val="22"/>
          <w:szCs w:val="22"/>
        </w:rPr>
        <w:t> causen daño;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VI.- Al que interrumpiere la comunicación telefónica, o el servicio de producción o transmisión de</w:t>
      </w:r>
      <w:r>
        <w:rPr>
          <w:rFonts w:ascii="Arial" w:cs="Arial" w:eastAsia="Arial" w:hAnsi="Arial"/>
          <w:sz w:val="22"/>
          <w:szCs w:val="22"/>
        </w:rPr>
        <w:t> alumbrado, gas o energía eléctrica destruyendo o deteriorando uno o más postes o aisladores, el</w:t>
      </w:r>
      <w:r>
        <w:rPr>
          <w:rFonts w:ascii="Arial" w:cs="Arial" w:eastAsia="Arial" w:hAnsi="Arial"/>
          <w:sz w:val="22"/>
          <w:szCs w:val="22"/>
        </w:rPr>
        <w:t> alambre, una máquina o aparato de un teléfono, de una instalación de producción o de una línea de</w:t>
      </w:r>
      <w:r>
        <w:rPr>
          <w:rFonts w:ascii="Arial" w:cs="Arial" w:eastAsia="Arial" w:hAnsi="Arial"/>
          <w:sz w:val="22"/>
          <w:szCs w:val="22"/>
        </w:rPr>
        <w:t> transmisión de energía eléctrica;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VII.- Al que destruya en todo o en parte, o paralice por otros medios de los especificados en las</w:t>
      </w:r>
      <w:r>
        <w:rPr>
          <w:rFonts w:ascii="Arial" w:cs="Arial" w:eastAsia="Arial" w:hAnsi="Arial"/>
          <w:sz w:val="22"/>
          <w:szCs w:val="22"/>
        </w:rPr>
        <w:t> Fracciones anteriores, una máquina empleada en un camino de hierro, o una embarcación, o destruya</w:t>
      </w:r>
      <w:r>
        <w:rPr>
          <w:rFonts w:ascii="Arial" w:cs="Arial" w:eastAsia="Arial" w:hAnsi="Arial"/>
          <w:sz w:val="22"/>
          <w:szCs w:val="22"/>
        </w:rPr>
        <w:t> o deteriore un puente, un dique, una calzada, camino, o una vía.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170.- </w:t>
      </w:r>
      <w:r>
        <w:rPr>
          <w:rFonts w:ascii="Arial" w:cs="Arial" w:eastAsia="Arial" w:hAnsi="Arial"/>
          <w:sz w:val="22"/>
          <w:szCs w:val="22"/>
        </w:rPr>
        <w:t>Al que, para la ejecución de los hechos de que hablan los Artículos anteriores, se</w:t>
      </w:r>
      <w:r>
        <w:rPr>
          <w:rFonts w:ascii="Arial" w:cs="Arial" w:eastAsia="Arial" w:hAnsi="Arial"/>
          <w:sz w:val="22"/>
          <w:szCs w:val="22"/>
        </w:rPr>
        <w:t> valga de explosivos, se le aplicará prisión de quince a veinte años.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171.- </w:t>
      </w:r>
      <w:r>
        <w:rPr>
          <w:rFonts w:ascii="Arial" w:cs="Arial" w:eastAsia="Arial" w:hAnsi="Arial"/>
          <w:sz w:val="22"/>
          <w:szCs w:val="22"/>
        </w:rPr>
        <w:t>Al que ponga en movimiento una locomotora, carreta, camión o vehículo similar y</w:t>
      </w:r>
      <w:r>
        <w:rPr>
          <w:rFonts w:ascii="Arial" w:cs="Arial" w:eastAsia="Arial" w:hAnsi="Arial"/>
          <w:sz w:val="22"/>
          <w:szCs w:val="22"/>
        </w:rPr>
        <w:t> lo abandone o, de cualquier otro modo, haga imposible el control de su velocidad y pueda causar</w:t>
      </w:r>
      <w:r>
        <w:rPr>
          <w:rFonts w:ascii="Arial" w:cs="Arial" w:eastAsia="Arial" w:hAnsi="Arial"/>
          <w:sz w:val="22"/>
          <w:szCs w:val="22"/>
        </w:rPr>
        <w:t> daño, se le impondrá de uno a diez años de prisión.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172.- </w:t>
      </w:r>
      <w:r>
        <w:rPr>
          <w:rFonts w:ascii="Arial" w:cs="Arial" w:eastAsia="Arial" w:hAnsi="Arial"/>
          <w:sz w:val="22"/>
          <w:szCs w:val="22"/>
        </w:rPr>
        <w:t>Se impondrán de diez a veinte años de prisión al que incendiare un avión, una</w:t>
      </w:r>
      <w:r>
        <w:rPr>
          <w:rFonts w:ascii="Arial" w:cs="Arial" w:eastAsia="Arial" w:hAnsi="Arial"/>
          <w:sz w:val="22"/>
          <w:szCs w:val="22"/>
        </w:rPr>
        <w:t> embarcación u otro vehículo, si se encontrare ocupados por una o más personas.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206"/>
      </w:pPr>
      <w:r>
        <w:rPr>
          <w:rFonts w:ascii="Arial" w:cs="Arial" w:eastAsia="Arial" w:hAnsi="Arial"/>
          <w:sz w:val="22"/>
          <w:szCs w:val="22"/>
        </w:rPr>
        <w:t>Si en el vehículo que se incendie no se halla persona alguna, la sanción será de dos a seis años.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7902"/>
      </w:pPr>
      <w:r>
        <w:rPr>
          <w:rFonts w:ascii="Arial" w:cs="Arial" w:eastAsia="Arial" w:hAnsi="Arial"/>
          <w:b/>
          <w:sz w:val="22"/>
          <w:szCs w:val="22"/>
        </w:rPr>
        <w:t>ARTÍCULO 173.-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 173  Bis.-  </w:t>
      </w:r>
      <w:r>
        <w:rPr>
          <w:rFonts w:ascii="Arial" w:cs="Arial" w:eastAsia="Arial" w:hAnsi="Arial"/>
          <w:sz w:val="22"/>
          <w:szCs w:val="22"/>
        </w:rPr>
        <w:t>Al  que  fuera  de  los  casos  previstos  por  la  ley  intervenga  la  comunicación</w:t>
      </w:r>
      <w:r>
        <w:rPr>
          <w:rFonts w:ascii="Arial" w:cs="Arial" w:eastAsia="Arial" w:hAnsi="Arial"/>
          <w:sz w:val="22"/>
          <w:szCs w:val="22"/>
        </w:rPr>
        <w:t> telefónica de terceras personas, se le aplicará prisión de uno a cinco años y de cien a doscientos días</w:t>
      </w:r>
      <w:r>
        <w:rPr>
          <w:rFonts w:ascii="Arial" w:cs="Arial" w:eastAsia="Arial" w:hAnsi="Arial"/>
          <w:sz w:val="22"/>
          <w:szCs w:val="22"/>
        </w:rPr>
        <w:t> de multas.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hanging="1" w:left="3873" w:right="4217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b/>
          <w:sz w:val="22"/>
          <w:szCs w:val="22"/>
        </w:rPr>
        <w:t> Violación de correspondencia.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11"/>
      </w:pPr>
      <w:r>
        <w:rPr>
          <w:rFonts w:ascii="Arial" w:cs="Arial" w:eastAsia="Arial" w:hAnsi="Arial"/>
          <w:b/>
          <w:sz w:val="22"/>
          <w:szCs w:val="22"/>
        </w:rPr>
        <w:t>ARTÍCULO 174.- </w:t>
      </w:r>
      <w:r>
        <w:rPr>
          <w:rFonts w:ascii="Arial" w:cs="Arial" w:eastAsia="Arial" w:hAnsi="Arial"/>
          <w:sz w:val="22"/>
          <w:szCs w:val="22"/>
        </w:rPr>
        <w:t>Se aplicarán de tres días a ocho meses de prisión y multa de cien a quinientos</w:t>
      </w:r>
      <w:r>
        <w:rPr>
          <w:rFonts w:ascii="Arial" w:cs="Arial" w:eastAsia="Arial" w:hAnsi="Arial"/>
          <w:sz w:val="22"/>
          <w:szCs w:val="22"/>
        </w:rPr>
        <w:t> pesos: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631"/>
      </w:pPr>
      <w:r>
        <w:rPr>
          <w:rFonts w:ascii="Arial" w:cs="Arial" w:eastAsia="Arial" w:hAnsi="Arial"/>
          <w:sz w:val="22"/>
          <w:szCs w:val="22"/>
        </w:rPr>
        <w:t>I.- Al que abra indebidamente una comunicación escrita que no esté dirigida a él; y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II.- Al que indebidamente intercepte una comunicación escrita que no esté dirigida a él, aunque la</w:t>
      </w:r>
      <w:r>
        <w:rPr>
          <w:rFonts w:ascii="Arial" w:cs="Arial" w:eastAsia="Arial" w:hAnsi="Arial"/>
          <w:sz w:val="22"/>
          <w:szCs w:val="22"/>
        </w:rPr>
        <w:t> conserve cerrada y no se imponga de su contenido.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175.- </w:t>
      </w:r>
      <w:r>
        <w:rPr>
          <w:rFonts w:ascii="Arial" w:cs="Arial" w:eastAsia="Arial" w:hAnsi="Arial"/>
          <w:sz w:val="22"/>
          <w:szCs w:val="22"/>
        </w:rPr>
        <w:t>No se considera que obran delictuosamente los padres que abran o intercepten las</w:t>
      </w:r>
      <w:r>
        <w:rPr>
          <w:rFonts w:ascii="Arial" w:cs="Arial" w:eastAsia="Arial" w:hAnsi="Arial"/>
          <w:sz w:val="22"/>
          <w:szCs w:val="22"/>
        </w:rPr>
        <w:t> comunicaciones escritas dirigidas a sus hijos menores de edad, y los tutores respecto de las personas</w:t>
      </w:r>
      <w:r>
        <w:rPr>
          <w:rFonts w:ascii="Arial" w:cs="Arial" w:eastAsia="Arial" w:hAnsi="Arial"/>
          <w:sz w:val="22"/>
          <w:szCs w:val="22"/>
        </w:rPr>
        <w:t> que se hallen bajo su dependencia, y los cónyuges entre sí.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176.- </w:t>
      </w:r>
      <w:r>
        <w:rPr>
          <w:rFonts w:ascii="Arial" w:cs="Arial" w:eastAsia="Arial" w:hAnsi="Arial"/>
          <w:sz w:val="22"/>
          <w:szCs w:val="22"/>
        </w:rPr>
        <w:t>La disposición del artículo 166 no comprende la correspondencia que circule por la</w:t>
      </w:r>
      <w:r>
        <w:rPr>
          <w:rFonts w:ascii="Arial" w:cs="Arial" w:eastAsia="Arial" w:hAnsi="Arial"/>
          <w:sz w:val="22"/>
          <w:szCs w:val="22"/>
        </w:rPr>
        <w:t> estafeta, respecto de la cual se observará lo dispuesto en la legislación Federal.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3" w:left="4053" w:right="4396"/>
      </w:pPr>
      <w:r>
        <w:rPr>
          <w:rFonts w:ascii="Arial" w:cs="Arial" w:eastAsia="Arial" w:hAnsi="Arial"/>
          <w:b/>
          <w:sz w:val="22"/>
          <w:szCs w:val="22"/>
        </w:rPr>
        <w:t>TITULO CUARTO.</w:t>
      </w:r>
      <w:r>
        <w:rPr>
          <w:rFonts w:ascii="Arial" w:cs="Arial" w:eastAsia="Arial" w:hAnsi="Arial"/>
          <w:b/>
          <w:sz w:val="22"/>
          <w:szCs w:val="22"/>
        </w:rPr>
        <w:t> Delitos contra la autoridad.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99" w:right="5142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133" w:right="3479"/>
      </w:pPr>
      <w:r>
        <w:rPr>
          <w:rFonts w:ascii="Arial" w:cs="Arial" w:eastAsia="Arial" w:hAnsi="Arial"/>
          <w:b/>
          <w:sz w:val="22"/>
          <w:szCs w:val="22"/>
        </w:rPr>
        <w:t>Desobediencia y resistencia de particulares.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177.- </w:t>
      </w:r>
      <w:r>
        <w:rPr>
          <w:rFonts w:ascii="Arial" w:cs="Arial" w:eastAsia="Arial" w:hAnsi="Arial"/>
          <w:sz w:val="22"/>
          <w:szCs w:val="22"/>
        </w:rPr>
        <w:t>Al que, sin causa legítima, rehusare prestar un servicio de interés público al que la</w:t>
      </w:r>
      <w:r>
        <w:rPr>
          <w:rFonts w:ascii="Arial" w:cs="Arial" w:eastAsia="Arial" w:hAnsi="Arial"/>
          <w:sz w:val="22"/>
          <w:szCs w:val="22"/>
        </w:rPr>
        <w:t> Ley lo obligue, o desobedeciere un mandato legítimo de la autoridad, se le aplicarán de quince días</w:t>
      </w:r>
      <w:r>
        <w:rPr>
          <w:rFonts w:ascii="Arial" w:cs="Arial" w:eastAsia="Arial" w:hAnsi="Arial"/>
          <w:sz w:val="22"/>
          <w:szCs w:val="22"/>
        </w:rPr>
        <w:t> a un año de prisión y multa de cien a quinientos pesos.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 178.-  </w:t>
      </w:r>
      <w:r>
        <w:rPr>
          <w:rFonts w:ascii="Arial" w:cs="Arial" w:eastAsia="Arial" w:hAnsi="Arial"/>
          <w:sz w:val="22"/>
          <w:szCs w:val="22"/>
        </w:rPr>
        <w:t>El  que  sin  excusa  legal  se  negare  a  comparecer  ante  la  autoridad  a  dar  su</w:t>
      </w:r>
      <w:r>
        <w:rPr>
          <w:rFonts w:ascii="Arial" w:cs="Arial" w:eastAsia="Arial" w:hAnsi="Arial"/>
          <w:sz w:val="22"/>
          <w:szCs w:val="22"/>
        </w:rPr>
        <w:t> declaración, cuando legalmente se le exija, no será considerado como infractor en el caso del artículo</w:t>
      </w:r>
      <w:r>
        <w:rPr>
          <w:rFonts w:ascii="Arial" w:cs="Arial" w:eastAsia="Arial" w:hAnsi="Arial"/>
          <w:sz w:val="22"/>
          <w:szCs w:val="22"/>
        </w:rPr>
        <w:t> anterior, sino cuando insista en su desobediencia después de haber sido apremiado por la autoridad</w:t>
      </w:r>
      <w:r>
        <w:rPr>
          <w:rFonts w:ascii="Arial" w:cs="Arial" w:eastAsia="Arial" w:hAnsi="Arial"/>
          <w:sz w:val="22"/>
          <w:szCs w:val="22"/>
        </w:rPr>
        <w:t> judicial o apercibido por la administrativa, en su caso para que comparezca a declarar.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998" coordsize="9812,443" style="position:absolute;margin-left:70.194pt;margin-top:49.8776pt;width:490.6pt;height:22.17pt;mso-position-horizontal-relative:page;mso-position-vertical-relative:paragraph;z-index:-9140">
            <v:shape coordorigin="1419,1013" coordsize="9782,206" fillcolor="#D2D2D2" filled="t" path="m1419,1219l11201,1219,11201,1013,1419,1013,1419,1219xe" stroked="f" style="position:absolute;left:1419;top:1013;width:9782;height:206">
              <v:path arrowok="t"/>
              <v:fill/>
            </v:shape>
            <v:shape coordorigin="1419,1219" coordsize="8265,207" fillcolor="#D2D2D2" filled="t" path="m1419,1426l9683,1426,9683,1219,1419,1219,1419,1426xe" stroked="f" style="position:absolute;left:1419;top:1219;width:8265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Al que desobedezca, no acate, incumpla o infrinja una orden de protección o medida de protección</w:t>
      </w:r>
      <w:r>
        <w:rPr>
          <w:rFonts w:ascii="Arial" w:cs="Arial" w:eastAsia="Arial" w:hAnsi="Arial"/>
          <w:sz w:val="22"/>
          <w:szCs w:val="22"/>
        </w:rPr>
        <w:t> decretada por alguna autoridad ante actos de violencia contra las mujeres, se impondrá una pena de</w:t>
      </w:r>
      <w:r>
        <w:rPr>
          <w:rFonts w:ascii="Arial" w:cs="Arial" w:eastAsia="Arial" w:hAnsi="Arial"/>
          <w:sz w:val="22"/>
          <w:szCs w:val="22"/>
        </w:rPr>
        <w:t> dos a cinco años de prisión, y multa de cincuenta a cien veces el valor de la Unidad de Medida y</w:t>
      </w:r>
      <w:r>
        <w:rPr>
          <w:rFonts w:ascii="Arial" w:cs="Arial" w:eastAsia="Arial" w:hAnsi="Arial"/>
          <w:sz w:val="22"/>
          <w:szCs w:val="22"/>
        </w:rPr>
        <w:t> Actualización vigente.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1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2657, aprobado por la LXIV Legislatura del Estado el 1 de septiembre</w:t>
      </w:r>
      <w:r>
        <w:rPr>
          <w:rFonts w:ascii="Arial" w:cs="Arial" w:eastAsia="Arial" w:hAnsi="Arial"/>
          <w:b/>
          <w:sz w:val="18"/>
          <w:szCs w:val="18"/>
        </w:rPr>
        <w:t> del 2021 y publicado en el Periódico Oficial número 41 Cuarta Sección del 9 de octubre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179.- </w:t>
      </w:r>
      <w:r>
        <w:rPr>
          <w:rFonts w:ascii="Arial" w:cs="Arial" w:eastAsia="Arial" w:hAnsi="Arial"/>
          <w:sz w:val="22"/>
          <w:szCs w:val="22"/>
        </w:rPr>
        <w:t>Se aplicará de uno a dos años de prisión y multa de cien a dos mil pesos: al que,</w:t>
      </w:r>
      <w:r>
        <w:rPr>
          <w:rFonts w:ascii="Arial" w:cs="Arial" w:eastAsia="Arial" w:hAnsi="Arial"/>
          <w:sz w:val="22"/>
          <w:szCs w:val="22"/>
        </w:rPr>
        <w:t> empleando la fuerza, el amago, o la amenaza, se oponga a que la autoridad pública o sus agentes</w:t>
      </w:r>
      <w:r>
        <w:rPr>
          <w:rFonts w:ascii="Arial" w:cs="Arial" w:eastAsia="Arial" w:hAnsi="Arial"/>
          <w:sz w:val="22"/>
          <w:szCs w:val="22"/>
        </w:rPr>
        <w:t> ejerzan alguna de sus funciones o resista al cumplimiento de un mandato legítimo ejecutado en forma</w:t>
      </w:r>
      <w:r>
        <w:rPr>
          <w:rFonts w:ascii="Arial" w:cs="Arial" w:eastAsia="Arial" w:hAnsi="Arial"/>
          <w:sz w:val="22"/>
          <w:szCs w:val="22"/>
        </w:rPr>
        <w:t> legal.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 180.-  </w:t>
      </w:r>
      <w:r>
        <w:rPr>
          <w:rFonts w:ascii="Arial" w:cs="Arial" w:eastAsia="Arial" w:hAnsi="Arial"/>
          <w:sz w:val="22"/>
          <w:szCs w:val="22"/>
        </w:rPr>
        <w:t>Se  equipara  a  la  resistencia  y  se  sancionará  con  la  misma  pena  que  ésta,  la</w:t>
      </w:r>
      <w:r>
        <w:rPr>
          <w:rFonts w:ascii="Arial" w:cs="Arial" w:eastAsia="Arial" w:hAnsi="Arial"/>
          <w:sz w:val="22"/>
          <w:szCs w:val="22"/>
        </w:rPr>
        <w:t> coacción hecha a la autoridad pública por medio de la violencia física o moral, para obligarla a que</w:t>
      </w:r>
      <w:r>
        <w:rPr>
          <w:rFonts w:ascii="Arial" w:cs="Arial" w:eastAsia="Arial" w:hAnsi="Arial"/>
          <w:sz w:val="22"/>
          <w:szCs w:val="22"/>
        </w:rPr>
        <w:t> ejecute un acto oficial, sin los requisitos legales, u otro que no esté en sus atribuciones.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181.- </w:t>
      </w:r>
      <w:r>
        <w:rPr>
          <w:rFonts w:ascii="Arial" w:cs="Arial" w:eastAsia="Arial" w:hAnsi="Arial"/>
          <w:sz w:val="22"/>
          <w:szCs w:val="22"/>
        </w:rPr>
        <w:t>Quien debiendo ser examinado en juicio y sin que le aprovechen las excepciones</w:t>
      </w:r>
      <w:r>
        <w:rPr>
          <w:rFonts w:ascii="Arial" w:cs="Arial" w:eastAsia="Arial" w:hAnsi="Arial"/>
          <w:sz w:val="22"/>
          <w:szCs w:val="22"/>
        </w:rPr>
        <w:t> establecidas en este Código o por el de Procedimientos de la materia, se niegue a declarar o a otorgar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09"/>
      </w:pPr>
      <w:r>
        <w:rPr>
          <w:rFonts w:ascii="Arial" w:cs="Arial" w:eastAsia="Arial" w:hAnsi="Arial"/>
          <w:sz w:val="22"/>
          <w:szCs w:val="22"/>
        </w:rPr>
        <w:t>la protesta de ley,  pagará una multa de quinientos a dos mil pesos.  En caso de reincidencia,  se</w:t>
      </w:r>
      <w:r>
        <w:rPr>
          <w:rFonts w:ascii="Arial" w:cs="Arial" w:eastAsia="Arial" w:hAnsi="Arial"/>
          <w:sz w:val="22"/>
          <w:szCs w:val="22"/>
        </w:rPr>
        <w:t> impondrá prisión de uno a seis meses.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  182.-   </w:t>
      </w:r>
      <w:r>
        <w:rPr>
          <w:rFonts w:ascii="Arial" w:cs="Arial" w:eastAsia="Arial" w:hAnsi="Arial"/>
          <w:sz w:val="22"/>
          <w:szCs w:val="22"/>
        </w:rPr>
        <w:t>Cuando   la   ley   autorice   el  empleo   del   apremio   para   hacer   efectivas   las</w:t>
      </w:r>
      <w:r>
        <w:rPr>
          <w:rFonts w:ascii="Arial" w:cs="Arial" w:eastAsia="Arial" w:hAnsi="Arial"/>
          <w:sz w:val="22"/>
          <w:szCs w:val="22"/>
        </w:rPr>
        <w:t> determinaciones de la autoridad, sólo se consumará el delito de desobediencia cuando se hubieren</w:t>
      </w:r>
      <w:r>
        <w:rPr>
          <w:rFonts w:ascii="Arial" w:cs="Arial" w:eastAsia="Arial" w:hAnsi="Arial"/>
          <w:sz w:val="22"/>
          <w:szCs w:val="22"/>
        </w:rPr>
        <w:t> agotado los medios de apremio.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8" w:right="5113"/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432" w:right="2781"/>
      </w:pPr>
      <w:r>
        <w:rPr>
          <w:rFonts w:ascii="Arial" w:cs="Arial" w:eastAsia="Arial" w:hAnsi="Arial"/>
          <w:b/>
          <w:sz w:val="22"/>
          <w:szCs w:val="22"/>
        </w:rPr>
        <w:t>Oposición a que se ejecute alguna obra o trabajo publico.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183.- </w:t>
      </w:r>
      <w:r>
        <w:rPr>
          <w:rFonts w:ascii="Arial" w:cs="Arial" w:eastAsia="Arial" w:hAnsi="Arial"/>
          <w:sz w:val="22"/>
          <w:szCs w:val="22"/>
        </w:rPr>
        <w:t>El que procure con actos materiales impedir la ejecución de una obra o trabajos</w:t>
      </w:r>
      <w:r>
        <w:rPr>
          <w:rFonts w:ascii="Arial" w:cs="Arial" w:eastAsia="Arial" w:hAnsi="Arial"/>
          <w:sz w:val="22"/>
          <w:szCs w:val="22"/>
        </w:rPr>
        <w:t> públicos,  mandados  hacer  con  los  requisitos  legales  por  la  autoridad  competente,  o  con  su</w:t>
      </w:r>
      <w:r>
        <w:rPr>
          <w:rFonts w:ascii="Arial" w:cs="Arial" w:eastAsia="Arial" w:hAnsi="Arial"/>
          <w:sz w:val="22"/>
          <w:szCs w:val="22"/>
        </w:rPr>
        <w:t> autorización, se le aplicarán de diez días a seis meses de prisión.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184.- </w:t>
      </w:r>
      <w:r>
        <w:rPr>
          <w:rFonts w:ascii="Arial" w:cs="Arial" w:eastAsia="Arial" w:hAnsi="Arial"/>
          <w:sz w:val="22"/>
          <w:szCs w:val="22"/>
        </w:rPr>
        <w:t>Cuando el delito se cometa por varias personas, de común acuerdo, la pena será</w:t>
      </w:r>
      <w:r>
        <w:rPr>
          <w:rFonts w:ascii="Arial" w:cs="Arial" w:eastAsia="Arial" w:hAnsi="Arial"/>
          <w:sz w:val="22"/>
          <w:szCs w:val="22"/>
        </w:rPr>
        <w:t> de tres meses a un año de prisión, si solo se hiciere una simple oposición material sin violencia a las</w:t>
      </w:r>
      <w:r>
        <w:rPr>
          <w:rFonts w:ascii="Arial" w:cs="Arial" w:eastAsia="Arial" w:hAnsi="Arial"/>
          <w:sz w:val="22"/>
          <w:szCs w:val="22"/>
        </w:rPr>
        <w:t> personas. Habiéndola, podrá aumentarse la pena hasta dos años de prisión.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A las penas de que trata este artículo y el que precede, se podrá agregar una multa de cien a mil</w:t>
      </w:r>
      <w:r>
        <w:rPr>
          <w:rFonts w:ascii="Arial" w:cs="Arial" w:eastAsia="Arial" w:hAnsi="Arial"/>
          <w:sz w:val="22"/>
          <w:szCs w:val="22"/>
        </w:rPr>
        <w:t> pesos, cuando no hubiere lugar a reparación del daño.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27" w:right="4373"/>
      </w:pPr>
      <w:r>
        <w:rPr>
          <w:rFonts w:ascii="Arial" w:cs="Arial" w:eastAsia="Arial" w:hAnsi="Arial"/>
          <w:b/>
          <w:sz w:val="22"/>
          <w:szCs w:val="22"/>
        </w:rPr>
        <w:t>CAPITULO III.</w:t>
      </w:r>
      <w:r>
        <w:rPr>
          <w:rFonts w:ascii="Arial" w:cs="Arial" w:eastAsia="Arial" w:hAnsi="Arial"/>
          <w:b/>
          <w:sz w:val="22"/>
          <w:szCs w:val="22"/>
        </w:rPr>
        <w:t> Quebrantamiento de sellos.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rPr>
          <w:rFonts w:ascii="Arial" w:cs="Arial" w:eastAsia="Arial" w:hAnsi="Arial"/>
          <w:b/>
          <w:sz w:val="22"/>
          <w:szCs w:val="22"/>
        </w:rPr>
        <w:t>ARTÍCULO  185.-  </w:t>
      </w:r>
      <w:r>
        <w:rPr>
          <w:rFonts w:ascii="Arial" w:cs="Arial" w:eastAsia="Arial" w:hAnsi="Arial"/>
          <w:sz w:val="22"/>
          <w:szCs w:val="22"/>
        </w:rPr>
        <w:t>Al  que  quebrante  los  sellos  puestos  por  orden  de  la  autoridad  pública,  se  le</w:t>
      </w:r>
      <w:r>
        <w:rPr>
          <w:rFonts w:ascii="Arial" w:cs="Arial" w:eastAsia="Arial" w:hAnsi="Arial"/>
          <w:sz w:val="22"/>
          <w:szCs w:val="22"/>
        </w:rPr>
        <w:t> aplicarán de tres meses a tres años de prisión.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186.- </w:t>
      </w:r>
      <w:r>
        <w:rPr>
          <w:rFonts w:ascii="Arial" w:cs="Arial" w:eastAsia="Arial" w:hAnsi="Arial"/>
          <w:sz w:val="22"/>
          <w:szCs w:val="22"/>
        </w:rPr>
        <w:t>Cuando de común acuerdo, quebrantaran las partes interesadas en un negocio civil</w:t>
      </w:r>
      <w:r>
        <w:rPr>
          <w:rFonts w:ascii="Arial" w:cs="Arial" w:eastAsia="Arial" w:hAnsi="Arial"/>
          <w:sz w:val="22"/>
          <w:szCs w:val="22"/>
        </w:rPr>
        <w:t> los sellos puestos por la autoridad pública, pagarán una multa de cincuenta a quinientos pesos.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24" w:right="5070"/>
      </w:pPr>
      <w:r>
        <w:rPr>
          <w:rFonts w:ascii="Arial" w:cs="Arial" w:eastAsia="Arial" w:hAnsi="Arial"/>
          <w:b/>
          <w:sz w:val="22"/>
          <w:szCs w:val="22"/>
        </w:rPr>
        <w:t>CAPITULO IV.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254" w:right="2598"/>
      </w:pPr>
      <w:r>
        <w:rPr>
          <w:rFonts w:ascii="Arial" w:cs="Arial" w:eastAsia="Arial" w:hAnsi="Arial"/>
          <w:b/>
          <w:sz w:val="22"/>
          <w:szCs w:val="22"/>
        </w:rPr>
        <w:t>Delitos cometidos contra servidores y funcionarios públicos.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ind w:left="715" w:right="1062"/>
      </w:pPr>
      <w:r>
        <w:rPr>
          <w:rFonts w:ascii="Arial" w:cs="Arial" w:eastAsia="Arial" w:hAnsi="Arial"/>
          <w:b/>
          <w:sz w:val="18"/>
          <w:szCs w:val="18"/>
        </w:rPr>
        <w:t>(Denominación del Capítulo IV reformado mediante decreto número 1502, aprobado por la LXIV Legislatura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left="1427" w:right="1776"/>
      </w:pPr>
      <w:r>
        <w:rPr>
          <w:rFonts w:ascii="Arial" w:cs="Arial" w:eastAsia="Arial" w:hAnsi="Arial"/>
          <w:b/>
          <w:sz w:val="18"/>
          <w:szCs w:val="18"/>
        </w:rPr>
        <w:t>Estado el 15 de abril del 2020 y publicado en el Periódico Oficial Extra del 17 de abril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743" coordsize="9812,443" style="position:absolute;margin-left:70.194pt;margin-top:37.1679pt;width:490.6pt;height:22.14pt;mso-position-horizontal-relative:page;mso-position-vertical-relative:paragraph;z-index:-9139">
            <v:shape coordorigin="1419,758" coordsize="9782,206" fillcolor="#D2D2D2" filled="t" path="m1419,965l11201,965,11201,758,1419,758,1419,965xe" stroked="f" style="position:absolute;left:1419;top:758;width:9782;height:206">
              <v:path arrowok="t"/>
              <v:fill/>
            </v:shape>
            <v:shape coordorigin="1419,965" coordsize="5355,206" fillcolor="#D2D2D2" filled="t" path="m1419,1171l6774,1171,6774,965,1419,965,1419,1171xe" stroked="f" style="position:absolute;left:1419;top:965;width:535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187.- </w:t>
      </w:r>
      <w:r>
        <w:rPr>
          <w:rFonts w:ascii="Arial" w:cs="Arial" w:eastAsia="Arial" w:hAnsi="Arial"/>
          <w:sz w:val="22"/>
          <w:szCs w:val="22"/>
        </w:rPr>
        <w:t>Al que cometa un delito en contra de un servidor o funcionario público o agente de</w:t>
      </w:r>
      <w:r>
        <w:rPr>
          <w:rFonts w:ascii="Arial" w:cs="Arial" w:eastAsia="Arial" w:hAnsi="Arial"/>
          <w:sz w:val="22"/>
          <w:szCs w:val="22"/>
        </w:rPr>
        <w:t> la autoridad en el acto de ejercer lícitamente sus funciones, o con motivo de ellas, se le aplicarán de</w:t>
      </w:r>
      <w:r>
        <w:rPr>
          <w:rFonts w:ascii="Arial" w:cs="Arial" w:eastAsia="Arial" w:hAnsi="Arial"/>
          <w:sz w:val="22"/>
          <w:szCs w:val="22"/>
        </w:rPr>
        <w:t> tres días a tres años de prisión, además de la que le corresponda por el delito cometido.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09"/>
      </w:pPr>
      <w:r>
        <w:rPr>
          <w:rFonts w:ascii="Arial" w:cs="Arial" w:eastAsia="Arial" w:hAnsi="Arial"/>
          <w:b/>
          <w:sz w:val="18"/>
          <w:szCs w:val="18"/>
        </w:rPr>
        <w:t>(Artículo  reformado  mediante decreto número  1502, aprobado  por la  LXIV Legislatura el  15  de  abril  del 2020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17 de abril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187 Bis.- </w:t>
      </w:r>
      <w:r>
        <w:rPr>
          <w:rFonts w:ascii="Arial" w:cs="Arial" w:eastAsia="Arial" w:hAnsi="Arial"/>
          <w:sz w:val="22"/>
          <w:szCs w:val="22"/>
        </w:rPr>
        <w:t>Cuando las conductas a que se refiere el artículo anterior, sean cometidas en</w:t>
      </w:r>
      <w:r>
        <w:rPr>
          <w:rFonts w:ascii="Arial" w:cs="Arial" w:eastAsia="Arial" w:hAnsi="Arial"/>
          <w:sz w:val="22"/>
          <w:szCs w:val="22"/>
        </w:rPr>
        <w:t> contra de cualquier servidor público que pertenezca al Sistema Estatal de Salud durante el período</w:t>
      </w:r>
      <w:r>
        <w:rPr>
          <w:rFonts w:ascii="Arial" w:cs="Arial" w:eastAsia="Arial" w:hAnsi="Arial"/>
          <w:sz w:val="22"/>
          <w:szCs w:val="22"/>
        </w:rPr>
        <w:t> que comprenda la declaración de una emergencia sanitaria, la pena de prisión deberá aumentarse</w:t>
      </w:r>
      <w:r>
        <w:rPr>
          <w:rFonts w:ascii="Arial" w:cs="Arial" w:eastAsia="Arial" w:hAnsi="Arial"/>
          <w:sz w:val="22"/>
          <w:szCs w:val="22"/>
        </w:rPr>
        <w:t> hasta en tres años más, además de la que le corresponda por el delito cometido.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5211"/>
      </w:pPr>
      <w:r>
        <w:pict>
          <v:group coordorigin="1404,237" coordsize="9812,446" style="position:absolute;margin-left:70.194pt;margin-top:11.8439pt;width:490.6pt;height:22.284pt;mso-position-horizontal-relative:page;mso-position-vertical-relative:paragraph;z-index:-9138">
            <v:shape coordorigin="1419,252" coordsize="9782,209" fillcolor="#D2D2D2" filled="t" path="m1419,461l11201,461,11201,252,1419,252,1419,461xe" stroked="f" style="position:absolute;left:1419;top:252;width:9782;height:209">
              <v:path arrowok="t"/>
              <v:fill/>
            </v:shape>
            <v:shape coordorigin="1419,461" coordsize="5355,207" fillcolor="#D2D2D2" filled="t" path="m1419,668l6774,668,6774,461,1419,461,1419,668xe" stroked="f" style="position:absolute;left:1419;top:461;width:5355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En el supuesto anterior, el delito se perseguirá de oficio.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3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1502, aprobado por la LXIV Legislatura el 15 de abril del 2020 y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533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publicado en el Periódico Oficial Extra del 17 de abril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7902"/>
      </w:pPr>
      <w:r>
        <w:pict>
          <v:group coordorigin="1404,271" coordsize="9812,443" style="position:absolute;margin-left:70.194pt;margin-top:13.5679pt;width:490.6pt;height:22.14pt;mso-position-horizontal-relative:page;mso-position-vertical-relative:paragraph;z-index:-9137">
            <v:shape coordorigin="1419,286" coordsize="9782,206" fillcolor="#D2D2D2" filled="t" path="m1419,493l11201,493,11201,286,1419,286,1419,493xe" stroked="f" style="position:absolute;left:1419;top:286;width:9782;height:206">
              <v:path arrowok="t"/>
              <v:fill/>
            </v:shape>
            <v:shape coordorigin="1419,493" coordsize="7924,206" fillcolor="#D2D2D2" filled="t" path="m1419,699l9343,699,9343,493,1419,493,1419,699xe" stroked="f" style="position:absolute;left:1419;top:493;width:792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188.-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09"/>
      </w:pPr>
      <w:r>
        <w:rPr>
          <w:rFonts w:ascii="Arial" w:cs="Arial" w:eastAsia="Arial" w:hAnsi="Arial"/>
          <w:b/>
          <w:sz w:val="18"/>
          <w:szCs w:val="18"/>
        </w:rPr>
        <w:t>(Artículo derogado mediante decreto número 1630, aprobado por la LXIII Legislatura el 25 de septiembre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64" w:right="4610"/>
      </w:pPr>
      <w:r>
        <w:rPr>
          <w:rFonts w:ascii="Arial" w:cs="Arial" w:eastAsia="Arial" w:hAnsi="Arial"/>
          <w:b/>
          <w:sz w:val="22"/>
          <w:szCs w:val="22"/>
        </w:rPr>
        <w:t>TITULO QUINTO.</w:t>
      </w:r>
      <w:r>
        <w:rPr>
          <w:rFonts w:ascii="Arial" w:cs="Arial" w:eastAsia="Arial" w:hAnsi="Arial"/>
          <w:b/>
          <w:sz w:val="22"/>
          <w:szCs w:val="22"/>
        </w:rPr>
        <w:t> Delitos contra la salud.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99" w:right="5142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487" w:right="2832"/>
      </w:pPr>
      <w:r>
        <w:rPr>
          <w:rFonts w:ascii="Arial" w:cs="Arial" w:eastAsia="Arial" w:hAnsi="Arial"/>
          <w:b/>
          <w:sz w:val="22"/>
          <w:szCs w:val="22"/>
        </w:rPr>
        <w:t>Venta de bebidas y comestibles adulterados o alterados.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189.- </w:t>
      </w:r>
      <w:r>
        <w:rPr>
          <w:rFonts w:ascii="Arial" w:cs="Arial" w:eastAsia="Arial" w:hAnsi="Arial"/>
          <w:sz w:val="22"/>
          <w:szCs w:val="22"/>
        </w:rPr>
        <w:t>Cometen el delito a que se refiere este capítulo quienes vendan comestibles o</w:t>
      </w:r>
      <w:r>
        <w:rPr>
          <w:rFonts w:ascii="Arial" w:cs="Arial" w:eastAsia="Arial" w:hAnsi="Arial"/>
          <w:sz w:val="22"/>
          <w:szCs w:val="22"/>
        </w:rPr>
        <w:t> bebidas adulterados o alterados, bien sea por sí mismos o por medio de otra persona.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190.- </w:t>
      </w:r>
      <w:r>
        <w:rPr>
          <w:rFonts w:ascii="Arial" w:cs="Arial" w:eastAsia="Arial" w:hAnsi="Arial"/>
          <w:sz w:val="22"/>
          <w:szCs w:val="22"/>
        </w:rPr>
        <w:t>Se aplicarán prisión de seis meses a siete años y multa de quinientos a diez mil</w:t>
      </w:r>
      <w:r>
        <w:rPr>
          <w:rFonts w:ascii="Arial" w:cs="Arial" w:eastAsia="Arial" w:hAnsi="Arial"/>
          <w:sz w:val="22"/>
          <w:szCs w:val="22"/>
        </w:rPr>
        <w:t> pesos al que venda comestibles o bebidas adulterados o alterados, independientemente de aplicarle</w:t>
      </w:r>
      <w:r>
        <w:rPr>
          <w:rFonts w:ascii="Arial" w:cs="Arial" w:eastAsia="Arial" w:hAnsi="Arial"/>
          <w:sz w:val="22"/>
          <w:szCs w:val="22"/>
        </w:rPr>
        <w:t> la sanción correspondiente por el delito que resulte.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 191.-  </w:t>
      </w:r>
      <w:r>
        <w:rPr>
          <w:rFonts w:ascii="Arial" w:cs="Arial" w:eastAsia="Arial" w:hAnsi="Arial"/>
          <w:sz w:val="22"/>
          <w:szCs w:val="22"/>
        </w:rPr>
        <w:t>A  los  propietarios  y  a  los  encargados  del  establecimiento  en  que  se  vendan</w:t>
      </w:r>
      <w:r>
        <w:rPr>
          <w:rFonts w:ascii="Arial" w:cs="Arial" w:eastAsia="Arial" w:hAnsi="Arial"/>
          <w:sz w:val="22"/>
          <w:szCs w:val="22"/>
        </w:rPr>
        <w:t> comestibles o bebidas adulterados o alterados, se les impondrá la misma pena que señala el artículo</w:t>
      </w:r>
      <w:r>
        <w:rPr>
          <w:rFonts w:ascii="Arial" w:cs="Arial" w:eastAsia="Arial" w:hAnsi="Arial"/>
          <w:sz w:val="22"/>
          <w:szCs w:val="22"/>
        </w:rPr>
        <w:t> anterior,  clausurándose  además  definitivamente  el  establecimiento  de  que  se  trata,  en  caso  de</w:t>
      </w:r>
      <w:r>
        <w:rPr>
          <w:rFonts w:ascii="Arial" w:cs="Arial" w:eastAsia="Arial" w:hAnsi="Arial"/>
          <w:sz w:val="22"/>
          <w:szCs w:val="22"/>
        </w:rPr>
        <w:t> reincidencia.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191 Bis</w:t>
      </w:r>
      <w:r>
        <w:rPr>
          <w:rFonts w:ascii="Arial" w:cs="Arial" w:eastAsia="Arial" w:hAnsi="Arial"/>
          <w:sz w:val="22"/>
          <w:szCs w:val="22"/>
        </w:rPr>
        <w:t>.- Se aplicará prisión de diez meses a seis años y multa de hasta doce mil pesos</w:t>
      </w:r>
      <w:r>
        <w:rPr>
          <w:rFonts w:ascii="Arial" w:cs="Arial" w:eastAsia="Arial" w:hAnsi="Arial"/>
          <w:sz w:val="22"/>
          <w:szCs w:val="22"/>
        </w:rPr>
        <w:t> al que comercie o distribuya gratuitamente, productos preenvasados que han superado la fecha de</w:t>
      </w:r>
      <w:r>
        <w:rPr>
          <w:rFonts w:ascii="Arial" w:cs="Arial" w:eastAsia="Arial" w:hAnsi="Arial"/>
          <w:sz w:val="22"/>
          <w:szCs w:val="22"/>
        </w:rPr>
        <w:t> caducidad que se indica en el etiquetado del producto, independientemente de aplicarle la sanción</w:t>
      </w:r>
      <w:r>
        <w:rPr>
          <w:rFonts w:ascii="Arial" w:cs="Arial" w:eastAsia="Arial" w:hAnsi="Arial"/>
          <w:sz w:val="22"/>
          <w:szCs w:val="22"/>
        </w:rPr>
        <w:t> correspondiente por el delito que resulte.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sz w:val="22"/>
          <w:szCs w:val="22"/>
        </w:rPr>
        <w:t>Si  la  distribución  gratuita  de  dichos  productos  lo  realizara  algún  servidor  o  servidora  pública</w:t>
      </w:r>
      <w:r>
        <w:rPr>
          <w:rFonts w:ascii="Arial" w:cs="Arial" w:eastAsia="Arial" w:hAnsi="Arial"/>
          <w:sz w:val="22"/>
          <w:szCs w:val="22"/>
        </w:rPr>
        <w:t> encontrándose  en  ejercicio  de  sus  funciones,  además  de  la  pena  prevista  se  la  inhabilitará  para</w:t>
      </w:r>
      <w:r>
        <w:rPr>
          <w:rFonts w:ascii="Arial" w:cs="Arial" w:eastAsia="Arial" w:hAnsi="Arial"/>
          <w:sz w:val="22"/>
          <w:szCs w:val="22"/>
        </w:rPr>
        <w:t> ejercer otra cargo público por un tiempo igual al que dure la pena de prisión impuesta.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599" w:right="921"/>
      </w:pPr>
      <w:r>
        <w:pict>
          <v:group coordorigin="1404,23" coordsize="9812,445" style="position:absolute;margin-left:70.194pt;margin-top:1.14189pt;width:490.6pt;height:22.26pt;mso-position-horizontal-relative:page;mso-position-vertical-relative:paragraph;z-index:-9136">
            <v:shape coordorigin="1419,38" coordsize="9782,209" fillcolor="#D2D2D2" filled="t" path="m1419,247l11201,247,11201,38,1419,38,1419,247xe" stroked="f" style="position:absolute;left:1419;top:38;width:9782;height:209">
              <v:path arrowok="t"/>
              <v:fill/>
            </v:shape>
            <v:shape coordorigin="1419,247" coordsize="8128,206" fillcolor="#D2D2D2" filled="t" path="m1419,453l9547,453,9547,247,1419,247,1419,453xe" stroked="f" style="position:absolute;left:1419;top:247;width:8128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2907, aprobado por la LXIV Legislatura el 22 de octubre del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51 tercera sección de fecha 18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 191  Ter.-  </w:t>
      </w:r>
      <w:r>
        <w:rPr>
          <w:rFonts w:ascii="Arial" w:cs="Arial" w:eastAsia="Arial" w:hAnsi="Arial"/>
          <w:sz w:val="22"/>
          <w:szCs w:val="22"/>
        </w:rPr>
        <w:t>A  las  personas  propietarias  de  los  establecimientos  en  que  se  comercien</w:t>
      </w:r>
      <w:r>
        <w:rPr>
          <w:rFonts w:ascii="Arial" w:cs="Arial" w:eastAsia="Arial" w:hAnsi="Arial"/>
          <w:sz w:val="22"/>
          <w:szCs w:val="22"/>
        </w:rPr>
        <w:t> productos preenvasados que han superado la fecha de caducidad que se indica en el etiquetado del</w:t>
      </w:r>
      <w:r>
        <w:rPr>
          <w:rFonts w:ascii="Arial" w:cs="Arial" w:eastAsia="Arial" w:hAnsi="Arial"/>
          <w:sz w:val="22"/>
          <w:szCs w:val="22"/>
        </w:rPr>
        <w:t> producto, se les impondrá la misma pena que señale el artículo anterior. En caso de reincidencia se</w:t>
      </w:r>
      <w:r>
        <w:rPr>
          <w:rFonts w:ascii="Arial" w:cs="Arial" w:eastAsia="Arial" w:hAnsi="Arial"/>
          <w:sz w:val="22"/>
          <w:szCs w:val="22"/>
        </w:rPr>
        <w:t> clausurará definitivamente el establecimiento.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sz w:val="22"/>
          <w:szCs w:val="22"/>
        </w:rPr>
        <w:t>Si estas conductas se llevaran a cabo durante o inmediatamente después de que las autoridades</w:t>
      </w:r>
      <w:r>
        <w:rPr>
          <w:rFonts w:ascii="Arial" w:cs="Arial" w:eastAsia="Arial" w:hAnsi="Arial"/>
          <w:sz w:val="22"/>
          <w:szCs w:val="22"/>
        </w:rPr>
        <w:t> competentes  hayan  emitido  formalmente  alguna  declaratoria  de  emergencia  ya  sea  por  desastre</w:t>
      </w:r>
      <w:r>
        <w:rPr>
          <w:rFonts w:ascii="Arial" w:cs="Arial" w:eastAsia="Arial" w:hAnsi="Arial"/>
          <w:sz w:val="22"/>
          <w:szCs w:val="22"/>
        </w:rPr>
        <w:t> natural, crisis sanitaria o de cualquier otra índole la sanción se aumentará en una mitad.</w:t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599" w:right="921"/>
      </w:pPr>
      <w:r>
        <w:pict>
          <v:group coordorigin="1404,23" coordsize="9812,443" style="position:absolute;margin-left:70.194pt;margin-top:1.14pt;width:490.6pt;height:22.14pt;mso-position-horizontal-relative:page;mso-position-vertical-relative:paragraph;z-index:-9135">
            <v:shape coordorigin="1419,38" coordsize="9782,206" fillcolor="#D2D2D2" filled="t" path="m1419,244l11201,244,11201,38,1419,38,1419,244xe" stroked="f" style="position:absolute;left:1419;top:38;width:9782;height:206">
              <v:path arrowok="t"/>
              <v:fill/>
            </v:shape>
            <v:shape coordorigin="1419,244" coordsize="8128,206" fillcolor="#D2D2D2" filled="t" path="m1419,451l9547,451,9547,244,1419,244,1419,451xe" stroked="f" style="position:absolute;left:1419;top:244;width:8128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2907, aprobado por la LXIV Legislatura el 22 de octubre del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51 tercera sección de fecha 18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8" w:right="5113"/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227" w:right="3572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Contagio y propagación de enfermedades.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 192.-  </w:t>
      </w:r>
      <w:r>
        <w:rPr>
          <w:rFonts w:ascii="Arial" w:cs="Arial" w:eastAsia="Arial" w:hAnsi="Arial"/>
          <w:sz w:val="22"/>
          <w:szCs w:val="22"/>
        </w:rPr>
        <w:t>Al  que,  sabiendo  que  está  enfermo  de  sífilis  o  de  un  mal  venéreo  en  período</w:t>
      </w:r>
      <w:r>
        <w:rPr>
          <w:rFonts w:ascii="Arial" w:cs="Arial" w:eastAsia="Arial" w:hAnsi="Arial"/>
          <w:sz w:val="22"/>
          <w:szCs w:val="22"/>
        </w:rPr>
        <w:t> infectante o de alguna enfermedad fácilmente transmisible, tenga cópula con alguna persona o por</w:t>
      </w:r>
      <w:r>
        <w:rPr>
          <w:rFonts w:ascii="Arial" w:cs="Arial" w:eastAsia="Arial" w:hAnsi="Arial"/>
          <w:sz w:val="22"/>
          <w:szCs w:val="22"/>
        </w:rPr>
        <w:t> cualquier otro medio directo ponga en peligro de contagio la salud de ésta, se le impondrá prisión de</w:t>
      </w:r>
      <w:r>
        <w:rPr>
          <w:rFonts w:ascii="Arial" w:cs="Arial" w:eastAsia="Arial" w:hAnsi="Arial"/>
          <w:sz w:val="22"/>
          <w:szCs w:val="22"/>
        </w:rPr>
        <w:t> seis  meses  a  tres  años  y  multa  de  trescientos  a  tres  mil  pesos,  sin  perjuicio  de  la  pena</w:t>
      </w:r>
      <w:r>
        <w:rPr>
          <w:rFonts w:ascii="Arial" w:cs="Arial" w:eastAsia="Arial" w:hAnsi="Arial"/>
          <w:sz w:val="22"/>
          <w:szCs w:val="22"/>
        </w:rPr>
        <w:t> correspondiente si se causa el contagio, y será sometido al tratamiento adecuado a la dolencia que</w:t>
      </w:r>
      <w:r>
        <w:rPr>
          <w:rFonts w:ascii="Arial" w:cs="Arial" w:eastAsia="Arial" w:hAnsi="Arial"/>
          <w:sz w:val="22"/>
          <w:szCs w:val="22"/>
        </w:rPr>
        <w:t> padezca. Cuando se trate del cónyuge, sólo podrá procederse por querella del ofendido.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Se presume el conocimiento de la dolencia cuando el agente presente lesiones o manifestaciones</w:t>
      </w:r>
      <w:r>
        <w:rPr>
          <w:rFonts w:ascii="Arial" w:cs="Arial" w:eastAsia="Arial" w:hAnsi="Arial"/>
          <w:sz w:val="22"/>
          <w:szCs w:val="22"/>
        </w:rPr>
        <w:t> externas de la enfermedad, fácilmente perceptibles.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5002"/>
      </w:pPr>
      <w:r>
        <w:rPr>
          <w:rFonts w:ascii="Arial" w:cs="Arial" w:eastAsia="Arial" w:hAnsi="Arial"/>
          <w:b/>
          <w:sz w:val="22"/>
          <w:szCs w:val="22"/>
        </w:rPr>
        <w:t>ARTÍCULO 193.- </w:t>
      </w:r>
      <w:r>
        <w:rPr>
          <w:rFonts w:ascii="Arial" w:cs="Arial" w:eastAsia="Arial" w:hAnsi="Arial"/>
          <w:sz w:val="22"/>
          <w:szCs w:val="22"/>
        </w:rPr>
        <w:t>Se impondrá prisión de uno a seis años: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0"/>
      </w:pPr>
      <w:r>
        <w:rPr>
          <w:rFonts w:ascii="Arial" w:cs="Arial" w:eastAsia="Arial" w:hAnsi="Arial"/>
          <w:sz w:val="22"/>
          <w:szCs w:val="22"/>
        </w:rPr>
        <w:t>I.- Al que intencionalmente propague cualquiera otra enfermedad sean cuales fueren los medios de</w:t>
      </w:r>
      <w:r>
        <w:rPr>
          <w:rFonts w:ascii="Arial" w:cs="Arial" w:eastAsia="Arial" w:hAnsi="Arial"/>
          <w:sz w:val="22"/>
          <w:szCs w:val="22"/>
        </w:rPr>
        <w:t> que se valga;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II.- Al que intencionalmente propague una epizootia o una plaga o parásitos o gérmenes nocivos a</w:t>
      </w:r>
      <w:r>
        <w:rPr>
          <w:rFonts w:ascii="Arial" w:cs="Arial" w:eastAsia="Arial" w:hAnsi="Arial"/>
          <w:sz w:val="22"/>
          <w:szCs w:val="22"/>
        </w:rPr>
        <w:t> los cultivos agrícolas o forestales.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8" w:right="5113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891" w:right="3235"/>
      </w:pPr>
      <w:r>
        <w:pict>
          <v:group coordorigin="1615,236" coordsize="9387,446" style="position:absolute;margin-left:80.754pt;margin-top:11.7989pt;width:469.36pt;height:22.28pt;mso-position-horizontal-relative:page;mso-position-vertical-relative:paragraph;z-index:-9134">
            <v:shape coordorigin="1630,251" coordsize="9357,209" fillcolor="#D2D2D2" filled="t" path="m1630,460l10987,460,10987,251,1630,251,1630,460xe" stroked="f" style="position:absolute;left:1630;top:251;width:9357;height:209">
              <v:path arrowok="t"/>
              <v:fill/>
            </v:shape>
            <v:shape coordorigin="3435,460" coordsize="5747,207" fillcolor="#D2D2D2" filled="t" path="m3435,667l9182,667,9182,460,3435,460,3435,667xe" stroked="f" style="position:absolute;left:3435;top:460;width:5747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Venta de bebidas alcohólicas a menores de edad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left="777" w:right="1124"/>
      </w:pPr>
      <w:r>
        <w:rPr>
          <w:rFonts w:ascii="Arial" w:cs="Arial" w:eastAsia="Arial" w:hAnsi="Arial"/>
          <w:b/>
          <w:sz w:val="18"/>
          <w:szCs w:val="18"/>
        </w:rPr>
        <w:t>Capítulo adicionado mediante decreto No. 1224 aprobado el 12 de marzo del 2015 y publicado en el Periódico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2"/>
        <w:ind w:left="2581" w:right="2926"/>
      </w:pPr>
      <w:r>
        <w:rPr>
          <w:rFonts w:ascii="Arial" w:cs="Arial" w:eastAsia="Arial" w:hAnsi="Arial"/>
          <w:b/>
          <w:sz w:val="18"/>
          <w:szCs w:val="18"/>
        </w:rPr>
        <w:t>Oficial No. 16 Catorceava sección publicado el 18 de abril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193 BIS.- </w:t>
      </w:r>
      <w:r>
        <w:rPr>
          <w:rFonts w:ascii="Arial" w:cs="Arial" w:eastAsia="Arial" w:hAnsi="Arial"/>
          <w:sz w:val="22"/>
          <w:szCs w:val="22"/>
        </w:rPr>
        <w:t>Se aplicará prisión de seis meses a siete años y multa de quinientos a diez mil</w:t>
      </w:r>
      <w:r>
        <w:rPr>
          <w:rFonts w:ascii="Arial" w:cs="Arial" w:eastAsia="Arial" w:hAnsi="Arial"/>
          <w:sz w:val="22"/>
          <w:szCs w:val="22"/>
        </w:rPr>
        <w:t> pesos a quien venda bebidas alcohólicas a menores de edad, y de cinco mil a veinte mil pesos al</w:t>
      </w:r>
      <w:r>
        <w:rPr>
          <w:rFonts w:ascii="Arial" w:cs="Arial" w:eastAsia="Arial" w:hAnsi="Arial"/>
          <w:sz w:val="22"/>
          <w:szCs w:val="22"/>
        </w:rPr>
        <w:t> titular del permiso o licencia.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358"/>
      </w:pPr>
      <w:r>
        <w:rPr>
          <w:rFonts w:ascii="Arial" w:cs="Arial" w:eastAsia="Arial" w:hAnsi="Arial"/>
          <w:sz w:val="22"/>
          <w:szCs w:val="22"/>
        </w:rPr>
        <w:t>Cuando la venta se realice cerca de escuelas, la pena se aumentará en un tercio a la impuesta.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pict>
          <v:group coordorigin="1404,484" coordsize="9812,445" style="position:absolute;margin-left:70.194pt;margin-top:24.21pt;width:490.6pt;height:22.26pt;mso-position-horizontal-relative:page;mso-position-vertical-relative:paragraph;z-index:-9133">
            <v:shape coordorigin="1419,499" coordsize="9782,209" fillcolor="#D2D2D2" filled="t" path="m1419,708l11201,708,11201,499,1419,499,1419,708xe" stroked="f" style="position:absolute;left:1419;top:499;width:9782;height:209">
              <v:path arrowok="t"/>
              <v:fill/>
            </v:shape>
            <v:shape coordorigin="1419,708" coordsize="5747,206" fillcolor="#D2D2D2" filled="t" path="m1419,914l7165,914,7165,708,1419,708,1419,914xe" stroked="f" style="position:absolute;left:1419;top:708;width:574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Para efectos de este artículo, se entiende cerca de escuelas cuando la venta sea realizada a una</w:t>
      </w:r>
      <w:r>
        <w:rPr>
          <w:rFonts w:ascii="Arial" w:cs="Arial" w:eastAsia="Arial" w:hAnsi="Arial"/>
          <w:sz w:val="22"/>
          <w:szCs w:val="22"/>
        </w:rPr>
        <w:t> distancia de 500 metros o menos de esta.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1"/>
      </w:pPr>
      <w:r>
        <w:rPr>
          <w:rFonts w:ascii="Arial" w:cs="Arial" w:eastAsia="Arial" w:hAnsi="Arial"/>
          <w:b/>
          <w:sz w:val="18"/>
          <w:szCs w:val="18"/>
        </w:rPr>
        <w:t>(Art. 193 Bis adicionado mediante decreto No. 1224 aprobado el 12 de marzo del 2015 y publicado en el Periódico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4954"/>
      </w:pPr>
      <w:r>
        <w:rPr>
          <w:rFonts w:ascii="Arial" w:cs="Arial" w:eastAsia="Arial" w:hAnsi="Arial"/>
          <w:b/>
          <w:position w:val="-1"/>
          <w:sz w:val="18"/>
          <w:szCs w:val="18"/>
        </w:rPr>
        <w:t>Oficial No. 16 Catorceava sección publicado el 18 de abril del 2015)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599" w:right="911"/>
      </w:pPr>
      <w:r>
        <w:pict>
          <v:group coordorigin="1404,23" coordsize="9812,446" style="position:absolute;margin-left:70.194pt;margin-top:1.14789pt;width:490.6pt;height:22.284pt;mso-position-horizontal-relative:page;mso-position-vertical-relative:paragraph;z-index:-9132">
            <v:shape coordorigin="1419,38" coordsize="9782,207" fillcolor="#D2D2D2" filled="t" path="m1419,245l11201,245,11201,38,1419,38,1419,245xe" stroked="f" style="position:absolute;left:1419;top:38;width:9782;height:207">
              <v:path arrowok="t"/>
              <v:fill/>
            </v:shape>
            <v:shape coordorigin="1419,245" coordsize="8106,209" fillcolor="#D2D2D2" filled="t" path="m1419,454l9525,454,9525,245,1419,245,1419,454xe" stroked="f" style="position:absolute;left:1419;top:245;width:8106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(Art. 193 Bis reformado mediante decreto No. 2123 aprobado por la LXIV Legislatura el  20 de enero del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No. 11 Décimo octava sección de fecha 11 de marzo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7"/>
      </w:pPr>
      <w:r>
        <w:pict>
          <v:group coordorigin="1404,491" coordsize="9812,445" style="position:absolute;margin-left:70.194pt;margin-top:24.5679pt;width:490.6pt;height:22.26pt;mso-position-horizontal-relative:page;mso-position-vertical-relative:paragraph;z-index:-9131">
            <v:shape coordorigin="1419,506" coordsize="9782,206" fillcolor="#D2D2D2" filled="t" path="m1419,713l11201,713,11201,506,1419,506,1419,713xe" stroked="f" style="position:absolute;left:1419;top:506;width:9782;height:206">
              <v:path arrowok="t"/>
              <v:fill/>
            </v:shape>
            <v:shape coordorigin="1419,713" coordsize="5747,209" fillcolor="#D2D2D2" filled="t" path="m1419,922l7165,922,7165,713,1419,713,1419,922xe" stroked="f" style="position:absolute;left:1419;top:713;width:5747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ARTÍCIULO  193  TER.-  </w:t>
      </w:r>
      <w:r>
        <w:rPr>
          <w:rFonts w:ascii="Arial" w:cs="Arial" w:eastAsia="Arial" w:hAnsi="Arial"/>
          <w:sz w:val="22"/>
          <w:szCs w:val="22"/>
        </w:rPr>
        <w:t>Además  de  las  penas  establecidas  en  el  artículo  anterior,  en  caso  de</w:t>
      </w:r>
      <w:r>
        <w:rPr>
          <w:rFonts w:ascii="Arial" w:cs="Arial" w:eastAsia="Arial" w:hAnsi="Arial"/>
          <w:sz w:val="22"/>
          <w:szCs w:val="22"/>
        </w:rPr>
        <w:t> reincidencia se procederá a la cancelación del permiso o licencia.</w:t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left="563" w:right="913"/>
      </w:pPr>
      <w:r>
        <w:rPr>
          <w:rFonts w:ascii="Arial" w:cs="Arial" w:eastAsia="Arial" w:hAnsi="Arial"/>
          <w:b/>
          <w:sz w:val="18"/>
          <w:szCs w:val="18"/>
        </w:rPr>
        <w:t>(Art. 193 Ter adicionado mediante decreto No. 1224 aprobado el 12 de marzo del 2015 y publicado en el Periódico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599"/>
      </w:pPr>
      <w:r>
        <w:rPr>
          <w:rFonts w:ascii="Arial" w:cs="Arial" w:eastAsia="Arial" w:hAnsi="Arial"/>
          <w:b/>
          <w:sz w:val="18"/>
          <w:szCs w:val="18"/>
        </w:rPr>
        <w:t>Oficial No. 16 Catorceava sección publicado el 18 de abril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5"/>
      </w:pPr>
      <w:r>
        <w:rPr>
          <w:rFonts w:ascii="Arial" w:cs="Arial" w:eastAsia="Arial" w:hAnsi="Arial"/>
          <w:b/>
          <w:sz w:val="22"/>
          <w:szCs w:val="22"/>
        </w:rPr>
        <w:t>TITULO SEXTO.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485" w:right="2830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Delitos contra la dignidad y el desarrollo de las personas</w:t>
      </w:r>
      <w:r>
        <w:rPr>
          <w:rFonts w:ascii="Arial" w:cs="Arial" w:eastAsia="Arial" w:hAnsi="Arial"/>
          <w:b/>
          <w:sz w:val="22"/>
          <w:szCs w:val="22"/>
        </w:rPr>
        <w:t> Menores de edad o de quienes no tienen la capacidad</w:t>
      </w:r>
      <w:r>
        <w:rPr>
          <w:rFonts w:ascii="Arial" w:cs="Arial" w:eastAsia="Arial" w:hAnsi="Arial"/>
          <w:b/>
          <w:sz w:val="22"/>
          <w:szCs w:val="22"/>
        </w:rPr>
        <w:t> Para comprender el significado del hecho.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 w:line="240" w:lineRule="exact"/>
        <w:ind w:left="4524" w:right="4867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b/>
          <w:sz w:val="22"/>
          <w:szCs w:val="22"/>
        </w:rPr>
        <w:t> CAPÍTULO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10"/>
      </w:pPr>
      <w:r>
        <w:rPr>
          <w:rFonts w:ascii="Arial" w:cs="Arial" w:eastAsia="Arial" w:hAnsi="Arial"/>
          <w:b/>
          <w:sz w:val="22"/>
          <w:szCs w:val="22"/>
        </w:rPr>
        <w:t>ARTÍCULO 194.-  </w:t>
      </w:r>
      <w:r>
        <w:rPr>
          <w:rFonts w:ascii="Arial" w:cs="Arial" w:eastAsia="Arial" w:hAnsi="Arial"/>
          <w:sz w:val="22"/>
          <w:szCs w:val="22"/>
        </w:rPr>
        <w:t>Comete el delito de corrupción de personas menores de dieciocho años de edad</w:t>
      </w:r>
      <w:r>
        <w:rPr>
          <w:rFonts w:ascii="Arial" w:cs="Arial" w:eastAsia="Arial" w:hAnsi="Arial"/>
          <w:sz w:val="22"/>
          <w:szCs w:val="22"/>
        </w:rPr>
        <w:t> o personas que no tienen la capacidad para comprender el significado del hecho: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100" w:val="left"/>
        </w:tabs>
        <w:jc w:val="both"/>
        <w:ind w:hanging="343" w:left="1112" w:right="907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Al que por  cualquier medio induzca,  procure, facilite u obligue a una de las personas antes</w:t>
      </w:r>
      <w:r>
        <w:rPr>
          <w:rFonts w:ascii="Arial" w:cs="Arial" w:eastAsia="Arial" w:hAnsi="Arial"/>
          <w:sz w:val="22"/>
          <w:szCs w:val="22"/>
        </w:rPr>
        <w:t> señaladas  al  consumo  reiterado  de  bebidas  embriagantes  o  tabaco,  en  cualquiera  de  sus</w:t>
      </w:r>
      <w:r>
        <w:rPr>
          <w:rFonts w:ascii="Arial" w:cs="Arial" w:eastAsia="Arial" w:hAnsi="Arial"/>
          <w:sz w:val="22"/>
          <w:szCs w:val="22"/>
        </w:rPr>
        <w:t> presentaciones; al consumo de sustancias tóxicas o narcóticos; a cometer hechos delictuosos;</w:t>
      </w:r>
      <w:r>
        <w:rPr>
          <w:rFonts w:ascii="Arial" w:cs="Arial" w:eastAsia="Arial" w:hAnsi="Arial"/>
          <w:sz w:val="22"/>
          <w:szCs w:val="22"/>
        </w:rPr>
        <w:t> o a formar parte de una asociación delictuosa.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12" w:right="904"/>
      </w:pPr>
      <w:r>
        <w:rPr>
          <w:rFonts w:ascii="Arial" w:cs="Arial" w:eastAsia="Arial" w:hAnsi="Arial"/>
          <w:sz w:val="22"/>
          <w:szCs w:val="22"/>
        </w:rPr>
        <w:t>A quien cometa cualquiera de las conductas descritas se le impondrá de cinco a diez años de</w:t>
      </w:r>
      <w:r>
        <w:rPr>
          <w:rFonts w:ascii="Arial" w:cs="Arial" w:eastAsia="Arial" w:hAnsi="Arial"/>
          <w:sz w:val="22"/>
          <w:szCs w:val="22"/>
        </w:rPr>
        <w:t> prisión y multa de quinientas a setecientas treinta veces el valor diario de la Unidad de Medida</w:t>
      </w:r>
      <w:r>
        <w:rPr>
          <w:rFonts w:ascii="Arial" w:cs="Arial" w:eastAsia="Arial" w:hAnsi="Arial"/>
          <w:sz w:val="22"/>
          <w:szCs w:val="22"/>
        </w:rPr>
        <w:t> y Actualización.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112" w:right="899"/>
      </w:pPr>
      <w:r>
        <w:rPr>
          <w:rFonts w:ascii="Arial" w:cs="Arial" w:eastAsia="Arial" w:hAnsi="Arial"/>
          <w:sz w:val="22"/>
          <w:szCs w:val="22"/>
        </w:rPr>
        <w:t>Cuando alguna de las conductas antes descritas se realice a una distancia de 500 metros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112" w:right="1263"/>
      </w:pPr>
      <w:r>
        <w:rPr>
          <w:rFonts w:ascii="Arial" w:cs="Arial" w:eastAsia="Arial" w:hAnsi="Arial"/>
          <w:sz w:val="22"/>
          <w:szCs w:val="22"/>
        </w:rPr>
        <w:t>Centros Educativos, la pena aumentará en un tercio de la mínima a un tercio de la máxima.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43" w:left="1112" w:right="901"/>
      </w:pPr>
      <w:r>
        <w:rPr>
          <w:rFonts w:ascii="Arial" w:cs="Arial" w:eastAsia="Arial" w:hAnsi="Arial"/>
          <w:sz w:val="22"/>
          <w:szCs w:val="22"/>
        </w:rPr>
        <w:t>II.   Quien por cualquier medio, induzca, facilite, procure u obligue que una persona menor de edad</w:t>
      </w:r>
      <w:r>
        <w:rPr>
          <w:rFonts w:ascii="Arial" w:cs="Arial" w:eastAsia="Arial" w:hAnsi="Arial"/>
          <w:sz w:val="22"/>
          <w:szCs w:val="22"/>
        </w:rPr>
        <w:t> o persona que no tenga la capacidad para comprender el significado del hecho realice, para sí</w:t>
      </w:r>
      <w:r>
        <w:rPr>
          <w:rFonts w:ascii="Arial" w:cs="Arial" w:eastAsia="Arial" w:hAnsi="Arial"/>
          <w:sz w:val="22"/>
          <w:szCs w:val="22"/>
        </w:rPr>
        <w:t> o para otras personas y sin fines de lucro o de explotación, actos sexuales o de exhibicionismo</w:t>
      </w:r>
      <w:r>
        <w:rPr>
          <w:rFonts w:ascii="Arial" w:cs="Arial" w:eastAsia="Arial" w:hAnsi="Arial"/>
          <w:sz w:val="22"/>
          <w:szCs w:val="22"/>
        </w:rPr>
        <w:t> corporal de índole sexual.   Estas conductas se sancionarán con pena de prisión de siete a doce</w:t>
      </w:r>
      <w:r>
        <w:rPr>
          <w:rFonts w:ascii="Arial" w:cs="Arial" w:eastAsia="Arial" w:hAnsi="Arial"/>
          <w:sz w:val="22"/>
          <w:szCs w:val="22"/>
        </w:rPr>
        <w:t> años y multa de seiscientos a ochocientos cuarenta veces el valor de la Unidad de Medida y</w:t>
      </w:r>
      <w:r>
        <w:rPr>
          <w:rFonts w:ascii="Arial" w:cs="Arial" w:eastAsia="Arial" w:hAnsi="Arial"/>
          <w:sz w:val="22"/>
          <w:szCs w:val="22"/>
        </w:rPr>
        <w:t> Actualización vigente.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43" w:left="1112" w:right="902"/>
      </w:pPr>
      <w:r>
        <w:rPr>
          <w:rFonts w:ascii="Arial" w:cs="Arial" w:eastAsia="Arial" w:hAnsi="Arial"/>
          <w:sz w:val="22"/>
          <w:szCs w:val="22"/>
        </w:rPr>
        <w:t>III.  Quien permita directa o indirectamente el acceso de una persona menor de dieciocho años de</w:t>
      </w:r>
      <w:r>
        <w:rPr>
          <w:rFonts w:ascii="Arial" w:cs="Arial" w:eastAsia="Arial" w:hAnsi="Arial"/>
          <w:sz w:val="22"/>
          <w:szCs w:val="22"/>
        </w:rPr>
        <w:t> edad o de una persona que no tenga la capacidad de comprender el significado del hecho, a</w:t>
      </w:r>
      <w:r>
        <w:rPr>
          <w:rFonts w:ascii="Arial" w:cs="Arial" w:eastAsia="Arial" w:hAnsi="Arial"/>
          <w:sz w:val="22"/>
          <w:szCs w:val="22"/>
        </w:rPr>
        <w:t> espectáculos  o  exhibiciones  audiovisuales  de  carácter  pornográfico.     Estas  conductas  se</w:t>
      </w:r>
      <w:r>
        <w:rPr>
          <w:rFonts w:ascii="Arial" w:cs="Arial" w:eastAsia="Arial" w:hAnsi="Arial"/>
          <w:sz w:val="22"/>
          <w:szCs w:val="22"/>
        </w:rPr>
        <w:t> sancionarán con prisión de tres a cinco años de prisión y multa de trescientos a trescientos</w:t>
      </w:r>
      <w:r>
        <w:rPr>
          <w:rFonts w:ascii="Arial" w:cs="Arial" w:eastAsia="Arial" w:hAnsi="Arial"/>
          <w:sz w:val="22"/>
          <w:szCs w:val="22"/>
        </w:rPr>
        <w:t> cincuenta veces el valor de la Unidad de Medida y Actualización vigente;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43" w:left="1112" w:right="899"/>
      </w:pPr>
      <w:r>
        <w:rPr>
          <w:rFonts w:ascii="Arial" w:cs="Arial" w:eastAsia="Arial" w:hAnsi="Arial"/>
          <w:sz w:val="22"/>
          <w:szCs w:val="22"/>
        </w:rPr>
        <w:t>IV. Quien  ejecute  o  hiciere  ejecutar  a  otra  persona  actos  de  exhibición  sexual  ante  personas</w:t>
      </w:r>
      <w:r>
        <w:rPr>
          <w:rFonts w:ascii="Arial" w:cs="Arial" w:eastAsia="Arial" w:hAnsi="Arial"/>
          <w:sz w:val="22"/>
          <w:szCs w:val="22"/>
        </w:rPr>
        <w:t> menores de dieciocho años de edad o que no tengan la capacidad de comprender el significado</w:t>
      </w:r>
      <w:r>
        <w:rPr>
          <w:rFonts w:ascii="Arial" w:cs="Arial" w:eastAsia="Arial" w:hAnsi="Arial"/>
          <w:sz w:val="22"/>
          <w:szCs w:val="22"/>
        </w:rPr>
        <w:t> del  hecho.    Estas  conductas  se  sancionarán  con  prisión  de  tres  a  cinco  años  y  multa  de</w:t>
      </w:r>
      <w:r>
        <w:rPr>
          <w:rFonts w:ascii="Arial" w:cs="Arial" w:eastAsia="Arial" w:hAnsi="Arial"/>
          <w:sz w:val="22"/>
          <w:szCs w:val="22"/>
        </w:rPr>
        <w:t> trescientos a trescientos cincuenta veces el valor de la Unidad de Medida y Actualización vigene;</w:t>
      </w:r>
      <w:r>
        <w:rPr>
          <w:rFonts w:ascii="Arial" w:cs="Arial" w:eastAsia="Arial" w:hAnsi="Arial"/>
          <w:sz w:val="22"/>
          <w:szCs w:val="22"/>
        </w:rPr>
        <w:t>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43" w:left="1112" w:right="902"/>
      </w:pPr>
      <w:r>
        <w:rPr>
          <w:rFonts w:ascii="Arial" w:cs="Arial" w:eastAsia="Arial" w:hAnsi="Arial"/>
          <w:sz w:val="22"/>
          <w:szCs w:val="22"/>
        </w:rPr>
        <w:t>V.  Al que comercie, distribuya, exponga, haga circular u oferte, a menores de dieciocho años de</w:t>
      </w:r>
      <w:r>
        <w:rPr>
          <w:rFonts w:ascii="Arial" w:cs="Arial" w:eastAsia="Arial" w:hAnsi="Arial"/>
          <w:sz w:val="22"/>
          <w:szCs w:val="22"/>
        </w:rPr>
        <w:t> edad, libros, escritos, grabaciones, filmes, fotografías, anuncios impresos, imágenes u objetos,</w:t>
      </w:r>
      <w:r>
        <w:rPr>
          <w:rFonts w:ascii="Arial" w:cs="Arial" w:eastAsia="Arial" w:hAnsi="Arial"/>
          <w:sz w:val="22"/>
          <w:szCs w:val="22"/>
        </w:rPr>
        <w:t> de carácter pornográficos, reales o simulados, sea de manera física o a través de cualquier</w:t>
      </w:r>
      <w:r>
        <w:rPr>
          <w:rFonts w:ascii="Arial" w:cs="Arial" w:eastAsia="Arial" w:hAnsi="Arial"/>
          <w:sz w:val="22"/>
          <w:szCs w:val="22"/>
        </w:rPr>
        <w:t> medio, se sancionará con prisión de uno a tres años y multa de cien a doscientos veces el valor</w:t>
      </w:r>
      <w:r>
        <w:rPr>
          <w:rFonts w:ascii="Arial" w:cs="Arial" w:eastAsia="Arial" w:hAnsi="Arial"/>
          <w:sz w:val="22"/>
          <w:szCs w:val="22"/>
        </w:rPr>
        <w:t> de la Unidad de Medida y Actualización vigente.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80" w:right="92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No se entenderá como material pornográfico, aquel que signifique o tenga como fin la divulgación</w:t>
      </w:r>
      <w:r>
        <w:rPr>
          <w:rFonts w:ascii="Arial" w:cs="Arial" w:eastAsia="Arial" w:hAnsi="Arial"/>
          <w:sz w:val="22"/>
          <w:szCs w:val="22"/>
        </w:rPr>
        <w:t> científica,  artística  o  técnica,  o  en  su  caso,  la  educación  sexual,  educación  sobre  la  función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reproductiva, la prevención de enfermedades de transmisión sexual y el embarazo, siempre que esté</w:t>
      </w:r>
      <w:r>
        <w:rPr>
          <w:rFonts w:ascii="Arial" w:cs="Arial" w:eastAsia="Arial" w:hAnsi="Arial"/>
          <w:sz w:val="22"/>
          <w:szCs w:val="22"/>
        </w:rPr>
        <w:t> aprobado por la autoridad competente.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6"/>
      </w:pPr>
      <w:r>
        <w:pict>
          <v:group coordorigin="1404,487" coordsize="9812,858" style="position:absolute;margin-left:70.194pt;margin-top:24.33pt;width:490.6pt;height:42.9pt;mso-position-horizontal-relative:page;mso-position-vertical-relative:paragraph;z-index:-9130">
            <v:shape coordorigin="1419,502" coordsize="9782,206" fillcolor="#D2D2D2" filled="t" path="m1419,708l11201,708,11201,502,1419,502,1419,708xe" stroked="f" style="position:absolute;left:1419;top:502;width:9782;height:206">
              <v:path arrowok="t"/>
              <v:fill/>
            </v:shape>
            <v:shape coordorigin="1419,708" coordsize="8795,206" fillcolor="#D2D2D2" filled="t" path="m1419,914l10214,914,10214,708,1419,708,1419,914xe" stroked="f" style="position:absolute;left:1419;top:708;width:8795;height:206">
              <v:path arrowok="t"/>
              <v:fill/>
            </v:shape>
            <v:shape coordorigin="1419,914" coordsize="9782,209" fillcolor="#D2D2D2" filled="t" path="m1419,1123l11201,1123,11201,914,1419,914,1419,1123xe" stroked="f" style="position:absolute;left:1419;top:914;width:9782;height:209">
              <v:path arrowok="t"/>
              <v:fill/>
            </v:shape>
            <v:shape coordorigin="1419,1123" coordsize="8634,206" fillcolor="#D2D2D2" filled="t" path="m1419,1330l10053,1330,10053,1123,1419,1123,1419,1330xe" stroked="f" style="position:absolute;left:1419;top:1123;width:863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Las  anteriores  sanciones  se  impondrán  con  independencia  de  otros  delitos  que  se  llegaren  a</w:t>
      </w:r>
      <w:r>
        <w:rPr>
          <w:rFonts w:ascii="Arial" w:cs="Arial" w:eastAsia="Arial" w:hAnsi="Arial"/>
          <w:sz w:val="22"/>
          <w:szCs w:val="22"/>
        </w:rPr>
        <w:t> configurar.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59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1741, aprobado por la LXIV Legislatura del Estado el 18 de noviembre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 w:line="200" w:lineRule="exact"/>
        <w:ind w:left="599"/>
      </w:pPr>
      <w:r>
        <w:rPr>
          <w:rFonts w:ascii="Arial" w:cs="Arial" w:eastAsia="Arial" w:hAnsi="Arial"/>
          <w:b/>
          <w:position w:val="-1"/>
          <w:sz w:val="18"/>
          <w:szCs w:val="18"/>
        </w:rPr>
        <w:t>del 2020 y publicado en el Periódico Oficial número 51 Novena Sección del 19 de diciembre del 2020)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599" w:right="917"/>
      </w:pPr>
      <w:r>
        <w:pict>
          <v:group coordorigin="1404,23" coordsize="9812,446" style="position:absolute;margin-left:70.194pt;margin-top:1.14789pt;width:490.6pt;height:22.284pt;mso-position-horizontal-relative:page;mso-position-vertical-relative:paragraph;z-index:-9129">
            <v:shape coordorigin="1419,38" coordsize="9782,207" fillcolor="#D2D2D2" filled="t" path="m1419,245l11201,245,11201,38,1419,38,1419,245xe" stroked="f" style="position:absolute;left:1419;top:38;width:9782;height:207">
              <v:path arrowok="t"/>
              <v:fill/>
            </v:shape>
            <v:shape coordorigin="1419,245" coordsize="8915,209" fillcolor="#D2D2D2" filled="t" path="m1419,454l10334,454,10334,245,1419,245,1419,454xe" stroked="f" style="position:absolute;left:1419;top:245;width:891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692,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Tercera Sección de fecha 22 de octubre del 2022)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194 BIS. </w:t>
      </w:r>
      <w:r>
        <w:rPr>
          <w:rFonts w:ascii="Arial" w:cs="Arial" w:eastAsia="Arial" w:hAnsi="Arial"/>
          <w:sz w:val="22"/>
          <w:szCs w:val="22"/>
        </w:rPr>
        <w:t>Queda prohibido emplear a personas menores de dieciocho años de edad o a</w:t>
      </w:r>
      <w:r>
        <w:rPr>
          <w:rFonts w:ascii="Arial" w:cs="Arial" w:eastAsia="Arial" w:hAnsi="Arial"/>
          <w:sz w:val="22"/>
          <w:szCs w:val="22"/>
        </w:rPr>
        <w:t> personas que no tienen capacidad para comprender el significado del hecho, en cantinas, tabernas,</w:t>
      </w:r>
      <w:r>
        <w:rPr>
          <w:rFonts w:ascii="Arial" w:cs="Arial" w:eastAsia="Arial" w:hAnsi="Arial"/>
          <w:sz w:val="22"/>
          <w:szCs w:val="22"/>
        </w:rPr>
        <w:t> bares, antros, centros de vicio o cualquier otro lugar en donde se afecte de forma negativa su sano</w:t>
      </w:r>
      <w:r>
        <w:rPr>
          <w:rFonts w:ascii="Arial" w:cs="Arial" w:eastAsia="Arial" w:hAnsi="Arial"/>
          <w:sz w:val="22"/>
          <w:szCs w:val="22"/>
        </w:rPr>
        <w:t> desarrollo físico, mental o emocional.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La contravención a esta disposición se castigará con prisión de uno a tres años y de trescientos a</w:t>
      </w:r>
      <w:r>
        <w:rPr>
          <w:rFonts w:ascii="Arial" w:cs="Arial" w:eastAsia="Arial" w:hAnsi="Arial"/>
          <w:sz w:val="22"/>
          <w:szCs w:val="22"/>
        </w:rPr>
        <w:t> setecientas veces el valor de la Unidad de Medida y Actualización vigente; en caso de reincidencia,</w:t>
      </w:r>
      <w:r>
        <w:rPr>
          <w:rFonts w:ascii="Arial" w:cs="Arial" w:eastAsia="Arial" w:hAnsi="Arial"/>
          <w:sz w:val="22"/>
          <w:szCs w:val="22"/>
        </w:rPr>
        <w:t> se ordenará el cierre definitivo del establecimiento.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sz w:val="22"/>
          <w:szCs w:val="22"/>
        </w:rPr>
        <w:t>Se les impondrá la misma pena a las madres, padres, tutores o curadores que acepten o promuevan</w:t>
      </w:r>
      <w:r>
        <w:rPr>
          <w:rFonts w:ascii="Arial" w:cs="Arial" w:eastAsia="Arial" w:hAnsi="Arial"/>
          <w:sz w:val="22"/>
          <w:szCs w:val="22"/>
        </w:rPr>
        <w:t> que sus hijas o hijos menores de dieciocho años de edad, o personas menores de dieciocho años de</w:t>
      </w:r>
      <w:r>
        <w:rPr>
          <w:rFonts w:ascii="Arial" w:cs="Arial" w:eastAsia="Arial" w:hAnsi="Arial"/>
          <w:sz w:val="22"/>
          <w:szCs w:val="22"/>
        </w:rPr>
        <w:t> edad  o  personas  que  estén  bajo  su  guarda,  custodia  o  tutela,  sean  empleados  en  los  referidos</w:t>
      </w:r>
      <w:r>
        <w:rPr>
          <w:rFonts w:ascii="Arial" w:cs="Arial" w:eastAsia="Arial" w:hAnsi="Arial"/>
          <w:sz w:val="22"/>
          <w:szCs w:val="22"/>
        </w:rPr>
        <w:t> establecimientos.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pict>
          <v:group coordorigin="1404,995" coordsize="9812,445" style="position:absolute;margin-left:70.194pt;margin-top:49.7576pt;width:490.6pt;height:22.26pt;mso-position-horizontal-relative:page;mso-position-vertical-relative:paragraph;z-index:-9128">
            <v:shape coordorigin="1419,1010" coordsize="9782,206" fillcolor="#D2D2D2" filled="t" path="m1419,1217l11201,1217,11201,1010,1419,1010,1419,1217xe" stroked="f" style="position:absolute;left:1419;top:1010;width:9782;height:206">
              <v:path arrowok="t"/>
              <v:fill/>
            </v:shape>
            <v:shape coordorigin="1419,1217" coordsize="8965,209" fillcolor="#D2D2D2" filled="t" path="m1419,1425l10384,1425,10384,1217,1419,1217,1419,1425xe" stroked="f" style="position:absolute;left:1419;top:1217;width:896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Para los efectos de este precepto se considerará como empleado en la cantina, taberna, bar o centro</w:t>
      </w:r>
      <w:r>
        <w:rPr>
          <w:rFonts w:ascii="Arial" w:cs="Arial" w:eastAsia="Arial" w:hAnsi="Arial"/>
          <w:sz w:val="22"/>
          <w:szCs w:val="22"/>
        </w:rPr>
        <w:t> de vicio, a la persona menor de dieciocho años que por un salario, por la sola comida, por comisión</w:t>
      </w:r>
      <w:r>
        <w:rPr>
          <w:rFonts w:ascii="Arial" w:cs="Arial" w:eastAsia="Arial" w:hAnsi="Arial"/>
          <w:sz w:val="22"/>
          <w:szCs w:val="22"/>
        </w:rPr>
        <w:t> de  cualquier  índole  o  por  cualquier  otro  estipendio  o  emolumento,  o  gratuitamente,  preste  sus</w:t>
      </w:r>
      <w:r>
        <w:rPr>
          <w:rFonts w:ascii="Arial" w:cs="Arial" w:eastAsia="Arial" w:hAnsi="Arial"/>
          <w:sz w:val="22"/>
          <w:szCs w:val="22"/>
        </w:rPr>
        <w:t> servicios en tal lugar.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14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693,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Tercera Sección, de fecha 22 de octubre del 2022)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firstLine="4205" w:left="599" w:right="5086"/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b/>
          <w:sz w:val="22"/>
          <w:szCs w:val="22"/>
        </w:rPr>
        <w:t> ARTÍCULO 195.- </w:t>
      </w:r>
      <w:r>
        <w:rPr>
          <w:rFonts w:ascii="Arial" w:cs="Arial" w:eastAsia="Arial" w:hAnsi="Arial"/>
          <w:sz w:val="22"/>
          <w:szCs w:val="22"/>
        </w:rPr>
        <w:t>Comete el delito de pornografía infantil: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80" w:val="left"/>
        </w:tabs>
        <w:jc w:val="both"/>
        <w:ind w:hanging="343" w:left="1283" w:right="90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Quien sin fines comerciales o de explotación, induzca, procure, facilite, obligue o utilice medios</w:t>
      </w:r>
      <w:r>
        <w:rPr>
          <w:rFonts w:ascii="Arial" w:cs="Arial" w:eastAsia="Arial" w:hAnsi="Arial"/>
          <w:sz w:val="22"/>
          <w:szCs w:val="22"/>
        </w:rPr>
        <w:t> digitales y/o redes sociales para que una persona menor de dieciocho años de edad o una</w:t>
      </w:r>
      <w:r>
        <w:rPr>
          <w:rFonts w:ascii="Arial" w:cs="Arial" w:eastAsia="Arial" w:hAnsi="Arial"/>
          <w:sz w:val="22"/>
          <w:szCs w:val="22"/>
        </w:rPr>
        <w:t> persona  que  no tenga  la  capacidad  de  comprender  el  significado  del  hecho,  realice  actos</w:t>
      </w:r>
      <w:r>
        <w:rPr>
          <w:rFonts w:ascii="Arial" w:cs="Arial" w:eastAsia="Arial" w:hAnsi="Arial"/>
          <w:sz w:val="22"/>
          <w:szCs w:val="22"/>
        </w:rPr>
        <w:t> sexuales  o  de  exhibicionismo  corporal  de  índole  sexual  con  la  finalidad  de  grabarlos,</w:t>
      </w:r>
      <w:r>
        <w:rPr>
          <w:rFonts w:ascii="Arial" w:cs="Arial" w:eastAsia="Arial" w:hAnsi="Arial"/>
          <w:sz w:val="22"/>
          <w:szCs w:val="22"/>
        </w:rPr>
        <w:t> videograbarlos, fotografiarlos, filmarlos o exhibirlos a través de anuncios impresos, transmisión</w:t>
      </w:r>
      <w:r>
        <w:rPr>
          <w:rFonts w:ascii="Arial" w:cs="Arial" w:eastAsia="Arial" w:hAnsi="Arial"/>
          <w:sz w:val="22"/>
          <w:szCs w:val="22"/>
        </w:rPr>
        <w:t> de archivos de datos en red pública o privada de telecomunicaciones, sistemas de cómputo,</w:t>
      </w:r>
      <w:r>
        <w:rPr>
          <w:rFonts w:ascii="Arial" w:cs="Arial" w:eastAsia="Arial" w:hAnsi="Arial"/>
          <w:sz w:val="22"/>
          <w:szCs w:val="22"/>
        </w:rPr>
        <w:t> medios electrónicos o de cualquier otra naturaleza, independientemente de que se logre la</w:t>
      </w:r>
      <w:r>
        <w:rPr>
          <w:rFonts w:ascii="Arial" w:cs="Arial" w:eastAsia="Arial" w:hAnsi="Arial"/>
          <w:sz w:val="22"/>
          <w:szCs w:val="22"/>
        </w:rPr>
        <w:t> finalidad;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343" w:left="1283" w:right="900"/>
      </w:pPr>
      <w:r>
        <w:rPr>
          <w:rFonts w:ascii="Arial" w:cs="Arial" w:eastAsia="Arial" w:hAnsi="Arial"/>
          <w:sz w:val="22"/>
          <w:szCs w:val="22"/>
        </w:rPr>
        <w:t>II.   Quien  sin  fines  comerciales  o  de  explotación  fije,  grabe,  videograbe,  fotografíe  o  filme  de</w:t>
      </w:r>
      <w:r>
        <w:rPr>
          <w:rFonts w:ascii="Arial" w:cs="Arial" w:eastAsia="Arial" w:hAnsi="Arial"/>
          <w:sz w:val="22"/>
          <w:szCs w:val="22"/>
        </w:rPr>
        <w:t> cualquier forma actos sexuales o de exhibicionismo corporal de índole sexual, explícitos o no,</w:t>
      </w:r>
      <w:r>
        <w:rPr>
          <w:rFonts w:ascii="Arial" w:cs="Arial" w:eastAsia="Arial" w:hAnsi="Arial"/>
          <w:sz w:val="22"/>
          <w:szCs w:val="22"/>
        </w:rPr>
        <w:t> reales  o  simulados,  en que  participen  una  o  más  personas  menores  de  dieciocho  años  o</w:t>
      </w:r>
      <w:r>
        <w:rPr>
          <w:rFonts w:ascii="Arial" w:cs="Arial" w:eastAsia="Arial" w:hAnsi="Arial"/>
          <w:sz w:val="22"/>
          <w:szCs w:val="22"/>
        </w:rPr>
        <w:t> personas que no tengan la capacidad de comprender el significado del hecho;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43" w:left="1283" w:right="902"/>
      </w:pPr>
      <w:r>
        <w:rPr>
          <w:rFonts w:ascii="Arial" w:cs="Arial" w:eastAsia="Arial" w:hAnsi="Arial"/>
          <w:sz w:val="22"/>
          <w:szCs w:val="22"/>
        </w:rPr>
        <w:t>III.  Quien reproduzca, publique, ofrezca, publicite, almacene, distribuya, difunda, exponga, envíe,</w:t>
      </w:r>
      <w:r>
        <w:rPr>
          <w:rFonts w:ascii="Arial" w:cs="Arial" w:eastAsia="Arial" w:hAnsi="Arial"/>
          <w:sz w:val="22"/>
          <w:szCs w:val="22"/>
        </w:rPr>
        <w:t> transmita, importe, exporte o comercialice de cualquier forma imágenes, sonidos o la voz de</w:t>
      </w:r>
      <w:r>
        <w:rPr>
          <w:rFonts w:ascii="Arial" w:cs="Arial" w:eastAsia="Arial" w:hAnsi="Arial"/>
          <w:sz w:val="22"/>
          <w:szCs w:val="22"/>
        </w:rPr>
        <w:t> una persona menor de edad o de una persona que no tenga la capacidad para comprender el</w:t>
      </w:r>
      <w:r>
        <w:rPr>
          <w:rFonts w:ascii="Arial" w:cs="Arial" w:eastAsia="Arial" w:hAnsi="Arial"/>
          <w:sz w:val="22"/>
          <w:szCs w:val="22"/>
        </w:rPr>
        <w:t> significado del hecho, sea en forma directa, informática, audiovisual, virtual o por cualquier</w:t>
      </w:r>
      <w:r>
        <w:rPr>
          <w:rFonts w:ascii="Arial" w:cs="Arial" w:eastAsia="Arial" w:hAnsi="Arial"/>
          <w:sz w:val="22"/>
          <w:szCs w:val="22"/>
        </w:rPr>
        <w:t> otro medio en las que se manifiesten actividades sexuales, explícitas o no, reales o simuladas,</w:t>
      </w:r>
      <w:r>
        <w:rPr>
          <w:rFonts w:ascii="Arial" w:cs="Arial" w:eastAsia="Arial" w:hAnsi="Arial"/>
          <w:sz w:val="22"/>
          <w:szCs w:val="22"/>
        </w:rPr>
        <w:t> o  toda  la  representación  de  los  órganos  sexuales  de  la  víctima  con fines  primordialmente</w:t>
      </w:r>
      <w:r>
        <w:rPr>
          <w:rFonts w:ascii="Arial" w:cs="Arial" w:eastAsia="Arial" w:hAnsi="Arial"/>
          <w:sz w:val="22"/>
          <w:szCs w:val="22"/>
        </w:rPr>
        <w:t> sexuales; y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43" w:left="1283" w:right="901"/>
      </w:pPr>
      <w:r>
        <w:rPr>
          <w:rFonts w:ascii="Arial" w:cs="Arial" w:eastAsia="Arial" w:hAnsi="Arial"/>
          <w:sz w:val="22"/>
          <w:szCs w:val="22"/>
        </w:rPr>
        <w:t>IV. Quien financie, dirija, administre o supervise cualquiera de las actividades descritas en las</w:t>
      </w:r>
      <w:r>
        <w:rPr>
          <w:rFonts w:ascii="Arial" w:cs="Arial" w:eastAsia="Arial" w:hAnsi="Arial"/>
          <w:sz w:val="22"/>
          <w:szCs w:val="22"/>
        </w:rPr>
        <w:t> fracciones anteriores con la finalidad de que se realicen las conductas previstas en las mismas.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02"/>
      </w:pPr>
      <w:r>
        <w:pict>
          <v:group coordorigin="1404,491" coordsize="9812,858" style="position:absolute;margin-left:70.194pt;margin-top:24.5472pt;width:490.6pt;height:42.9pt;mso-position-horizontal-relative:page;mso-position-vertical-relative:paragraph;z-index:-9127">
            <v:shape coordorigin="1419,506" coordsize="9782,206" fillcolor="#D2D2D2" filled="t" path="m1419,712l11201,712,11201,506,1419,506,1419,712xe" stroked="f" style="position:absolute;left:1419;top:506;width:9782;height:206">
              <v:path arrowok="t"/>
              <v:fill/>
            </v:shape>
            <v:shape coordorigin="1419,712" coordsize="7924,209" fillcolor="#D2D2D2" filled="t" path="m1419,921l9343,921,9343,712,1419,712,1419,921xe" stroked="f" style="position:absolute;left:1419;top:712;width:7924;height:209">
              <v:path arrowok="t"/>
              <v:fill/>
            </v:shape>
            <v:shape coordorigin="1419,921" coordsize="9782,206" fillcolor="#D2D2D2" filled="t" path="m1419,1128l11201,1128,11201,921,1419,921,1419,1128xe" stroked="f" style="position:absolute;left:1419;top:921;width:9782;height:206">
              <v:path arrowok="t"/>
              <v:fill/>
            </v:shape>
            <v:shape coordorigin="1419,1128" coordsize="7873,206" fillcolor="#D2D2D2" filled="t" path="m1419,1334l9292,1334,9292,1128,1419,1128,1419,1334xe" stroked="f" style="position:absolute;left:1419;top:1128;width:787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 quien cometa los delitos previstos en este artículo se le impondrá la pena de nueva a catorce años</w:t>
      </w:r>
      <w:r>
        <w:rPr>
          <w:rFonts w:ascii="Arial" w:cs="Arial" w:eastAsia="Arial" w:hAnsi="Arial"/>
          <w:sz w:val="22"/>
          <w:szCs w:val="22"/>
        </w:rPr>
        <w:t> de prisión y multa de setecientas a novecientas veces el valor de la unidad de medida y actualización.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18"/>
          <w:szCs w:val="18"/>
        </w:rPr>
        <w:t>(Párrafo reformado mediante decreto número 1629, aprobado por la LXIII Legislatura el 25 de septiembre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6" w:line="200" w:lineRule="exact"/>
        <w:ind w:left="599" w:right="91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1739, aprobado por la LXIV Legislatura el 18 de noviembre del 2020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51 Novena Sección del 19 de diciembre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554"/>
      </w:pPr>
      <w:r>
        <w:rPr>
          <w:rFonts w:ascii="Arial" w:cs="Arial" w:eastAsia="Arial" w:hAnsi="Arial"/>
          <w:b/>
          <w:sz w:val="22"/>
          <w:szCs w:val="22"/>
        </w:rPr>
        <w:t>ARTÍCULO 195 Bis.- </w:t>
      </w:r>
      <w:r>
        <w:rPr>
          <w:rFonts w:ascii="Arial" w:cs="Arial" w:eastAsia="Arial" w:hAnsi="Arial"/>
          <w:sz w:val="22"/>
          <w:szCs w:val="22"/>
        </w:rPr>
        <w:t>Derogado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339"/>
      </w:pPr>
      <w:r>
        <w:rPr>
          <w:rFonts w:ascii="Arial" w:cs="Arial" w:eastAsia="Arial" w:hAnsi="Arial"/>
          <w:b/>
          <w:sz w:val="22"/>
          <w:szCs w:val="22"/>
        </w:rPr>
        <w:t>ARTÍCULO 195 Bis A.- </w:t>
      </w:r>
      <w:r>
        <w:rPr>
          <w:rFonts w:ascii="Arial" w:cs="Arial" w:eastAsia="Arial" w:hAnsi="Arial"/>
          <w:sz w:val="22"/>
          <w:szCs w:val="22"/>
        </w:rPr>
        <w:t>Derogado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pict>
          <v:group coordorigin="1404,995" coordsize="9812,445" style="position:absolute;margin-left:70.194pt;margin-top:49.7576pt;width:490.6pt;height:22.26pt;mso-position-horizontal-relative:page;mso-position-vertical-relative:paragraph;z-index:-9126">
            <v:shape coordorigin="1419,1010" coordsize="9782,206" fillcolor="#D2D2D2" filled="t" path="m1419,1217l11201,1217,11201,1010,1419,1010,1419,1217xe" stroked="f" style="position:absolute;left:1419;top:1010;width:9782;height:206">
              <v:path arrowok="t"/>
              <v:fill/>
            </v:shape>
            <v:shape coordorigin="1419,1217" coordsize="7924,209" fillcolor="#D2D2D2" filled="t" path="m1419,1425l9343,1425,9343,1217,1419,1217,1419,1425xe" stroked="f" style="position:absolute;left:1419;top:1217;width:792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196.- </w:t>
      </w:r>
      <w:r>
        <w:rPr>
          <w:rFonts w:ascii="Arial" w:cs="Arial" w:eastAsia="Arial" w:hAnsi="Arial"/>
          <w:sz w:val="22"/>
          <w:szCs w:val="22"/>
        </w:rPr>
        <w:t>A quien pague o prometa pagar con dinero o en especie a una persona menor de</w:t>
      </w:r>
      <w:r>
        <w:rPr>
          <w:rFonts w:ascii="Arial" w:cs="Arial" w:eastAsia="Arial" w:hAnsi="Arial"/>
          <w:sz w:val="22"/>
          <w:szCs w:val="22"/>
        </w:rPr>
        <w:t> dieciocho años o a un tercero para obtener cópula o sostener actos de índole sexual se le impondrá</w:t>
      </w:r>
      <w:r>
        <w:rPr>
          <w:rFonts w:ascii="Arial" w:cs="Arial" w:eastAsia="Arial" w:hAnsi="Arial"/>
          <w:sz w:val="22"/>
          <w:szCs w:val="22"/>
        </w:rPr>
        <w:t> de catorce a dieciocho años de prisión y multa de mil a mil cuatrocientas veces el valor de la unidad</w:t>
      </w:r>
      <w:r>
        <w:rPr>
          <w:rFonts w:ascii="Arial" w:cs="Arial" w:eastAsia="Arial" w:hAnsi="Arial"/>
          <w:sz w:val="22"/>
          <w:szCs w:val="22"/>
        </w:rPr>
        <w:t> de medida y actualización.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09"/>
      </w:pPr>
      <w:r>
        <w:rPr>
          <w:rFonts w:ascii="Arial" w:cs="Arial" w:eastAsia="Arial" w:hAnsi="Arial"/>
          <w:b/>
          <w:sz w:val="18"/>
          <w:szCs w:val="18"/>
        </w:rPr>
        <w:t>(Párrafo reformado mediante decreto número 1629, aprobado por la LXIII Legislatura el 25 de septiembre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744" coordsize="9812,445" style="position:absolute;margin-left:70.194pt;margin-top:37.1979pt;width:490.6pt;height:22.26pt;mso-position-horizontal-relative:page;mso-position-vertical-relative:paragraph;z-index:-9125">
            <v:shape coordorigin="1419,759" coordsize="9782,209" fillcolor="#D2D2D2" filled="t" path="m1419,968l11201,968,11201,759,1419,759,1419,968xe" stroked="f" style="position:absolute;left:1419;top:759;width:9782;height:209">
              <v:path arrowok="t"/>
              <v:fill/>
            </v:shape>
            <v:shape coordorigin="1419,968" coordsize="7924,206" fillcolor="#D2D2D2" filled="t" path="m1419,1174l9343,1174,9343,968,1419,968,1419,1174xe" stroked="f" style="position:absolute;left:1419;top:968;width:792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 quien promueva, publicite o invite por cualquier medio a la realización de las conductas descritas</w:t>
      </w:r>
      <w:r>
        <w:rPr>
          <w:rFonts w:ascii="Arial" w:cs="Arial" w:eastAsia="Arial" w:hAnsi="Arial"/>
          <w:sz w:val="22"/>
          <w:szCs w:val="22"/>
        </w:rPr>
        <w:t> en el párrafo anterior, se le impondrá de ocho a catorce años de prisión y multa de ochocientas a mil</w:t>
      </w:r>
      <w:r>
        <w:rPr>
          <w:rFonts w:ascii="Arial" w:cs="Arial" w:eastAsia="Arial" w:hAnsi="Arial"/>
          <w:sz w:val="22"/>
          <w:szCs w:val="22"/>
        </w:rPr>
        <w:t> trescientas veces el valor de la unidad de medida y actualización.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3"/>
      </w:pPr>
      <w:r>
        <w:rPr>
          <w:rFonts w:ascii="Arial" w:cs="Arial" w:eastAsia="Arial" w:hAnsi="Arial"/>
          <w:b/>
          <w:sz w:val="18"/>
          <w:szCs w:val="18"/>
        </w:rPr>
        <w:t>(Párrafo reformado mediante decreto número 1629, aprobado por la LXIII Legislatura el 25 de septiembre del 2018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2770"/>
      </w:pPr>
      <w:r>
        <w:rPr>
          <w:rFonts w:ascii="Arial" w:cs="Arial" w:eastAsia="Arial" w:hAnsi="Arial"/>
          <w:b/>
          <w:sz w:val="18"/>
          <w:szCs w:val="18"/>
        </w:rPr>
        <w:t>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371"/>
      </w:pPr>
      <w:r>
        <w:rPr>
          <w:rFonts w:ascii="Arial" w:cs="Arial" w:eastAsia="Arial" w:hAnsi="Arial"/>
          <w:sz w:val="22"/>
          <w:szCs w:val="22"/>
        </w:rPr>
        <w:t>Estas penas se aplicarán sin perjuicio de las que correspondan por la comisión de otros delitos.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 197.-  </w:t>
      </w:r>
      <w:r>
        <w:rPr>
          <w:rFonts w:ascii="Arial" w:cs="Arial" w:eastAsia="Arial" w:hAnsi="Arial"/>
          <w:sz w:val="22"/>
          <w:szCs w:val="22"/>
        </w:rPr>
        <w:t>Las penas  que resulten aplicables  por  los delitos previstos en  este capítulo se</w:t>
      </w:r>
      <w:r>
        <w:rPr>
          <w:rFonts w:ascii="Arial" w:cs="Arial" w:eastAsia="Arial" w:hAnsi="Arial"/>
          <w:sz w:val="22"/>
          <w:szCs w:val="22"/>
        </w:rPr>
        <w:t> aumentarán hasta en una mitad de su mínimo y su máximo, de acuerdo con lo siguiente: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280" w:val="left"/>
        </w:tabs>
        <w:jc w:val="both"/>
        <w:spacing w:before="32"/>
        <w:ind w:hanging="509" w:left="1283" w:right="903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Si  el  sujeto  activo  se  valiese  de  la  función  pública,  la  profesión  u  oficio  que  desempeña,</w:t>
      </w:r>
      <w:r>
        <w:rPr>
          <w:rFonts w:ascii="Arial" w:cs="Arial" w:eastAsia="Arial" w:hAnsi="Arial"/>
          <w:sz w:val="22"/>
          <w:szCs w:val="22"/>
        </w:rPr>
        <w:t> aprovechándose de los medios o circunstancias que ellos le proporcionan.    En este caso,</w:t>
      </w:r>
      <w:r>
        <w:rPr>
          <w:rFonts w:ascii="Arial" w:cs="Arial" w:eastAsia="Arial" w:hAnsi="Arial"/>
          <w:sz w:val="22"/>
          <w:szCs w:val="22"/>
        </w:rPr>
        <w:t> además, se le destituirá del empleo, cargo o comisión públicos e inhabilitará para desempeñar</w:t>
      </w:r>
      <w:r>
        <w:rPr>
          <w:rFonts w:ascii="Arial" w:cs="Arial" w:eastAsia="Arial" w:hAnsi="Arial"/>
          <w:sz w:val="22"/>
          <w:szCs w:val="22"/>
        </w:rPr>
        <w:t> otro, o se le suspenderá del ejercicio de la profesión u oficio por un tiempo igual al de la pena</w:t>
      </w:r>
      <w:r>
        <w:rPr>
          <w:rFonts w:ascii="Arial" w:cs="Arial" w:eastAsia="Arial" w:hAnsi="Arial"/>
          <w:sz w:val="22"/>
          <w:szCs w:val="22"/>
        </w:rPr>
        <w:t> de prisión impuesta, que iniciará una vez haya compurgado la pena privativa de libertad.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509" w:left="1283" w:right="899"/>
      </w:pPr>
      <w:r>
        <w:rPr>
          <w:rFonts w:ascii="Arial" w:cs="Arial" w:eastAsia="Arial" w:hAnsi="Arial"/>
          <w:sz w:val="22"/>
          <w:szCs w:val="22"/>
        </w:rPr>
        <w:t>II.     Si el sujeto activo del delito tiene parentesco por consanguinidad o afinidad hasta en el cuarto</w:t>
      </w:r>
      <w:r>
        <w:rPr>
          <w:rFonts w:ascii="Arial" w:cs="Arial" w:eastAsia="Arial" w:hAnsi="Arial"/>
          <w:sz w:val="22"/>
          <w:szCs w:val="22"/>
        </w:rPr>
        <w:t> grado, o parentesco civil, o habite ocasional o permanentemente en el mismo domicilio con la</w:t>
      </w:r>
      <w:r>
        <w:rPr>
          <w:rFonts w:ascii="Arial" w:cs="Arial" w:eastAsia="Arial" w:hAnsi="Arial"/>
          <w:sz w:val="22"/>
          <w:szCs w:val="22"/>
        </w:rPr>
        <w:t> víctima o tenga una relación sentimental o de confianza con el sujeto pasivo, o sea tutor o</w:t>
      </w:r>
      <w:r>
        <w:rPr>
          <w:rFonts w:ascii="Arial" w:cs="Arial" w:eastAsia="Arial" w:hAnsi="Arial"/>
          <w:sz w:val="22"/>
          <w:szCs w:val="22"/>
        </w:rPr>
        <w:t> curador  de  la  víctima.  Además,  en  su  caso,  perderá  la  patria  potestad,  tutela,  guarda  y</w:t>
      </w:r>
      <w:r>
        <w:rPr>
          <w:rFonts w:ascii="Arial" w:cs="Arial" w:eastAsia="Arial" w:hAnsi="Arial"/>
          <w:sz w:val="22"/>
          <w:szCs w:val="22"/>
        </w:rPr>
        <w:t> custodia, régimen de visitas y convivencias, el derecho de alimentos que le correspondiere</w:t>
      </w:r>
      <w:r>
        <w:rPr>
          <w:rFonts w:ascii="Arial" w:cs="Arial" w:eastAsia="Arial" w:hAnsi="Arial"/>
          <w:sz w:val="22"/>
          <w:szCs w:val="22"/>
        </w:rPr>
        <w:t> por su relación con la víctima y el derecho que pudiere tener respecto de los bienes de ésta;</w:t>
      </w:r>
      <w:r>
        <w:rPr>
          <w:rFonts w:ascii="Arial" w:cs="Arial" w:eastAsia="Arial" w:hAnsi="Arial"/>
          <w:sz w:val="22"/>
          <w:szCs w:val="22"/>
        </w:rPr>
        <w:t> y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774"/>
      </w:pPr>
      <w:r>
        <w:rPr>
          <w:rFonts w:ascii="Arial" w:cs="Arial" w:eastAsia="Arial" w:hAnsi="Arial"/>
          <w:sz w:val="22"/>
          <w:szCs w:val="22"/>
        </w:rPr>
        <w:t>III.    Si el sujeto activo es ministro de un culto religioso.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 198.-  </w:t>
      </w:r>
      <w:r>
        <w:rPr>
          <w:rFonts w:ascii="Arial" w:cs="Arial" w:eastAsia="Arial" w:hAnsi="Arial"/>
          <w:sz w:val="22"/>
          <w:szCs w:val="22"/>
        </w:rPr>
        <w:t>Los  sujetos  activos  de  los  delitos  a  que  se  refiere  este  capítulo  quedarán</w:t>
      </w:r>
      <w:r>
        <w:rPr>
          <w:rFonts w:ascii="Arial" w:cs="Arial" w:eastAsia="Arial" w:hAnsi="Arial"/>
          <w:sz w:val="22"/>
          <w:szCs w:val="22"/>
        </w:rPr>
        <w:t> inhabilitados para ser tutores o curadores.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36" w:right="5082"/>
      </w:pPr>
      <w:r>
        <w:rPr>
          <w:rFonts w:ascii="Arial" w:cs="Arial" w:eastAsia="Arial" w:hAnsi="Arial"/>
          <w:b/>
          <w:sz w:val="22"/>
          <w:szCs w:val="22"/>
        </w:rPr>
        <w:t>CAPITULO III.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938" w:right="5284"/>
      </w:pPr>
      <w:r>
        <w:rPr>
          <w:rFonts w:ascii="Arial" w:cs="Arial" w:eastAsia="Arial" w:hAnsi="Arial"/>
          <w:b/>
          <w:sz w:val="22"/>
          <w:szCs w:val="22"/>
        </w:rPr>
        <w:t>Derogado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199.- </w:t>
      </w:r>
      <w:r>
        <w:rPr>
          <w:rFonts w:ascii="Arial" w:cs="Arial" w:eastAsia="Arial" w:hAnsi="Arial"/>
          <w:sz w:val="22"/>
          <w:szCs w:val="22"/>
        </w:rPr>
        <w:t>A quien de forma intencional cause cualquier daño o maltrato, agreda, denoste o</w:t>
      </w:r>
      <w:r>
        <w:rPr>
          <w:rFonts w:ascii="Arial" w:cs="Arial" w:eastAsia="Arial" w:hAnsi="Arial"/>
          <w:sz w:val="22"/>
          <w:szCs w:val="22"/>
        </w:rPr>
        <w:t> humille a una niña, niño o adolescente menor de dieciocho años, causándole alguna alteración en la</w:t>
      </w:r>
      <w:r>
        <w:rPr>
          <w:rFonts w:ascii="Arial" w:cs="Arial" w:eastAsia="Arial" w:hAnsi="Arial"/>
          <w:sz w:val="22"/>
          <w:szCs w:val="22"/>
        </w:rPr>
        <w:t> salud, desarrollo o dignidad se le impondrá una pena de tres a siete años de prisión y de veinte a</w:t>
      </w:r>
      <w:r>
        <w:rPr>
          <w:rFonts w:ascii="Arial" w:cs="Arial" w:eastAsia="Arial" w:hAnsi="Arial"/>
          <w:sz w:val="22"/>
          <w:szCs w:val="22"/>
        </w:rPr>
        <w:t> doscientas  jornadas  de  trabajo  a  favor  de  la  comunidad,  con  independencia  de  las  penas  que</w:t>
      </w:r>
      <w:r>
        <w:rPr>
          <w:rFonts w:ascii="Arial" w:cs="Arial" w:eastAsia="Arial" w:hAnsi="Arial"/>
          <w:sz w:val="22"/>
          <w:szCs w:val="22"/>
        </w:rPr>
        <w:t> correspondan en su caso, por la comisión de otros delitos.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pict>
          <v:group coordorigin="1404,995" coordsize="9812,445" style="position:absolute;margin-left:70.194pt;margin-top:49.7576pt;width:490.6pt;height:22.26pt;mso-position-horizontal-relative:page;mso-position-vertical-relative:paragraph;z-index:-9124">
            <v:shape coordorigin="1419,1010" coordsize="9782,206" fillcolor="#D2D2D2" filled="t" path="m1419,1217l11201,1217,11201,1010,1419,1010,1419,1217xe" stroked="f" style="position:absolute;left:1419;top:1010;width:9782;height:206">
              <v:path arrowok="t"/>
              <v:fill/>
            </v:shape>
            <v:shape coordorigin="1419,1217" coordsize="7895,209" fillcolor="#D2D2D2" filled="t" path="m1419,1425l9314,1425,9314,1217,1419,1217,1419,1425xe" stroked="f" style="position:absolute;left:1419;top:1217;width:789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Quien  además  de  lo  establecido  en  el  párrafo  anterior,  por  cualquier  medio  divulgue,  comparta,</w:t>
      </w:r>
      <w:r>
        <w:rPr>
          <w:rFonts w:ascii="Arial" w:cs="Arial" w:eastAsia="Arial" w:hAnsi="Arial"/>
          <w:sz w:val="22"/>
          <w:szCs w:val="22"/>
        </w:rPr>
        <w:t> distribuya, publique audios o videos en los que se cometa la conducta descrita en el párrafo anterior,</w:t>
      </w:r>
      <w:r>
        <w:rPr>
          <w:rFonts w:ascii="Arial" w:cs="Arial" w:eastAsia="Arial" w:hAnsi="Arial"/>
          <w:sz w:val="22"/>
          <w:szCs w:val="22"/>
        </w:rPr>
        <w:t> se le aumentará en una mitad del mínimo a una mitad del máximo de la pena establecida en el</w:t>
      </w:r>
      <w:r>
        <w:rPr>
          <w:rFonts w:ascii="Arial" w:cs="Arial" w:eastAsia="Arial" w:hAnsi="Arial"/>
          <w:sz w:val="22"/>
          <w:szCs w:val="22"/>
        </w:rPr>
        <w:t> presente artículo.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4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2424, aprobado por la LXIV Legislatura del Estado el 17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808"/>
      </w:pPr>
      <w:r>
        <w:rPr>
          <w:rFonts w:ascii="Arial" w:cs="Arial" w:eastAsia="Arial" w:hAnsi="Arial"/>
          <w:b/>
          <w:sz w:val="18"/>
          <w:szCs w:val="18"/>
        </w:rPr>
        <w:t>2021 y publicado en el Periódico Oficial número 21 Octava Sección del 22 de mayo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pict>
          <v:group coordorigin="1404,998" coordsize="9812,443" style="position:absolute;margin-left:70.194pt;margin-top:49.8776pt;width:490.6pt;height:22.14pt;mso-position-horizontal-relative:page;mso-position-vertical-relative:paragraph;z-index:-9123">
            <v:shape coordorigin="1419,1013" coordsize="9782,206" fillcolor="#D2D2D2" filled="t" path="m1419,1219l11201,1219,11201,1013,1419,1013,1419,1219xe" stroked="f" style="position:absolute;left:1419;top:1013;width:9782;height:206">
              <v:path arrowok="t"/>
              <v:fill/>
            </v:shape>
            <v:shape coordorigin="1419,1219" coordsize="7895,206" fillcolor="#D2D2D2" filled="t" path="m1419,1425l9314,1425,9314,1219,1419,1219,1419,1425xe" stroked="f" style="position:absolute;left:1419;top:1219;width:78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 200.-  </w:t>
      </w:r>
      <w:r>
        <w:rPr>
          <w:rFonts w:ascii="Arial" w:cs="Arial" w:eastAsia="Arial" w:hAnsi="Arial"/>
          <w:sz w:val="22"/>
          <w:szCs w:val="22"/>
        </w:rPr>
        <w:t>Para  los  efectos  del  artículo  anterior,  la  autoridad  ordenará  a  la  empresa  de</w:t>
      </w:r>
      <w:r>
        <w:rPr>
          <w:rFonts w:ascii="Arial" w:cs="Arial" w:eastAsia="Arial" w:hAnsi="Arial"/>
          <w:sz w:val="22"/>
          <w:szCs w:val="22"/>
        </w:rPr>
        <w:t> prestación de servicios digitales o informáticos, servidor de internet, red social, administrador o titular</w:t>
      </w:r>
      <w:r>
        <w:rPr>
          <w:rFonts w:ascii="Arial" w:cs="Arial" w:eastAsia="Arial" w:hAnsi="Arial"/>
          <w:sz w:val="22"/>
          <w:szCs w:val="22"/>
        </w:rPr>
        <w:t> de la plataforma digital, medio de comunicación o cualquier otro donde sea publicado el contenido</w:t>
      </w:r>
      <w:r>
        <w:rPr>
          <w:rFonts w:ascii="Arial" w:cs="Arial" w:eastAsia="Arial" w:hAnsi="Arial"/>
          <w:sz w:val="22"/>
          <w:szCs w:val="22"/>
        </w:rPr>
        <w:t> referido en el artículo anterior, el retiro inmediato de la publicación que se realizó.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2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2424, aprobado por la LXIV Legislatura del Estado el 17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808"/>
      </w:pPr>
      <w:r>
        <w:rPr>
          <w:rFonts w:ascii="Arial" w:cs="Arial" w:eastAsia="Arial" w:hAnsi="Arial"/>
          <w:b/>
          <w:sz w:val="18"/>
          <w:szCs w:val="18"/>
        </w:rPr>
        <w:t>2021 y publicado en el Periódico Oficial número 21 Octava Sección del 22 de mayo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200 Bis.- </w:t>
      </w:r>
      <w:r>
        <w:rPr>
          <w:rFonts w:ascii="Arial" w:cs="Arial" w:eastAsia="Arial" w:hAnsi="Arial"/>
          <w:sz w:val="22"/>
          <w:szCs w:val="22"/>
        </w:rPr>
        <w:t>A quien imparta u obligue a otra u otro a recibir una terapia de conversión, se</w:t>
      </w:r>
      <w:r>
        <w:rPr>
          <w:rFonts w:ascii="Arial" w:cs="Arial" w:eastAsia="Arial" w:hAnsi="Arial"/>
          <w:sz w:val="22"/>
          <w:szCs w:val="22"/>
        </w:rPr>
        <w:t> le impondrán de dos a cinco años de prisión y de cincuenta a cien veces el valor de la unidad de</w:t>
      </w:r>
      <w:r>
        <w:rPr>
          <w:rFonts w:ascii="Arial" w:cs="Arial" w:eastAsia="Arial" w:hAnsi="Arial"/>
          <w:sz w:val="22"/>
          <w:szCs w:val="22"/>
        </w:rPr>
        <w:t> medida y actualización. Este delito se perseguirá por querella necesaria.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1"/>
      </w:pPr>
      <w:r>
        <w:rPr>
          <w:rFonts w:ascii="Arial" w:cs="Arial" w:eastAsia="Arial" w:hAnsi="Arial"/>
          <w:sz w:val="22"/>
          <w:szCs w:val="22"/>
        </w:rPr>
        <w:t>Se entiende por terapias de conversión, aquellas prácticas consistentes en sesiones psicológicas,</w:t>
      </w:r>
      <w:r>
        <w:rPr>
          <w:rFonts w:ascii="Arial" w:cs="Arial" w:eastAsia="Arial" w:hAnsi="Arial"/>
          <w:sz w:val="22"/>
          <w:szCs w:val="22"/>
        </w:rPr>
        <w:t> psiquiátricas,  métodos  o  tratamientos  que  tenga  por  objeto  anular,  obstaculizar,  modificar  o</w:t>
      </w:r>
      <w:r>
        <w:rPr>
          <w:rFonts w:ascii="Arial" w:cs="Arial" w:eastAsia="Arial" w:hAnsi="Arial"/>
          <w:sz w:val="22"/>
          <w:szCs w:val="22"/>
        </w:rPr>
        <w:t> menoscabar la expresión o identidad de género, así como la orientación sexual de la persona, en las</w:t>
      </w:r>
      <w:r>
        <w:rPr>
          <w:rFonts w:ascii="Arial" w:cs="Arial" w:eastAsia="Arial" w:hAnsi="Arial"/>
          <w:sz w:val="22"/>
          <w:szCs w:val="22"/>
        </w:rPr>
        <w:t> que  se  emplea  violencia  física,  moral  o  psicoemocional,  mediante  tratos  crueles,  inhumanos  o</w:t>
      </w:r>
      <w:r>
        <w:rPr>
          <w:rFonts w:ascii="Arial" w:cs="Arial" w:eastAsia="Arial" w:hAnsi="Arial"/>
          <w:sz w:val="22"/>
          <w:szCs w:val="22"/>
        </w:rPr>
        <w:t> degradantes que atenten contra la dignidad humana.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998" coordsize="9812,443" style="position:absolute;margin-left:70.194pt;margin-top:49.9076pt;width:490.6pt;height:22.14pt;mso-position-horizontal-relative:page;mso-position-vertical-relative:paragraph;z-index:-9122">
            <v:shape coordorigin="1419,1013" coordsize="9782,206" fillcolor="#D2D2D2" filled="t" path="m1419,1220l11201,1220,11201,1013,1419,1013,1419,1220xe" stroked="f" style="position:absolute;left:1419;top:1013;width:9782;height:206">
              <v:path arrowok="t"/>
              <v:fill/>
            </v:shape>
            <v:shape coordorigin="1419,1220" coordsize="7905,206" fillcolor="#D2D2D2" filled="t" path="m1419,1426l9323,1426,9323,1220,1419,1220,1419,1426xe" stroked="f" style="position:absolute;left:1419;top:1220;width:790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Cuando  la  terapia  de  conversión  se  hiciere  contra  persona  menor  de  dieciocho  años  de  edad  o</w:t>
      </w:r>
      <w:r>
        <w:rPr>
          <w:rFonts w:ascii="Arial" w:cs="Arial" w:eastAsia="Arial" w:hAnsi="Arial"/>
          <w:sz w:val="22"/>
          <w:szCs w:val="22"/>
        </w:rPr>
        <w:t> persona que no tenga capacidad para comprender el significado del hecho o persona que no tenga</w:t>
      </w:r>
      <w:r>
        <w:rPr>
          <w:rFonts w:ascii="Arial" w:cs="Arial" w:eastAsia="Arial" w:hAnsi="Arial"/>
          <w:sz w:val="22"/>
          <w:szCs w:val="22"/>
        </w:rPr>
        <w:t> la capacidad de resistir la conducta, la pena se aumentará en una mitad de su mínimo a una mitad</w:t>
      </w:r>
      <w:r>
        <w:rPr>
          <w:rFonts w:ascii="Arial" w:cs="Arial" w:eastAsia="Arial" w:hAnsi="Arial"/>
          <w:sz w:val="22"/>
          <w:szCs w:val="22"/>
        </w:rPr>
        <w:t> de su máximo y se perseguirá por oficio.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5" w:line="200" w:lineRule="exact"/>
        <w:ind w:left="599" w:right="916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2905, aprobado por la LXIV Legislatura el 22 de octubre del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49 Sexta sección de fecha 4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902"/>
      </w:pPr>
      <w:r>
        <w:rPr>
          <w:rFonts w:ascii="Arial" w:cs="Arial" w:eastAsia="Arial" w:hAnsi="Arial"/>
          <w:b/>
          <w:sz w:val="22"/>
          <w:szCs w:val="22"/>
        </w:rPr>
        <w:t>ARTÍCULO 201.-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742" w:right="5087"/>
      </w:pPr>
      <w:r>
        <w:pict>
          <v:group coordorigin="1404,484" coordsize="9812,652" style="position:absolute;margin-left:70.194pt;margin-top:24.21pt;width:490.6pt;height:32.58pt;mso-position-horizontal-relative:page;mso-position-vertical-relative:paragraph;z-index:-9121">
            <v:shape coordorigin="1419,499" coordsize="9782,209" fillcolor="#D2D2D2" filled="t" path="m1419,708l11201,708,11201,499,1419,499,1419,708xe" stroked="f" style="position:absolute;left:1419;top:499;width:9782;height:209">
              <v:path arrowok="t"/>
              <v:fill/>
            </v:shape>
            <v:shape coordorigin="1419,708" coordsize="9782,206" fillcolor="#D2D2D2" filled="t" path="m1419,914l11201,914,11201,708,1419,708,1419,914xe" stroked="f" style="position:absolute;left:1419;top:708;width:9782;height:206">
              <v:path arrowok="t"/>
              <v:fill/>
            </v:shape>
            <v:shape coordorigin="1419,914" coordsize="770,206" fillcolor="#D2D2D2" filled="t" path="m1419,1121l2189,1121,2189,914,1419,914,1419,1121xe" stroked="f" style="position:absolute;left:1419;top:914;width:770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CAPITULO IV.</w:t>
      </w:r>
      <w:r>
        <w:rPr>
          <w:rFonts w:ascii="Arial" w:cs="Arial" w:eastAsia="Arial" w:hAnsi="Arial"/>
          <w:b/>
          <w:sz w:val="22"/>
          <w:szCs w:val="22"/>
        </w:rPr>
        <w:t> Pederastia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1"/>
      </w:pPr>
      <w:r>
        <w:rPr>
          <w:rFonts w:ascii="Arial" w:cs="Arial" w:eastAsia="Arial" w:hAnsi="Arial"/>
          <w:b/>
          <w:sz w:val="18"/>
          <w:szCs w:val="18"/>
        </w:rPr>
        <w:t>(Denominación del Capítulo IV  reformado mediante decreto número 2457, aprobado por la LXIV Legislatura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6" w:line="200" w:lineRule="exact"/>
        <w:ind w:left="599" w:right="919"/>
      </w:pPr>
      <w:r>
        <w:rPr>
          <w:rFonts w:ascii="Arial" w:cs="Arial" w:eastAsia="Arial" w:hAnsi="Arial"/>
          <w:b/>
          <w:sz w:val="18"/>
          <w:szCs w:val="18"/>
        </w:rPr>
        <w:t>Estado el 24 de marzo del 2021 y publicado en el Periódico Oficial número 21 Octava sección de fecha 22 de mayo</w:t>
      </w:r>
      <w:r>
        <w:rPr>
          <w:rFonts w:ascii="Arial" w:cs="Arial" w:eastAsia="Arial" w:hAnsi="Arial"/>
          <w:b/>
          <w:sz w:val="18"/>
          <w:szCs w:val="18"/>
        </w:rPr>
        <w:t>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  202.-   </w:t>
      </w:r>
      <w:r>
        <w:rPr>
          <w:rFonts w:ascii="Arial" w:cs="Arial" w:eastAsia="Arial" w:hAnsi="Arial"/>
          <w:sz w:val="22"/>
          <w:szCs w:val="22"/>
        </w:rPr>
        <w:t>Comete   el   delito   de   pederastia,   quien   aprovechándose   de   la   confianza,</w:t>
      </w:r>
      <w:r>
        <w:rPr>
          <w:rFonts w:ascii="Arial" w:cs="Arial" w:eastAsia="Arial" w:hAnsi="Arial"/>
          <w:sz w:val="22"/>
          <w:szCs w:val="22"/>
        </w:rPr>
        <w:t> subordinación o superioridad que tiene sobre un menor de catorce años, en razón del parentesco en</w:t>
      </w:r>
      <w:r>
        <w:rPr>
          <w:rFonts w:ascii="Arial" w:cs="Arial" w:eastAsia="Arial" w:hAnsi="Arial"/>
          <w:sz w:val="22"/>
          <w:szCs w:val="22"/>
        </w:rPr>
        <w:t> cualquier  grado,  tutela,  curatela,  guarda  o  custodia,  relación  docente,  religiosa,  laboral,  médica,</w:t>
      </w:r>
      <w:r>
        <w:rPr>
          <w:rFonts w:ascii="Arial" w:cs="Arial" w:eastAsia="Arial" w:hAnsi="Arial"/>
          <w:sz w:val="22"/>
          <w:szCs w:val="22"/>
        </w:rPr>
        <w:t> cultural, doméstica o de cualquier índole, ejecute u obligue, le induzca o convenza a ejecutar para sí</w:t>
      </w:r>
      <w:r>
        <w:rPr>
          <w:rFonts w:ascii="Arial" w:cs="Arial" w:eastAsia="Arial" w:hAnsi="Arial"/>
          <w:sz w:val="22"/>
          <w:szCs w:val="22"/>
        </w:rPr>
        <w:t> o para otras personas cualquier acto sexual distinto a la cópula o le haga observar un acto sexual por</w:t>
      </w:r>
      <w:r>
        <w:rPr>
          <w:rFonts w:ascii="Arial" w:cs="Arial" w:eastAsia="Arial" w:hAnsi="Arial"/>
          <w:sz w:val="22"/>
          <w:szCs w:val="22"/>
        </w:rPr>
        <w:t> cualquier medio con o sin su consentimiento.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A quien cometa el delito de pederastia se le impondrá de doce a veinte años de prisión y multa de mil</w:t>
      </w:r>
      <w:r>
        <w:rPr>
          <w:rFonts w:ascii="Arial" w:cs="Arial" w:eastAsia="Arial" w:hAnsi="Arial"/>
          <w:sz w:val="22"/>
          <w:szCs w:val="22"/>
        </w:rPr>
        <w:t> a cinco mil veces la unidad de medida y actualización vigente.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479"/>
      </w:pPr>
      <w:r>
        <w:rPr>
          <w:rFonts w:ascii="Arial" w:cs="Arial" w:eastAsia="Arial" w:hAnsi="Arial"/>
          <w:sz w:val="22"/>
          <w:szCs w:val="22"/>
        </w:rPr>
        <w:t>La pena se aumentará en una mitad del mínimo y en una mitad del máximo cuando: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959"/>
      </w:pPr>
      <w:r>
        <w:rPr>
          <w:rFonts w:ascii="Calibri" w:cs="Calibri" w:eastAsia="Calibri" w:hAnsi="Calibri"/>
          <w:sz w:val="22"/>
          <w:szCs w:val="22"/>
        </w:rPr>
        <w:t>I.            El sujeto activo hiciera uso de violencia física o moral;</w:t>
      </w:r>
    </w:p>
    <w:p>
      <w:pPr>
        <w:rPr>
          <w:rFonts w:ascii="Calibri" w:cs="Calibri" w:eastAsia="Calibri" w:hAnsi="Calibri"/>
          <w:sz w:val="22"/>
          <w:szCs w:val="22"/>
        </w:rPr>
        <w:tabs>
          <w:tab w:pos="1660" w:val="left"/>
        </w:tabs>
        <w:jc w:val="left"/>
        <w:spacing w:before="1" w:line="260" w:lineRule="exact"/>
        <w:ind w:hanging="720" w:left="1679" w:right="905"/>
      </w:pPr>
      <w:r>
        <w:rPr>
          <w:rFonts w:ascii="Calibri" w:cs="Calibri" w:eastAsia="Calibri" w:hAnsi="Calibri"/>
          <w:sz w:val="22"/>
          <w:szCs w:val="22"/>
        </w:rPr>
        <w:t>II.</w:t>
        <w:tab/>
      </w:r>
      <w:r>
        <w:rPr>
          <w:rFonts w:ascii="Calibri" w:cs="Calibri" w:eastAsia="Calibri" w:hAnsi="Calibri"/>
          <w:sz w:val="22"/>
          <w:szCs w:val="22"/>
        </w:rPr>
        <w:t>Se cometa en contra de una persona que no tenga la capacidad de comprender el significado del</w:t>
      </w:r>
      <w:r>
        <w:rPr>
          <w:rFonts w:ascii="Calibri" w:cs="Calibri" w:eastAsia="Calibri" w:hAnsi="Calibri"/>
          <w:sz w:val="22"/>
          <w:szCs w:val="22"/>
        </w:rPr>
        <w:t> hecho o para resistirlo; o</w:t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2"/>
        <w:ind w:left="959"/>
      </w:pPr>
      <w:r>
        <w:rPr>
          <w:rFonts w:ascii="Calibri" w:cs="Calibri" w:eastAsia="Calibri" w:hAnsi="Calibri"/>
          <w:sz w:val="22"/>
          <w:szCs w:val="22"/>
        </w:rPr>
        <w:t>III.          Se hubiere administrado a la víctima alguna sustancia tóxica.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rPr>
          <w:rFonts w:ascii="Arial" w:cs="Arial" w:eastAsia="Arial" w:hAnsi="Arial"/>
          <w:sz w:val="22"/>
          <w:szCs w:val="22"/>
        </w:rPr>
        <w:t>Además de las anteriores penas, el autor del delito perderá, en su caso, la patria potestad, la tutela,</w:t>
      </w:r>
      <w:r>
        <w:rPr>
          <w:rFonts w:ascii="Arial" w:cs="Arial" w:eastAsia="Arial" w:hAnsi="Arial"/>
          <w:sz w:val="22"/>
          <w:szCs w:val="22"/>
        </w:rPr>
        <w:t> la curatela,  la adopción, el derecho de alimentos y el derecho que pudiera tener respecto de los</w:t>
      </w:r>
      <w:r>
        <w:rPr>
          <w:rFonts w:ascii="Arial" w:cs="Arial" w:eastAsia="Arial" w:hAnsi="Arial"/>
          <w:sz w:val="22"/>
          <w:szCs w:val="22"/>
        </w:rPr>
        <w:t> bienes de la víctima, en términos de la legislación civil.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Cuando  el  delito  fuere  cometido  por  un  servidor  público  o  un  profesionista  en  ejercicio  de  sus</w:t>
      </w:r>
      <w:r>
        <w:rPr>
          <w:rFonts w:ascii="Arial" w:cs="Arial" w:eastAsia="Arial" w:hAnsi="Arial"/>
          <w:sz w:val="22"/>
          <w:szCs w:val="22"/>
        </w:rPr>
        <w:t> funciones o con motivo de ellas, además de las penas antes señaladas, será inhabilitado, destituido</w:t>
      </w:r>
      <w:r>
        <w:rPr>
          <w:rFonts w:ascii="Arial" w:cs="Arial" w:eastAsia="Arial" w:hAnsi="Arial"/>
          <w:sz w:val="22"/>
          <w:szCs w:val="22"/>
        </w:rPr>
        <w:t> o suspendido, de su empleo público o profesión por un término igual a la pena de prisión impuesta.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 los autores y partícipes del delito previsto en este artículo no se les concederá ningún beneficio</w:t>
      </w:r>
      <w:r>
        <w:rPr>
          <w:rFonts w:ascii="Arial" w:cs="Arial" w:eastAsia="Arial" w:hAnsi="Arial"/>
          <w:sz w:val="22"/>
          <w:szCs w:val="22"/>
        </w:rPr>
        <w:t> preliberacional en ejecución de sentencia. Este delito será imprescriptible.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599" w:right="916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2457, aprobado por la LXIV Legislatura del Estado el 24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357"/>
      </w:pPr>
      <w:r>
        <w:pict>
          <v:group coordorigin="1404,-221" coordsize="9812,443" style="position:absolute;margin-left:70.194pt;margin-top:-11.0572pt;width:490.6pt;height:22.14pt;mso-position-horizontal-relative:page;mso-position-vertical-relative:paragraph;z-index:-9119">
            <v:shape coordorigin="1419,-206" coordsize="9782,206" fillcolor="#D2D2D2" filled="t" path="m1419,0l11201,0,11201,-206,1419,-206,1419,0xe" stroked="f" style="position:absolute;left:1419;top:-206;width:9782;height:206">
              <v:path arrowok="t"/>
              <v:fill/>
            </v:shape>
            <v:shape coordorigin="1419,0" coordsize="8346,206" fillcolor="#D2D2D2" filled="t" path="m1419,207l9765,207,9765,0,1419,0,1419,207xe" stroked="f" style="position:absolute;left:1419;top:0;width:834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2021 y publicado en el Periódico Oficial número 21 Octava sección de fecha 22 de mayo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202 Bis.- </w:t>
      </w:r>
      <w:r>
        <w:rPr>
          <w:rFonts w:ascii="Arial" w:cs="Arial" w:eastAsia="Arial" w:hAnsi="Arial"/>
          <w:sz w:val="22"/>
          <w:szCs w:val="22"/>
        </w:rPr>
        <w:t>Comete el delito de turismo sexual infantil quien financie, promueva, publicite,</w:t>
      </w:r>
      <w:r>
        <w:rPr>
          <w:rFonts w:ascii="Arial" w:cs="Arial" w:eastAsia="Arial" w:hAnsi="Arial"/>
          <w:sz w:val="22"/>
          <w:szCs w:val="22"/>
        </w:rPr>
        <w:t> invite, facilite o gestione por cualquier medio, para que una persona viaje al interior o exterior del</w:t>
      </w:r>
      <w:r>
        <w:rPr>
          <w:rFonts w:ascii="Arial" w:cs="Arial" w:eastAsia="Arial" w:hAnsi="Arial"/>
          <w:sz w:val="22"/>
          <w:szCs w:val="22"/>
        </w:rPr>
        <w:t> territorio del estado de Oaxaca, con la finalidad de que realice cualquier tipo de actos sexuales reales</w:t>
      </w:r>
      <w:r>
        <w:rPr>
          <w:rFonts w:ascii="Arial" w:cs="Arial" w:eastAsia="Arial" w:hAnsi="Arial"/>
          <w:sz w:val="22"/>
          <w:szCs w:val="22"/>
        </w:rPr>
        <w:t> o simulados con una o varias personas menores de dieciocho años de edad o que no tengan la</w:t>
      </w:r>
      <w:r>
        <w:rPr>
          <w:rFonts w:ascii="Arial" w:cs="Arial" w:eastAsia="Arial" w:hAnsi="Arial"/>
          <w:sz w:val="22"/>
          <w:szCs w:val="22"/>
        </w:rPr>
        <w:t> capacidad de comprender el significado del hecho o de resistirlo.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A quien financie, promueva, publicite, invite, facilite o gestione por cualquier medio la realización de</w:t>
      </w:r>
      <w:r>
        <w:rPr>
          <w:rFonts w:ascii="Arial" w:cs="Arial" w:eastAsia="Arial" w:hAnsi="Arial"/>
          <w:sz w:val="22"/>
          <w:szCs w:val="22"/>
        </w:rPr>
        <w:t> las conductas descritas en el párrafo anterior, se le impondrá de ocho a catorce años de prisión y</w:t>
      </w:r>
      <w:r>
        <w:rPr>
          <w:rFonts w:ascii="Arial" w:cs="Arial" w:eastAsia="Arial" w:hAnsi="Arial"/>
          <w:sz w:val="22"/>
          <w:szCs w:val="22"/>
        </w:rPr>
        <w:t> multa de seiscientos a mil doscientos veces el valor diario de la unidad de medida y actualización</w:t>
      </w:r>
      <w:r>
        <w:rPr>
          <w:rFonts w:ascii="Arial" w:cs="Arial" w:eastAsia="Arial" w:hAnsi="Arial"/>
          <w:sz w:val="22"/>
          <w:szCs w:val="22"/>
        </w:rPr>
        <w:t> vigente.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599" w:right="917"/>
      </w:pPr>
      <w:r>
        <w:pict>
          <v:group coordorigin="1404,239" coordsize="9812,443" style="position:absolute;margin-left:70.194pt;margin-top:11.9679pt;width:490.6pt;height:22.14pt;mso-position-horizontal-relative:page;mso-position-vertical-relative:paragraph;z-index:-9118">
            <v:shape coordorigin="1419,254" coordsize="9782,206" fillcolor="#D2D2D2" filled="t" path="m1419,461l11201,461,11201,254,1419,254,1419,461xe" stroked="f" style="position:absolute;left:1419;top:254;width:9782;height:206">
              <v:path arrowok="t"/>
              <v:fill/>
            </v:shape>
            <v:shape coordorigin="1419,461" coordsize="8044,206" fillcolor="#D2D2D2" filled="t" path="m1419,667l9463,667,9463,461,1419,461,1419,667xe" stroked="f" style="position:absolute;left:1419;top:461;width:804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Estas penas se aplicarán sin perjuicio de las que correspondan por la comisión de otros delitos.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18"/>
          <w:szCs w:val="18"/>
        </w:rPr>
        <w:t>(Artículo  adicionado  mediante  decreto  número  703,  aprobado  por  la  LXIV  Legislatura  el  10  de  julio  del  2019 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34 Segunda Sección de fecha 24 de agosto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202 Ter.- </w:t>
      </w:r>
      <w:r>
        <w:rPr>
          <w:rFonts w:ascii="Arial" w:cs="Arial" w:eastAsia="Arial" w:hAnsi="Arial"/>
          <w:sz w:val="22"/>
          <w:szCs w:val="22"/>
        </w:rPr>
        <w:t>Las penas que resulten aplicables por los delitos previstos en este capítulo se</w:t>
      </w:r>
      <w:r>
        <w:rPr>
          <w:rFonts w:ascii="Arial" w:cs="Arial" w:eastAsia="Arial" w:hAnsi="Arial"/>
          <w:sz w:val="22"/>
          <w:szCs w:val="22"/>
        </w:rPr>
        <w:t> aumentarán hasta en una mitad de su mínimo y su máximo, de acuerdo con lo siguiente:</w:t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ind w:hanging="720" w:left="1676" w:right="903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Si el sujeto active se valiese de la función pública, la profesión u oficio que desempeña,</w:t>
      </w:r>
      <w:r>
        <w:rPr>
          <w:rFonts w:ascii="Arial" w:cs="Arial" w:eastAsia="Arial" w:hAnsi="Arial"/>
          <w:sz w:val="22"/>
          <w:szCs w:val="22"/>
        </w:rPr>
        <w:t> aprovechándose de los medios o circunstancias que ellos le proporcionan. En este caso,</w:t>
      </w:r>
      <w:r>
        <w:rPr>
          <w:rFonts w:ascii="Arial" w:cs="Arial" w:eastAsia="Arial" w:hAnsi="Arial"/>
          <w:sz w:val="22"/>
          <w:szCs w:val="22"/>
        </w:rPr>
        <w:t> además,  se  le  destituirá  del  empleo,  cargo  o  comisión  públicos  e  inhabilitará  para</w:t>
      </w:r>
      <w:r>
        <w:rPr>
          <w:rFonts w:ascii="Arial" w:cs="Arial" w:eastAsia="Arial" w:hAnsi="Arial"/>
          <w:sz w:val="22"/>
          <w:szCs w:val="22"/>
        </w:rPr>
        <w:t> desempeñar otro, o se le suspenderá del ejercicio de la profesión u oficio por un tiempo</w:t>
      </w:r>
      <w:r>
        <w:rPr>
          <w:rFonts w:ascii="Arial" w:cs="Arial" w:eastAsia="Arial" w:hAnsi="Arial"/>
          <w:sz w:val="22"/>
          <w:szCs w:val="22"/>
        </w:rPr>
        <w:t> igual al de la pena de prisión impuesta, que iniciará una vez haya compurgado la pena</w:t>
      </w:r>
      <w:r>
        <w:rPr>
          <w:rFonts w:ascii="Arial" w:cs="Arial" w:eastAsia="Arial" w:hAnsi="Arial"/>
          <w:sz w:val="22"/>
          <w:szCs w:val="22"/>
        </w:rPr>
        <w:t> privativa de libertad.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0"/>
      </w:pPr>
      <w:r>
        <w:rPr>
          <w:rFonts w:ascii="Arial" w:cs="Arial" w:eastAsia="Arial" w:hAnsi="Arial"/>
          <w:sz w:val="22"/>
          <w:szCs w:val="22"/>
        </w:rPr>
        <w:t>II.         Si el sujeto activo del delito tiene parentesco por consanguinidad o afinidad hasta en el</w:t>
      </w:r>
      <w:r>
        <w:rPr>
          <w:rFonts w:ascii="Arial" w:cs="Arial" w:eastAsia="Arial" w:hAnsi="Arial"/>
          <w:sz w:val="22"/>
          <w:szCs w:val="22"/>
        </w:rPr>
        <w:t> cuarto  grado,  o  parentesco  civil,  o  habite  ocasional  o  permanentemente  en  el  mismo</w:t>
      </w:r>
      <w:r>
        <w:rPr>
          <w:rFonts w:ascii="Arial" w:cs="Arial" w:eastAsia="Arial" w:hAnsi="Arial"/>
          <w:sz w:val="22"/>
          <w:szCs w:val="22"/>
        </w:rPr>
        <w:t> domicilio con la víctima o tenga una relación sentimental o de confianza con el sujeto</w:t>
      </w:r>
      <w:r>
        <w:rPr>
          <w:rFonts w:ascii="Arial" w:cs="Arial" w:eastAsia="Arial" w:hAnsi="Arial"/>
          <w:sz w:val="22"/>
          <w:szCs w:val="22"/>
        </w:rPr>
        <w:t> pasivo, o sea tutor o curador de la víctima. Además, en su caso, perderá la patria potestad,</w:t>
      </w:r>
      <w:r>
        <w:rPr>
          <w:rFonts w:ascii="Arial" w:cs="Arial" w:eastAsia="Arial" w:hAnsi="Arial"/>
          <w:sz w:val="22"/>
          <w:szCs w:val="22"/>
        </w:rPr>
        <w:t> tutela, guarda y custodia, régimen de visitas y convivencias, el derecho de alimentos que</w:t>
      </w:r>
      <w:r>
        <w:rPr>
          <w:rFonts w:ascii="Arial" w:cs="Arial" w:eastAsia="Arial" w:hAnsi="Arial"/>
          <w:sz w:val="22"/>
          <w:szCs w:val="22"/>
        </w:rPr>
        <w:t> le correspondiere por su relación con la víctima y el derecho que pudiere tener respecto</w:t>
      </w:r>
      <w:r>
        <w:rPr>
          <w:rFonts w:ascii="Arial" w:cs="Arial" w:eastAsia="Arial" w:hAnsi="Arial"/>
          <w:sz w:val="22"/>
          <w:szCs w:val="22"/>
        </w:rPr>
        <w:t> de los bienes de ésta; y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6"/>
      </w:pPr>
      <w:r>
        <w:rPr>
          <w:rFonts w:ascii="Arial" w:cs="Arial" w:eastAsia="Arial" w:hAnsi="Arial"/>
          <w:position w:val="-1"/>
          <w:sz w:val="22"/>
          <w:szCs w:val="22"/>
        </w:rPr>
        <w:t>III.        Si el sujeto activo es ministro de un culto religioso.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line="140" w:lineRule="exact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599" w:right="920"/>
      </w:pPr>
      <w:r>
        <w:pict>
          <v:group coordorigin="1404,23" coordsize="9812,445" style="position:absolute;margin-left:70.194pt;margin-top:1.14pt;width:490.6pt;height:22.26pt;mso-position-horizontal-relative:page;mso-position-vertical-relative:paragraph;z-index:-9117">
            <v:shape coordorigin="1419,38" coordsize="9782,206" fillcolor="#D2D2D2" filled="t" path="m1419,244l11201,244,11201,38,1419,38,1419,244xe" stroked="f" style="position:absolute;left:1419;top:38;width:9782;height:206">
              <v:path arrowok="t"/>
              <v:fill/>
            </v:shape>
            <v:shape coordorigin="1419,244" coordsize="8044,209" fillcolor="#D2D2D2" filled="t" path="m1419,453l9463,453,9463,244,1419,244,1419,453xe" stroked="f" style="position:absolute;left:1419;top:244;width:804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 adicionado  mediante  decreto  número  703,  aprobado  por  la  LXIV  Legislatura  el  10  de  julio  del  2019 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34 Segunda Sección de fecha 24 de agosto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1" w:left="4046" w:right="4390"/>
      </w:pPr>
      <w:r>
        <w:pict>
          <v:group coordorigin="1404,12988" coordsize="9812,443" style="position:absolute;margin-left:70.194pt;margin-top:649.39pt;width:490.6pt;height:22.14pt;mso-position-horizontal-relative:page;mso-position-vertical-relative:page;z-index:-9116">
            <v:shape coordorigin="1419,13003" coordsize="9782,206" fillcolor="#D2D2D2" filled="t" path="m1419,13209l11201,13209,11201,13003,1419,13003,1419,13209xe" stroked="f" style="position:absolute;left:1419;top:13003;width:9782;height:206">
              <v:path arrowok="t"/>
              <v:fill/>
            </v:shape>
            <v:shape coordorigin="1419,13209" coordsize="9493,206" fillcolor="#D2D2D2" filled="t" path="m1419,13416l10912,13416,10912,13209,1419,13209,1419,13416xe" stroked="f" style="position:absolute;left:1419;top:13209;width:949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CAPITULO V.</w:t>
      </w:r>
      <w:r>
        <w:rPr>
          <w:rFonts w:ascii="Arial" w:cs="Arial" w:eastAsia="Arial" w:hAnsi="Arial"/>
          <w:b/>
          <w:sz w:val="22"/>
          <w:szCs w:val="22"/>
        </w:rPr>
        <w:t> COHABITACIÓN FORZADA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599" w:right="909"/>
      </w:pPr>
      <w:r>
        <w:rPr>
          <w:rFonts w:ascii="Arial" w:cs="Arial" w:eastAsia="Arial" w:hAnsi="Arial"/>
          <w:b/>
          <w:sz w:val="18"/>
          <w:szCs w:val="18"/>
        </w:rPr>
        <w:t>(Capítulo V adicionado mediante decreto número 1735, aprobado por la LXV Legislatura del Estado el 7 de febrero</w:t>
      </w:r>
      <w:r>
        <w:rPr>
          <w:rFonts w:ascii="Arial" w:cs="Arial" w:eastAsia="Arial" w:hAnsi="Arial"/>
          <w:b/>
          <w:sz w:val="18"/>
          <w:szCs w:val="18"/>
        </w:rPr>
        <w:t> del 2024 y publicado en el Periódico Oficial número 8 Decimosegunda sección de fecha 24 de febrero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3"/>
        <w:sectPr>
          <w:pgMar w:bottom="280" w:footer="839" w:header="649" w:left="820" w:right="100" w:top="1600"/>
          <w:pgSz w:h="15860" w:w="12260"/>
        </w:sectPr>
      </w:pPr>
      <w:r>
        <w:pict>
          <v:group coordorigin="1361,918" coordsize="9632,0" style="position:absolute;margin-left:68.05pt;margin-top:45.916pt;width:481.6pt;height:0pt;mso-position-horizontal-relative:page;mso-position-vertical-relative:paragraph;z-index:-9120">
            <v:shape coordorigin="1361,918" coordsize="9632,0" filled="f" path="m1361,918l10993,918e" strokecolor="#800000" stroked="t" strokeweight="1pt" style="position:absolute;left:1361;top:918;width:9632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202 Quáter.- </w:t>
      </w:r>
      <w:r>
        <w:rPr>
          <w:rFonts w:ascii="Arial" w:cs="Arial" w:eastAsia="Arial" w:hAnsi="Arial"/>
          <w:sz w:val="22"/>
          <w:szCs w:val="22"/>
        </w:rPr>
        <w:t>Comete el delito de cohabitación forzada de personas menores de 18 años</w:t>
      </w:r>
      <w:r>
        <w:rPr>
          <w:rFonts w:ascii="Arial" w:cs="Arial" w:eastAsia="Arial" w:hAnsi="Arial"/>
          <w:sz w:val="22"/>
          <w:szCs w:val="22"/>
        </w:rPr>
        <w:t> de edad, o de personas que no tienen capacidad para comprender el significado del hecho o de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6"/>
      </w:pPr>
      <w:r>
        <w:rPr>
          <w:rFonts w:ascii="Arial" w:cs="Arial" w:eastAsia="Arial" w:hAnsi="Arial"/>
          <w:sz w:val="22"/>
          <w:szCs w:val="22"/>
        </w:rPr>
        <w:t>personas que no tienen capacidad para resistirlo, quien obligue, coaccione, induzca, solicite, gestione</w:t>
      </w:r>
      <w:r>
        <w:rPr>
          <w:rFonts w:ascii="Arial" w:cs="Arial" w:eastAsia="Arial" w:hAnsi="Arial"/>
          <w:sz w:val="22"/>
          <w:szCs w:val="22"/>
        </w:rPr>
        <w:t> u oferte a una o varias de estas personas a unirse informal o consuetudinariamente, con o sin su</w:t>
      </w:r>
      <w:r>
        <w:rPr>
          <w:rFonts w:ascii="Arial" w:cs="Arial" w:eastAsia="Arial" w:hAnsi="Arial"/>
          <w:sz w:val="22"/>
          <w:szCs w:val="22"/>
        </w:rPr>
        <w:t> consentimiento, con alguien de su misma condición o con persona mayor de dieciocho años de edad,</w:t>
      </w:r>
      <w:r>
        <w:rPr>
          <w:rFonts w:ascii="Arial" w:cs="Arial" w:eastAsia="Arial" w:hAnsi="Arial"/>
          <w:sz w:val="22"/>
          <w:szCs w:val="22"/>
        </w:rPr>
        <w:t> con el fin de convivir en forma constante y equiparable a la de un matrimonio o concubinato.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Al responsable de este delito se le impondrá pena de ocho a quince años de prisión y multa de mil a</w:t>
      </w:r>
      <w:r>
        <w:rPr>
          <w:rFonts w:ascii="Arial" w:cs="Arial" w:eastAsia="Arial" w:hAnsi="Arial"/>
          <w:sz w:val="22"/>
          <w:szCs w:val="22"/>
        </w:rPr>
        <w:t> mil quinientas veces el valor diario de la Unidad de Medida y Actualización (UMA).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La pena prevista en el párrafo anterior se aumentará hasta en una mitad, en su mínimo y en su</w:t>
      </w:r>
      <w:r>
        <w:rPr>
          <w:rFonts w:ascii="Arial" w:cs="Arial" w:eastAsia="Arial" w:hAnsi="Arial"/>
          <w:sz w:val="22"/>
          <w:szCs w:val="22"/>
        </w:rPr>
        <w:t> máximo, si la víctima perteneciere a algún pueblo o comunidad indígena o afromexicana.</w:t>
      </w:r>
    </w:p>
    <w:p>
      <w:pPr>
        <w:rPr>
          <w:sz w:val="16"/>
          <w:szCs w:val="16"/>
        </w:rPr>
        <w:jc w:val="left"/>
        <w:spacing w:before="7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599" w:right="914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1735, aprobado por la LXV Legislatura del Estado el 7 de febrero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1468"/>
      </w:pPr>
      <w:r>
        <w:pict>
          <v:group coordorigin="1404,-221" coordsize="9812,445" style="position:absolute;margin-left:70.194pt;margin-top:-11.0572pt;width:490.6pt;height:22.26pt;mso-position-horizontal-relative:page;mso-position-vertical-relative:paragraph;z-index:-9115">
            <v:shape coordorigin="1419,-206" coordsize="9782,206" fillcolor="#D2D2D2" filled="t" path="m1419,0l11201,0,11201,-206,1419,-206,1419,0xe" stroked="f" style="position:absolute;left:1419;top:-206;width:9782;height:206">
              <v:path arrowok="t"/>
              <v:fill/>
            </v:shape>
            <v:shape coordorigin="1419,0" coordsize="9237,209" fillcolor="#D2D2D2" filled="t" path="m1419,209l10655,209,10655,0,1419,0,1419,209xe" stroked="f" style="position:absolute;left:1419;top:0;width:9237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2024 y publicado en el Periódico Oficial número 8 Decimosegunda sección, de fecha 24 de febrero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16" w:right="4562"/>
      </w:pPr>
      <w:r>
        <w:rPr>
          <w:rFonts w:ascii="Arial" w:cs="Arial" w:eastAsia="Arial" w:hAnsi="Arial"/>
          <w:b/>
          <w:sz w:val="22"/>
          <w:szCs w:val="22"/>
        </w:rPr>
        <w:t>TITULO SEPTIMO.</w:t>
      </w:r>
      <w:r>
        <w:rPr>
          <w:rFonts w:ascii="Arial" w:cs="Arial" w:eastAsia="Arial" w:hAnsi="Arial"/>
          <w:b/>
          <w:sz w:val="22"/>
          <w:szCs w:val="22"/>
        </w:rPr>
        <w:t> Revelación de secretos.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75" w:right="4818"/>
      </w:pPr>
      <w:r>
        <w:rPr>
          <w:rFonts w:ascii="Arial" w:cs="Arial" w:eastAsia="Arial" w:hAnsi="Arial"/>
          <w:b/>
          <w:sz w:val="22"/>
          <w:szCs w:val="22"/>
        </w:rPr>
        <w:t>CAPITULO UNICO.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203.- </w:t>
      </w:r>
      <w:r>
        <w:rPr>
          <w:rFonts w:ascii="Arial" w:cs="Arial" w:eastAsia="Arial" w:hAnsi="Arial"/>
          <w:sz w:val="22"/>
          <w:szCs w:val="22"/>
        </w:rPr>
        <w:t>Se aplicará multa de cien a tres mil pesos o prisión de dos meses a un año, al que</w:t>
      </w:r>
      <w:r>
        <w:rPr>
          <w:rFonts w:ascii="Arial" w:cs="Arial" w:eastAsia="Arial" w:hAnsi="Arial"/>
          <w:sz w:val="22"/>
          <w:szCs w:val="22"/>
        </w:rPr>
        <w:t> sin justa causa, con perjuicio de alguien y sin consentimiento del que pueda resultar perjudicado,</w:t>
      </w:r>
      <w:r>
        <w:rPr>
          <w:rFonts w:ascii="Arial" w:cs="Arial" w:eastAsia="Arial" w:hAnsi="Arial"/>
          <w:sz w:val="22"/>
          <w:szCs w:val="22"/>
        </w:rPr>
        <w:t> revele algún secreto o comunicación reservada, que conoce o ha recibido con motivo de su empleo,</w:t>
      </w:r>
      <w:r>
        <w:rPr>
          <w:rFonts w:ascii="Arial" w:cs="Arial" w:eastAsia="Arial" w:hAnsi="Arial"/>
          <w:sz w:val="22"/>
          <w:szCs w:val="22"/>
        </w:rPr>
        <w:t> cargo o puesto.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204.- </w:t>
      </w:r>
      <w:r>
        <w:rPr>
          <w:rFonts w:ascii="Arial" w:cs="Arial" w:eastAsia="Arial" w:hAnsi="Arial"/>
          <w:sz w:val="22"/>
          <w:szCs w:val="22"/>
        </w:rPr>
        <w:t>Se aplicará prisión de uno a cinco años, multa de doscientos a tres mil pesos y</w:t>
      </w:r>
      <w:r>
        <w:rPr>
          <w:rFonts w:ascii="Arial" w:cs="Arial" w:eastAsia="Arial" w:hAnsi="Arial"/>
          <w:sz w:val="22"/>
          <w:szCs w:val="22"/>
        </w:rPr>
        <w:t> suspensión de profesión, en su caso, de dos meses a un año, al que con perjuicio de alguien y sin</w:t>
      </w:r>
      <w:r>
        <w:rPr>
          <w:rFonts w:ascii="Arial" w:cs="Arial" w:eastAsia="Arial" w:hAnsi="Arial"/>
          <w:sz w:val="22"/>
          <w:szCs w:val="22"/>
        </w:rPr>
        <w:t> consentimiento del que pueda resultar perjudicado, revele algún secreto o comunicación reservada</w:t>
      </w:r>
      <w:r>
        <w:rPr>
          <w:rFonts w:ascii="Arial" w:cs="Arial" w:eastAsia="Arial" w:hAnsi="Arial"/>
          <w:sz w:val="22"/>
          <w:szCs w:val="22"/>
        </w:rPr>
        <w:t> que conoce por virtud de servicios personales o técnicos prestados, o cuando el secreto revelado o</w:t>
      </w:r>
      <w:r>
        <w:rPr>
          <w:rFonts w:ascii="Arial" w:cs="Arial" w:eastAsia="Arial" w:hAnsi="Arial"/>
          <w:sz w:val="22"/>
          <w:szCs w:val="22"/>
        </w:rPr>
        <w:t> publicado sea de carácter industrial.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23" w:right="4868"/>
      </w:pPr>
      <w:r>
        <w:rPr>
          <w:rFonts w:ascii="Arial" w:cs="Arial" w:eastAsia="Arial" w:hAnsi="Arial"/>
          <w:b/>
          <w:sz w:val="22"/>
          <w:szCs w:val="22"/>
        </w:rPr>
        <w:t>TITULO OCTAVO.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697" w:right="4042"/>
      </w:pPr>
      <w:r>
        <w:rPr>
          <w:rFonts w:ascii="Arial" w:cs="Arial" w:eastAsia="Arial" w:hAnsi="Arial"/>
          <w:b/>
          <w:sz w:val="22"/>
          <w:szCs w:val="22"/>
        </w:rPr>
        <w:t>Delitos por hechos de corrupción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ind w:left="602" w:right="950"/>
      </w:pPr>
      <w:r>
        <w:rPr>
          <w:rFonts w:ascii="Arial" w:cs="Arial" w:eastAsia="Arial" w:hAnsi="Arial"/>
          <w:b/>
          <w:sz w:val="16"/>
          <w:szCs w:val="16"/>
        </w:rPr>
        <w:t>(Denominación del Título Octavo reformada mediante decreto número 710, aprobado por la LXIII Legislatura el 13 de septiembre</w:t>
      </w:r>
      <w:r>
        <w:rPr>
          <w:rFonts w:ascii="Arial" w:cs="Arial" w:eastAsia="Arial" w:hAnsi="Arial"/>
          <w:b/>
          <w:sz w:val="16"/>
          <w:szCs w:val="16"/>
        </w:rPr>
        <w:t> del 2017 y publicado en 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3" w:left="4161" w:right="4507"/>
      </w:pPr>
      <w:r>
        <w:rPr>
          <w:rFonts w:ascii="Arial" w:cs="Arial" w:eastAsia="Arial" w:hAnsi="Arial"/>
          <w:b/>
          <w:sz w:val="22"/>
          <w:szCs w:val="22"/>
        </w:rPr>
        <w:t>CAPITULO I</w:t>
      </w:r>
      <w:r>
        <w:rPr>
          <w:rFonts w:ascii="Arial" w:cs="Arial" w:eastAsia="Arial" w:hAnsi="Arial"/>
          <w:b/>
          <w:sz w:val="22"/>
          <w:szCs w:val="22"/>
        </w:rPr>
        <w:t> Disposiciones Generales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205.- </w:t>
      </w:r>
      <w:r>
        <w:rPr>
          <w:rFonts w:ascii="Arial" w:cs="Arial" w:eastAsia="Arial" w:hAnsi="Arial"/>
          <w:sz w:val="22"/>
          <w:szCs w:val="22"/>
        </w:rPr>
        <w:t>Para los efectos de este Título, es servidor público toda persona que desempeñe</w:t>
      </w:r>
      <w:r>
        <w:rPr>
          <w:rFonts w:ascii="Arial" w:cs="Arial" w:eastAsia="Arial" w:hAnsi="Arial"/>
          <w:sz w:val="22"/>
          <w:szCs w:val="22"/>
        </w:rPr>
        <w:t> un empleo, cargo o comisión de cualquier naturaleza en la Administración Pública Estatal o Municipal,</w:t>
      </w:r>
      <w:r>
        <w:rPr>
          <w:rFonts w:ascii="Arial" w:cs="Arial" w:eastAsia="Arial" w:hAnsi="Arial"/>
          <w:sz w:val="22"/>
          <w:szCs w:val="22"/>
        </w:rPr>
        <w:t> organismos  descentralizados,  empresas  de  participación  estatal  mayoritaria,  organizaciones  o</w:t>
      </w:r>
      <w:r>
        <w:rPr>
          <w:rFonts w:ascii="Arial" w:cs="Arial" w:eastAsia="Arial" w:hAnsi="Arial"/>
          <w:sz w:val="22"/>
          <w:szCs w:val="22"/>
        </w:rPr>
        <w:t> sociedades asimiladas a éstas, fideicomisos públicos, en los órganos autónomos del Estado, en los</w:t>
      </w:r>
      <w:r>
        <w:rPr>
          <w:rFonts w:ascii="Arial" w:cs="Arial" w:eastAsia="Arial" w:hAnsi="Arial"/>
          <w:sz w:val="22"/>
          <w:szCs w:val="22"/>
        </w:rPr>
        <w:t> Poderes Ejecutivo,  Legislativo o Judicial, que manejen recursos económicos públicos Estatales o</w:t>
      </w:r>
      <w:r>
        <w:rPr>
          <w:rFonts w:ascii="Arial" w:cs="Arial" w:eastAsia="Arial" w:hAnsi="Arial"/>
          <w:sz w:val="22"/>
          <w:szCs w:val="22"/>
        </w:rPr>
        <w:t> Municipales.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02"/>
      </w:pPr>
      <w:r>
        <w:rPr>
          <w:rFonts w:ascii="Arial" w:cs="Arial" w:eastAsia="Arial" w:hAnsi="Arial"/>
          <w:sz w:val="22"/>
          <w:szCs w:val="22"/>
        </w:rPr>
        <w:t>Se impondrán las mismas sanciones previstas para el delito de que se trate a cualquier persona que</w:t>
      </w:r>
      <w:r>
        <w:rPr>
          <w:rFonts w:ascii="Arial" w:cs="Arial" w:eastAsia="Arial" w:hAnsi="Arial"/>
          <w:sz w:val="22"/>
          <w:szCs w:val="22"/>
        </w:rPr>
        <w:t> participe en la perpetración de alguno de los delitos previstos en este Título.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De manera adicional a dichas sanciones, se impondrá a los responsables de su comisión, la pena de</w:t>
      </w:r>
      <w:r>
        <w:rPr>
          <w:rFonts w:ascii="Arial" w:cs="Arial" w:eastAsia="Arial" w:hAnsi="Arial"/>
          <w:sz w:val="22"/>
          <w:szCs w:val="22"/>
        </w:rPr>
        <w:t> destitución y la inhabilitación para desempeñar empleo, cargo o comisión públicos, así como para</w:t>
      </w:r>
      <w:r>
        <w:rPr>
          <w:rFonts w:ascii="Arial" w:cs="Arial" w:eastAsia="Arial" w:hAnsi="Arial"/>
          <w:sz w:val="22"/>
          <w:szCs w:val="22"/>
        </w:rPr>
        <w:t> participar en adquisiciones, arrendamientos, servicios u obras públicas, concesiones de prestación</w:t>
      </w:r>
      <w:r>
        <w:rPr>
          <w:rFonts w:ascii="Arial" w:cs="Arial" w:eastAsia="Arial" w:hAnsi="Arial"/>
          <w:sz w:val="22"/>
          <w:szCs w:val="22"/>
        </w:rPr>
        <w:t> de  servicio  público  o  de explotación,  aprovechamiento  y uso  de bienes de  dominio  del  Estado o</w:t>
      </w:r>
      <w:r>
        <w:rPr>
          <w:rFonts w:ascii="Arial" w:cs="Arial" w:eastAsia="Arial" w:hAnsi="Arial"/>
          <w:sz w:val="22"/>
          <w:szCs w:val="22"/>
        </w:rPr>
        <w:t> Municipios por un plazo de uno a veinte años, atendiendo a los siguientes criterios: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ind w:hanging="720" w:left="1679" w:right="905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Será por un plazo de uno hasta diez años cuando no exista daño o perjuicio o cuando el</w:t>
      </w:r>
      <w:r>
        <w:rPr>
          <w:rFonts w:ascii="Arial" w:cs="Arial" w:eastAsia="Arial" w:hAnsi="Arial"/>
          <w:sz w:val="22"/>
          <w:szCs w:val="22"/>
        </w:rPr>
        <w:t> monto  de  la  afectación  o  beneficio  obtenido  por  la  comisión  del  delito  no  exceda  de</w:t>
      </w:r>
      <w:r>
        <w:rPr>
          <w:rFonts w:ascii="Arial" w:cs="Arial" w:eastAsia="Arial" w:hAnsi="Arial"/>
          <w:sz w:val="22"/>
          <w:szCs w:val="22"/>
        </w:rPr>
        <w:t> doscientas veces el valor diario de la Unidad de Medida  y Actualización, y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20" w:left="1679" w:right="910"/>
      </w:pPr>
      <w:r>
        <w:rPr>
          <w:rFonts w:ascii="Arial" w:cs="Arial" w:eastAsia="Arial" w:hAnsi="Arial"/>
          <w:sz w:val="22"/>
          <w:szCs w:val="22"/>
        </w:rPr>
        <w:t>II.         Será por un plazo de diez a veinte años si dicho monto excede el límite señalado en la</w:t>
      </w:r>
      <w:r>
        <w:rPr>
          <w:rFonts w:ascii="Arial" w:cs="Arial" w:eastAsia="Arial" w:hAnsi="Arial"/>
          <w:sz w:val="22"/>
          <w:szCs w:val="22"/>
        </w:rPr>
        <w:t> fracción anterior.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sz w:val="22"/>
          <w:szCs w:val="22"/>
        </w:rPr>
        <w:t>Para efectos de lo anterior, el juez deberá considerar, en caso de que el responsable tenga el carácter</w:t>
      </w:r>
      <w:r>
        <w:rPr>
          <w:rFonts w:ascii="Arial" w:cs="Arial" w:eastAsia="Arial" w:hAnsi="Arial"/>
          <w:sz w:val="22"/>
          <w:szCs w:val="22"/>
        </w:rPr>
        <w:t> de servidor público además de lo previsto en el artículo 206 de este Código, los elementos del empleo,</w:t>
      </w:r>
      <w:r>
        <w:rPr>
          <w:rFonts w:ascii="Arial" w:cs="Arial" w:eastAsia="Arial" w:hAnsi="Arial"/>
          <w:sz w:val="22"/>
          <w:szCs w:val="22"/>
        </w:rPr>
        <w:t> cargo o comisión que desempeñaba cuando incurrió en el delito.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Cuando  el  responsable  tenga  el  carácter  de  particular,  el  juez  deberá  imponer  la  sanción  de</w:t>
      </w:r>
      <w:r>
        <w:rPr>
          <w:rFonts w:ascii="Arial" w:cs="Arial" w:eastAsia="Arial" w:hAnsi="Arial"/>
          <w:sz w:val="22"/>
          <w:szCs w:val="22"/>
        </w:rPr>
        <w:t> inhabilitación   para   desempeñar   un   cargo   público,   así   como   participar   en   adquisiciones,</w:t>
      </w:r>
      <w:r>
        <w:rPr>
          <w:rFonts w:ascii="Arial" w:cs="Arial" w:eastAsia="Arial" w:hAnsi="Arial"/>
          <w:sz w:val="22"/>
          <w:szCs w:val="22"/>
        </w:rPr>
        <w:t> arrendamientos, concesiones, servicios u obras públicas, considerando, en su caso, lo siguiente:</w:t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211"/>
      </w:pPr>
      <w:r>
        <w:rPr>
          <w:rFonts w:ascii="Arial" w:cs="Arial" w:eastAsia="Arial" w:hAnsi="Arial"/>
          <w:sz w:val="22"/>
          <w:szCs w:val="22"/>
        </w:rPr>
        <w:t>a.- Los daños y perjuicios patrimoniales causados por los actos u omisiones;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5138"/>
      </w:pPr>
      <w:r>
        <w:rPr>
          <w:rFonts w:ascii="Arial" w:cs="Arial" w:eastAsia="Arial" w:hAnsi="Arial"/>
          <w:sz w:val="22"/>
          <w:szCs w:val="22"/>
        </w:rPr>
        <w:t>b.- Las circunstancias socioeconómicas del responsable;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966"/>
      </w:pPr>
      <w:r>
        <w:rPr>
          <w:rFonts w:ascii="Arial" w:cs="Arial" w:eastAsia="Arial" w:hAnsi="Arial"/>
          <w:sz w:val="22"/>
          <w:szCs w:val="22"/>
        </w:rPr>
        <w:t>c.- Las condiciones exteriores y los medios de ejecución, y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783"/>
      </w:pPr>
      <w:r>
        <w:rPr>
          <w:rFonts w:ascii="Arial" w:cs="Arial" w:eastAsia="Arial" w:hAnsi="Arial"/>
          <w:sz w:val="22"/>
          <w:szCs w:val="22"/>
        </w:rPr>
        <w:t>d.- El monto del beneficio que haya obtenido el responsable.</w:t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pict>
          <v:group coordorigin="1404,484" coordsize="9812,400" style="position:absolute;margin-left:70.194pt;margin-top:24.2099pt;width:490.6pt;height:19.9801pt;mso-position-horizontal-relative:page;mso-position-vertical-relative:paragraph;z-index:-9114">
            <v:shape coordorigin="1419,499" coordsize="9782,185" fillcolor="#D2D2D2" filled="t" path="m1419,684l11201,684,11201,499,1419,499,1419,684xe" stroked="f" style="position:absolute;left:1419;top:499;width:9782;height:185">
              <v:path arrowok="t"/>
              <v:fill/>
            </v:shape>
            <v:shape coordorigin="1419,684" coordsize="4145,185" fillcolor="#D2D2D2" filled="t" path="m1419,869l5564,869,5564,684,1419,684,1419,869xe" stroked="f" style="position:absolute;left:1419;top:684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Sin  perjuicio  de  lo  anterior,  la  categoría  de  funcionario  o  empleado  de  confianza  será  una</w:t>
      </w:r>
      <w:r>
        <w:rPr>
          <w:rFonts w:ascii="Arial" w:cs="Arial" w:eastAsia="Arial" w:hAnsi="Arial"/>
          <w:sz w:val="22"/>
          <w:szCs w:val="22"/>
        </w:rPr>
        <w:t> circunstancia que podrá dar lugar a una agravación de la pena.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15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710, aprobado por la LXIII Legislatura el 13 de septiembre del 2017 y publicado en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6553"/>
      </w:pPr>
      <w:r>
        <w:rPr>
          <w:rFonts w:ascii="Arial" w:cs="Arial" w:eastAsia="Arial" w:hAnsi="Arial"/>
          <w:b/>
          <w:sz w:val="16"/>
          <w:szCs w:val="16"/>
        </w:rPr>
        <w:t>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1756" coordsize="9812,397" style="position:absolute;margin-left:70.194pt;margin-top:87.8078pt;width:490.6pt;height:19.8601pt;mso-position-horizontal-relative:page;mso-position-vertical-relative:paragraph;z-index:-9113">
            <v:shape coordorigin="1419,1771" coordsize="9782,185" fillcolor="#D2D2D2" filled="t" path="m1419,1956l11201,1956,11201,1771,1419,1771,1419,1956xe" stroked="f" style="position:absolute;left:1419;top:1771;width:9782;height:185">
              <v:path arrowok="t"/>
              <v:fill/>
            </v:shape>
            <v:shape coordorigin="1419,1956" coordsize="4145,182" fillcolor="#D2D2D2" filled="t" path="m1419,2138l5564,2138,5564,1956,1419,1956,1419,2138xe" stroked="f" style="position:absolute;left:1419;top:1956;width:4145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206.- </w:t>
      </w:r>
      <w:r>
        <w:rPr>
          <w:rFonts w:ascii="Arial" w:cs="Arial" w:eastAsia="Arial" w:hAnsi="Arial"/>
          <w:sz w:val="22"/>
          <w:szCs w:val="22"/>
        </w:rPr>
        <w:t>Para la individualización de las sanciones previstas en este Título, el juez tomará</w:t>
      </w:r>
      <w:r>
        <w:rPr>
          <w:rFonts w:ascii="Arial" w:cs="Arial" w:eastAsia="Arial" w:hAnsi="Arial"/>
          <w:sz w:val="22"/>
          <w:szCs w:val="22"/>
        </w:rPr>
        <w:t> en  cuenta,  en  su  caso,  el  nivel  jerárquico  del  servidor  público  y  el  grado  de  responsabilidad  del</w:t>
      </w:r>
      <w:r>
        <w:rPr>
          <w:rFonts w:ascii="Arial" w:cs="Arial" w:eastAsia="Arial" w:hAnsi="Arial"/>
          <w:sz w:val="22"/>
          <w:szCs w:val="22"/>
        </w:rPr>
        <w:t> encargo, su antigüedad en el empleo, sus antecedentes de servicio, sus percepciones, su grado de</w:t>
      </w:r>
      <w:r>
        <w:rPr>
          <w:rFonts w:ascii="Arial" w:cs="Arial" w:eastAsia="Arial" w:hAnsi="Arial"/>
          <w:sz w:val="22"/>
          <w:szCs w:val="22"/>
        </w:rPr>
        <w:t> instrucción,  la  necesidad  de reparar  los  daños y  perjuicios  causados  por  la  conducta  ilícita  y  las</w:t>
      </w:r>
      <w:r>
        <w:rPr>
          <w:rFonts w:ascii="Arial" w:cs="Arial" w:eastAsia="Arial" w:hAnsi="Arial"/>
          <w:sz w:val="22"/>
          <w:szCs w:val="22"/>
        </w:rPr>
        <w:t> circunstancias  especiales  de  los  hechos  constitutivos  del  delito.  Sin  perjuicio  de  lo  anterior,  la</w:t>
      </w:r>
      <w:r>
        <w:rPr>
          <w:rFonts w:ascii="Arial" w:cs="Arial" w:eastAsia="Arial" w:hAnsi="Arial"/>
          <w:sz w:val="22"/>
          <w:szCs w:val="22"/>
        </w:rPr>
        <w:t> categoría de funcionario o empleado de confianza será una circunstancia que podrá dar lugar a una</w:t>
      </w:r>
      <w:r>
        <w:rPr>
          <w:rFonts w:ascii="Arial" w:cs="Arial" w:eastAsia="Arial" w:hAnsi="Arial"/>
          <w:sz w:val="22"/>
          <w:szCs w:val="22"/>
        </w:rPr>
        <w:t> agravación de la pena.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4" w:line="180" w:lineRule="exact"/>
        <w:ind w:left="599" w:right="913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710, aprobado por la LXIII Legislatura el 13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85" w:right="4927"/>
      </w:pPr>
      <w:r>
        <w:rPr>
          <w:rFonts w:ascii="Arial" w:cs="Arial" w:eastAsia="Arial" w:hAnsi="Arial"/>
          <w:b/>
          <w:sz w:val="22"/>
          <w:szCs w:val="22"/>
        </w:rPr>
        <w:t>CAPÍTULO I BIS.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325" w:right="1671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Delitos contra la administración de justicia, cometidos por servidores públicos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 206  BIS.-  </w:t>
      </w:r>
      <w:r>
        <w:rPr>
          <w:rFonts w:ascii="Arial" w:cs="Arial" w:eastAsia="Arial" w:hAnsi="Arial"/>
          <w:sz w:val="22"/>
          <w:szCs w:val="22"/>
        </w:rPr>
        <w:t>Son  delitos  contra  la  administración  de  justicia,  cometidos  por  servidores</w:t>
      </w:r>
      <w:r>
        <w:rPr>
          <w:rFonts w:ascii="Arial" w:cs="Arial" w:eastAsia="Arial" w:hAnsi="Arial"/>
          <w:sz w:val="22"/>
          <w:szCs w:val="22"/>
        </w:rPr>
        <w:t> públicos los siguientes: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ind w:hanging="720" w:left="1679" w:right="902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Dictar, a sabiendas, una resolución de fondo o una sentencia definitiva que sean ilícitas</w:t>
      </w:r>
      <w:r>
        <w:rPr>
          <w:rFonts w:ascii="Arial" w:cs="Arial" w:eastAsia="Arial" w:hAnsi="Arial"/>
          <w:sz w:val="22"/>
          <w:szCs w:val="22"/>
        </w:rPr>
        <w:t> por violar algún precepto terminante de la ley, o ser contrarias a las actuaciones seguidas</w:t>
      </w:r>
      <w:r>
        <w:rPr>
          <w:rFonts w:ascii="Arial" w:cs="Arial" w:eastAsia="Arial" w:hAnsi="Arial"/>
          <w:sz w:val="22"/>
          <w:szCs w:val="22"/>
        </w:rPr>
        <w:t> en juicio u omitir dictar una resolución de trámite, de fondo o una sentencia definitiva ilícita,</w:t>
      </w:r>
      <w:r>
        <w:rPr>
          <w:rFonts w:ascii="Arial" w:cs="Arial" w:eastAsia="Arial" w:hAnsi="Arial"/>
          <w:sz w:val="22"/>
          <w:szCs w:val="22"/>
        </w:rPr>
        <w:t> dentro de los términos dispuestos en la ley;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hanging="720" w:left="1679" w:right="907"/>
      </w:pPr>
      <w:r>
        <w:rPr>
          <w:rFonts w:ascii="Arial" w:cs="Arial" w:eastAsia="Arial" w:hAnsi="Arial"/>
          <w:sz w:val="22"/>
          <w:szCs w:val="22"/>
        </w:rPr>
        <w:t>II.         Ejecutar actos o incurrir en omisiones que produzcan un daño o concedan a alguien una</w:t>
      </w:r>
      <w:r>
        <w:rPr>
          <w:rFonts w:ascii="Arial" w:cs="Arial" w:eastAsia="Arial" w:hAnsi="Arial"/>
          <w:sz w:val="22"/>
          <w:szCs w:val="22"/>
        </w:rPr>
        <w:t> ventaja indebida;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sz w:val="22"/>
          <w:szCs w:val="22"/>
        </w:rPr>
        <w:t>III.        Abstenerse injustificadamente de ejercer la acción penal que corresponda de una persona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1679" w:right="904"/>
      </w:pPr>
      <w:r>
        <w:rPr>
          <w:rFonts w:ascii="Arial" w:cs="Arial" w:eastAsia="Arial" w:hAnsi="Arial"/>
          <w:sz w:val="22"/>
          <w:szCs w:val="22"/>
        </w:rPr>
        <w:t>que se encuentre detenida a su disposición como imputado de algún delito, cuando esta</w:t>
      </w:r>
      <w:r>
        <w:rPr>
          <w:rFonts w:ascii="Arial" w:cs="Arial" w:eastAsia="Arial" w:hAnsi="Arial"/>
          <w:sz w:val="22"/>
          <w:szCs w:val="22"/>
        </w:rPr>
        <w:t> sea procedente conforme a la Constitución y a las leyes de la materia, en los casos en</w:t>
      </w:r>
      <w:r>
        <w:rPr>
          <w:rFonts w:ascii="Arial" w:cs="Arial" w:eastAsia="Arial" w:hAnsi="Arial"/>
          <w:sz w:val="22"/>
          <w:szCs w:val="22"/>
        </w:rPr>
        <w:t> que  la  ley  les  imponga  esa  obligación;  o  ejercitar  acción  penal  cuando  no  proceda</w:t>
      </w:r>
      <w:r>
        <w:rPr>
          <w:rFonts w:ascii="Arial" w:cs="Arial" w:eastAsia="Arial" w:hAnsi="Arial"/>
          <w:sz w:val="22"/>
          <w:szCs w:val="22"/>
        </w:rPr>
        <w:t> denuncia, acusación o querella;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0"/>
      </w:pPr>
      <w:r>
        <w:rPr>
          <w:rFonts w:ascii="Arial" w:cs="Arial" w:eastAsia="Arial" w:hAnsi="Arial"/>
          <w:sz w:val="22"/>
          <w:szCs w:val="22"/>
        </w:rPr>
        <w:t>IV.       Ocultar al imputado el nombre de quien le acusa, salvo en los casos previstos por la ley,</w:t>
      </w:r>
      <w:r>
        <w:rPr>
          <w:rFonts w:ascii="Arial" w:cs="Arial" w:eastAsia="Arial" w:hAnsi="Arial"/>
          <w:sz w:val="22"/>
          <w:szCs w:val="22"/>
        </w:rPr>
        <w:t> no darle a conocer el delito que se le atribuye o no realizar el descubrimiento probatorio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642" w:right="2136"/>
      </w:pPr>
      <w:r>
        <w:rPr>
          <w:rFonts w:ascii="Arial" w:cs="Arial" w:eastAsia="Arial" w:hAnsi="Arial"/>
          <w:sz w:val="22"/>
          <w:szCs w:val="22"/>
        </w:rPr>
        <w:t>conforme a lo que establece el Código Nacional de Procedimientos Penales;</w:t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spacing w:before="1"/>
        <w:ind w:hanging="720" w:left="1679" w:right="903"/>
      </w:pPr>
      <w:r>
        <w:rPr>
          <w:rFonts w:ascii="Arial" w:cs="Arial" w:eastAsia="Arial" w:hAnsi="Arial"/>
          <w:sz w:val="22"/>
          <w:szCs w:val="22"/>
        </w:rPr>
        <w:t>V.</w:t>
        <w:tab/>
      </w:r>
      <w:r>
        <w:rPr>
          <w:rFonts w:ascii="Arial" w:cs="Arial" w:eastAsia="Arial" w:hAnsi="Arial"/>
          <w:sz w:val="22"/>
          <w:szCs w:val="22"/>
        </w:rPr>
        <w:t>No dictar auto de vinculación al proceso o de libertad de un detenido, dentro de las setenta</w:t>
      </w:r>
      <w:r>
        <w:rPr>
          <w:rFonts w:ascii="Arial" w:cs="Arial" w:eastAsia="Arial" w:hAnsi="Arial"/>
          <w:sz w:val="22"/>
          <w:szCs w:val="22"/>
        </w:rPr>
        <w:t> y dos horas siguientes a que lo pongan a su disposición, a no ser que el inculpado haya</w:t>
      </w:r>
      <w:r>
        <w:rPr>
          <w:rFonts w:ascii="Arial" w:cs="Arial" w:eastAsia="Arial" w:hAnsi="Arial"/>
          <w:sz w:val="22"/>
          <w:szCs w:val="22"/>
        </w:rPr>
        <w:t> solicitado ampliación del plazo, caso en el cual se estará al nuevo plazo;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hanging="720" w:left="1679" w:right="906"/>
      </w:pPr>
      <w:r>
        <w:rPr>
          <w:rFonts w:ascii="Arial" w:cs="Arial" w:eastAsia="Arial" w:hAnsi="Arial"/>
          <w:sz w:val="22"/>
          <w:szCs w:val="22"/>
        </w:rPr>
        <w:t>VI.       Abrir procedimiento penal contra un servidor público, con fuero, sin habérsele retirado éste</w:t>
      </w:r>
      <w:r>
        <w:rPr>
          <w:rFonts w:ascii="Arial" w:cs="Arial" w:eastAsia="Arial" w:hAnsi="Arial"/>
          <w:sz w:val="22"/>
          <w:szCs w:val="22"/>
        </w:rPr>
        <w:t> previamente, conforme a lo dispuesto por la ley;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5"/>
      </w:pPr>
      <w:r>
        <w:rPr>
          <w:rFonts w:ascii="Arial" w:cs="Arial" w:eastAsia="Arial" w:hAnsi="Arial"/>
          <w:sz w:val="22"/>
          <w:szCs w:val="22"/>
        </w:rPr>
        <w:t>VII.      Admitir  o  nombrar  un  depositario  o  entregar  a  éste  los  bienes  secuestrados,  sin  el</w:t>
      </w:r>
      <w:r>
        <w:rPr>
          <w:rFonts w:ascii="Arial" w:cs="Arial" w:eastAsia="Arial" w:hAnsi="Arial"/>
          <w:sz w:val="22"/>
          <w:szCs w:val="22"/>
        </w:rPr>
        <w:t> cumplimiento de los requisitos legales correspondientes;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5"/>
      </w:pPr>
      <w:r>
        <w:rPr>
          <w:rFonts w:ascii="Arial" w:cs="Arial" w:eastAsia="Arial" w:hAnsi="Arial"/>
          <w:sz w:val="22"/>
          <w:szCs w:val="22"/>
        </w:rPr>
        <w:t>VIII.     Nombrar síndico o interventor en un concurso o quiebra, a una persona que sea deudor,</w:t>
      </w:r>
      <w:r>
        <w:rPr>
          <w:rFonts w:ascii="Arial" w:cs="Arial" w:eastAsia="Arial" w:hAnsi="Arial"/>
          <w:sz w:val="22"/>
          <w:szCs w:val="22"/>
        </w:rPr>
        <w:t> pariente o que haya sido abogado del fallido, o a una persona que tenga con el funcionario</w:t>
      </w:r>
      <w:r>
        <w:rPr>
          <w:rFonts w:ascii="Arial" w:cs="Arial" w:eastAsia="Arial" w:hAnsi="Arial"/>
          <w:sz w:val="22"/>
          <w:szCs w:val="22"/>
        </w:rPr>
        <w:t> relación de parentesco, estrecha amistad o esté ligada con él por negocios de interés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679" w:right="8715"/>
      </w:pPr>
      <w:r>
        <w:rPr>
          <w:rFonts w:ascii="Arial" w:cs="Arial" w:eastAsia="Arial" w:hAnsi="Arial"/>
          <w:sz w:val="22"/>
          <w:szCs w:val="22"/>
        </w:rPr>
        <w:t>común;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5"/>
      </w:pPr>
      <w:r>
        <w:rPr>
          <w:rFonts w:ascii="Arial" w:cs="Arial" w:eastAsia="Arial" w:hAnsi="Arial"/>
          <w:sz w:val="22"/>
          <w:szCs w:val="22"/>
        </w:rPr>
        <w:t>IX.       Permitir, fuera de los casos previstos por la ley, la salida temporal de las personas que</w:t>
      </w:r>
      <w:r>
        <w:rPr>
          <w:rFonts w:ascii="Arial" w:cs="Arial" w:eastAsia="Arial" w:hAnsi="Arial"/>
          <w:sz w:val="22"/>
          <w:szCs w:val="22"/>
        </w:rPr>
        <w:t> están recluidas.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11"/>
      </w:pPr>
      <w:r>
        <w:rPr>
          <w:rFonts w:ascii="Arial" w:cs="Arial" w:eastAsia="Arial" w:hAnsi="Arial"/>
          <w:sz w:val="22"/>
          <w:szCs w:val="22"/>
        </w:rPr>
        <w:t>A quien cometa los delitos previstos en las fracciones II, III, VIII y IX, se le impondrá pena de prisión</w:t>
      </w:r>
      <w:r>
        <w:rPr>
          <w:rFonts w:ascii="Arial" w:cs="Arial" w:eastAsia="Arial" w:hAnsi="Arial"/>
          <w:sz w:val="22"/>
          <w:szCs w:val="22"/>
        </w:rPr>
        <w:t> de tres a ocho años y de treinta a mil días multa.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1"/>
      </w:pPr>
      <w:r>
        <w:pict>
          <v:group coordorigin="1404,485" coordsize="9812,400" style="position:absolute;margin-left:70.194pt;margin-top:24.24pt;width:490.6pt;height:19.98pt;mso-position-horizontal-relative:page;mso-position-vertical-relative:paragraph;z-index:-9112">
            <v:shape coordorigin="1419,500" coordsize="9782,185" fillcolor="#D2D2D2" filled="t" path="m1419,685l11201,685,11201,500,1419,500,1419,685xe" stroked="f" style="position:absolute;left:1419;top:500;width:9782;height:185">
              <v:path arrowok="t"/>
              <v:fill/>
            </v:shape>
            <v:shape coordorigin="1419,685" coordsize="5799,185" fillcolor="#D2D2D2" filled="t" path="m1419,869l7218,869,7218,685,1419,685,1419,869xe" stroked="f" style="position:absolute;left:1419;top:685;width:5799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 quien cometa los delitos previstos en las fracciones I, IV, V, VI y VII, se le impondrá pena de prisión</w:t>
      </w:r>
      <w:r>
        <w:rPr>
          <w:rFonts w:ascii="Arial" w:cs="Arial" w:eastAsia="Arial" w:hAnsi="Arial"/>
          <w:sz w:val="22"/>
          <w:szCs w:val="22"/>
        </w:rPr>
        <w:t> de cuatro a diez años y de cien a ciento cincuenta días multa.</w:t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599"/>
      </w:pPr>
      <w:r>
        <w:rPr>
          <w:rFonts w:ascii="Arial" w:cs="Arial" w:eastAsia="Arial" w:hAnsi="Arial"/>
          <w:b/>
          <w:sz w:val="16"/>
          <w:szCs w:val="16"/>
        </w:rPr>
        <w:t>(Artículo adicionado mediante decreto número 778, aprobado por la LXIV Legislatura el 4 de septiembre del 2019 y publicado en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16"/>
          <w:szCs w:val="16"/>
        </w:rPr>
        <w:t>el Periódico Oficial número 44 Tercera Sección del 2 de noviembre del 2019)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8" w:right="5113"/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503" w:right="1849"/>
      </w:pPr>
      <w:r>
        <w:pict>
          <v:group coordorigin="1404,236" coordsize="9812,400" style="position:absolute;margin-left:70.194pt;margin-top:11.7989pt;width:490.6pt;height:19.98pt;mso-position-horizontal-relative:page;mso-position-vertical-relative:paragraph;z-index:-9111">
            <v:shape coordorigin="1419,251" coordsize="9782,185" fillcolor="#D2D2D2" filled="t" path="m1419,436l11201,436,11201,251,1419,251,1419,436xe" stroked="f" style="position:absolute;left:1419;top:251;width:9782;height:185">
              <v:path arrowok="t"/>
              <v:fill/>
            </v:shape>
            <v:shape coordorigin="1419,436" coordsize="5711,185" fillcolor="#D2D2D2" filled="t" path="m1419,621l7129,621,7129,436,1419,436,1419,621xe" stroked="f" style="position:absolute;left:1419;top:436;width:5711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Ejercicio ilícito de servicio público y uso ilícito de atribuciones y facultades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599"/>
      </w:pPr>
      <w:r>
        <w:rPr>
          <w:rFonts w:ascii="Arial" w:cs="Arial" w:eastAsia="Arial" w:hAnsi="Arial"/>
          <w:b/>
          <w:sz w:val="16"/>
          <w:szCs w:val="16"/>
        </w:rPr>
        <w:t>(Denominación del Capítulo II reformado mediante decreto número 710, aprobado por la LXIII Legislatura el 13 de septiembre del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16"/>
          <w:szCs w:val="16"/>
        </w:rPr>
        <w:t>2017 y publicado en 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ARTÍCULO 207.- </w:t>
      </w:r>
      <w:r>
        <w:rPr>
          <w:rFonts w:ascii="Arial" w:cs="Arial" w:eastAsia="Arial" w:hAnsi="Arial"/>
          <w:sz w:val="22"/>
          <w:szCs w:val="22"/>
        </w:rPr>
        <w:t>Comete el delito de ejercicio ilícito de servicio público, el servidor público que:</w:t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spacing w:line="240" w:lineRule="exact"/>
        <w:ind w:hanging="720" w:left="1676" w:right="90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Ejerza las funciones de un empleo, cargo o comisión sin haber tomado posesión legítima</w:t>
      </w:r>
      <w:r>
        <w:rPr>
          <w:rFonts w:ascii="Arial" w:cs="Arial" w:eastAsia="Arial" w:hAnsi="Arial"/>
          <w:sz w:val="22"/>
          <w:szCs w:val="22"/>
        </w:rPr>
        <w:t> o sin satisfacer todos los requisitos legales.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hanging="720" w:left="1676" w:right="901"/>
      </w:pPr>
      <w:r>
        <w:rPr>
          <w:rFonts w:ascii="Arial" w:cs="Arial" w:eastAsia="Arial" w:hAnsi="Arial"/>
          <w:sz w:val="22"/>
          <w:szCs w:val="22"/>
        </w:rPr>
        <w:t>II.         Continúe ejerciendo las funciones de un empleo, cargo o comisión después de saber que</w:t>
      </w:r>
      <w:r>
        <w:rPr>
          <w:rFonts w:ascii="Arial" w:cs="Arial" w:eastAsia="Arial" w:hAnsi="Arial"/>
          <w:sz w:val="22"/>
          <w:szCs w:val="22"/>
        </w:rPr>
        <w:t> se ha revocado su nombramiento o que se le ha suspendido o destituido.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0"/>
      </w:pPr>
      <w:r>
        <w:rPr>
          <w:rFonts w:ascii="Arial" w:cs="Arial" w:eastAsia="Arial" w:hAnsi="Arial"/>
          <w:sz w:val="22"/>
          <w:szCs w:val="22"/>
        </w:rPr>
        <w:t>III.        Teniendo conocimiento por razón de su empleo, cargo o comisión de que pueden resultar</w:t>
      </w:r>
      <w:r>
        <w:rPr>
          <w:rFonts w:ascii="Arial" w:cs="Arial" w:eastAsia="Arial" w:hAnsi="Arial"/>
          <w:sz w:val="22"/>
          <w:szCs w:val="22"/>
        </w:rPr>
        <w:t> gravemente afectados el patrimonio o los intereses de alguna dependencia o entidad de</w:t>
      </w:r>
      <w:r>
        <w:rPr>
          <w:rFonts w:ascii="Arial" w:cs="Arial" w:eastAsia="Arial" w:hAnsi="Arial"/>
          <w:sz w:val="22"/>
          <w:szCs w:val="22"/>
        </w:rPr>
        <w:t> la administración pública Estatal y/o Municipal, organismos descentralizados, empresa de</w:t>
      </w:r>
      <w:r>
        <w:rPr>
          <w:rFonts w:ascii="Arial" w:cs="Arial" w:eastAsia="Arial" w:hAnsi="Arial"/>
          <w:sz w:val="22"/>
          <w:szCs w:val="22"/>
        </w:rPr>
        <w:t> participación   estatal  mayoritaria,  asociaciones  y   sociedades   asimiladas   a   éstas  y</w:t>
      </w:r>
      <w:r>
        <w:rPr>
          <w:rFonts w:ascii="Arial" w:cs="Arial" w:eastAsia="Arial" w:hAnsi="Arial"/>
          <w:sz w:val="22"/>
          <w:szCs w:val="22"/>
        </w:rPr>
        <w:t> fideicomisos públicos, de empresas productivas del Estado y/o Municipios, de órganos</w:t>
      </w:r>
      <w:r>
        <w:rPr>
          <w:rFonts w:ascii="Arial" w:cs="Arial" w:eastAsia="Arial" w:hAnsi="Arial"/>
          <w:sz w:val="22"/>
          <w:szCs w:val="22"/>
        </w:rPr>
        <w:t> constitucionales autónomos, del Congreso Estatal y/o Poder Judicial, por cualquier acto u</w:t>
      </w:r>
      <w:r>
        <w:rPr>
          <w:rFonts w:ascii="Arial" w:cs="Arial" w:eastAsia="Arial" w:hAnsi="Arial"/>
          <w:sz w:val="22"/>
          <w:szCs w:val="22"/>
        </w:rPr>
        <w:t> omisión y no informe por escrito a su superior jerárquico o lo evite si está dentro de sus</w:t>
      </w:r>
      <w:r>
        <w:rPr>
          <w:rFonts w:ascii="Arial" w:cs="Arial" w:eastAsia="Arial" w:hAnsi="Arial"/>
          <w:sz w:val="22"/>
          <w:szCs w:val="22"/>
        </w:rPr>
        <w:t> facultades.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899"/>
      </w:pPr>
      <w:r>
        <w:rPr>
          <w:rFonts w:ascii="Arial" w:cs="Arial" w:eastAsia="Arial" w:hAnsi="Arial"/>
          <w:sz w:val="22"/>
          <w:szCs w:val="22"/>
        </w:rPr>
        <w:t>IV.       Por sí o por interpósita persona, sustraiga, destruya, oculte, utilice, o inutilice ilícitamente</w:t>
      </w:r>
      <w:r>
        <w:rPr>
          <w:rFonts w:ascii="Arial" w:cs="Arial" w:eastAsia="Arial" w:hAnsi="Arial"/>
          <w:sz w:val="22"/>
          <w:szCs w:val="22"/>
        </w:rPr>
        <w:t> información o documentación que se encuentre bajo su custodia o a la cual tenga acceso,</w:t>
      </w:r>
      <w:r>
        <w:rPr>
          <w:rFonts w:ascii="Arial" w:cs="Arial" w:eastAsia="Arial" w:hAnsi="Arial"/>
          <w:sz w:val="22"/>
          <w:szCs w:val="22"/>
        </w:rPr>
        <w:t> o de la que tenga conocimiento en virtud de su empleo, cargo o comisión.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ind w:hanging="720" w:left="1676" w:right="902"/>
      </w:pPr>
      <w:r>
        <w:rPr>
          <w:rFonts w:ascii="Arial" w:cs="Arial" w:eastAsia="Arial" w:hAnsi="Arial"/>
          <w:sz w:val="22"/>
          <w:szCs w:val="22"/>
        </w:rPr>
        <w:t>V.</w:t>
        <w:tab/>
      </w:r>
      <w:r>
        <w:rPr>
          <w:rFonts w:ascii="Arial" w:cs="Arial" w:eastAsia="Arial" w:hAnsi="Arial"/>
          <w:sz w:val="22"/>
          <w:szCs w:val="22"/>
        </w:rPr>
        <w:t>Por sí o por interpósita persona, cuando legalmente le sean requeridos, rinda informes en</w:t>
      </w:r>
      <w:r>
        <w:rPr>
          <w:rFonts w:ascii="Arial" w:cs="Arial" w:eastAsia="Arial" w:hAnsi="Arial"/>
          <w:sz w:val="22"/>
          <w:szCs w:val="22"/>
        </w:rPr>
        <w:t> los que manifieste hechos o circunstancias falsos o niegue la verdad en todo o en parte</w:t>
      </w:r>
      <w:r>
        <w:rPr>
          <w:rFonts w:ascii="Arial" w:cs="Arial" w:eastAsia="Arial" w:hAnsi="Arial"/>
          <w:sz w:val="22"/>
          <w:szCs w:val="22"/>
        </w:rPr>
        <w:t> sobre los mismos, y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2"/>
      </w:pPr>
      <w:r>
        <w:rPr>
          <w:rFonts w:ascii="Arial" w:cs="Arial" w:eastAsia="Arial" w:hAnsi="Arial"/>
          <w:sz w:val="22"/>
          <w:szCs w:val="22"/>
        </w:rPr>
        <w:t>VI.       Teniendo  obligación  por  razones  de  empleo,  cargo  o  comisión,  de  custodiar,  vigilar,</w:t>
      </w:r>
      <w:r>
        <w:rPr>
          <w:rFonts w:ascii="Arial" w:cs="Arial" w:eastAsia="Arial" w:hAnsi="Arial"/>
          <w:sz w:val="22"/>
          <w:szCs w:val="22"/>
        </w:rPr>
        <w:t> proteger o dar seguridad a personas, lugares, instalaciones u objetos, incumpliendo su</w:t>
      </w:r>
      <w:r>
        <w:rPr>
          <w:rFonts w:ascii="Arial" w:cs="Arial" w:eastAsia="Arial" w:hAnsi="Arial"/>
          <w:sz w:val="22"/>
          <w:szCs w:val="22"/>
        </w:rPr>
        <w:t> deber, en cualquier forma propicie daño a las personas o a los lugares, instalaciones u</w:t>
      </w:r>
      <w:r>
        <w:rPr>
          <w:rFonts w:ascii="Arial" w:cs="Arial" w:eastAsia="Arial" w:hAnsi="Arial"/>
          <w:sz w:val="22"/>
          <w:szCs w:val="22"/>
        </w:rPr>
        <w:t> objetos, o pérdida o sustracción de objetos que se encuentren bajo su cuidado.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0"/>
      </w:pPr>
      <w:r>
        <w:rPr>
          <w:rFonts w:ascii="Arial" w:cs="Arial" w:eastAsia="Arial" w:hAnsi="Arial"/>
          <w:sz w:val="22"/>
          <w:szCs w:val="22"/>
        </w:rPr>
        <w:t>VII.      Difunda, entregue, revele, publique, transmita, exponga, remita, distribuya, videograbe,</w:t>
      </w:r>
      <w:r>
        <w:rPr>
          <w:rFonts w:ascii="Arial" w:cs="Arial" w:eastAsia="Arial" w:hAnsi="Arial"/>
          <w:sz w:val="22"/>
          <w:szCs w:val="22"/>
        </w:rPr>
        <w:t> audiograbe,  fotografíe,  filme,  reproduzca,  comercialice,  oferte,  intercambie  o  comparta</w:t>
      </w:r>
      <w:r>
        <w:rPr>
          <w:rFonts w:ascii="Arial" w:cs="Arial" w:eastAsia="Arial" w:hAnsi="Arial"/>
          <w:sz w:val="22"/>
          <w:szCs w:val="22"/>
        </w:rPr>
        <w:t> imágenes, documentos, audios o videos del lugar de los hechos o del hallazgo, indicios,</w:t>
      </w:r>
      <w:r>
        <w:rPr>
          <w:rFonts w:ascii="Arial" w:cs="Arial" w:eastAsia="Arial" w:hAnsi="Arial"/>
          <w:sz w:val="22"/>
          <w:szCs w:val="22"/>
        </w:rPr>
        <w:t> evidencias, objetos de cadáveres o parte de ellos, de las circunstancias de su muerte, de</w:t>
      </w:r>
      <w:r>
        <w:rPr>
          <w:rFonts w:ascii="Arial" w:cs="Arial" w:eastAsia="Arial" w:hAnsi="Arial"/>
          <w:sz w:val="22"/>
          <w:szCs w:val="22"/>
        </w:rPr>
        <w:t> las lesiones o estado de salud de personas, mujeres, niñas, niños o adolescentes, de la</w:t>
      </w:r>
      <w:r>
        <w:rPr>
          <w:rFonts w:ascii="Arial" w:cs="Arial" w:eastAsia="Arial" w:hAnsi="Arial"/>
          <w:sz w:val="22"/>
          <w:szCs w:val="22"/>
        </w:rPr>
        <w:t> comunidad LGBTTTIQ o de instrumentos relacionados con un hecho que la Ley señale</w:t>
      </w:r>
      <w:r>
        <w:rPr>
          <w:rFonts w:ascii="Arial" w:cs="Arial" w:eastAsia="Arial" w:hAnsi="Arial"/>
          <w:sz w:val="22"/>
          <w:szCs w:val="22"/>
        </w:rPr>
        <w:t> como delito.</w:t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9"/>
      </w:pPr>
      <w:r>
        <w:rPr>
          <w:rFonts w:ascii="Arial" w:cs="Arial" w:eastAsia="Arial" w:hAnsi="Arial"/>
          <w:sz w:val="22"/>
          <w:szCs w:val="22"/>
        </w:rPr>
        <w:t>Al que cometa alguno de los delitos a que se refieren las fracciones I y II de este artículo, se le</w:t>
      </w:r>
      <w:r>
        <w:rPr>
          <w:rFonts w:ascii="Arial" w:cs="Arial" w:eastAsia="Arial" w:hAnsi="Arial"/>
          <w:sz w:val="22"/>
          <w:szCs w:val="22"/>
        </w:rPr>
        <w:t> impondrán de uno a tres años de prisión y de treinta a cien días de multa.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5"/>
      </w:pPr>
      <w:r>
        <w:rPr>
          <w:rFonts w:ascii="Arial" w:cs="Arial" w:eastAsia="Arial" w:hAnsi="Arial"/>
          <w:sz w:val="22"/>
          <w:szCs w:val="22"/>
        </w:rPr>
        <w:t>Al infractor de las fracciones III, IV, V, VI y VII se le impondrán de dos a siete años de prisión y de</w:t>
      </w:r>
      <w:r>
        <w:rPr>
          <w:rFonts w:ascii="Arial" w:cs="Arial" w:eastAsia="Arial" w:hAnsi="Arial"/>
          <w:sz w:val="22"/>
          <w:szCs w:val="22"/>
        </w:rPr>
        <w:t> treinta a ciento cincuenta días multa.</w:t>
      </w:r>
    </w:p>
    <w:p>
      <w:pPr>
        <w:rPr>
          <w:sz w:val="20"/>
          <w:szCs w:val="20"/>
        </w:rPr>
        <w:jc w:val="left"/>
        <w:spacing w:before="14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firstLine="50" w:left="599" w:right="920"/>
      </w:pPr>
      <w:r>
        <w:pict>
          <v:group coordorigin="1404,23" coordsize="9812,443" style="position:absolute;margin-left:70.194pt;margin-top:1.14pt;width:490.6pt;height:22.14pt;mso-position-horizontal-relative:page;mso-position-vertical-relative:paragraph;z-index:-9109">
            <v:shape coordorigin="1419,38" coordsize="9782,206" fillcolor="#D2D2D2" filled="t" path="m1419,244l11201,244,11201,38,1419,38,1419,244xe" stroked="f" style="position:absolute;left:1419;top:38;width:9782;height:206">
              <v:path arrowok="t"/>
              <v:fill/>
            </v:shape>
            <v:shape coordorigin="1419,244" coordsize="5972,206" fillcolor="#D2D2D2" filled="t" path="m1419,451l7391,451,7391,244,1419,244,1419,451xe" stroked="f" style="position:absolute;left:1419;top:244;width:597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710, aprobado por la LXIII Legislatura el 13 de septiembre del 2017</w:t>
      </w:r>
      <w:r>
        <w:rPr>
          <w:rFonts w:ascii="Arial" w:cs="Arial" w:eastAsia="Arial" w:hAnsi="Arial"/>
          <w:b/>
          <w:sz w:val="18"/>
          <w:szCs w:val="18"/>
        </w:rPr>
        <w:t> y publicado en el Periódico Oficial Extra del 15 de diciembre del 2017)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599" w:right="920"/>
      </w:pPr>
      <w:r>
        <w:pict>
          <v:group coordorigin="1404,23" coordsize="9812,445" style="position:absolute;margin-left:70.194pt;margin-top:1.14189pt;width:490.6pt;height:22.26pt;mso-position-horizontal-relative:page;mso-position-vertical-relative:paragraph;z-index:-9108">
            <v:shape coordorigin="1419,38" coordsize="9782,209" fillcolor="#D2D2D2" filled="t" path="m1419,247l11201,247,11201,38,1419,38,1419,247xe" stroked="f" style="position:absolute;left:1419;top:38;width:9782;height:209">
              <v:path arrowok="t"/>
              <v:fill/>
            </v:shape>
            <v:shape coordorigin="1419,247" coordsize="8764,206" fillcolor="#D2D2D2" filled="t" path="m1419,453l10183,453,10183,247,1419,247,1419,453xe" stroked="f" style="position:absolute;left:1419;top:247;width:876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2388, aprobado por la LXIV Legislatura del Estado el 17 de febrero</w:t>
      </w:r>
      <w:r>
        <w:rPr>
          <w:rFonts w:ascii="Arial" w:cs="Arial" w:eastAsia="Arial" w:hAnsi="Arial"/>
          <w:b/>
          <w:sz w:val="18"/>
          <w:szCs w:val="18"/>
        </w:rPr>
        <w:t> del 2021 y publicado en el Periódico Oficial número 13 Novena sección de fecha 27 de marzo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207 BIS.- </w:t>
      </w:r>
      <w:r>
        <w:rPr>
          <w:rFonts w:ascii="Arial" w:cs="Arial" w:eastAsia="Arial" w:hAnsi="Arial"/>
          <w:sz w:val="22"/>
          <w:szCs w:val="22"/>
        </w:rPr>
        <w:t>También comete el delito de ejercicio ilícito de servicio público, los servidores</w:t>
      </w:r>
      <w:r>
        <w:rPr>
          <w:rFonts w:ascii="Arial" w:cs="Arial" w:eastAsia="Arial" w:hAnsi="Arial"/>
          <w:sz w:val="22"/>
          <w:szCs w:val="22"/>
        </w:rPr>
        <w:t> públicos estatales o municipales, y todos aquellos que de manera directa o indirecta tengan relación</w:t>
      </w:r>
      <w:r>
        <w:rPr>
          <w:rFonts w:ascii="Arial" w:cs="Arial" w:eastAsia="Arial" w:hAnsi="Arial"/>
          <w:sz w:val="22"/>
          <w:szCs w:val="22"/>
        </w:rPr>
        <w:t> con  la  administración,  el  manejo,  justificación,  uso  o  destino  de  la  hacienda  pública  estatal  o</w:t>
      </w:r>
      <w:r>
        <w:rPr>
          <w:rFonts w:ascii="Arial" w:cs="Arial" w:eastAsia="Arial" w:hAnsi="Arial"/>
          <w:sz w:val="22"/>
          <w:szCs w:val="22"/>
        </w:rPr>
        <w:t> municipal, cuando se actualice alguno de los siguientes supuestos: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9"/>
        <w:sectPr>
          <w:pgMar w:bottom="280" w:footer="839" w:header="649" w:left="820" w:right="100" w:top="1600"/>
          <w:pgSz w:h="15860" w:w="12260"/>
        </w:sectPr>
      </w:pPr>
      <w:r>
        <w:pict>
          <v:group coordorigin="1361,546" coordsize="9632,0" style="position:absolute;margin-left:68.05pt;margin-top:27.2899pt;width:481.6pt;height:0pt;mso-position-horizontal-relative:page;mso-position-vertical-relative:paragraph;z-index:-9110">
            <v:shape coordorigin="1361,546" coordsize="9632,0" filled="f" path="m1361,546l10993,546e" strokecolor="#800000" stroked="t" strokeweight="1pt" style="position:absolute;left:1361;top:546;width:9632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I.          La realización de actos jurídicos o contables para justificar el uso de los recursos públicos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679"/>
      </w:pPr>
      <w:r>
        <w:rPr>
          <w:rFonts w:ascii="Arial" w:cs="Arial" w:eastAsia="Arial" w:hAnsi="Arial"/>
          <w:sz w:val="22"/>
          <w:szCs w:val="22"/>
        </w:rPr>
        <w:t>para los cuales no fueron destinados.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3"/>
      </w:pPr>
      <w:r>
        <w:rPr>
          <w:rFonts w:ascii="Arial" w:cs="Arial" w:eastAsia="Arial" w:hAnsi="Arial"/>
          <w:sz w:val="22"/>
          <w:szCs w:val="22"/>
        </w:rPr>
        <w:t>II.         Los  servidores  públicos  que  omitan  la  entrega-recepción  de  la  administración  pública</w:t>
      </w:r>
      <w:r>
        <w:rPr>
          <w:rFonts w:ascii="Arial" w:cs="Arial" w:eastAsia="Arial" w:hAnsi="Arial"/>
          <w:sz w:val="22"/>
          <w:szCs w:val="22"/>
        </w:rPr>
        <w:t> estatal o municipal al término de su mandato, encargo o comisión, en los términos y plazos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que señalan las leyes correspondientes.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2"/>
      </w:pPr>
      <w:r>
        <w:rPr>
          <w:rFonts w:ascii="Arial" w:cs="Arial" w:eastAsia="Arial" w:hAnsi="Arial"/>
          <w:sz w:val="22"/>
          <w:szCs w:val="22"/>
        </w:rPr>
        <w:t>III.        Omitan realizar la recepción de la administración pública estatal o municipal al inicio de su</w:t>
      </w:r>
      <w:r>
        <w:rPr>
          <w:rFonts w:ascii="Arial" w:cs="Arial" w:eastAsia="Arial" w:hAnsi="Arial"/>
          <w:sz w:val="22"/>
          <w:szCs w:val="22"/>
        </w:rPr>
        <w:t> mandato,   encargo   o   comisión,   en   los   términos   y   plazos   que   señalan   las   leyes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correspondientes.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hanging="720" w:left="1679" w:right="902"/>
      </w:pPr>
      <w:r>
        <w:rPr>
          <w:rFonts w:ascii="Arial" w:cs="Arial" w:eastAsia="Arial" w:hAnsi="Arial"/>
          <w:sz w:val="22"/>
          <w:szCs w:val="22"/>
        </w:rPr>
        <w:t>IV.       Los  que  omitan  la  entrega  de  documentación  o  informes  requeridos  por  los  órganos</w:t>
      </w:r>
      <w:r>
        <w:rPr>
          <w:rFonts w:ascii="Arial" w:cs="Arial" w:eastAsia="Arial" w:hAnsi="Arial"/>
          <w:sz w:val="22"/>
          <w:szCs w:val="22"/>
        </w:rPr>
        <w:t> competentes que lleven a cabo la revisión y fiscalización, a pesar de haberse agotado los</w:t>
      </w:r>
      <w:r>
        <w:rPr>
          <w:rFonts w:ascii="Arial" w:cs="Arial" w:eastAsia="Arial" w:hAnsi="Arial"/>
          <w:sz w:val="22"/>
          <w:szCs w:val="22"/>
        </w:rPr>
        <w:t> apercibimientos previstos en las leyes correspondientes.</w:t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spacing w:before="3" w:line="240" w:lineRule="exact"/>
        <w:ind w:hanging="720" w:left="1679" w:right="899"/>
      </w:pPr>
      <w:r>
        <w:rPr>
          <w:rFonts w:ascii="Arial" w:cs="Arial" w:eastAsia="Arial" w:hAnsi="Arial"/>
          <w:sz w:val="22"/>
          <w:szCs w:val="22"/>
        </w:rPr>
        <w:t>V.</w:t>
        <w:tab/>
      </w:r>
      <w:r>
        <w:rPr>
          <w:rFonts w:ascii="Arial" w:cs="Arial" w:eastAsia="Arial" w:hAnsi="Arial"/>
          <w:sz w:val="22"/>
          <w:szCs w:val="22"/>
        </w:rPr>
        <w:t>Los servidores públicos o cualquier persona que sustraiga de manera indebida cualquier</w:t>
      </w:r>
      <w:r>
        <w:rPr>
          <w:rFonts w:ascii="Arial" w:cs="Arial" w:eastAsia="Arial" w:hAnsi="Arial"/>
          <w:sz w:val="22"/>
          <w:szCs w:val="22"/>
        </w:rPr>
        <w:t> documentación  o  información  de  cualquier  ente  de  la  administración  pública  estatal  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679" w:right="903"/>
      </w:pPr>
      <w:r>
        <w:rPr>
          <w:rFonts w:ascii="Arial" w:cs="Arial" w:eastAsia="Arial" w:hAnsi="Arial"/>
          <w:sz w:val="22"/>
          <w:szCs w:val="22"/>
        </w:rPr>
        <w:t>municipal, donde conste el manejo, justificación, uso o destino de los recursos económicos</w:t>
      </w:r>
      <w:r>
        <w:rPr>
          <w:rFonts w:ascii="Arial" w:cs="Arial" w:eastAsia="Arial" w:hAnsi="Arial"/>
          <w:sz w:val="22"/>
          <w:szCs w:val="22"/>
        </w:rPr>
        <w:t> de la hacienda pública estatal o municipal.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pict>
          <v:group coordorigin="1404,998" coordsize="9812,397" style="position:absolute;margin-left:70.194pt;margin-top:49.8776pt;width:490.6pt;height:19.86pt;mso-position-horizontal-relative:page;mso-position-vertical-relative:paragraph;z-index:-9107">
            <v:shape coordorigin="1419,1013" coordsize="9782,182" fillcolor="#D2D2D2" filled="t" path="m1419,1195l11201,1195,11201,1013,1419,1013,1419,1195xe" stroked="f" style="position:absolute;left:1419;top:1013;width:9782;height:182">
              <v:path arrowok="t"/>
              <v:fill/>
            </v:shape>
            <v:shape coordorigin="1419,1195" coordsize="4145,185" fillcolor="#D2D2D2" filled="t" path="m1419,1380l5564,1380,5564,1195,1419,1195,1419,1380xe" stroked="f" style="position:absolute;left:1419;top:1195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Se impondrá de tres a nueve años de prisión a quienes realicen los actos señalados en las fracciones</w:t>
      </w:r>
      <w:r>
        <w:rPr>
          <w:rFonts w:ascii="Arial" w:cs="Arial" w:eastAsia="Arial" w:hAnsi="Arial"/>
          <w:sz w:val="22"/>
          <w:szCs w:val="22"/>
        </w:rPr>
        <w:t> I y V, de dos a ocho años de prisión a los servidores públicos que realicen los actos señalados en las</w:t>
      </w:r>
      <w:r>
        <w:rPr>
          <w:rFonts w:ascii="Arial" w:cs="Arial" w:eastAsia="Arial" w:hAnsi="Arial"/>
          <w:sz w:val="22"/>
          <w:szCs w:val="22"/>
        </w:rPr>
        <w:t> fracciones II y III; y de dos a cuatro años de prisión a los servidores públicos que realicen los actos</w:t>
      </w:r>
      <w:r>
        <w:rPr>
          <w:rFonts w:ascii="Arial" w:cs="Arial" w:eastAsia="Arial" w:hAnsi="Arial"/>
          <w:sz w:val="22"/>
          <w:szCs w:val="22"/>
        </w:rPr>
        <w:t> señalados en la fracción IV; penalidad que se duplicará en los casos de reincidencia.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6"/>
      </w:pPr>
      <w:r>
        <w:rPr>
          <w:rFonts w:ascii="Arial" w:cs="Arial" w:eastAsia="Arial" w:hAnsi="Arial"/>
          <w:b/>
          <w:sz w:val="16"/>
          <w:szCs w:val="16"/>
        </w:rPr>
        <w:t>(Artículo adicionado mediante decreto número 710, aprobado por la LXIII Legislatura el 13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left"/>
        <w:spacing w:before="52" w:line="500" w:lineRule="exact"/>
        <w:ind w:hanging="360" w:left="959" w:right="4008"/>
      </w:pPr>
      <w:r>
        <w:rPr>
          <w:rFonts w:ascii="Arial" w:cs="Arial" w:eastAsia="Arial" w:hAnsi="Arial"/>
          <w:b/>
          <w:sz w:val="22"/>
          <w:szCs w:val="22"/>
        </w:rPr>
        <w:t>ARTÍCULO 208.- </w:t>
      </w:r>
      <w:r>
        <w:rPr>
          <w:rFonts w:ascii="Arial" w:cs="Arial" w:eastAsia="Arial" w:hAnsi="Arial"/>
          <w:sz w:val="22"/>
          <w:szCs w:val="22"/>
        </w:rPr>
        <w:t>El delito de uso ilícito de atribuciones y facultades:</w:t>
      </w:r>
      <w:r>
        <w:rPr>
          <w:rFonts w:ascii="Arial" w:cs="Arial" w:eastAsia="Arial" w:hAnsi="Arial"/>
          <w:sz w:val="22"/>
          <w:szCs w:val="22"/>
        </w:rPr>
        <w:t> I.</w:t>
        <w:tab/>
      </w:r>
      <w:r>
        <w:rPr>
          <w:rFonts w:ascii="Arial" w:cs="Arial" w:eastAsia="Arial" w:hAnsi="Arial"/>
          <w:sz w:val="22"/>
          <w:szCs w:val="22"/>
        </w:rPr>
        <w:t>El servidor público que ilícitamente: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180" w:lineRule="exact"/>
        <w:ind w:left="1679"/>
      </w:pPr>
      <w:r>
        <w:rPr>
          <w:rFonts w:ascii="Arial" w:cs="Arial" w:eastAsia="Arial" w:hAnsi="Arial"/>
          <w:position w:val="1"/>
          <w:sz w:val="22"/>
          <w:szCs w:val="22"/>
        </w:rPr>
        <w:t>A)  Otorgue   concesiones   de   prestación   de   servicio   público   o   de   explotación,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2039"/>
      </w:pPr>
      <w:r>
        <w:rPr>
          <w:rFonts w:ascii="Arial" w:cs="Arial" w:eastAsia="Arial" w:hAnsi="Arial"/>
          <w:sz w:val="22"/>
          <w:szCs w:val="22"/>
        </w:rPr>
        <w:t>aprovechamiento y uso de bienes de dominio del Estado o Municipios;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679" w:right="902"/>
      </w:pPr>
      <w:r>
        <w:rPr>
          <w:rFonts w:ascii="Arial" w:cs="Arial" w:eastAsia="Arial" w:hAnsi="Arial"/>
          <w:sz w:val="22"/>
          <w:szCs w:val="22"/>
        </w:rPr>
        <w:t>B)  Otorgue permisos, licencias, adjudicaciones o autorizaciones de contenido económico;</w:t>
      </w:r>
      <w:r>
        <w:rPr>
          <w:rFonts w:ascii="Arial" w:cs="Arial" w:eastAsia="Arial" w:hAnsi="Arial"/>
          <w:sz w:val="22"/>
          <w:szCs w:val="22"/>
        </w:rPr>
        <w:t> C)  Otorgue franquicias, exenciones, deducciones o subsidios sobre impuestos, derechos,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2039"/>
      </w:pPr>
      <w:r>
        <w:rPr>
          <w:rFonts w:ascii="Arial" w:cs="Arial" w:eastAsia="Arial" w:hAnsi="Arial"/>
          <w:sz w:val="22"/>
          <w:szCs w:val="22"/>
        </w:rPr>
        <w:t>productos, aprovechamientos o aportaciones y cuotas de seguridad social, en general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2039" w:right="906"/>
      </w:pPr>
      <w:r>
        <w:rPr>
          <w:rFonts w:ascii="Arial" w:cs="Arial" w:eastAsia="Arial" w:hAnsi="Arial"/>
          <w:sz w:val="22"/>
          <w:szCs w:val="22"/>
        </w:rPr>
        <w:t>sobre  los  ingresos  fiscales,  y  sobre  precios  y  tarifas  de  los  bienes  y  servicios</w:t>
      </w:r>
      <w:r>
        <w:rPr>
          <w:rFonts w:ascii="Arial" w:cs="Arial" w:eastAsia="Arial" w:hAnsi="Arial"/>
          <w:sz w:val="22"/>
          <w:szCs w:val="22"/>
        </w:rPr>
        <w:t> producidos o prestados en la Administración Pública Estatal.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D)  Otorgue,    realice    o    contrate    obras    públicas,    adquisiciones,    arrendamientos,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2039"/>
      </w:pPr>
      <w:r>
        <w:rPr>
          <w:rFonts w:ascii="Arial" w:cs="Arial" w:eastAsia="Arial" w:hAnsi="Arial"/>
          <w:sz w:val="22"/>
          <w:szCs w:val="22"/>
        </w:rPr>
        <w:t>enajenaciones de bienes o servicios, con recursos públicos;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E)  Contrate deuda o realice colocaciones de fondos y valores con recursos públicos.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hanging="360" w:left="2039" w:right="904"/>
      </w:pPr>
      <w:r>
        <w:rPr>
          <w:rFonts w:ascii="Arial" w:cs="Arial" w:eastAsia="Arial" w:hAnsi="Arial"/>
          <w:sz w:val="22"/>
          <w:szCs w:val="22"/>
        </w:rPr>
        <w:t>F)  Consienta la operatividad, expida permiso o licencia dentro de su jurisdicción a las</w:t>
      </w:r>
      <w:r>
        <w:rPr>
          <w:rFonts w:ascii="Arial" w:cs="Arial" w:eastAsia="Arial" w:hAnsi="Arial"/>
          <w:sz w:val="22"/>
          <w:szCs w:val="22"/>
        </w:rPr>
        <w:t> entidades  financieras  integrantes  del  Sistema  Financiero  Mexicano,  que  no  estén</w:t>
      </w:r>
      <w:r>
        <w:rPr>
          <w:rFonts w:ascii="Arial" w:cs="Arial" w:eastAsia="Arial" w:hAnsi="Arial"/>
          <w:sz w:val="22"/>
          <w:szCs w:val="22"/>
        </w:rPr>
        <w:t> reguladas por la Comisión Nacional Bancaria y de Valores, sin perjuicio de que se le</w:t>
      </w:r>
      <w:r>
        <w:rPr>
          <w:rFonts w:ascii="Arial" w:cs="Arial" w:eastAsia="Arial" w:hAnsi="Arial"/>
          <w:sz w:val="22"/>
          <w:szCs w:val="22"/>
        </w:rPr>
        <w:t> aplique la sanción administrativa, civil o de cualquier otra índole, a la que se haga</w:t>
      </w:r>
      <w:r>
        <w:rPr>
          <w:rFonts w:ascii="Arial" w:cs="Arial" w:eastAsia="Arial" w:hAnsi="Arial"/>
          <w:sz w:val="22"/>
          <w:szCs w:val="22"/>
        </w:rPr>
        <w:t> acreedor.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20" w:left="1679" w:right="899"/>
      </w:pPr>
      <w:r>
        <w:rPr>
          <w:rFonts w:ascii="Arial" w:cs="Arial" w:eastAsia="Arial" w:hAnsi="Arial"/>
          <w:sz w:val="22"/>
          <w:szCs w:val="22"/>
        </w:rPr>
        <w:t>II.         El servidor público que a sabiendas de la ilicitud del acto, y en perjuicio del patrimonio o</w:t>
      </w:r>
      <w:r>
        <w:rPr>
          <w:rFonts w:ascii="Arial" w:cs="Arial" w:eastAsia="Arial" w:hAnsi="Arial"/>
          <w:sz w:val="22"/>
          <w:szCs w:val="22"/>
        </w:rPr>
        <w:t> del servicio público o de otra persona: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360" w:left="2039" w:right="906"/>
      </w:pPr>
      <w:r>
        <w:rPr>
          <w:rFonts w:ascii="Arial" w:cs="Arial" w:eastAsia="Arial" w:hAnsi="Arial"/>
          <w:sz w:val="22"/>
          <w:szCs w:val="22"/>
        </w:rPr>
        <w:t>A)  Niegue el otorgamiento o contratación de las operaciones a que hacen referencia la</w:t>
      </w:r>
      <w:r>
        <w:rPr>
          <w:rFonts w:ascii="Arial" w:cs="Arial" w:eastAsia="Arial" w:hAnsi="Arial"/>
          <w:sz w:val="22"/>
          <w:szCs w:val="22"/>
        </w:rPr>
        <w:t> presente  fracción,  existiendo  todos  los  requisitos  establecidos  en  la  normatividad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2039"/>
      </w:pPr>
      <w:r>
        <w:rPr>
          <w:rFonts w:ascii="Arial" w:cs="Arial" w:eastAsia="Arial" w:hAnsi="Arial"/>
          <w:sz w:val="22"/>
          <w:szCs w:val="22"/>
        </w:rPr>
        <w:t>aplicable para su otorgamiento, 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hanging="360" w:left="2039" w:right="907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B)  Siendo  responsable  de  administrar  y  verificar  directamente  el  cumplimiento  de  los</w:t>
      </w:r>
      <w:r>
        <w:rPr>
          <w:rFonts w:ascii="Arial" w:cs="Arial" w:eastAsia="Arial" w:hAnsi="Arial"/>
          <w:sz w:val="22"/>
          <w:szCs w:val="22"/>
        </w:rPr>
        <w:t> términos  de  una  concesión,  permiso,  asignación  o  contrato,  se  haya  abstenido  de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2002" w:right="6424"/>
      </w:pPr>
      <w:r>
        <w:rPr>
          <w:rFonts w:ascii="Arial" w:cs="Arial" w:eastAsia="Arial" w:hAnsi="Arial"/>
          <w:sz w:val="22"/>
          <w:szCs w:val="22"/>
        </w:rPr>
        <w:t>cumplir con dicha obligación.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20" w:left="1679" w:right="902"/>
      </w:pPr>
      <w:r>
        <w:rPr>
          <w:rFonts w:ascii="Arial" w:cs="Arial" w:eastAsia="Arial" w:hAnsi="Arial"/>
          <w:sz w:val="22"/>
          <w:szCs w:val="22"/>
        </w:rPr>
        <w:t>III.        Toda persona que solicite o promueva la realización, el otorgamiento o la contratación</w:t>
      </w:r>
      <w:r>
        <w:rPr>
          <w:rFonts w:ascii="Arial" w:cs="Arial" w:eastAsia="Arial" w:hAnsi="Arial"/>
          <w:sz w:val="22"/>
          <w:szCs w:val="22"/>
        </w:rPr>
        <w:t> indebidos de las operaciones a que hacen referencia la fracción anterior o sea parte en</w:t>
      </w:r>
      <w:r>
        <w:rPr>
          <w:rFonts w:ascii="Arial" w:cs="Arial" w:eastAsia="Arial" w:hAnsi="Arial"/>
          <w:sz w:val="22"/>
          <w:szCs w:val="22"/>
        </w:rPr>
        <w:t> las mismas,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9" w:right="903"/>
      </w:pPr>
      <w:r>
        <w:rPr>
          <w:rFonts w:ascii="Arial" w:cs="Arial" w:eastAsia="Arial" w:hAnsi="Arial"/>
          <w:sz w:val="22"/>
          <w:szCs w:val="22"/>
        </w:rPr>
        <w:t>IV.       El servidor público que teniendo a su cargo fondos públicos, les dé una aplicación distinta</w:t>
      </w:r>
      <w:r>
        <w:rPr>
          <w:rFonts w:ascii="Arial" w:cs="Arial" w:eastAsia="Arial" w:hAnsi="Arial"/>
          <w:sz w:val="22"/>
          <w:szCs w:val="22"/>
        </w:rPr>
        <w:t> de aquella a que estuvieren destinados o haga un pago ilegal.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Se impondrán las mismas sanciones previstas a cualquier persona que a sabiendas de la ilicitud del</w:t>
      </w:r>
      <w:r>
        <w:rPr>
          <w:rFonts w:ascii="Arial" w:cs="Arial" w:eastAsia="Arial" w:hAnsi="Arial"/>
          <w:sz w:val="22"/>
          <w:szCs w:val="22"/>
        </w:rPr>
        <w:t> acto, y en perjuicio del patrimonio del Estado o el servicio público o de otra persona participe, solicite</w:t>
      </w:r>
      <w:r>
        <w:rPr>
          <w:rFonts w:ascii="Arial" w:cs="Arial" w:eastAsia="Arial" w:hAnsi="Arial"/>
          <w:sz w:val="22"/>
          <w:szCs w:val="22"/>
        </w:rPr>
        <w:t> o promueva la perpetración de cualquiera de los delitos previstos en este artículo.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pict>
          <v:group coordorigin="1404,487" coordsize="9812,767" style="position:absolute;margin-left:70.194pt;margin-top:24.33pt;width:490.6pt;height:38.34pt;mso-position-horizontal-relative:page;mso-position-vertical-relative:paragraph;z-index:-9106">
            <v:shape coordorigin="1419,502" coordsize="9782,185" fillcolor="#D2D2D2" filled="t" path="m1419,686l11201,686,11201,502,1419,502,1419,686xe" stroked="f" style="position:absolute;left:1419;top:502;width:9782;height:185">
              <v:path arrowok="t"/>
              <v:fill/>
            </v:shape>
            <v:shape coordorigin="1419,686" coordsize="4145,182" fillcolor="#D2D2D2" filled="t" path="m1419,869l5564,869,5564,686,1419,686,1419,869xe" stroked="f" style="position:absolute;left:1419;top:686;width:4145;height:182">
              <v:path arrowok="t"/>
              <v:fill/>
            </v:shape>
            <v:shape coordorigin="1419,869" coordsize="9782,185" fillcolor="#D2D2D2" filled="t" path="m1419,1054l11201,1054,11201,869,1419,869,1419,1054xe" stroked="f" style="position:absolute;left:1419;top:869;width:9782;height:185">
              <v:path arrowok="t"/>
              <v:fill/>
            </v:shape>
            <v:shape coordorigin="1419,1054" coordsize="6831,185" fillcolor="#D2D2D2" filled="t" path="m1419,1238l8250,1238,8250,1054,1419,1054,1419,1238xe" stroked="f" style="position:absolute;left:1419;top:1054;width:6831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Al que cometa el delito a que se refiere el presente artículo, se le impondrán de seis meses a doce</w:t>
      </w:r>
      <w:r>
        <w:rPr>
          <w:rFonts w:ascii="Arial" w:cs="Arial" w:eastAsia="Arial" w:hAnsi="Arial"/>
          <w:sz w:val="22"/>
          <w:szCs w:val="22"/>
        </w:rPr>
        <w:t> años de prisión y de treinta a ciento cincuenta días de multa.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3" w:line="180" w:lineRule="exact"/>
        <w:ind w:left="599" w:right="916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710, aprobado por la LXIII Legislatura el 13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 w:line="180" w:lineRule="exact"/>
        <w:ind w:left="599" w:right="915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794, aprobado por la LXIV Legislatura del Estado el 18 de septiembre del 2019 y</w:t>
      </w:r>
      <w:r>
        <w:rPr>
          <w:rFonts w:ascii="Arial" w:cs="Arial" w:eastAsia="Arial" w:hAnsi="Arial"/>
          <w:b/>
          <w:sz w:val="16"/>
          <w:szCs w:val="16"/>
        </w:rPr>
        <w:t> publicado en el Periódico Oficial número 45 Tercera Sección del 9 de noviembre del 2019)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208 BIS</w:t>
      </w:r>
      <w:r>
        <w:rPr>
          <w:rFonts w:ascii="Arial" w:cs="Arial" w:eastAsia="Arial" w:hAnsi="Arial"/>
          <w:sz w:val="22"/>
          <w:szCs w:val="22"/>
        </w:rPr>
        <w:t>.- Al particular que, en su carácter de contratista, permisionario, asignatario, titular</w:t>
      </w:r>
      <w:r>
        <w:rPr>
          <w:rFonts w:ascii="Arial" w:cs="Arial" w:eastAsia="Arial" w:hAnsi="Arial"/>
          <w:sz w:val="22"/>
          <w:szCs w:val="22"/>
        </w:rPr>
        <w:t> dé una concesión de prestación de un servicio público de explotación, aprovechamiento o uso de</w:t>
      </w:r>
      <w:r>
        <w:rPr>
          <w:rFonts w:ascii="Arial" w:cs="Arial" w:eastAsia="Arial" w:hAnsi="Arial"/>
          <w:sz w:val="22"/>
          <w:szCs w:val="22"/>
        </w:rPr>
        <w:t> bienes del dominio del Estado o Municipios, con la finalidad de obtener un beneficio para sí o para</w:t>
      </w:r>
      <w:r>
        <w:rPr>
          <w:rFonts w:ascii="Arial" w:cs="Arial" w:eastAsia="Arial" w:hAnsi="Arial"/>
          <w:sz w:val="22"/>
          <w:szCs w:val="22"/>
        </w:rPr>
        <w:t> un tercero:</w:t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spacing w:line="240" w:lineRule="exact"/>
        <w:ind w:hanging="720" w:left="1676" w:right="902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Genere y utilice información falsa o alterada, respecto de los rendimientos o beneficios</w:t>
      </w:r>
      <w:r>
        <w:rPr>
          <w:rFonts w:ascii="Arial" w:cs="Arial" w:eastAsia="Arial" w:hAnsi="Arial"/>
          <w:sz w:val="22"/>
          <w:szCs w:val="22"/>
        </w:rPr>
        <w:t> que obtenga, y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20" w:left="1676" w:right="904"/>
      </w:pPr>
      <w:r>
        <w:rPr>
          <w:rFonts w:ascii="Arial" w:cs="Arial" w:eastAsia="Arial" w:hAnsi="Arial"/>
          <w:sz w:val="22"/>
          <w:szCs w:val="22"/>
        </w:rPr>
        <w:t>II.         Cuando estando legalmente obligado a entregar a una autoridad información sobre los</w:t>
      </w:r>
      <w:r>
        <w:rPr>
          <w:rFonts w:ascii="Arial" w:cs="Arial" w:eastAsia="Arial" w:hAnsi="Arial"/>
          <w:sz w:val="22"/>
          <w:szCs w:val="22"/>
        </w:rPr>
        <w:t> rendimientos o beneficios que obtenga, la oculte.</w:t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1"/>
      </w:pPr>
      <w:r>
        <w:pict>
          <v:group coordorigin="1404,487" coordsize="9812,397" style="position:absolute;margin-left:70.194pt;margin-top:24.33pt;width:490.6pt;height:19.86pt;mso-position-horizontal-relative:page;mso-position-vertical-relative:paragraph;z-index:-9105">
            <v:shape coordorigin="1419,502" coordsize="9782,182" fillcolor="#D2D2D2" filled="t" path="m1419,684l11201,684,11201,502,1419,502,1419,684xe" stroked="f" style="position:absolute;left:1419;top:502;width:9782;height:182">
              <v:path arrowok="t"/>
              <v:fill/>
            </v:shape>
            <v:shape coordorigin="1419,684" coordsize="4145,185" fillcolor="#D2D2D2" filled="t" path="m1419,869l5564,869,5564,684,1419,684,1419,869xe" stroked="f" style="position:absolute;left:1419;top:684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Al que cometa el delito a que se refiere el presente artículo, se le impondrán de tres a nueve años de</w:t>
      </w:r>
      <w:r>
        <w:rPr>
          <w:rFonts w:ascii="Arial" w:cs="Arial" w:eastAsia="Arial" w:hAnsi="Arial"/>
          <w:sz w:val="22"/>
          <w:szCs w:val="22"/>
        </w:rPr>
        <w:t> prisión y de treinta a cien días multa.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19"/>
      </w:pPr>
      <w:r>
        <w:rPr>
          <w:rFonts w:ascii="Arial" w:cs="Arial" w:eastAsia="Arial" w:hAnsi="Arial"/>
          <w:b/>
          <w:sz w:val="16"/>
          <w:szCs w:val="16"/>
        </w:rPr>
        <w:t>(Artículo adicionado mediante decreto número 710, aprobado por la LXIII Legislatura el 13 de septiembre del 2017 y publicado en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6554"/>
      </w:pPr>
      <w:r>
        <w:rPr>
          <w:rFonts w:ascii="Arial" w:cs="Arial" w:eastAsia="Arial" w:hAnsi="Arial"/>
          <w:b/>
          <w:sz w:val="16"/>
          <w:szCs w:val="16"/>
        </w:rPr>
        <w:t>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2" w:left="4418" w:right="4761"/>
      </w:pPr>
      <w:r>
        <w:pict>
          <v:group coordorigin="1404,11464" coordsize="9812,400" style="position:absolute;margin-left:70.194pt;margin-top:573.19pt;width:490.6pt;height:19.98pt;mso-position-horizontal-relative:page;mso-position-vertical-relative:page;z-index:-9104">
            <v:shape coordorigin="1419,11479" coordsize="9782,185" fillcolor="#D2D2D2" filled="t" path="m1419,11664l11201,11664,11201,11479,1419,11479,1419,11664xe" stroked="f" style="position:absolute;left:1419;top:11479;width:9782;height:185">
              <v:path arrowok="t"/>
              <v:fill/>
            </v:shape>
            <v:shape coordorigin="1419,11664" coordsize="5711,185" fillcolor="#D2D2D2" filled="t" path="m1419,11848l7129,11848,7129,11664,1419,11664,1419,11848xe" stroked="f" style="position:absolute;left:1419;top:11664;width:5711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b/>
          <w:sz w:val="22"/>
          <w:szCs w:val="22"/>
        </w:rPr>
        <w:t> Abuso de Autoridad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18"/>
      </w:pPr>
      <w:r>
        <w:rPr>
          <w:rFonts w:ascii="Arial" w:cs="Arial" w:eastAsia="Arial" w:hAnsi="Arial"/>
          <w:b/>
          <w:sz w:val="16"/>
          <w:szCs w:val="16"/>
        </w:rPr>
        <w:t>(Denominación del Capítulo III reformado mediante decreto número 710, aprobado por la LXIII Legislatura el 13 de septiembre del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4992"/>
      </w:pPr>
      <w:r>
        <w:rPr>
          <w:rFonts w:ascii="Arial" w:cs="Arial" w:eastAsia="Arial" w:hAnsi="Arial"/>
          <w:b/>
          <w:sz w:val="16"/>
          <w:szCs w:val="16"/>
        </w:rPr>
        <w:t>2017 y publicado en 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209.- </w:t>
      </w:r>
      <w:r>
        <w:rPr>
          <w:rFonts w:ascii="Arial" w:cs="Arial" w:eastAsia="Arial" w:hAnsi="Arial"/>
          <w:sz w:val="22"/>
          <w:szCs w:val="22"/>
        </w:rPr>
        <w:t>Cometen el delito de abuso de autoridad los servidores públicos que incurran en</w:t>
      </w:r>
      <w:r>
        <w:rPr>
          <w:rFonts w:ascii="Arial" w:cs="Arial" w:eastAsia="Arial" w:hAnsi="Arial"/>
          <w:sz w:val="22"/>
          <w:szCs w:val="22"/>
        </w:rPr>
        <w:t> alguna de las conductas siguientes: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ind w:hanging="720" w:left="1679" w:right="906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Cuando  para  impedir  la  ejecución  de  una  ley,  decreto  o  reglamento,  el  cobro  de  un</w:t>
      </w:r>
      <w:r>
        <w:rPr>
          <w:rFonts w:ascii="Arial" w:cs="Arial" w:eastAsia="Arial" w:hAnsi="Arial"/>
          <w:sz w:val="22"/>
          <w:szCs w:val="22"/>
        </w:rPr>
        <w:t> impuesto o el cumplimiento de una resolución judicial, pida auxilio a la fuerza pública o la</w:t>
      </w:r>
      <w:r>
        <w:rPr>
          <w:rFonts w:ascii="Arial" w:cs="Arial" w:eastAsia="Arial" w:hAnsi="Arial"/>
          <w:sz w:val="22"/>
          <w:szCs w:val="22"/>
        </w:rPr>
        <w:t> emplee con ese objeto;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hanging="720" w:left="1679" w:right="899"/>
      </w:pPr>
      <w:r>
        <w:rPr>
          <w:rFonts w:ascii="Arial" w:cs="Arial" w:eastAsia="Arial" w:hAnsi="Arial"/>
          <w:sz w:val="22"/>
          <w:szCs w:val="22"/>
        </w:rPr>
        <w:t>II.         Cuando indebidamente retarde o niegue a los particulares la protección o servicio que</w:t>
      </w:r>
      <w:r>
        <w:rPr>
          <w:rFonts w:ascii="Arial" w:cs="Arial" w:eastAsia="Arial" w:hAnsi="Arial"/>
          <w:sz w:val="22"/>
          <w:szCs w:val="22"/>
        </w:rPr>
        <w:t> tenga obligación de otorgarles o impida la presentación o el curso de una solicitud;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III.        Cuando estando encargado de administrar justicia, bajo cualquier pretexto, aunque sea el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679" w:right="902"/>
      </w:pPr>
      <w:r>
        <w:rPr>
          <w:rFonts w:ascii="Arial" w:cs="Arial" w:eastAsia="Arial" w:hAnsi="Arial"/>
          <w:sz w:val="22"/>
          <w:szCs w:val="22"/>
        </w:rPr>
        <w:t>de obscuridad o silencio de la ley, se niegue injustificadamente a despachar un negocio</w:t>
      </w:r>
      <w:r>
        <w:rPr>
          <w:rFonts w:ascii="Arial" w:cs="Arial" w:eastAsia="Arial" w:hAnsi="Arial"/>
          <w:sz w:val="22"/>
          <w:szCs w:val="22"/>
        </w:rPr>
        <w:t> pendiente ante él, dentro de los términos establecidos por la ley;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7"/>
      </w:pPr>
      <w:r>
        <w:rPr>
          <w:rFonts w:ascii="Arial" w:cs="Arial" w:eastAsia="Arial" w:hAnsi="Arial"/>
          <w:sz w:val="22"/>
          <w:szCs w:val="22"/>
        </w:rPr>
        <w:t>IV.       Cuando el encargado o elemento de una fuerza pública, requerido legalmente por una</w:t>
      </w:r>
      <w:r>
        <w:rPr>
          <w:rFonts w:ascii="Arial" w:cs="Arial" w:eastAsia="Arial" w:hAnsi="Arial"/>
          <w:sz w:val="22"/>
          <w:szCs w:val="22"/>
        </w:rPr>
        <w:t> autoridad competente para que le preste auxilio se niegue a dárselo o retrase el mismo</w:t>
      </w:r>
      <w:r>
        <w:rPr>
          <w:rFonts w:ascii="Arial" w:cs="Arial" w:eastAsia="Arial" w:hAnsi="Arial"/>
          <w:sz w:val="22"/>
          <w:szCs w:val="22"/>
        </w:rPr>
        <w:t> injustificadamente. La misma previsión se aplicará tratándose de peritos.</w:t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spacing w:before="2" w:line="240" w:lineRule="exact"/>
        <w:ind w:hanging="720" w:left="1679" w:right="905"/>
      </w:pPr>
      <w:r>
        <w:rPr>
          <w:rFonts w:ascii="Arial" w:cs="Arial" w:eastAsia="Arial" w:hAnsi="Arial"/>
          <w:sz w:val="22"/>
          <w:szCs w:val="22"/>
        </w:rPr>
        <w:t>V.</w:t>
        <w:tab/>
      </w:r>
      <w:r>
        <w:rPr>
          <w:rFonts w:ascii="Arial" w:cs="Arial" w:eastAsia="Arial" w:hAnsi="Arial"/>
          <w:sz w:val="22"/>
          <w:szCs w:val="22"/>
        </w:rPr>
        <w:t>Cuando estando encargado de cualquier establecimiento destinado a la ejecución de las</w:t>
      </w:r>
      <w:r>
        <w:rPr>
          <w:rFonts w:ascii="Arial" w:cs="Arial" w:eastAsia="Arial" w:hAnsi="Arial"/>
          <w:sz w:val="22"/>
          <w:szCs w:val="22"/>
        </w:rPr>
        <w:t> sanciones  privativas  de libertad,  de  instituciones de  reinserción  social  o de  custodia 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1679" w:right="901"/>
      </w:pPr>
      <w:r>
        <w:rPr>
          <w:rFonts w:ascii="Arial" w:cs="Arial" w:eastAsia="Arial" w:hAnsi="Arial"/>
          <w:sz w:val="22"/>
          <w:szCs w:val="22"/>
        </w:rPr>
        <w:t>rehabilitación  de  menores  y  de reclusorios  preventivos  o  administrativos,  o  centros  de</w:t>
      </w:r>
      <w:r>
        <w:rPr>
          <w:rFonts w:ascii="Arial" w:cs="Arial" w:eastAsia="Arial" w:hAnsi="Arial"/>
          <w:sz w:val="22"/>
          <w:szCs w:val="22"/>
        </w:rPr>
        <w:t> arraigo que, sin los requisitos legales, reciba como presa, detenida, arrestada, arraigada</w:t>
      </w:r>
      <w:r>
        <w:rPr>
          <w:rFonts w:ascii="Arial" w:cs="Arial" w:eastAsia="Arial" w:hAnsi="Arial"/>
          <w:sz w:val="22"/>
          <w:szCs w:val="22"/>
        </w:rPr>
        <w:t> o interna a una persona o la mantenga privada de su libertad, sin dar parte del hecho a la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left="1679" w:right="902"/>
      </w:pPr>
      <w:r>
        <w:rPr>
          <w:rFonts w:ascii="Arial" w:cs="Arial" w:eastAsia="Arial" w:hAnsi="Arial"/>
          <w:sz w:val="22"/>
          <w:szCs w:val="22"/>
        </w:rPr>
        <w:t>autoridad correspondiente; niegue que está detenida, si lo estuviere, o no cumpla la orden</w:t>
      </w:r>
      <w:r>
        <w:rPr>
          <w:rFonts w:ascii="Arial" w:cs="Arial" w:eastAsia="Arial" w:hAnsi="Arial"/>
          <w:sz w:val="22"/>
          <w:szCs w:val="22"/>
        </w:rPr>
        <w:t> de libertad girada por la autoridad competente: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6"/>
      </w:pPr>
      <w:r>
        <w:rPr>
          <w:rFonts w:ascii="Arial" w:cs="Arial" w:eastAsia="Arial" w:hAnsi="Arial"/>
          <w:sz w:val="22"/>
          <w:szCs w:val="22"/>
        </w:rPr>
        <w:t>VI.       Cuando  teniendo conocimiento  de una privación ilegal  de  la  libertad no la  denunciase</w:t>
      </w:r>
      <w:r>
        <w:rPr>
          <w:rFonts w:ascii="Arial" w:cs="Arial" w:eastAsia="Arial" w:hAnsi="Arial"/>
          <w:sz w:val="22"/>
          <w:szCs w:val="22"/>
        </w:rPr>
        <w:t> inmediatamente a la autoridad competente o no la haga cesar, también inmediatamente,</w:t>
      </w:r>
      <w:r>
        <w:rPr>
          <w:rFonts w:ascii="Arial" w:cs="Arial" w:eastAsia="Arial" w:hAnsi="Arial"/>
          <w:sz w:val="22"/>
          <w:szCs w:val="22"/>
        </w:rPr>
        <w:t> si esto estuviere en sus atribuciones;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3"/>
      </w:pPr>
      <w:r>
        <w:rPr>
          <w:rFonts w:ascii="Arial" w:cs="Arial" w:eastAsia="Arial" w:hAnsi="Arial"/>
          <w:sz w:val="22"/>
          <w:szCs w:val="22"/>
        </w:rPr>
        <w:t>VII.      Cuando haga que se le entreguen fondos, valores u otra cosa que no se le haya confiado</w:t>
      </w:r>
      <w:r>
        <w:rPr>
          <w:rFonts w:ascii="Arial" w:cs="Arial" w:eastAsia="Arial" w:hAnsi="Arial"/>
          <w:sz w:val="22"/>
          <w:szCs w:val="22"/>
        </w:rPr>
        <w:t> a él y se los apropie o disponga de ellos indebidamente;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2"/>
      </w:pPr>
      <w:r>
        <w:rPr>
          <w:rFonts w:ascii="Arial" w:cs="Arial" w:eastAsia="Arial" w:hAnsi="Arial"/>
          <w:sz w:val="22"/>
          <w:szCs w:val="22"/>
        </w:rPr>
        <w:t>VIII.     Obtenga, exija o solicite sin derecho alguno o causa legítima, para sí o para cualquier otra</w:t>
      </w:r>
      <w:r>
        <w:rPr>
          <w:rFonts w:ascii="Arial" w:cs="Arial" w:eastAsia="Arial" w:hAnsi="Arial"/>
          <w:sz w:val="22"/>
          <w:szCs w:val="22"/>
        </w:rPr>
        <w:t> persona, parte del sueldo o remuneración de uno o más de sus subalternos, dádivas u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679" w:right="7188"/>
      </w:pPr>
      <w:r>
        <w:rPr>
          <w:rFonts w:ascii="Arial" w:cs="Arial" w:eastAsia="Arial" w:hAnsi="Arial"/>
          <w:sz w:val="22"/>
          <w:szCs w:val="22"/>
        </w:rPr>
        <w:t>otros bienes o servicios;: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hanging="720" w:left="1679" w:right="901"/>
      </w:pPr>
      <w:r>
        <w:rPr>
          <w:rFonts w:ascii="Arial" w:cs="Arial" w:eastAsia="Arial" w:hAnsi="Arial"/>
          <w:sz w:val="22"/>
          <w:szCs w:val="22"/>
        </w:rPr>
        <w:t>IX.       Cuando en el ejercicio de sus funciones o con motivo de ellas, otorgue empleo, cargo o</w:t>
      </w:r>
      <w:r>
        <w:rPr>
          <w:rFonts w:ascii="Arial" w:cs="Arial" w:eastAsia="Arial" w:hAnsi="Arial"/>
          <w:sz w:val="22"/>
          <w:szCs w:val="22"/>
        </w:rPr>
        <w:t> comisión públicos, o contratos de prestación de servicios profesionales o mercantiles o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679" w:right="906"/>
      </w:pPr>
      <w:r>
        <w:rPr>
          <w:rFonts w:ascii="Arial" w:cs="Arial" w:eastAsia="Arial" w:hAnsi="Arial"/>
          <w:sz w:val="22"/>
          <w:szCs w:val="22"/>
        </w:rPr>
        <w:t>cualquier otra naturaleza, que sean remunerados, a sabiendas de que no se prestará el</w:t>
      </w:r>
      <w:r>
        <w:rPr>
          <w:rFonts w:ascii="Arial" w:cs="Arial" w:eastAsia="Arial" w:hAnsi="Arial"/>
          <w:sz w:val="22"/>
          <w:szCs w:val="22"/>
        </w:rPr>
        <w:t> servicio para el que se les nombró, o no se cumplirá el contrato otorgado;</w:t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spacing w:before="2" w:line="240" w:lineRule="exact"/>
        <w:ind w:hanging="720" w:left="1679" w:right="901"/>
      </w:pPr>
      <w:r>
        <w:rPr>
          <w:rFonts w:ascii="Arial" w:cs="Arial" w:eastAsia="Arial" w:hAnsi="Arial"/>
          <w:sz w:val="22"/>
          <w:szCs w:val="22"/>
        </w:rPr>
        <w:t>X.</w:t>
        <w:tab/>
      </w:r>
      <w:r>
        <w:rPr>
          <w:rFonts w:ascii="Arial" w:cs="Arial" w:eastAsia="Arial" w:hAnsi="Arial"/>
          <w:sz w:val="22"/>
          <w:szCs w:val="22"/>
        </w:rPr>
        <w:t>Cuando  autorice  o  contrate  a  quien  se  encuentre  inhabilitado  por  resolución  firme  de</w:t>
      </w:r>
      <w:r>
        <w:rPr>
          <w:rFonts w:ascii="Arial" w:cs="Arial" w:eastAsia="Arial" w:hAnsi="Arial"/>
          <w:sz w:val="22"/>
          <w:szCs w:val="22"/>
        </w:rPr>
        <w:t> autoridad estatal competente para desempeñar un empleo, cargo o comisión en el servicio</w:t>
      </w:r>
      <w:r>
        <w:rPr>
          <w:rFonts w:ascii="Arial" w:cs="Arial" w:eastAsia="Arial" w:hAnsi="Arial"/>
          <w:sz w:val="22"/>
          <w:szCs w:val="22"/>
        </w:rPr>
        <w:t> público, o para participar en adquisiciones, arrendamientos, servicios  u obras públicas,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679" w:right="4256"/>
      </w:pPr>
      <w:r>
        <w:rPr>
          <w:rFonts w:ascii="Arial" w:cs="Arial" w:eastAsia="Arial" w:hAnsi="Arial"/>
          <w:sz w:val="22"/>
          <w:szCs w:val="22"/>
        </w:rPr>
        <w:t>siempre que lo haga con conocimiento de tal situación;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6"/>
      </w:pPr>
      <w:r>
        <w:rPr>
          <w:rFonts w:ascii="Arial" w:cs="Arial" w:eastAsia="Arial" w:hAnsi="Arial"/>
          <w:sz w:val="22"/>
          <w:szCs w:val="22"/>
        </w:rPr>
        <w:t>XI.       Cuando  otorgue  cualquier  identificación  en  que  se  acredite  como  servidor  público  a</w:t>
      </w:r>
      <w:r>
        <w:rPr>
          <w:rFonts w:ascii="Arial" w:cs="Arial" w:eastAsia="Arial" w:hAnsi="Arial"/>
          <w:sz w:val="22"/>
          <w:szCs w:val="22"/>
        </w:rPr>
        <w:t> cualquier persona que realmente no desempeñe el empleo, cargo o comisión a que se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679" w:right="5793"/>
      </w:pPr>
      <w:r>
        <w:rPr>
          <w:rFonts w:ascii="Arial" w:cs="Arial" w:eastAsia="Arial" w:hAnsi="Arial"/>
          <w:sz w:val="22"/>
          <w:szCs w:val="22"/>
        </w:rPr>
        <w:t>haga referencia en dicha identificación;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4"/>
      </w:pPr>
      <w:r>
        <w:rPr>
          <w:rFonts w:ascii="Arial" w:cs="Arial" w:eastAsia="Arial" w:hAnsi="Arial"/>
          <w:sz w:val="22"/>
          <w:szCs w:val="22"/>
        </w:rPr>
        <w:t>XII.      Obligar a declarar a las personas que se mencionan en el artículo 222 del Código Nacional</w:t>
      </w:r>
      <w:r>
        <w:rPr>
          <w:rFonts w:ascii="Arial" w:cs="Arial" w:eastAsia="Arial" w:hAnsi="Arial"/>
          <w:sz w:val="22"/>
          <w:szCs w:val="22"/>
        </w:rPr>
        <w:t> de Procedimientos Penales, acerca de la información obtenida con motivo del desempeño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679" w:right="8080"/>
      </w:pPr>
      <w:r>
        <w:rPr>
          <w:rFonts w:ascii="Arial" w:cs="Arial" w:eastAsia="Arial" w:hAnsi="Arial"/>
          <w:sz w:val="22"/>
          <w:szCs w:val="22"/>
        </w:rPr>
        <w:t>de su actividad.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hanging="720" w:left="1679" w:right="902"/>
      </w:pPr>
      <w:r>
        <w:rPr>
          <w:rFonts w:ascii="Arial" w:cs="Arial" w:eastAsia="Arial" w:hAnsi="Arial"/>
          <w:sz w:val="22"/>
          <w:szCs w:val="22"/>
        </w:rPr>
        <w:t>XIII.     Omitir realizar el registro inmediato de la detención correspondiente, falsear el Reporte</w:t>
      </w:r>
      <w:r>
        <w:rPr>
          <w:rFonts w:ascii="Arial" w:cs="Arial" w:eastAsia="Arial" w:hAnsi="Arial"/>
          <w:sz w:val="22"/>
          <w:szCs w:val="22"/>
        </w:rPr>
        <w:t> Administrativo  de  Detención  correspondiente,  omitir  actualizarlo  debidamente  o  dilatar</w:t>
      </w:r>
      <w:r>
        <w:rPr>
          <w:rFonts w:ascii="Arial" w:cs="Arial" w:eastAsia="Arial" w:hAnsi="Arial"/>
          <w:sz w:val="22"/>
          <w:szCs w:val="22"/>
        </w:rPr>
        <w:t> injustificadamente poner al detenido bajo la custodia de la autoridad correspondiente;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hanging="720" w:left="1679" w:right="905"/>
      </w:pPr>
      <w:r>
        <w:rPr>
          <w:rFonts w:ascii="Arial" w:cs="Arial" w:eastAsia="Arial" w:hAnsi="Arial"/>
          <w:sz w:val="22"/>
          <w:szCs w:val="22"/>
        </w:rPr>
        <w:t>XIV.     Incumplir  con  la  obligación  de  impedir  la  ejecución  de  las  conductas  de  privación  de</w:t>
      </w:r>
      <w:r>
        <w:rPr>
          <w:rFonts w:ascii="Arial" w:cs="Arial" w:eastAsia="Arial" w:hAnsi="Arial"/>
          <w:sz w:val="22"/>
          <w:szCs w:val="22"/>
        </w:rPr>
        <w:t> libertad.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sz w:val="22"/>
          <w:szCs w:val="22"/>
        </w:rPr>
        <w:t>Al que cometa el delito de abuso de autoridad en los términos previstos por las fracciones I a IV y IX</w:t>
      </w:r>
      <w:r>
        <w:rPr>
          <w:rFonts w:ascii="Arial" w:cs="Arial" w:eastAsia="Arial" w:hAnsi="Arial"/>
          <w:sz w:val="22"/>
          <w:szCs w:val="22"/>
        </w:rPr>
        <w:t> a XI, se le impondrá de uno a ocho años de prisión y de cincuenta hasta cien días multa. Igual sanción</w:t>
      </w:r>
      <w:r>
        <w:rPr>
          <w:rFonts w:ascii="Arial" w:cs="Arial" w:eastAsia="Arial" w:hAnsi="Arial"/>
          <w:sz w:val="22"/>
          <w:szCs w:val="22"/>
        </w:rPr>
        <w:t> se impondrá a las personas que acepten los nombramientos, contrataciones o identificaciones a que</w:t>
      </w:r>
      <w:r>
        <w:rPr>
          <w:rFonts w:ascii="Arial" w:cs="Arial" w:eastAsia="Arial" w:hAnsi="Arial"/>
          <w:sz w:val="22"/>
          <w:szCs w:val="22"/>
        </w:rPr>
        <w:t> se refieren las fracciones IX a XI.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Al que cometa el delito de abuso de autoridad en los términos previstos por las fracciones V a VIII,</w:t>
      </w:r>
      <w:r>
        <w:rPr>
          <w:rFonts w:ascii="Arial" w:cs="Arial" w:eastAsia="Arial" w:hAnsi="Arial"/>
          <w:sz w:val="22"/>
          <w:szCs w:val="22"/>
        </w:rPr>
        <w:t> XII, XIII y XIV se le impondrá de dos a nueve años de prisión, de setenta hasta cuatrocientos días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10"/>
      </w:pPr>
      <w:r>
        <w:rPr>
          <w:rFonts w:ascii="Arial" w:cs="Arial" w:eastAsia="Arial" w:hAnsi="Arial"/>
          <w:sz w:val="22"/>
          <w:szCs w:val="22"/>
        </w:rPr>
        <w:t>multa  y destitución  e  inhabilitación  de  dos  a  nueve  años  para  desempeñar  otro  empleo,  cargo o</w:t>
      </w:r>
      <w:r>
        <w:rPr>
          <w:rFonts w:ascii="Arial" w:cs="Arial" w:eastAsia="Arial" w:hAnsi="Arial"/>
          <w:sz w:val="22"/>
          <w:szCs w:val="22"/>
        </w:rPr>
        <w:t> comisión públicos.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Al que cometa el delito de abuso de autoridad en los términos previstos por las fracciones II y IV de</w:t>
      </w:r>
      <w:r>
        <w:rPr>
          <w:rFonts w:ascii="Arial" w:cs="Arial" w:eastAsia="Arial" w:hAnsi="Arial"/>
          <w:sz w:val="22"/>
          <w:szCs w:val="22"/>
        </w:rPr>
        <w:t> este artículo, en relación con las órdenes de protección de emergencia y las órdenes de protección</w:t>
      </w:r>
      <w:r>
        <w:rPr>
          <w:rFonts w:ascii="Arial" w:cs="Arial" w:eastAsia="Arial" w:hAnsi="Arial"/>
          <w:sz w:val="22"/>
          <w:szCs w:val="22"/>
        </w:rPr>
        <w:t> preventivas por violencia contra las mujeres, se le impondrá de tres a diez años de prisión, de cien</w:t>
      </w:r>
      <w:r>
        <w:rPr>
          <w:rFonts w:ascii="Arial" w:cs="Arial" w:eastAsia="Arial" w:hAnsi="Arial"/>
          <w:sz w:val="22"/>
          <w:szCs w:val="22"/>
        </w:rPr>
        <w:t> hasta cuatrocientos días multa y destitución e inhabilitación de dos a nueve años para desempeñar</w:t>
      </w:r>
      <w:r>
        <w:rPr>
          <w:rFonts w:ascii="Arial" w:cs="Arial" w:eastAsia="Arial" w:hAnsi="Arial"/>
          <w:sz w:val="22"/>
          <w:szCs w:val="22"/>
        </w:rPr>
        <w:t> otro empleo,  cargo o comisión públicos.  Si la autoridad omitiera emitir  las órdenes de protección</w:t>
      </w:r>
      <w:r>
        <w:rPr>
          <w:rFonts w:ascii="Arial" w:cs="Arial" w:eastAsia="Arial" w:hAnsi="Arial"/>
          <w:sz w:val="22"/>
          <w:szCs w:val="22"/>
        </w:rPr>
        <w:t> mencionadas,  y  con  su  omisión  se  llegase  a  cometer  un  delito  contra  la  víctimas,  se  tendrá  su</w:t>
      </w:r>
      <w:r>
        <w:rPr>
          <w:rFonts w:ascii="Arial" w:cs="Arial" w:eastAsia="Arial" w:hAnsi="Arial"/>
          <w:sz w:val="22"/>
          <w:szCs w:val="22"/>
        </w:rPr>
        <w:t> conducta como dolosa.</w:t>
      </w:r>
    </w:p>
    <w:p>
      <w:pPr>
        <w:rPr>
          <w:sz w:val="20"/>
          <w:szCs w:val="20"/>
        </w:rPr>
        <w:jc w:val="left"/>
        <w:spacing w:before="1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40"/>
        <w:ind w:left="599" w:right="920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2025, aprobado el 11 de agosto del 2016 y publicado en el Periódico Oficial Extra</w:t>
      </w:r>
      <w:r>
        <w:rPr>
          <w:rFonts w:ascii="Arial" w:cs="Arial" w:eastAsia="Arial" w:hAnsi="Arial"/>
          <w:b/>
          <w:sz w:val="16"/>
          <w:szCs w:val="16"/>
        </w:rPr>
        <w:t> del 3 de octubre del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14"/>
      </w:pPr>
      <w:r>
        <w:pict>
          <v:group coordorigin="1404,-386" coordsize="9812,1134" style="position:absolute;margin-left:70.194pt;margin-top:-19.31pt;width:490.6pt;height:56.7pt;mso-position-horizontal-relative:page;mso-position-vertical-relative:paragraph;z-index:-9103">
            <v:shape coordorigin="1419,-371" coordsize="9782,185" fillcolor="#D2D2D2" filled="t" path="m1419,-186l11201,-186,11201,-371,1419,-371,1419,-186xe" stroked="f" style="position:absolute;left:1419;top:-371;width:9782;height:185">
              <v:path arrowok="t"/>
              <v:fill/>
            </v:shape>
            <v:shape coordorigin="1419,-186" coordsize="1956,185" fillcolor="#D2D2D2" filled="t" path="m1419,-2l3375,-2,3375,-186,1419,-186,1419,-2xe" stroked="f" style="position:absolute;left:1419;top:-186;width:1956;height:185">
              <v:path arrowok="t"/>
              <v:fill/>
            </v:shape>
            <v:shape coordorigin="1419,-2" coordsize="9782,182" fillcolor="#D2D2D2" filled="t" path="m1419,181l11201,181,11201,-2,1419,-2,1419,181xe" stroked="f" style="position:absolute;left:1419;top:-2;width:9782;height:182">
              <v:path arrowok="t"/>
              <v:fill/>
            </v:shape>
            <v:shape coordorigin="1419,181" coordsize="4145,185" fillcolor="#D2D2D2" filled="t" path="m1419,366l5564,366,5564,181,1419,181,1419,366xe" stroked="f" style="position:absolute;left:1419;top:181;width:4145;height:185">
              <v:path arrowok="t"/>
              <v:fill/>
            </v:shape>
            <v:shape coordorigin="1419,366" coordsize="9782,185" fillcolor="#D2D2D2" filled="t" path="m1419,550l11201,550,11201,366,1419,366,1419,550xe" stroked="f" style="position:absolute;left:1419;top:366;width:9782;height:185">
              <v:path arrowok="t"/>
              <v:fill/>
            </v:shape>
            <v:shape coordorigin="1419,550" coordsize="5826,182" fillcolor="#D2D2D2" filled="t" path="m1419,733l7245,733,7245,550,1419,550,1419,733xe" stroked="f" style="position:absolute;left:1419;top:550;width:5826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(Artículo adicionado mediante decreto número 710, aprobado por la LXIII Legislatura el 13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2" w:line="180" w:lineRule="exact"/>
        <w:ind w:left="599" w:right="913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1535, aprobado por la LXIV Legislatura del Estado el 15 de julio del 2020 y publicado</w:t>
      </w:r>
      <w:r>
        <w:rPr>
          <w:rFonts w:ascii="Arial" w:cs="Arial" w:eastAsia="Arial" w:hAnsi="Arial"/>
          <w:b/>
          <w:sz w:val="16"/>
          <w:szCs w:val="16"/>
        </w:rPr>
        <w:t> en el Periódico Oficial 37 Sexta sección, de fecha 12 de septiembre del 2020)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56" w:right="5099"/>
      </w:pPr>
      <w:r>
        <w:rPr>
          <w:rFonts w:ascii="Arial" w:cs="Arial" w:eastAsia="Arial" w:hAnsi="Arial"/>
          <w:b/>
          <w:sz w:val="22"/>
          <w:szCs w:val="22"/>
        </w:rPr>
        <w:t>CAPITULO 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136" w:right="3479"/>
      </w:pPr>
      <w:r>
        <w:rPr>
          <w:rFonts w:ascii="Arial" w:cs="Arial" w:eastAsia="Arial" w:hAnsi="Arial"/>
          <w:b/>
          <w:sz w:val="22"/>
          <w:szCs w:val="22"/>
        </w:rPr>
        <w:t>Coalición de servidores públicos y Cohecho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210.- </w:t>
      </w:r>
      <w:r>
        <w:rPr>
          <w:rFonts w:ascii="Arial" w:cs="Arial" w:eastAsia="Arial" w:hAnsi="Arial"/>
          <w:sz w:val="22"/>
          <w:szCs w:val="22"/>
        </w:rPr>
        <w:t>Cometen el delito de coalición de servidores públicos, los que teniendo tal carácter</w:t>
      </w:r>
      <w:r>
        <w:rPr>
          <w:rFonts w:ascii="Arial" w:cs="Arial" w:eastAsia="Arial" w:hAnsi="Arial"/>
          <w:sz w:val="22"/>
          <w:szCs w:val="22"/>
        </w:rPr>
        <w:t> se coaliguen para tomar medidas contrarias a una ley, reglamento u otras disposiciones de carácter</w:t>
      </w:r>
      <w:r>
        <w:rPr>
          <w:rFonts w:ascii="Arial" w:cs="Arial" w:eastAsia="Arial" w:hAnsi="Arial"/>
          <w:sz w:val="22"/>
          <w:szCs w:val="22"/>
        </w:rPr>
        <w:t> general, impedir su ejecución o para hacer dimisión de sus puestos con el fin de impedir o suspender</w:t>
      </w:r>
      <w:r>
        <w:rPr>
          <w:rFonts w:ascii="Arial" w:cs="Arial" w:eastAsia="Arial" w:hAnsi="Arial"/>
          <w:sz w:val="22"/>
          <w:szCs w:val="22"/>
        </w:rPr>
        <w:t> la administración pública en cualquiera de sus ramas.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No   cometen   este   delito   los   trabajadores   que   se   coaliguen   en   ejercicio   de   sus   derechos</w:t>
      </w:r>
      <w:r>
        <w:rPr>
          <w:rFonts w:ascii="Arial" w:cs="Arial" w:eastAsia="Arial" w:hAnsi="Arial"/>
          <w:sz w:val="22"/>
          <w:szCs w:val="22"/>
        </w:rPr>
        <w:t> constitucionales o que hagan uso del derecho de huelga.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743" coordsize="9812,400" style="position:absolute;margin-left:70.194pt;margin-top:37.1679pt;width:490.6pt;height:19.98pt;mso-position-horizontal-relative:page;mso-position-vertical-relative:paragraph;z-index:-9102">
            <v:shape coordorigin="1419,758" coordsize="9782,185" fillcolor="#D2D2D2" filled="t" path="m1419,943l11201,943,11201,758,1419,758,1419,943xe" stroked="f" style="position:absolute;left:1419;top:758;width:9782;height:185">
              <v:path arrowok="t"/>
              <v:fill/>
            </v:shape>
            <v:shape coordorigin="1419,943" coordsize="4145,185" fillcolor="#D2D2D2" filled="t" path="m1419,1128l5564,1128,5564,943,1419,943,1419,1128xe" stroked="f" style="position:absolute;left:1419;top:943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Al que cometa el delito de coalición de servidores públicos se le impondrán de dos años a siete años</w:t>
      </w:r>
      <w:r>
        <w:rPr>
          <w:rFonts w:ascii="Arial" w:cs="Arial" w:eastAsia="Arial" w:hAnsi="Arial"/>
          <w:sz w:val="22"/>
          <w:szCs w:val="22"/>
        </w:rPr>
        <w:t> de prisión y multa de treinta a trescientas veces el valor diario de la Unidad de Medida y Actualización</w:t>
      </w:r>
      <w:r>
        <w:rPr>
          <w:rFonts w:ascii="Arial" w:cs="Arial" w:eastAsia="Arial" w:hAnsi="Arial"/>
          <w:sz w:val="22"/>
          <w:szCs w:val="22"/>
        </w:rPr>
        <w:t> en el momento de la comisión del delito.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2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710, aprobado por la LXIII Legislatura el 13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497"/>
      </w:pPr>
      <w:r>
        <w:pict>
          <v:group coordorigin="1404,237" coordsize="9812,400" style="position:absolute;margin-left:70.194pt;margin-top:11.8479pt;width:490.6pt;height:20.01pt;mso-position-horizontal-relative:page;mso-position-vertical-relative:paragraph;z-index:-9101">
            <v:shape coordorigin="1419,252" coordsize="9782,185" fillcolor="#D2D2D2" filled="t" path="m1419,437l11201,437,11201,252,1419,252,1419,437xe" stroked="f" style="position:absolute;left:1419;top:252;width:9782;height:185">
              <v:path arrowok="t"/>
              <v:fill/>
            </v:shape>
            <v:shape coordorigin="1419,437" coordsize="4145,185" fillcolor="#D2D2D2" filled="t" path="m1419,622l5564,622,5564,437,1419,437,1419,622xe" stroked="f" style="position:absolute;left:1419;top:437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210 Bis.-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20"/>
      </w:pPr>
      <w:r>
        <w:rPr>
          <w:rFonts w:ascii="Arial" w:cs="Arial" w:eastAsia="Arial" w:hAnsi="Arial"/>
          <w:b/>
          <w:sz w:val="16"/>
          <w:szCs w:val="16"/>
        </w:rPr>
        <w:t>(Artículo derogado mediante decreto número 710, aprobado por la LXIII Legislatura el 13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24" w:right="5070"/>
      </w:pPr>
      <w:r>
        <w:rPr>
          <w:rFonts w:ascii="Arial" w:cs="Arial" w:eastAsia="Arial" w:hAnsi="Arial"/>
          <w:b/>
          <w:sz w:val="22"/>
          <w:szCs w:val="22"/>
        </w:rPr>
        <w:t>CAPITULO IV.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 w:line="478" w:lineRule="auto"/>
        <w:ind w:firstLine="4388" w:left="599" w:right="5296"/>
      </w:pPr>
      <w:r>
        <w:rPr>
          <w:rFonts w:ascii="Arial" w:cs="Arial" w:eastAsia="Arial" w:hAnsi="Arial"/>
          <w:b/>
          <w:sz w:val="22"/>
          <w:szCs w:val="22"/>
        </w:rPr>
        <w:t>Cohecho.</w:t>
      </w:r>
      <w:r>
        <w:rPr>
          <w:rFonts w:ascii="Arial" w:cs="Arial" w:eastAsia="Arial" w:hAnsi="Arial"/>
          <w:b/>
          <w:sz w:val="22"/>
          <w:szCs w:val="22"/>
        </w:rPr>
        <w:t> ARTÍCULO 211.- </w:t>
      </w:r>
      <w:r>
        <w:rPr>
          <w:rFonts w:ascii="Arial" w:cs="Arial" w:eastAsia="Arial" w:hAnsi="Arial"/>
          <w:sz w:val="22"/>
          <w:szCs w:val="22"/>
        </w:rPr>
        <w:t>Comete el delito de cohecho: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9"/>
        <w:ind w:left="599" w:right="907"/>
      </w:pPr>
      <w:r>
        <w:rPr>
          <w:rFonts w:ascii="Arial" w:cs="Arial" w:eastAsia="Arial" w:hAnsi="Arial"/>
          <w:sz w:val="22"/>
          <w:szCs w:val="22"/>
        </w:rPr>
        <w:t>I.- El servidor público que por sí, o por interpósita persona, solicite o reciba ilícitamente para sí o para</w:t>
      </w:r>
      <w:r>
        <w:rPr>
          <w:rFonts w:ascii="Arial" w:cs="Arial" w:eastAsia="Arial" w:hAnsi="Arial"/>
          <w:sz w:val="22"/>
          <w:szCs w:val="22"/>
        </w:rPr>
        <w:t> otro, dinero o cualquier beneficio, o acepte una promesa para hacer o dejar de realizar un acto propio</w:t>
      </w:r>
      <w:r>
        <w:rPr>
          <w:rFonts w:ascii="Arial" w:cs="Arial" w:eastAsia="Arial" w:hAnsi="Arial"/>
          <w:sz w:val="22"/>
          <w:szCs w:val="22"/>
        </w:rPr>
        <w:t> de sus funciones inherentes a su empleo, cargo o comisión;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II.- El que dé, prometa o entregue cualquier beneficio a alguna de las personas que se mencionan en</w:t>
      </w:r>
      <w:r>
        <w:rPr>
          <w:rFonts w:ascii="Arial" w:cs="Arial" w:eastAsia="Arial" w:hAnsi="Arial"/>
          <w:sz w:val="22"/>
          <w:szCs w:val="22"/>
        </w:rPr>
        <w:t> el artículo 205 de este Código, para que haga u omita un acto relacionado con sus funciones, a su</w:t>
      </w:r>
      <w:r>
        <w:rPr>
          <w:rFonts w:ascii="Arial" w:cs="Arial" w:eastAsia="Arial" w:hAnsi="Arial"/>
          <w:sz w:val="22"/>
          <w:szCs w:val="22"/>
        </w:rPr>
        <w:t> empleo, cargo o comisión, y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7"/>
      </w:pPr>
      <w:r>
        <w:rPr>
          <w:rFonts w:ascii="Arial" w:cs="Arial" w:eastAsia="Arial" w:hAnsi="Arial"/>
          <w:sz w:val="22"/>
          <w:szCs w:val="22"/>
        </w:rPr>
        <w:t>III.- El servidor público que, en el ejercicio de sus funciones o atribuciones, y en el marco del proceso</w:t>
      </w:r>
      <w:r>
        <w:rPr>
          <w:rFonts w:ascii="Arial" w:cs="Arial" w:eastAsia="Arial" w:hAnsi="Arial"/>
          <w:sz w:val="22"/>
          <w:szCs w:val="22"/>
        </w:rPr>
        <w:t> de aprobación del presupuesto de egresos respectivo, gestione o solicite: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1319" w:right="907"/>
      </w:pPr>
      <w:r>
        <w:rPr>
          <w:rFonts w:ascii="Arial" w:cs="Arial" w:eastAsia="Arial" w:hAnsi="Arial"/>
          <w:sz w:val="22"/>
          <w:szCs w:val="22"/>
        </w:rPr>
        <w:t>a)   La asignación de recursos a favor de un ente público, exigiendo u obteniendo, para sí o para</w:t>
      </w:r>
      <w:r>
        <w:rPr>
          <w:rFonts w:ascii="Arial" w:cs="Arial" w:eastAsia="Arial" w:hAnsi="Arial"/>
          <w:sz w:val="22"/>
          <w:szCs w:val="22"/>
        </w:rPr>
        <w:t> un tercero, una comisión, dádiva o contraprestación, en dinero o en especie, distinta a la que</w:t>
      </w:r>
      <w:r>
        <w:rPr>
          <w:rFonts w:ascii="Arial" w:cs="Arial" w:eastAsia="Arial" w:hAnsi="Arial"/>
          <w:sz w:val="22"/>
          <w:szCs w:val="22"/>
        </w:rPr>
        <w:t> le corresponde por el ejercicio de su encargo.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hanging="360" w:left="1319" w:right="903"/>
      </w:pPr>
      <w:r>
        <w:rPr>
          <w:rFonts w:ascii="Arial" w:cs="Arial" w:eastAsia="Arial" w:hAnsi="Arial"/>
          <w:sz w:val="22"/>
          <w:szCs w:val="22"/>
        </w:rPr>
        <w:t>b)   El otorgamiento de contratos de obra pública o de servicios a favor de determinadas personas</w:t>
      </w:r>
      <w:r>
        <w:rPr>
          <w:rFonts w:ascii="Arial" w:cs="Arial" w:eastAsia="Arial" w:hAnsi="Arial"/>
          <w:sz w:val="22"/>
          <w:szCs w:val="22"/>
        </w:rPr>
        <w:t> físicas o morales.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Se aplicará la misma pena a cualquier persona que gestione, solicite a nombre o representación de</w:t>
      </w:r>
      <w:r>
        <w:rPr>
          <w:rFonts w:ascii="Arial" w:cs="Arial" w:eastAsia="Arial" w:hAnsi="Arial"/>
          <w:sz w:val="22"/>
          <w:szCs w:val="22"/>
        </w:rPr>
        <w:t> algún servidor público las asignaciones de recursos u otorgamiento de contratos a que se refieren los</w:t>
      </w:r>
      <w:r>
        <w:rPr>
          <w:rFonts w:ascii="Arial" w:cs="Arial" w:eastAsia="Arial" w:hAnsi="Arial"/>
          <w:sz w:val="22"/>
          <w:szCs w:val="22"/>
        </w:rPr>
        <w:t> incisos a) y b) de este artículo.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133"/>
      </w:pPr>
      <w:r>
        <w:rPr>
          <w:rFonts w:ascii="Arial" w:cs="Arial" w:eastAsia="Arial" w:hAnsi="Arial"/>
          <w:sz w:val="22"/>
          <w:szCs w:val="22"/>
        </w:rPr>
        <w:t>Al que comete el delito de cohecho se le impondrán las siguientes sanciones: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sz w:val="22"/>
          <w:szCs w:val="22"/>
        </w:rPr>
        <w:t>Cuando la cantidad o el valor de la dádiva, de los bienes o la promesa no exceda del equivalente de</w:t>
      </w:r>
      <w:r>
        <w:rPr>
          <w:rFonts w:ascii="Arial" w:cs="Arial" w:eastAsia="Arial" w:hAnsi="Arial"/>
          <w:sz w:val="22"/>
          <w:szCs w:val="22"/>
        </w:rPr>
        <w:t> quinientas veces el valor diario de la Unidad de Medida y Actualización en el momento de cometerse</w:t>
      </w:r>
      <w:r>
        <w:rPr>
          <w:rFonts w:ascii="Arial" w:cs="Arial" w:eastAsia="Arial" w:hAnsi="Arial"/>
          <w:sz w:val="22"/>
          <w:szCs w:val="22"/>
        </w:rPr>
        <w:t> el delito, o no sea valuable, se impondrán de tres meses a dos años de prisión y de treinta a cien días</w:t>
      </w:r>
      <w:r>
        <w:rPr>
          <w:rFonts w:ascii="Arial" w:cs="Arial" w:eastAsia="Arial" w:hAnsi="Arial"/>
          <w:sz w:val="22"/>
          <w:szCs w:val="22"/>
        </w:rPr>
        <w:t> de multa.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Cuando la cantidad o el valor de la dádiva, los bienes, promesa o prestación exceda de quinientas</w:t>
      </w:r>
      <w:r>
        <w:rPr>
          <w:rFonts w:ascii="Arial" w:cs="Arial" w:eastAsia="Arial" w:hAnsi="Arial"/>
          <w:sz w:val="22"/>
          <w:szCs w:val="22"/>
        </w:rPr>
        <w:t> veces el valor diario de la Unidad de Medida y Actualización en el momento de cometerse el delito,</w:t>
      </w:r>
      <w:r>
        <w:rPr>
          <w:rFonts w:ascii="Arial" w:cs="Arial" w:eastAsia="Arial" w:hAnsi="Arial"/>
          <w:sz w:val="22"/>
          <w:szCs w:val="22"/>
        </w:rPr>
        <w:t> se impondrán de dos a catorce años de prisión y de cien a ciento cincuenta días de multa.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pict>
          <v:group coordorigin="1404,487" coordsize="9812,397" style="position:absolute;margin-left:70.194pt;margin-top:24.33pt;width:490.6pt;height:19.86pt;mso-position-horizontal-relative:page;mso-position-vertical-relative:paragraph;z-index:-9100">
            <v:shape coordorigin="1419,502" coordsize="9782,182" fillcolor="#D2D2D2" filled="t" path="m1419,684l11201,684,11201,502,1419,502,1419,684xe" stroked="f" style="position:absolute;left:1419;top:502;width:9782;height:182">
              <v:path arrowok="t"/>
              <v:fill/>
            </v:shape>
            <v:shape coordorigin="1419,684" coordsize="4145,185" fillcolor="#D2D2D2" filled="t" path="m1419,869l5564,869,5564,684,1419,684,1419,869xe" stroked="f" style="position:absolute;left:1419;top:684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En  ningún  caso  se  devolverá  a  los  responsables  del  delito  de  cohecho,  el  dinero  o  dádivas</w:t>
      </w:r>
      <w:r>
        <w:rPr>
          <w:rFonts w:ascii="Arial" w:cs="Arial" w:eastAsia="Arial" w:hAnsi="Arial"/>
          <w:sz w:val="22"/>
          <w:szCs w:val="22"/>
        </w:rPr>
        <w:t> entregadas, las mismas se aplicarán en beneficio del Estado.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16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710, aprobado por la LXIII Legislatura el 13 de septiembre del 2017 y publicado en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6554"/>
      </w:pPr>
      <w:r>
        <w:rPr>
          <w:rFonts w:ascii="Arial" w:cs="Arial" w:eastAsia="Arial" w:hAnsi="Arial"/>
          <w:b/>
          <w:sz w:val="16"/>
          <w:szCs w:val="16"/>
        </w:rPr>
        <w:t>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56" w:right="5099"/>
      </w:pPr>
      <w:r>
        <w:rPr>
          <w:rFonts w:ascii="Arial" w:cs="Arial" w:eastAsia="Arial" w:hAnsi="Arial"/>
          <w:b/>
          <w:sz w:val="22"/>
          <w:szCs w:val="22"/>
        </w:rPr>
        <w:t>CAPITULO V.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097" w:right="3441"/>
      </w:pPr>
      <w:r>
        <w:pict>
          <v:group coordorigin="1404,238" coordsize="9812,397" style="position:absolute;margin-left:70.194pt;margin-top:11.9189pt;width:490.6pt;height:19.86pt;mso-position-horizontal-relative:page;mso-position-vertical-relative:paragraph;z-index:-9099">
            <v:shape coordorigin="1419,253" coordsize="9782,182" fillcolor="#D2D2D2" filled="t" path="m1419,436l11201,436,11201,253,1419,253,1419,436xe" stroked="f" style="position:absolute;left:1419;top:253;width:9782;height:182">
              <v:path arrowok="t"/>
              <v:fill/>
            </v:shape>
            <v:shape coordorigin="1419,436" coordsize="5711,185" fillcolor="#D2D2D2" filled="t" path="m1419,621l7129,621,7129,436,1419,436,1419,621xe" stroked="f" style="position:absolute;left:1419;top:436;width:5711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Peculado, Tráfico de Influencias y concusión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20"/>
      </w:pPr>
      <w:r>
        <w:rPr>
          <w:rFonts w:ascii="Arial" w:cs="Arial" w:eastAsia="Arial" w:hAnsi="Arial"/>
          <w:b/>
          <w:sz w:val="16"/>
          <w:szCs w:val="16"/>
        </w:rPr>
        <w:t>(Denominación del Capítulo V reformado mediante decreto número 711, aprobado por la LXIII Legislatura el 27 de septiembre del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4992"/>
      </w:pPr>
      <w:r>
        <w:rPr>
          <w:rFonts w:ascii="Arial" w:cs="Arial" w:eastAsia="Arial" w:hAnsi="Arial"/>
          <w:b/>
          <w:sz w:val="16"/>
          <w:szCs w:val="16"/>
        </w:rPr>
        <w:t>2017 y publicado en el Periódico Oficial Extra del 26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6019"/>
      </w:pPr>
      <w:r>
        <w:rPr>
          <w:rFonts w:ascii="Arial" w:cs="Arial" w:eastAsia="Arial" w:hAnsi="Arial"/>
          <w:b/>
          <w:sz w:val="22"/>
          <w:szCs w:val="22"/>
        </w:rPr>
        <w:t>ARTÍCULO 212.- </w:t>
      </w:r>
      <w:r>
        <w:rPr>
          <w:rFonts w:ascii="Arial" w:cs="Arial" w:eastAsia="Arial" w:hAnsi="Arial"/>
          <w:sz w:val="22"/>
          <w:szCs w:val="22"/>
        </w:rPr>
        <w:t>Comete el delito de peculado:</w:t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ind w:hanging="720" w:left="1676" w:right="902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Todo servidor público que para su beneficio o el de una tercera persona física o moral,</w:t>
      </w:r>
      <w:r>
        <w:rPr>
          <w:rFonts w:ascii="Arial" w:cs="Arial" w:eastAsia="Arial" w:hAnsi="Arial"/>
          <w:sz w:val="22"/>
          <w:szCs w:val="22"/>
        </w:rPr>
        <w:t> distraiga de su objeto dinero, valores, fincas o cualquier otra cosa perteneciente al Estado</w:t>
      </w:r>
      <w:r>
        <w:rPr>
          <w:rFonts w:ascii="Arial" w:cs="Arial" w:eastAsia="Arial" w:hAnsi="Arial"/>
          <w:sz w:val="22"/>
          <w:szCs w:val="22"/>
        </w:rPr>
        <w:t> o  a  un  particular,  si  por  razón  de  su  cargo  los  hubiere  recibido  en  administración,  en</w:t>
      </w:r>
      <w:r>
        <w:rPr>
          <w:rFonts w:ascii="Arial" w:cs="Arial" w:eastAsia="Arial" w:hAnsi="Arial"/>
          <w:sz w:val="22"/>
          <w:szCs w:val="22"/>
        </w:rPr>
        <w:t> depósito, en posesión o por otra causa;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3"/>
      </w:pPr>
      <w:r>
        <w:rPr>
          <w:rFonts w:ascii="Arial" w:cs="Arial" w:eastAsia="Arial" w:hAnsi="Arial"/>
          <w:sz w:val="22"/>
          <w:szCs w:val="22"/>
        </w:rPr>
        <w:t>II.         El servidor público que ilícitamente utilice fondos públicos u otorgue alguno de los actos a</w:t>
      </w:r>
      <w:r>
        <w:rPr>
          <w:rFonts w:ascii="Arial" w:cs="Arial" w:eastAsia="Arial" w:hAnsi="Arial"/>
          <w:sz w:val="22"/>
          <w:szCs w:val="22"/>
        </w:rPr>
        <w:t> que  se  refiere  el  artículo  de  uso  ilícito  de  atribuciones  y  facultades  con  el  objeto  de</w:t>
      </w:r>
      <w:r>
        <w:rPr>
          <w:rFonts w:ascii="Arial" w:cs="Arial" w:eastAsia="Arial" w:hAnsi="Arial"/>
          <w:sz w:val="22"/>
          <w:szCs w:val="22"/>
        </w:rPr>
        <w:t> promover la imagen política o social de su persona, la de su superior jerárquico o la de un</w:t>
      </w:r>
      <w:r>
        <w:rPr>
          <w:rFonts w:ascii="Arial" w:cs="Arial" w:eastAsia="Arial" w:hAnsi="Arial"/>
          <w:sz w:val="22"/>
          <w:szCs w:val="22"/>
        </w:rPr>
        <w:t> tercero, o a fin de denigrar a cualquier persona;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III.        Cualquier persona que solicite o acepte realizar las promociones o denigraciones a que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676" w:right="903"/>
      </w:pPr>
      <w:r>
        <w:rPr>
          <w:rFonts w:ascii="Arial" w:cs="Arial" w:eastAsia="Arial" w:hAnsi="Arial"/>
          <w:sz w:val="22"/>
          <w:szCs w:val="22"/>
        </w:rPr>
        <w:t>se refiere la fracción anterior, a cambio de fondos públicos o del disfrute de los beneficios</w:t>
      </w:r>
      <w:r>
        <w:rPr>
          <w:rFonts w:ascii="Arial" w:cs="Arial" w:eastAsia="Arial" w:hAnsi="Arial"/>
          <w:sz w:val="22"/>
          <w:szCs w:val="22"/>
        </w:rPr>
        <w:t> derivados de los actos a que se refiere el artículo de uso ilícito de atribuciones y facultades,</w:t>
      </w:r>
      <w:r>
        <w:rPr>
          <w:rFonts w:ascii="Arial" w:cs="Arial" w:eastAsia="Arial" w:hAnsi="Arial"/>
          <w:sz w:val="22"/>
          <w:szCs w:val="22"/>
        </w:rPr>
        <w:t> y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3"/>
      </w:pPr>
      <w:r>
        <w:rPr>
          <w:rFonts w:ascii="Arial" w:cs="Arial" w:eastAsia="Arial" w:hAnsi="Arial"/>
          <w:sz w:val="22"/>
          <w:szCs w:val="22"/>
        </w:rPr>
        <w:t>IV.       Cualquier  persona  que  sin  tener  el  carácter  de  servidor  públicos  y  estando  obligada</w:t>
      </w:r>
      <w:r>
        <w:rPr>
          <w:rFonts w:ascii="Arial" w:cs="Arial" w:eastAsia="Arial" w:hAnsi="Arial"/>
          <w:sz w:val="22"/>
          <w:szCs w:val="22"/>
        </w:rPr>
        <w:t> legalmente a la custodia, administración o aplicación de recursos públicos, los distraiga</w:t>
      </w:r>
      <w:r>
        <w:rPr>
          <w:rFonts w:ascii="Arial" w:cs="Arial" w:eastAsia="Arial" w:hAnsi="Arial"/>
          <w:sz w:val="22"/>
          <w:szCs w:val="22"/>
        </w:rPr>
        <w:t> de su objeto para usos propios o ajenos o les dé una aplicación distinta a la que se les</w:t>
      </w:r>
      <w:r>
        <w:rPr>
          <w:rFonts w:ascii="Arial" w:cs="Arial" w:eastAsia="Arial" w:hAnsi="Arial"/>
          <w:sz w:val="22"/>
          <w:szCs w:val="22"/>
        </w:rPr>
        <w:t> destinó.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2"/>
      </w:pPr>
      <w:r>
        <w:pict>
          <v:group coordorigin="1404,-14" coordsize="9812,397" style="position:absolute;margin-left:70.194pt;margin-top:-0.686094pt;width:490.6pt;height:19.86pt;mso-position-horizontal-relative:page;mso-position-vertical-relative:paragraph;z-index:-9097">
            <v:shape coordorigin="1419,1" coordsize="9782,182" fillcolor="#D2D2D2" filled="t" path="m1419,184l11201,184,11201,1,1419,1,1419,184xe" stroked="f" style="position:absolute;left:1419;top:1;width:9782;height:182">
              <v:path arrowok="t"/>
              <v:fill/>
            </v:shape>
            <v:shape coordorigin="1419,184" coordsize="4145,185" fillcolor="#D2D2D2" filled="t" path="m1419,368l5564,368,5564,184,1419,184,1419,368xe" stroked="f" style="position:absolute;left:1419;top:184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(Artículo reformado mediante decreto número 711, aprobado por la LXIII Legislatura el 27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26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53" w:line="500" w:lineRule="exact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213.- </w:t>
      </w:r>
      <w:r>
        <w:rPr>
          <w:rFonts w:ascii="Arial" w:cs="Arial" w:eastAsia="Arial" w:hAnsi="Arial"/>
          <w:sz w:val="22"/>
          <w:szCs w:val="22"/>
        </w:rPr>
        <w:t>Al que cometa el delito de peculado se le impondrán las siguientes sanciones:</w:t>
      </w:r>
      <w:r>
        <w:rPr>
          <w:rFonts w:ascii="Arial" w:cs="Arial" w:eastAsia="Arial" w:hAnsi="Arial"/>
          <w:sz w:val="22"/>
          <w:szCs w:val="22"/>
        </w:rPr>
        <w:t> Cuando el monto de lo distraído o de los fondos utilizados indebidamente no exceda del equivalente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00" w:lineRule="exact"/>
        <w:ind w:left="599" w:right="912"/>
      </w:pPr>
      <w:r>
        <w:rPr>
          <w:rFonts w:ascii="Arial" w:cs="Arial" w:eastAsia="Arial" w:hAnsi="Arial"/>
          <w:position w:val="1"/>
          <w:sz w:val="22"/>
          <w:szCs w:val="22"/>
        </w:rPr>
        <w:t>de  quinientas  veces  el  valor  diario  de  la  Unidad  de  Medida  y  Actualización  en  el  momento  de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cometerse el delito, o no sea valuable, se impondrán de tres meses a dos años de prisión y de treinta</w:t>
      </w:r>
      <w:r>
        <w:rPr>
          <w:rFonts w:ascii="Arial" w:cs="Arial" w:eastAsia="Arial" w:hAnsi="Arial"/>
          <w:sz w:val="22"/>
          <w:szCs w:val="22"/>
        </w:rPr>
        <w:t> a cien días de multa.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Cuando el monto de lo distraído o de los fondos utilizados indebidamente exceda de quinientas veces</w:t>
      </w:r>
      <w:r>
        <w:rPr>
          <w:rFonts w:ascii="Arial" w:cs="Arial" w:eastAsia="Arial" w:hAnsi="Arial"/>
          <w:sz w:val="22"/>
          <w:szCs w:val="22"/>
        </w:rPr>
        <w:t> el valor diario de la Unidad de Medida y Actualización en el momento de cometerse el delito, se</w:t>
      </w:r>
      <w:r>
        <w:rPr>
          <w:rFonts w:ascii="Arial" w:cs="Arial" w:eastAsia="Arial" w:hAnsi="Arial"/>
          <w:sz w:val="22"/>
          <w:szCs w:val="22"/>
        </w:rPr>
        <w:t> impondrán de dos años a catorce años de prisión y de cien a ciento cincuenta días multa.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0"/>
      </w:pPr>
      <w:r>
        <w:pict>
          <v:group coordorigin="1404,487" coordsize="9812,397" style="position:absolute;margin-left:70.194pt;margin-top:24.35pt;width:490.6pt;height:19.86pt;mso-position-horizontal-relative:page;mso-position-vertical-relative:paragraph;z-index:-9096">
            <v:shape coordorigin="1419,502" coordsize="9782,182" fillcolor="#D2D2D2" filled="t" path="m1419,684l11201,684,11201,502,1419,502,1419,684xe" stroked="f" style="position:absolute;left:1419;top:502;width:9782;height:182">
              <v:path arrowok="t"/>
              <v:fill/>
            </v:shape>
            <v:shape coordorigin="1419,684" coordsize="4145,185" fillcolor="#D2D2D2" filled="t" path="m1419,869l5564,869,5564,684,1419,684,1419,869xe" stroked="f" style="position:absolute;left:1419;top:684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Cuando los recursos materia del peculado sean aportaciones para los fines de seguridad pública se</w:t>
      </w:r>
      <w:r>
        <w:rPr>
          <w:rFonts w:ascii="Arial" w:cs="Arial" w:eastAsia="Arial" w:hAnsi="Arial"/>
          <w:sz w:val="22"/>
          <w:szCs w:val="22"/>
        </w:rPr>
        <w:t> aplicará hasta un tercio más de las penas señaladas en los párrafos anteriores.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18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711, aprobado por la LXIII Legislatura el 27 de septiembre del 2017 y publicado en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6554"/>
      </w:pPr>
      <w:r>
        <w:rPr>
          <w:rFonts w:ascii="Arial" w:cs="Arial" w:eastAsia="Arial" w:hAnsi="Arial"/>
          <w:b/>
          <w:sz w:val="16"/>
          <w:szCs w:val="16"/>
        </w:rPr>
        <w:t>el Periódico Oficial Extra del 26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5019"/>
      </w:pPr>
      <w:r>
        <w:rPr>
          <w:rFonts w:ascii="Arial" w:cs="Arial" w:eastAsia="Arial" w:hAnsi="Arial"/>
          <w:b/>
          <w:sz w:val="22"/>
          <w:szCs w:val="22"/>
        </w:rPr>
        <w:t>ARTÍCULO 214.- </w:t>
      </w:r>
      <w:r>
        <w:rPr>
          <w:rFonts w:ascii="Arial" w:cs="Arial" w:eastAsia="Arial" w:hAnsi="Arial"/>
          <w:sz w:val="22"/>
          <w:szCs w:val="22"/>
        </w:rPr>
        <w:t>Comete el delito de tráfico de influencia: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spacing w:line="240" w:lineRule="exact"/>
        <w:ind w:hanging="720" w:left="1679" w:right="901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El servidor público que por sí o por interpósita persona promueva o gestione la tramitación</w:t>
      </w:r>
      <w:r>
        <w:rPr>
          <w:rFonts w:ascii="Arial" w:cs="Arial" w:eastAsia="Arial" w:hAnsi="Arial"/>
          <w:sz w:val="22"/>
          <w:szCs w:val="22"/>
        </w:rPr>
        <w:t> o resolución ilícita de negocios públicos ajenos a las responsabilidades inherentes a su</w:t>
      </w:r>
      <w:r>
        <w:rPr>
          <w:rFonts w:ascii="Arial" w:cs="Arial" w:eastAsia="Arial" w:hAnsi="Arial"/>
          <w:sz w:val="22"/>
          <w:szCs w:val="22"/>
        </w:rPr>
        <w:t> empleo, cargo o comisión;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9"/>
      </w:pPr>
      <w:r>
        <w:rPr>
          <w:rFonts w:ascii="Arial" w:cs="Arial" w:eastAsia="Arial" w:hAnsi="Arial"/>
          <w:sz w:val="22"/>
          <w:szCs w:val="22"/>
        </w:rPr>
        <w:t>II.         Cualquier persona que promueve la conducta ilícita del servidor público o se preste a la</w:t>
      </w:r>
      <w:r>
        <w:rPr>
          <w:rFonts w:ascii="Arial" w:cs="Arial" w:eastAsia="Arial" w:hAnsi="Arial"/>
          <w:sz w:val="22"/>
          <w:szCs w:val="22"/>
        </w:rPr>
        <w:t> promoción o gestión a que hace referencia la fracción anterior;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5"/>
      </w:pPr>
      <w:r>
        <w:rPr>
          <w:rFonts w:ascii="Arial" w:cs="Arial" w:eastAsia="Arial" w:hAnsi="Arial"/>
          <w:sz w:val="22"/>
          <w:szCs w:val="22"/>
        </w:rPr>
        <w:t>III.        El servidor público que por sí o por interpósita persona indebidamente solicite o promueva</w:t>
      </w:r>
      <w:r>
        <w:rPr>
          <w:rFonts w:ascii="Arial" w:cs="Arial" w:eastAsia="Arial" w:hAnsi="Arial"/>
          <w:sz w:val="22"/>
          <w:szCs w:val="22"/>
        </w:rPr>
        <w:t> cualquier resolución o la realización de cualquier acto materia de empleo, cargo o comisión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679" w:right="909"/>
      </w:pPr>
      <w:r>
        <w:rPr>
          <w:rFonts w:ascii="Arial" w:cs="Arial" w:eastAsia="Arial" w:hAnsi="Arial"/>
          <w:sz w:val="22"/>
          <w:szCs w:val="22"/>
        </w:rPr>
        <w:t>de otro servidor público, que produzca beneficios económicos para sí o para cualquiera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679" w:right="907"/>
      </w:pPr>
      <w:r>
        <w:rPr>
          <w:rFonts w:ascii="Arial" w:cs="Arial" w:eastAsia="Arial" w:hAnsi="Arial"/>
          <w:sz w:val="22"/>
          <w:szCs w:val="22"/>
        </w:rPr>
        <w:t>de las personas a que hace referencia la primera fracción del artículo 217 de este Código;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679" w:right="9500"/>
      </w:pPr>
      <w:r>
        <w:rPr>
          <w:rFonts w:ascii="Arial" w:cs="Arial" w:eastAsia="Arial" w:hAnsi="Arial"/>
          <w:sz w:val="22"/>
          <w:szCs w:val="22"/>
        </w:rPr>
        <w:t>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hanging="720" w:left="1679" w:right="906"/>
      </w:pPr>
      <w:r>
        <w:rPr>
          <w:rFonts w:ascii="Arial" w:cs="Arial" w:eastAsia="Arial" w:hAnsi="Arial"/>
          <w:sz w:val="22"/>
          <w:szCs w:val="22"/>
        </w:rPr>
        <w:t>IV.       Al particular que, sin estar autorizado legalmente para intervenir en un negocio público,</w:t>
      </w:r>
      <w:r>
        <w:rPr>
          <w:rFonts w:ascii="Arial" w:cs="Arial" w:eastAsia="Arial" w:hAnsi="Arial"/>
          <w:sz w:val="22"/>
          <w:szCs w:val="22"/>
        </w:rPr>
        <w:t> afirme  tener  influencia  ante  los  servidores  públicos  facultados  para  tomar  decisiones</w:t>
      </w:r>
      <w:r>
        <w:rPr>
          <w:rFonts w:ascii="Arial" w:cs="Arial" w:eastAsia="Arial" w:hAnsi="Arial"/>
          <w:sz w:val="22"/>
          <w:szCs w:val="22"/>
        </w:rPr>
        <w:t> dentro de dichos negocios, e intervenga ante ellos para promover la resolución ilícita de</w:t>
      </w:r>
      <w:r>
        <w:rPr>
          <w:rFonts w:ascii="Arial" w:cs="Arial" w:eastAsia="Arial" w:hAnsi="Arial"/>
          <w:sz w:val="22"/>
          <w:szCs w:val="22"/>
        </w:rPr>
        <w:t> los mismos, a cambio de obtener un beneficio para sí o para otro.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pict>
          <v:group coordorigin="1404,487" coordsize="9812,397" style="position:absolute;margin-left:70.194pt;margin-top:24.326pt;width:490.6pt;height:19.86pt;mso-position-horizontal-relative:page;mso-position-vertical-relative:paragraph;z-index:-9095">
            <v:shape coordorigin="1419,502" coordsize="9782,182" fillcolor="#D2D2D2" filled="t" path="m1419,684l11201,684,11201,502,1419,502,1419,684xe" stroked="f" style="position:absolute;left:1419;top:502;width:9782;height:182">
              <v:path arrowok="t"/>
              <v:fill/>
            </v:shape>
            <v:shape coordorigin="1419,684" coordsize="4145,185" fillcolor="#D2D2D2" filled="t" path="m1419,869l5564,869,5564,684,1419,684,1419,869xe" stroked="f" style="position:absolute;left:1419;top:684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Al que cometa el delito de tráfico de influencia, se le impondrán de dos años a seis años de prisión y</w:t>
      </w:r>
      <w:r>
        <w:rPr>
          <w:rFonts w:ascii="Arial" w:cs="Arial" w:eastAsia="Arial" w:hAnsi="Arial"/>
          <w:sz w:val="22"/>
          <w:szCs w:val="22"/>
        </w:rPr>
        <w:t> de treinta a cien días de multa.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15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711, aprobado por la LXIII Legislatura el 27 de septiembre del 2017 y publicado en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6551"/>
        <w:sectPr>
          <w:pgMar w:bottom="280" w:footer="839" w:header="649" w:left="820" w:right="100" w:top="1600"/>
          <w:pgSz w:h="15860" w:w="12260"/>
        </w:sectPr>
      </w:pPr>
      <w:r>
        <w:pict>
          <v:group coordorigin="1361,635" coordsize="9632,0" style="position:absolute;margin-left:68.05pt;margin-top:31.7499pt;width:481.6pt;height:0pt;mso-position-horizontal-relative:page;mso-position-vertical-relative:paragraph;z-index:-9098">
            <v:shape coordorigin="1361,635" coordsize="9632,0" filled="f" path="m1361,635l10993,635e" strokecolor="#800000" stroked="t" strokeweight="1pt" style="position:absolute;left:1361;top:635;width:9632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el Periódico Oficial Extra del 26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215.- </w:t>
      </w:r>
      <w:r>
        <w:rPr>
          <w:rFonts w:ascii="Arial" w:cs="Arial" w:eastAsia="Arial" w:hAnsi="Arial"/>
          <w:sz w:val="22"/>
          <w:szCs w:val="22"/>
        </w:rPr>
        <w:t>Comete el delito de concusión el servidor público que con el carácter de tal y a título</w:t>
      </w:r>
      <w:r>
        <w:rPr>
          <w:rFonts w:ascii="Arial" w:cs="Arial" w:eastAsia="Arial" w:hAnsi="Arial"/>
          <w:sz w:val="22"/>
          <w:szCs w:val="22"/>
        </w:rPr>
        <w:t> de impuesto o contribución, recargo, renta, rédito, salario o emolumento exija, por sí o por medio de</w:t>
      </w:r>
      <w:r>
        <w:rPr>
          <w:rFonts w:ascii="Arial" w:cs="Arial" w:eastAsia="Arial" w:hAnsi="Arial"/>
          <w:sz w:val="22"/>
          <w:szCs w:val="22"/>
        </w:rPr>
        <w:t> otro, dinero, valores, servicios o cualquiera otra cosa que sepa no ser debida, o en mayor cantidad</w:t>
      </w:r>
      <w:r>
        <w:rPr>
          <w:rFonts w:ascii="Arial" w:cs="Arial" w:eastAsia="Arial" w:hAnsi="Arial"/>
          <w:sz w:val="22"/>
          <w:szCs w:val="22"/>
        </w:rPr>
        <w:t> que la señalada por la Ley.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972"/>
      </w:pPr>
      <w:r>
        <w:rPr>
          <w:rFonts w:ascii="Arial" w:cs="Arial" w:eastAsia="Arial" w:hAnsi="Arial"/>
          <w:sz w:val="22"/>
          <w:szCs w:val="22"/>
        </w:rPr>
        <w:t>Al que cometa el delito de concusión se le impondrán las siguientes sanciones: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Cuando la cantidad o el valor de lo exigido indebidamente no exceda del equivalente de quinientos</w:t>
      </w:r>
      <w:r>
        <w:rPr>
          <w:rFonts w:ascii="Arial" w:cs="Arial" w:eastAsia="Arial" w:hAnsi="Arial"/>
          <w:sz w:val="22"/>
          <w:szCs w:val="22"/>
        </w:rPr>
        <w:t> días de Unidades de Medida y Actualización en el momento de cometerse el delito, o no sea valuable,</w:t>
      </w:r>
      <w:r>
        <w:rPr>
          <w:rFonts w:ascii="Arial" w:cs="Arial" w:eastAsia="Arial" w:hAnsi="Arial"/>
          <w:sz w:val="22"/>
          <w:szCs w:val="22"/>
        </w:rPr>
        <w:t> se impondrán de tres meses a dos años de prisión y de treinta a cien veces el valor de la Unidad de</w:t>
      </w:r>
      <w:r>
        <w:rPr>
          <w:rFonts w:ascii="Arial" w:cs="Arial" w:eastAsia="Arial" w:hAnsi="Arial"/>
          <w:sz w:val="22"/>
          <w:szCs w:val="22"/>
        </w:rPr>
        <w:t> Medida de Actualización.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pict>
          <v:group coordorigin="1404,739" coordsize="9812,767" style="position:absolute;margin-left:70.194pt;margin-top:36.93pt;width:490.6pt;height:38.34pt;mso-position-horizontal-relative:page;mso-position-vertical-relative:paragraph;z-index:-9094">
            <v:shape coordorigin="1419,754" coordsize="9782,185" fillcolor="#D2D2D2" filled="t" path="m1419,938l11201,938,11201,754,1419,754,1419,938xe" stroked="f" style="position:absolute;left:1419;top:754;width:9782;height:185">
              <v:path arrowok="t"/>
              <v:fill/>
            </v:shape>
            <v:shape coordorigin="1419,938" coordsize="4145,182" fillcolor="#D2D2D2" filled="t" path="m1419,1121l5564,1121,5564,938,1419,938,1419,1121xe" stroked="f" style="position:absolute;left:1419;top:938;width:4145;height:182">
              <v:path arrowok="t"/>
              <v:fill/>
            </v:shape>
            <v:shape coordorigin="1419,1121" coordsize="9782,185" fillcolor="#D2D2D2" filled="t" path="m1419,1306l11201,1306,11201,1121,1419,1121,1419,1306xe" stroked="f" style="position:absolute;left:1419;top:1121;width:9782;height:185">
              <v:path arrowok="t"/>
              <v:fill/>
            </v:shape>
            <v:shape coordorigin="1419,1306" coordsize="4145,185" fillcolor="#D2D2D2" filled="t" path="m1419,1490l5564,1490,5564,1306,1419,1306,1419,1490xe" stroked="f" style="position:absolute;left:1419;top:1306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Cuando la cantidad o el valor de lo exigido indebidamente excedan de quinientos días de Unidades</w:t>
      </w:r>
      <w:r>
        <w:rPr>
          <w:rFonts w:ascii="Arial" w:cs="Arial" w:eastAsia="Arial" w:hAnsi="Arial"/>
          <w:sz w:val="22"/>
          <w:szCs w:val="22"/>
        </w:rPr>
        <w:t> de Medida y Actualización en el momento de cometerse el delito, se impondrán de dos años a doce</w:t>
      </w:r>
      <w:r>
        <w:rPr>
          <w:rFonts w:ascii="Arial" w:cs="Arial" w:eastAsia="Arial" w:hAnsi="Arial"/>
          <w:sz w:val="22"/>
          <w:szCs w:val="22"/>
        </w:rPr>
        <w:t> años de prisión y multa de cien a ciento cincuenta días multa.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3" w:line="180" w:lineRule="exact"/>
        <w:ind w:left="599" w:right="917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710, aprobado por la LXIII Legislatura el 13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 w:line="180" w:lineRule="exact"/>
        <w:ind w:left="599" w:right="915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710, aprobado por la LXIII Legislatura el 13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56" w:right="5099"/>
      </w:pPr>
      <w:r>
        <w:rPr>
          <w:rFonts w:ascii="Arial" w:cs="Arial" w:eastAsia="Arial" w:hAnsi="Arial"/>
          <w:b/>
          <w:sz w:val="22"/>
          <w:szCs w:val="22"/>
        </w:rPr>
        <w:t>CAPÍTULO VI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080" w:right="3423"/>
      </w:pPr>
      <w:r>
        <w:pict>
          <v:group coordorigin="1404,238" coordsize="9812,398" style="position:absolute;margin-left:70.194pt;margin-top:11.9189pt;width:490.6pt;height:19.88pt;mso-position-horizontal-relative:page;mso-position-vertical-relative:paragraph;z-index:-9093">
            <v:shape coordorigin="1419,253" coordsize="9782,182" fillcolor="#D2D2D2" filled="t" path="m1419,436l11201,436,11201,253,1419,253,1419,436xe" stroked="f" style="position:absolute;left:1419;top:253;width:9782;height:182">
              <v:path arrowok="t"/>
              <v:fill/>
            </v:shape>
            <v:shape coordorigin="1419,436" coordsize="4145,185" fillcolor="#D2D2D2" filled="t" path="m1419,621l5564,621,5564,436,1419,436,1419,621xe" stroked="f" style="position:absolute;left:1419;top:436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Intimidación y ejercicio abusivo de funciones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3"/>
      </w:pPr>
      <w:r>
        <w:rPr>
          <w:rFonts w:ascii="Arial" w:cs="Arial" w:eastAsia="Arial" w:hAnsi="Arial"/>
          <w:b/>
          <w:sz w:val="16"/>
          <w:szCs w:val="16"/>
        </w:rPr>
        <w:t>(Capítulo adicionado mediante decreto número 710, aprobado por la LXIII Legislatura el 13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5752"/>
      </w:pPr>
      <w:r>
        <w:rPr>
          <w:rFonts w:ascii="Arial" w:cs="Arial" w:eastAsia="Arial" w:hAnsi="Arial"/>
          <w:b/>
          <w:sz w:val="22"/>
          <w:szCs w:val="22"/>
        </w:rPr>
        <w:t>ARTÍCULO 216.- </w:t>
      </w:r>
      <w:r>
        <w:rPr>
          <w:rFonts w:ascii="Arial" w:cs="Arial" w:eastAsia="Arial" w:hAnsi="Arial"/>
          <w:sz w:val="22"/>
          <w:szCs w:val="22"/>
        </w:rPr>
        <w:t>Comete el delito de intimidación: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ind w:hanging="720" w:left="1679" w:right="901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El servidor público que por sí, o por interpósita persona, utilizando la violencia física o</w:t>
      </w:r>
      <w:r>
        <w:rPr>
          <w:rFonts w:ascii="Arial" w:cs="Arial" w:eastAsia="Arial" w:hAnsi="Arial"/>
          <w:sz w:val="22"/>
          <w:szCs w:val="22"/>
        </w:rPr>
        <w:t> moral, inhiba o intimide a cualquier persona para evitar que ésta o un tercero denuncie,</w:t>
      </w:r>
      <w:r>
        <w:rPr>
          <w:rFonts w:ascii="Arial" w:cs="Arial" w:eastAsia="Arial" w:hAnsi="Arial"/>
          <w:sz w:val="22"/>
          <w:szCs w:val="22"/>
        </w:rPr>
        <w:t> formule querella o aporte información relativa a la presunta comisión de una conducta</w:t>
      </w:r>
      <w:r>
        <w:rPr>
          <w:rFonts w:ascii="Arial" w:cs="Arial" w:eastAsia="Arial" w:hAnsi="Arial"/>
          <w:sz w:val="22"/>
          <w:szCs w:val="22"/>
        </w:rPr>
        <w:t> sancionada por la Legislación Penal o por la Ley de Responsabilidades Administrativas,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hanging="720" w:left="1679" w:right="907"/>
      </w:pPr>
      <w:r>
        <w:rPr>
          <w:rFonts w:ascii="Arial" w:cs="Arial" w:eastAsia="Arial" w:hAnsi="Arial"/>
          <w:sz w:val="22"/>
          <w:szCs w:val="22"/>
        </w:rPr>
        <w:t>II.         El  servidor  público que con motivo de la querella,  denuncia  o información  a que hace</w:t>
      </w:r>
      <w:r>
        <w:rPr>
          <w:rFonts w:ascii="Arial" w:cs="Arial" w:eastAsia="Arial" w:hAnsi="Arial"/>
          <w:sz w:val="22"/>
          <w:szCs w:val="22"/>
        </w:rPr>
        <w:t> referencia la fracción anterior, realice una conducta ilícita u omita una lícita debida que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679" w:right="899"/>
      </w:pPr>
      <w:r>
        <w:rPr>
          <w:rFonts w:ascii="Arial" w:cs="Arial" w:eastAsia="Arial" w:hAnsi="Arial"/>
          <w:sz w:val="22"/>
          <w:szCs w:val="22"/>
        </w:rPr>
        <w:t>lesione los intereses de las personas que las presenten o aporten, o de algún tercero con</w:t>
      </w:r>
      <w:r>
        <w:rPr>
          <w:rFonts w:ascii="Arial" w:cs="Arial" w:eastAsia="Arial" w:hAnsi="Arial"/>
          <w:sz w:val="22"/>
          <w:szCs w:val="22"/>
        </w:rPr>
        <w:t> quien dichas personas guarden algún vínculo familiar, de negocios o afectivo.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pict>
          <v:group coordorigin="1404,487" coordsize="9812,397" style="position:absolute;margin-left:70.194pt;margin-top:24.33pt;width:490.6pt;height:19.86pt;mso-position-horizontal-relative:page;mso-position-vertical-relative:paragraph;z-index:-9092">
            <v:shape coordorigin="1419,502" coordsize="9782,182" fillcolor="#D2D2D2" filled="t" path="m1419,684l11201,684,11201,502,1419,502,1419,684xe" stroked="f" style="position:absolute;left:1419;top:502;width:9782;height:182">
              <v:path arrowok="t"/>
              <v:fill/>
            </v:shape>
            <v:shape coordorigin="1419,684" coordsize="4145,185" fillcolor="#D2D2D2" filled="t" path="m1419,869l5564,869,5564,684,1419,684,1419,869xe" stroked="f" style="position:absolute;left:1419;top:684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Al que cometa el delito de intimidación se le impondrán de dos años a nueve años de prisión y de</w:t>
      </w:r>
      <w:r>
        <w:rPr>
          <w:rFonts w:ascii="Arial" w:cs="Arial" w:eastAsia="Arial" w:hAnsi="Arial"/>
          <w:sz w:val="22"/>
          <w:szCs w:val="22"/>
        </w:rPr>
        <w:t> treinta a cien días multa.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21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710, aprobado por la LXIII Legislatura el 13 de septiembre del 2017 y publicado en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6554"/>
      </w:pPr>
      <w:r>
        <w:rPr>
          <w:rFonts w:ascii="Arial" w:cs="Arial" w:eastAsia="Arial" w:hAnsi="Arial"/>
          <w:b/>
          <w:sz w:val="16"/>
          <w:szCs w:val="16"/>
        </w:rPr>
        <w:t>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977"/>
      </w:pPr>
      <w:r>
        <w:rPr>
          <w:rFonts w:ascii="Arial" w:cs="Arial" w:eastAsia="Arial" w:hAnsi="Arial"/>
          <w:b/>
          <w:sz w:val="22"/>
          <w:szCs w:val="22"/>
        </w:rPr>
        <w:t>ARTÍCULO 217.- </w:t>
      </w:r>
      <w:r>
        <w:rPr>
          <w:rFonts w:ascii="Arial" w:cs="Arial" w:eastAsia="Arial" w:hAnsi="Arial"/>
          <w:sz w:val="22"/>
          <w:szCs w:val="22"/>
        </w:rPr>
        <w:t>Comete el delito de ejercicio abusivo de funciones: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ind w:hanging="720" w:left="1679" w:right="902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El servidor público que en el desempeño de su empleo, cargo o comisión, ilícitamente</w:t>
      </w:r>
      <w:r>
        <w:rPr>
          <w:rFonts w:ascii="Arial" w:cs="Arial" w:eastAsia="Arial" w:hAnsi="Arial"/>
          <w:sz w:val="22"/>
          <w:szCs w:val="22"/>
        </w:rPr>
        <w:t> otorgue  por  sí  o  por  interpósita  persona,  contratos,  concesiones,  permisos,  licencias,</w:t>
      </w:r>
      <w:r>
        <w:rPr>
          <w:rFonts w:ascii="Arial" w:cs="Arial" w:eastAsia="Arial" w:hAnsi="Arial"/>
          <w:sz w:val="22"/>
          <w:szCs w:val="22"/>
        </w:rPr>
        <w:t> autorizaciones, franquicias, exenciones o efectúe compras o ventas o realice cualquier</w:t>
      </w:r>
      <w:r>
        <w:rPr>
          <w:rFonts w:ascii="Arial" w:cs="Arial" w:eastAsia="Arial" w:hAnsi="Arial"/>
          <w:sz w:val="22"/>
          <w:szCs w:val="22"/>
        </w:rPr>
        <w:t> acto jurídico que produzca beneficios económicos al propio servidor público, a su cónyuge,</w:t>
      </w:r>
      <w:r>
        <w:rPr>
          <w:rFonts w:ascii="Arial" w:cs="Arial" w:eastAsia="Arial" w:hAnsi="Arial"/>
          <w:sz w:val="22"/>
          <w:szCs w:val="22"/>
        </w:rPr>
        <w:t> descendiente  o  ascendiente,  parientes  por  consanguinidad  o  afinidad  hasta  el  cuarto</w:t>
      </w:r>
      <w:r>
        <w:rPr>
          <w:rFonts w:ascii="Arial" w:cs="Arial" w:eastAsia="Arial" w:hAnsi="Arial"/>
          <w:sz w:val="22"/>
          <w:szCs w:val="22"/>
        </w:rPr>
        <w:t> grado,  a  cualquier  tercero  con  el  que  tenga  vínculos  afectivos,  económicos  o  de</w:t>
      </w:r>
      <w:r>
        <w:rPr>
          <w:rFonts w:ascii="Arial" w:cs="Arial" w:eastAsia="Arial" w:hAnsi="Arial"/>
          <w:sz w:val="22"/>
          <w:szCs w:val="22"/>
        </w:rPr>
        <w:t> dependencia administrativa directa, socios o sociedades de las que el servidor público o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679"/>
      </w:pPr>
      <w:r>
        <w:rPr>
          <w:rFonts w:ascii="Arial" w:cs="Arial" w:eastAsia="Arial" w:hAnsi="Arial"/>
          <w:sz w:val="22"/>
          <w:szCs w:val="22"/>
        </w:rPr>
        <w:t>las personas antes referidas formen parte;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hanging="720" w:left="1679" w:right="902"/>
      </w:pPr>
      <w:r>
        <w:rPr>
          <w:rFonts w:ascii="Arial" w:cs="Arial" w:eastAsia="Arial" w:hAnsi="Arial"/>
          <w:sz w:val="22"/>
          <w:szCs w:val="22"/>
        </w:rPr>
        <w:t>II.         El  servidor  público  que  nombre,  contrate  o  promueva  como  servidores  públicos  que</w:t>
      </w:r>
      <w:r>
        <w:rPr>
          <w:rFonts w:ascii="Arial" w:cs="Arial" w:eastAsia="Arial" w:hAnsi="Arial"/>
          <w:sz w:val="22"/>
          <w:szCs w:val="22"/>
        </w:rPr>
        <w:t> dependan  jerárquicamente  del  área  de  la  que  sea  titular,  a  su  cónyuge,  parientes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consanguíneos, afines o civiles hasta el cuarto grado.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hanging="720" w:left="1679" w:right="907"/>
      </w:pPr>
      <w:r>
        <w:rPr>
          <w:rFonts w:ascii="Arial" w:cs="Arial" w:eastAsia="Arial" w:hAnsi="Arial"/>
          <w:sz w:val="22"/>
          <w:szCs w:val="22"/>
        </w:rPr>
        <w:t>III.        El servidor público que valiéndose de la información que posea por razón de su empleo,</w:t>
      </w:r>
      <w:r>
        <w:rPr>
          <w:rFonts w:ascii="Arial" w:cs="Arial" w:eastAsia="Arial" w:hAnsi="Arial"/>
          <w:sz w:val="22"/>
          <w:szCs w:val="22"/>
        </w:rPr>
        <w:t> cargo  o comisión,  sea o no materia  de  sus funciones,  y  que no sea  del conocimiento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público,   haga   por   sí,   o   por   interpósita   persona,   inversiones,   enajenaciones   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1679" w:right="907"/>
      </w:pPr>
      <w:r>
        <w:rPr>
          <w:rFonts w:ascii="Arial" w:cs="Arial" w:eastAsia="Arial" w:hAnsi="Arial"/>
          <w:sz w:val="22"/>
          <w:szCs w:val="22"/>
        </w:rPr>
        <w:t>adquisiciones, o cualquier otro acto que le produzca algún beneficio económico indebido</w:t>
      </w:r>
      <w:r>
        <w:rPr>
          <w:rFonts w:ascii="Arial" w:cs="Arial" w:eastAsia="Arial" w:hAnsi="Arial"/>
          <w:sz w:val="22"/>
          <w:szCs w:val="22"/>
        </w:rPr>
        <w:t> al servidor público a alguna de las personas mencionadas en la primera fracción.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52" w:line="500" w:lineRule="exact"/>
        <w:ind w:left="599" w:right="910"/>
      </w:pPr>
      <w:r>
        <w:rPr>
          <w:rFonts w:ascii="Arial" w:cs="Arial" w:eastAsia="Arial" w:hAnsi="Arial"/>
          <w:sz w:val="22"/>
          <w:szCs w:val="22"/>
        </w:rPr>
        <w:t>Al que cometa el delito de ejercicio abusivo de funciones se le impondrán las siguientes sanciones:</w:t>
      </w:r>
      <w:r>
        <w:rPr>
          <w:rFonts w:ascii="Arial" w:cs="Arial" w:eastAsia="Arial" w:hAnsi="Arial"/>
          <w:sz w:val="22"/>
          <w:szCs w:val="22"/>
        </w:rPr>
        <w:t> Cuando la cuantía a que asciendan las operaciones a que hace referencia este artículo no exceda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180" w:lineRule="exact"/>
        <w:ind w:left="599" w:right="908"/>
      </w:pPr>
      <w:r>
        <w:rPr>
          <w:rFonts w:ascii="Arial" w:cs="Arial" w:eastAsia="Arial" w:hAnsi="Arial"/>
          <w:position w:val="1"/>
          <w:sz w:val="22"/>
          <w:szCs w:val="22"/>
        </w:rPr>
        <w:t>del  equivalente  a  quinientas  veces  el  valor  diario  de  la  Unidad  de  Medida  y  Actualización  en  el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momento de cometerse el delito, se impondrán de tres meses a dos años de prisión y de treinta a</w:t>
      </w:r>
      <w:r>
        <w:rPr>
          <w:rFonts w:ascii="Arial" w:cs="Arial" w:eastAsia="Arial" w:hAnsi="Arial"/>
          <w:sz w:val="22"/>
          <w:szCs w:val="22"/>
        </w:rPr>
        <w:t> cien días multa.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Cuando la cuantía a que asciendan las operaciones a que hace referencia este artículo exceda de</w:t>
      </w:r>
      <w:r>
        <w:rPr>
          <w:rFonts w:ascii="Arial" w:cs="Arial" w:eastAsia="Arial" w:hAnsi="Arial"/>
          <w:sz w:val="22"/>
          <w:szCs w:val="22"/>
        </w:rPr>
        <w:t> quinientas veces el valor diario de la Unidad de Medida y Actualización en el momento de cometerse</w:t>
      </w:r>
      <w:r>
        <w:rPr>
          <w:rFonts w:ascii="Arial" w:cs="Arial" w:eastAsia="Arial" w:hAnsi="Arial"/>
          <w:sz w:val="22"/>
          <w:szCs w:val="22"/>
        </w:rPr>
        <w:t> el delito, se impondrán de dos años a doce años de prisión y de cien a ciento cincuenta días multa.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pict>
          <v:group coordorigin="1404,998" coordsize="9812,443" style="position:absolute;margin-left:70.194pt;margin-top:49.9079pt;width:490.6pt;height:22.14pt;mso-position-horizontal-relative:page;mso-position-vertical-relative:paragraph;z-index:-9091">
            <v:shape coordorigin="1419,1013" coordsize="9782,206" fillcolor="#D2D2D2" filled="t" path="m1419,1220l11201,1220,11201,1013,1419,1013,1419,1220xe" stroked="f" style="position:absolute;left:1419;top:1013;width:9782;height:206">
              <v:path arrowok="t"/>
              <v:fill/>
            </v:shape>
            <v:shape coordorigin="1419,1220" coordsize="8404,206" fillcolor="#D2D2D2" filled="t" path="m1419,1426l9823,1426,9823,1220,1419,1220,1419,1426xe" stroked="f" style="position:absolute;left:1419;top:1220;width:840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Cuando se actualice el supuesto a que se refiere la fracción II del presente artículo, se sancionará</w:t>
      </w:r>
      <w:r>
        <w:rPr>
          <w:rFonts w:ascii="Arial" w:cs="Arial" w:eastAsia="Arial" w:hAnsi="Arial"/>
          <w:sz w:val="22"/>
          <w:szCs w:val="22"/>
        </w:rPr>
        <w:t> con prisión de cuatro a diez años y multa de trescientos a mil veces el valor de la unidad de medida</w:t>
      </w:r>
      <w:r>
        <w:rPr>
          <w:rFonts w:ascii="Arial" w:cs="Arial" w:eastAsia="Arial" w:hAnsi="Arial"/>
          <w:sz w:val="22"/>
          <w:szCs w:val="22"/>
        </w:rPr>
        <w:t> y actualización, además, la destitución del empleo, cargo o comisión públicos e inhabilitación de cinco</w:t>
      </w:r>
      <w:r>
        <w:rPr>
          <w:rFonts w:ascii="Arial" w:cs="Arial" w:eastAsia="Arial" w:hAnsi="Arial"/>
          <w:sz w:val="22"/>
          <w:szCs w:val="22"/>
        </w:rPr>
        <w:t> a quince años para desempeñar otro.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599" w:right="922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1622, aprobado por la LXIII Legislatura el 25 de septiembre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Novena Sección de fecha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2" w:left="4291" w:right="4633"/>
      </w:pPr>
      <w:r>
        <w:rPr>
          <w:rFonts w:ascii="Arial" w:cs="Arial" w:eastAsia="Arial" w:hAnsi="Arial"/>
          <w:b/>
          <w:sz w:val="22"/>
          <w:szCs w:val="22"/>
        </w:rPr>
        <w:t>CAPITULO VII</w:t>
      </w:r>
      <w:r>
        <w:rPr>
          <w:rFonts w:ascii="Arial" w:cs="Arial" w:eastAsia="Arial" w:hAnsi="Arial"/>
          <w:b/>
          <w:sz w:val="22"/>
          <w:szCs w:val="22"/>
        </w:rPr>
        <w:t> Enriquecimiento ilícito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217 Bis A.- </w:t>
      </w:r>
      <w:r>
        <w:rPr>
          <w:rFonts w:ascii="Arial" w:cs="Arial" w:eastAsia="Arial" w:hAnsi="Arial"/>
          <w:sz w:val="22"/>
          <w:szCs w:val="22"/>
        </w:rPr>
        <w:t>Se sancionará a quien con motivo de su empleo, cargo o comisión en el</w:t>
      </w:r>
      <w:r>
        <w:rPr>
          <w:rFonts w:ascii="Arial" w:cs="Arial" w:eastAsia="Arial" w:hAnsi="Arial"/>
          <w:sz w:val="22"/>
          <w:szCs w:val="22"/>
        </w:rPr>
        <w:t> servicio  público,  haya  incurrido  en  enriquecimiento  ilícito.  Existe  enriquecimiento  ilícito  cuando  el</w:t>
      </w:r>
      <w:r>
        <w:rPr>
          <w:rFonts w:ascii="Arial" w:cs="Arial" w:eastAsia="Arial" w:hAnsi="Arial"/>
          <w:sz w:val="22"/>
          <w:szCs w:val="22"/>
        </w:rPr>
        <w:t> servidor público no pudiere acreditar el legítimo aumento de su patrimonio o la legítima procedencia</w:t>
      </w:r>
      <w:r>
        <w:rPr>
          <w:rFonts w:ascii="Arial" w:cs="Arial" w:eastAsia="Arial" w:hAnsi="Arial"/>
          <w:sz w:val="22"/>
          <w:szCs w:val="22"/>
        </w:rPr>
        <w:t> de los bienes a su nombre o de aquellos respecto de los cuales se conduzca como dueño.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Para  efectos  del  párrafo  anterior,  se  computarán  entre  los  bienes  que  adquieran  los  servidores</w:t>
      </w:r>
      <w:r>
        <w:rPr>
          <w:rFonts w:ascii="Arial" w:cs="Arial" w:eastAsia="Arial" w:hAnsi="Arial"/>
          <w:sz w:val="22"/>
          <w:szCs w:val="22"/>
        </w:rPr>
        <w:t> públicos o con respecto de los cuales se conduzcan como dueños, los que reciban o de los que</w:t>
      </w:r>
      <w:r>
        <w:rPr>
          <w:rFonts w:ascii="Arial" w:cs="Arial" w:eastAsia="Arial" w:hAnsi="Arial"/>
          <w:sz w:val="22"/>
          <w:szCs w:val="22"/>
        </w:rPr>
        <w:t> dispongan su cónyuge y sus dependientes económicos directos, salvo que el servidor público acredite</w:t>
      </w:r>
      <w:r>
        <w:rPr>
          <w:rFonts w:ascii="Arial" w:cs="Arial" w:eastAsia="Arial" w:hAnsi="Arial"/>
          <w:sz w:val="22"/>
          <w:szCs w:val="22"/>
        </w:rPr>
        <w:t> que éstos los obtuvieron por sí mismos.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No  será  enriquecimiento  ilícito  en  caso  de  que  el  aumento  del  patrimonio  sea  producto  de  una</w:t>
      </w:r>
      <w:r>
        <w:rPr>
          <w:rFonts w:ascii="Arial" w:cs="Arial" w:eastAsia="Arial" w:hAnsi="Arial"/>
          <w:sz w:val="22"/>
          <w:szCs w:val="22"/>
        </w:rPr>
        <w:t> conducta que encuadre en otra hipótesis del presente Título. En este caso se aplicará la hipótesis y</w:t>
      </w:r>
      <w:r>
        <w:rPr>
          <w:rFonts w:ascii="Arial" w:cs="Arial" w:eastAsia="Arial" w:hAnsi="Arial"/>
          <w:sz w:val="22"/>
          <w:szCs w:val="22"/>
        </w:rPr>
        <w:t> la sanción correspondiente, sin que dé lugar al concurso de delitos.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599" w:right="1552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Al que cometa el delito de enriquecimiento ilícito se le impondrán las siguientes sanciones:</w:t>
      </w:r>
      <w:r>
        <w:rPr>
          <w:rFonts w:ascii="Arial" w:cs="Arial" w:eastAsia="Arial" w:hAnsi="Arial"/>
          <w:sz w:val="22"/>
          <w:szCs w:val="22"/>
        </w:rPr>
        <w:t> Decomiso en beneficio del Estado de aquellos bienes cuya procedencia no se logre acreditar.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3"/>
      </w:pPr>
      <w:r>
        <w:rPr>
          <w:rFonts w:ascii="Arial" w:cs="Arial" w:eastAsia="Arial" w:hAnsi="Arial"/>
          <w:sz w:val="22"/>
          <w:szCs w:val="22"/>
        </w:rPr>
        <w:t>Cuando el monto a que ascienda el enriquecimiento ilícito no exceda del equivalente de cinco mil</w:t>
      </w:r>
      <w:r>
        <w:rPr>
          <w:rFonts w:ascii="Arial" w:cs="Arial" w:eastAsia="Arial" w:hAnsi="Arial"/>
          <w:sz w:val="22"/>
          <w:szCs w:val="22"/>
        </w:rPr>
        <w:t> veces el valor diario de la Unidad de Medida y Actualización se impondrán de tres meses a dos años</w:t>
      </w:r>
      <w:r>
        <w:rPr>
          <w:rFonts w:ascii="Arial" w:cs="Arial" w:eastAsia="Arial" w:hAnsi="Arial"/>
          <w:sz w:val="22"/>
          <w:szCs w:val="22"/>
        </w:rPr>
        <w:t> de prisión y de treinta a cien días multa.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743" coordsize="9812,397" style="position:absolute;margin-left:70.194pt;margin-top:37.1679pt;width:490.6pt;height:19.86pt;mso-position-horizontal-relative:page;mso-position-vertical-relative:paragraph;z-index:-9090">
            <v:shape coordorigin="1419,758" coordsize="9782,185" fillcolor="#D2D2D2" filled="t" path="m1419,943l11201,943,11201,758,1419,758,1419,943xe" stroked="f" style="position:absolute;left:1419;top:758;width:9782;height:185">
              <v:path arrowok="t"/>
              <v:fill/>
            </v:shape>
            <v:shape coordorigin="1419,943" coordsize="4145,182" fillcolor="#D2D2D2" filled="t" path="m1419,1126l5564,1126,5564,943,1419,943,1419,1126xe" stroked="f" style="position:absolute;left:1419;top:943;width:4145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Cuando el monto a que ascienda el enriquecimiento ilícito exceda del equivalente de cinco mil veces</w:t>
      </w:r>
      <w:r>
        <w:rPr>
          <w:rFonts w:ascii="Arial" w:cs="Arial" w:eastAsia="Arial" w:hAnsi="Arial"/>
          <w:sz w:val="22"/>
          <w:szCs w:val="22"/>
        </w:rPr>
        <w:t> el valor diario de la Unidad de Medida y Actualización se impondrán de dos años a catorce años de</w:t>
      </w:r>
      <w:r>
        <w:rPr>
          <w:rFonts w:ascii="Arial" w:cs="Arial" w:eastAsia="Arial" w:hAnsi="Arial"/>
          <w:sz w:val="22"/>
          <w:szCs w:val="22"/>
        </w:rPr>
        <w:t> prisión y multa de cien a ciento cincuenta días multa.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4" w:line="180" w:lineRule="exact"/>
        <w:ind w:left="599" w:right="913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710, aprobado por la LXIII Legislatura el 13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7"/>
      </w:pPr>
      <w:r>
        <w:rPr>
          <w:rFonts w:ascii="Arial" w:cs="Arial" w:eastAsia="Arial" w:hAnsi="Arial"/>
          <w:b/>
          <w:sz w:val="22"/>
          <w:szCs w:val="22"/>
        </w:rPr>
        <w:t>CAPÍTULO VIII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602" w:right="2949"/>
      </w:pPr>
      <w:r>
        <w:pict>
          <v:group coordorigin="1766,238" coordsize="9087,443" style="position:absolute;margin-left:88.314pt;margin-top:11.9189pt;width:454.33pt;height:22.14pt;mso-position-horizontal-relative:page;mso-position-vertical-relative:paragraph;z-index:-9089">
            <v:shape coordorigin="1781,253" coordsize="9057,206" fillcolor="#D2D2D2" filled="t" path="m1781,460l10838,460,10838,253,1781,253,1781,460xe" stroked="f" style="position:absolute;left:1781;top:253;width:9057;height:206">
              <v:path arrowok="t"/>
              <v:fill/>
            </v:shape>
            <v:shape coordorigin="2592,460" coordsize="7434,206" fillcolor="#D2D2D2" filled="t" path="m2592,666l10027,666,10027,460,2592,460,2592,666xe" stroked="f" style="position:absolute;left:2592;top:460;width:743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Delitos cometidos contra la administración de justicia.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4" w:line="200" w:lineRule="exact"/>
        <w:ind w:left="946" w:right="1290"/>
      </w:pPr>
      <w:r>
        <w:rPr>
          <w:rFonts w:ascii="Arial" w:cs="Arial" w:eastAsia="Arial" w:hAnsi="Arial"/>
          <w:b/>
          <w:sz w:val="18"/>
          <w:szCs w:val="18"/>
        </w:rPr>
        <w:t>(Capítulo adicionado mediante decreto número 1330, aprobado por la LXIII Legislatura del Estado el 20 de</w:t>
      </w:r>
      <w:r>
        <w:rPr>
          <w:rFonts w:ascii="Arial" w:cs="Arial" w:eastAsia="Arial" w:hAnsi="Arial"/>
          <w:b/>
          <w:sz w:val="18"/>
          <w:szCs w:val="18"/>
        </w:rPr>
        <w:t> diciembre del 2017, publicado en el Periódico Oficial Extra de fecha 5 de abril del 2017)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217 Bis B.- </w:t>
      </w:r>
      <w:r>
        <w:rPr>
          <w:rFonts w:ascii="Arial" w:cs="Arial" w:eastAsia="Arial" w:hAnsi="Arial"/>
          <w:sz w:val="22"/>
          <w:szCs w:val="22"/>
        </w:rPr>
        <w:t>Son delitos contra la administración de justicia, cometidos por servidores</w:t>
      </w:r>
      <w:r>
        <w:rPr>
          <w:rFonts w:ascii="Arial" w:cs="Arial" w:eastAsia="Arial" w:hAnsi="Arial"/>
          <w:sz w:val="22"/>
          <w:szCs w:val="22"/>
        </w:rPr>
        <w:t> públicos los siguientes: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I.- Conocer de negocios para los cuales tengan impedimento legal o abstenerse de conocer de los</w:t>
      </w:r>
      <w:r>
        <w:rPr>
          <w:rFonts w:ascii="Arial" w:cs="Arial" w:eastAsia="Arial" w:hAnsi="Arial"/>
          <w:sz w:val="22"/>
          <w:szCs w:val="22"/>
        </w:rPr>
        <w:t> que les corresponda, sin tener impedimento legal para ello;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599" w:right="1305"/>
      </w:pPr>
      <w:r>
        <w:rPr>
          <w:rFonts w:ascii="Arial" w:cs="Arial" w:eastAsia="Arial" w:hAnsi="Arial"/>
          <w:sz w:val="22"/>
          <w:szCs w:val="22"/>
        </w:rPr>
        <w:t>II.- Desempeñar algún otro empleo oficial o un puesto o cargo particular que la ley les prohíba;</w:t>
      </w:r>
      <w:r>
        <w:rPr>
          <w:rFonts w:ascii="Arial" w:cs="Arial" w:eastAsia="Arial" w:hAnsi="Arial"/>
          <w:sz w:val="22"/>
          <w:szCs w:val="22"/>
        </w:rPr>
        <w:t> III.- Litigar por sí o por interpósita persona, cuando la ley les prohíba el ejercicio de su profesión;</w:t>
      </w:r>
      <w:r>
        <w:rPr>
          <w:rFonts w:ascii="Arial" w:cs="Arial" w:eastAsia="Arial" w:hAnsi="Arial"/>
          <w:sz w:val="22"/>
          <w:szCs w:val="22"/>
        </w:rPr>
        <w:t> IV.- Dirigir o aconsejar a las personas que ante ellos litiguen;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/>
        <w:ind w:left="599" w:right="901"/>
      </w:pPr>
      <w:r>
        <w:rPr>
          <w:rFonts w:ascii="Arial" w:cs="Arial" w:eastAsia="Arial" w:hAnsi="Arial"/>
          <w:sz w:val="22"/>
          <w:szCs w:val="22"/>
        </w:rPr>
        <w:t>V.- No cumplir una disposición que legalmente se les comunique por su superior competente, sin</w:t>
      </w:r>
      <w:r>
        <w:rPr>
          <w:rFonts w:ascii="Arial" w:cs="Arial" w:eastAsia="Arial" w:hAnsi="Arial"/>
          <w:sz w:val="22"/>
          <w:szCs w:val="22"/>
        </w:rPr>
        <w:t> causa fundada para ello;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VI.- Dictar, a sabiendas, una resolución de fondo o una sentencia definitiva que sean ilícitas por violar</w:t>
      </w:r>
      <w:r>
        <w:rPr>
          <w:rFonts w:ascii="Arial" w:cs="Arial" w:eastAsia="Arial" w:hAnsi="Arial"/>
          <w:sz w:val="22"/>
          <w:szCs w:val="22"/>
        </w:rPr>
        <w:t> algún precepto terminante de la ley, o ser contrarias a las actuaciones seguidas en juicio u omitir</w:t>
      </w:r>
      <w:r>
        <w:rPr>
          <w:rFonts w:ascii="Arial" w:cs="Arial" w:eastAsia="Arial" w:hAnsi="Arial"/>
          <w:sz w:val="22"/>
          <w:szCs w:val="22"/>
        </w:rPr>
        <w:t> dictar una resolución de trámite, de fondo o una sentencia definitiva lícita, dentro de los términos</w:t>
      </w:r>
      <w:r>
        <w:rPr>
          <w:rFonts w:ascii="Arial" w:cs="Arial" w:eastAsia="Arial" w:hAnsi="Arial"/>
          <w:sz w:val="22"/>
          <w:szCs w:val="22"/>
        </w:rPr>
        <w:t> dispuestos en la ley;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1"/>
      </w:pPr>
      <w:r>
        <w:rPr>
          <w:rFonts w:ascii="Arial" w:cs="Arial" w:eastAsia="Arial" w:hAnsi="Arial"/>
          <w:sz w:val="22"/>
          <w:szCs w:val="22"/>
        </w:rPr>
        <w:t>VII.- Ejecutar actos o incurrir en omisiones que produzcan un daño o concedan a alguien una ventaja</w:t>
      </w:r>
      <w:r>
        <w:rPr>
          <w:rFonts w:ascii="Arial" w:cs="Arial" w:eastAsia="Arial" w:hAnsi="Arial"/>
          <w:sz w:val="22"/>
          <w:szCs w:val="22"/>
        </w:rPr>
        <w:t> indebida;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870"/>
      </w:pPr>
      <w:r>
        <w:rPr>
          <w:rFonts w:ascii="Arial" w:cs="Arial" w:eastAsia="Arial" w:hAnsi="Arial"/>
          <w:sz w:val="22"/>
          <w:szCs w:val="22"/>
        </w:rPr>
        <w:t>VIII.- Retardar o entorpecer maliciosamente o por negligencia la administración de justicia;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IX.- Abstenerse injustificadamente de ejercer la acción penal que corresponda de una persona que</w:t>
      </w:r>
      <w:r>
        <w:rPr>
          <w:rFonts w:ascii="Arial" w:cs="Arial" w:eastAsia="Arial" w:hAnsi="Arial"/>
          <w:sz w:val="22"/>
          <w:szCs w:val="22"/>
        </w:rPr>
        <w:t> se encuentre detenida a su disposición como imputado de algún delito, cuando esta sea procedente</w:t>
      </w:r>
      <w:r>
        <w:rPr>
          <w:rFonts w:ascii="Arial" w:cs="Arial" w:eastAsia="Arial" w:hAnsi="Arial"/>
          <w:sz w:val="22"/>
          <w:szCs w:val="22"/>
        </w:rPr>
        <w:t> conforme a la Constitución y a las leyes de la materia, en los casos en que la ley les imponga esa</w:t>
      </w:r>
      <w:r>
        <w:rPr>
          <w:rFonts w:ascii="Arial" w:cs="Arial" w:eastAsia="Arial" w:hAnsi="Arial"/>
          <w:sz w:val="22"/>
          <w:szCs w:val="22"/>
        </w:rPr>
        <w:t> obligación; o ejecutar la acción penal cuando no proceda denuncia, acusación o querella;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X.- Detener a un individuo fuera de los casos señalados por la ley, o retenerlo por más tiempo del</w:t>
      </w:r>
      <w:r>
        <w:rPr>
          <w:rFonts w:ascii="Arial" w:cs="Arial" w:eastAsia="Arial" w:hAnsi="Arial"/>
          <w:sz w:val="22"/>
          <w:szCs w:val="22"/>
        </w:rPr>
        <w:t> señalado en la Constitución;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3"/>
      </w:pPr>
      <w:r>
        <w:rPr>
          <w:rFonts w:ascii="Arial" w:cs="Arial" w:eastAsia="Arial" w:hAnsi="Arial"/>
          <w:sz w:val="22"/>
          <w:szCs w:val="22"/>
        </w:rPr>
        <w:t>XI.- Ocultar al imputado el nombre de quien le acusa, salvo en los casos previstos por la ley, no darle</w:t>
      </w:r>
      <w:r>
        <w:rPr>
          <w:rFonts w:ascii="Arial" w:cs="Arial" w:eastAsia="Arial" w:hAnsi="Arial"/>
          <w:sz w:val="22"/>
          <w:szCs w:val="22"/>
        </w:rPr>
        <w:t> a conocer el delito que se le atribuye o no realizar el descubrimiento probatorio conforme a lo que</w:t>
      </w:r>
      <w:r>
        <w:rPr>
          <w:rFonts w:ascii="Arial" w:cs="Arial" w:eastAsia="Arial" w:hAnsi="Arial"/>
          <w:sz w:val="22"/>
          <w:szCs w:val="22"/>
        </w:rPr>
        <w:t> establece el Código Nacional de Procedimientos Penales;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XII.- Prolongar la prisión preventiva por más tiempo del como máximo fije la ley al delito que motive</w:t>
      </w:r>
      <w:r>
        <w:rPr>
          <w:rFonts w:ascii="Arial" w:cs="Arial" w:eastAsia="Arial" w:hAnsi="Arial"/>
          <w:sz w:val="22"/>
          <w:szCs w:val="22"/>
        </w:rPr>
        <w:t> el procedimiento;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507"/>
      </w:pPr>
      <w:r>
        <w:rPr>
          <w:rFonts w:ascii="Arial" w:cs="Arial" w:eastAsia="Arial" w:hAnsi="Arial"/>
          <w:sz w:val="22"/>
          <w:szCs w:val="22"/>
        </w:rPr>
        <w:t>XIII.- Imponer gabelas o contribuciones en cualesquiera lugares de detención o internamiento;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XIV.- Demorar injustificadamente el cumplimiento de las resoluciones judiciales, en las que se ordene</w:t>
      </w:r>
      <w:r>
        <w:rPr>
          <w:rFonts w:ascii="Arial" w:cs="Arial" w:eastAsia="Arial" w:hAnsi="Arial"/>
          <w:sz w:val="22"/>
          <w:szCs w:val="22"/>
        </w:rPr>
        <w:t> poner en libertad a un detenido;</w:t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3"/>
      </w:pPr>
      <w:r>
        <w:rPr>
          <w:rFonts w:ascii="Arial" w:cs="Arial" w:eastAsia="Arial" w:hAnsi="Arial"/>
          <w:sz w:val="22"/>
          <w:szCs w:val="22"/>
        </w:rPr>
        <w:t>XV.- No dictar auto de vinculación al proceso o de libertad de un detenido, dentro de las setenta y</w:t>
      </w:r>
      <w:r>
        <w:rPr>
          <w:rFonts w:ascii="Arial" w:cs="Arial" w:eastAsia="Arial" w:hAnsi="Arial"/>
          <w:sz w:val="22"/>
          <w:szCs w:val="22"/>
        </w:rPr>
        <w:t> dos horas siguientes a que lo pongan a su disposición, a no ser que el inculpado haya solicitado</w:t>
      </w:r>
      <w:r>
        <w:rPr>
          <w:rFonts w:ascii="Arial" w:cs="Arial" w:eastAsia="Arial" w:hAnsi="Arial"/>
          <w:sz w:val="22"/>
          <w:szCs w:val="22"/>
        </w:rPr>
        <w:t> ampliación del plazo, caso en el cual se estará al nuevo plazo;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347"/>
      </w:pPr>
      <w:r>
        <w:rPr>
          <w:rFonts w:ascii="Arial" w:cs="Arial" w:eastAsia="Arial" w:hAnsi="Arial"/>
          <w:sz w:val="22"/>
          <w:szCs w:val="22"/>
        </w:rPr>
        <w:t>XVI.- Ordenar o practicar cateos o visitas domiciliarias fuera de los casos autorizados por la ley;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XVII.- Abrir procedimiento penal contra un servidor público, con fuero, sin habérsele retirado éste</w:t>
      </w:r>
      <w:r>
        <w:rPr>
          <w:rFonts w:ascii="Arial" w:cs="Arial" w:eastAsia="Arial" w:hAnsi="Arial"/>
          <w:sz w:val="22"/>
          <w:szCs w:val="22"/>
        </w:rPr>
        <w:t> previamente, conforme a lo dispuesto por la ley;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0"/>
      </w:pPr>
      <w:r>
        <w:rPr>
          <w:rFonts w:ascii="Arial" w:cs="Arial" w:eastAsia="Arial" w:hAnsi="Arial"/>
          <w:sz w:val="22"/>
          <w:szCs w:val="22"/>
        </w:rPr>
        <w:t>XVIII.- Ordenar la aprehensión de un individuo por delito que no amerite pena privativa de libertad, o</w:t>
      </w:r>
      <w:r>
        <w:rPr>
          <w:rFonts w:ascii="Arial" w:cs="Arial" w:eastAsia="Arial" w:hAnsi="Arial"/>
          <w:sz w:val="22"/>
          <w:szCs w:val="22"/>
        </w:rPr>
        <w:t> en casos en que no preceda denuncia, acusación o querella; o realizar la aprehensión sin poner al</w:t>
      </w:r>
      <w:r>
        <w:rPr>
          <w:rFonts w:ascii="Arial" w:cs="Arial" w:eastAsia="Arial" w:hAnsi="Arial"/>
          <w:sz w:val="22"/>
          <w:szCs w:val="22"/>
        </w:rPr>
        <w:t> detenido a disposición del juez en el término señalado por el artículo 16 de la Constitución;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XIX.- A los encargados o empleados de los centros penitenciarios que cobren cualquier cantidad a</w:t>
      </w:r>
      <w:r>
        <w:rPr>
          <w:rFonts w:ascii="Arial" w:cs="Arial" w:eastAsia="Arial" w:hAnsi="Arial"/>
          <w:sz w:val="22"/>
          <w:szCs w:val="22"/>
        </w:rPr>
        <w:t> los imputados, sentenciados o a sus familiares, a cambio de proporcionarles bienes o servicios que</w:t>
      </w:r>
      <w:r>
        <w:rPr>
          <w:rFonts w:ascii="Arial" w:cs="Arial" w:eastAsia="Arial" w:hAnsi="Arial"/>
          <w:sz w:val="22"/>
          <w:szCs w:val="22"/>
        </w:rPr>
        <w:t> gratuitamente  brinde   el  Estado  para  otorgarles   condiciones   de  privilegio   en   el  alojamiento,</w:t>
      </w:r>
      <w:r>
        <w:rPr>
          <w:rFonts w:ascii="Arial" w:cs="Arial" w:eastAsia="Arial" w:hAnsi="Arial"/>
          <w:sz w:val="22"/>
          <w:szCs w:val="22"/>
        </w:rPr>
        <w:t> alimentación o régimen;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3"/>
      </w:pPr>
      <w:r>
        <w:rPr>
          <w:rFonts w:ascii="Arial" w:cs="Arial" w:eastAsia="Arial" w:hAnsi="Arial"/>
          <w:sz w:val="22"/>
          <w:szCs w:val="22"/>
        </w:rPr>
        <w:t>XX.- Rematar, en favor de ellos mismos, por sí o por interpósita persona, los bienes objeto de un</w:t>
      </w:r>
      <w:r>
        <w:rPr>
          <w:rFonts w:ascii="Arial" w:cs="Arial" w:eastAsia="Arial" w:hAnsi="Arial"/>
          <w:sz w:val="22"/>
          <w:szCs w:val="22"/>
        </w:rPr>
        <w:t> remate en cuyo juicio hubieren intervenido;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XXI.- Admitir o nombrar un depositario o entregar a éste los bienes secuestrados, sin el cumplimiento</w:t>
      </w:r>
      <w:r>
        <w:rPr>
          <w:rFonts w:ascii="Arial" w:cs="Arial" w:eastAsia="Arial" w:hAnsi="Arial"/>
          <w:sz w:val="22"/>
          <w:szCs w:val="22"/>
        </w:rPr>
        <w:t> de los requisitos legales correspondientes;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sz w:val="22"/>
          <w:szCs w:val="22"/>
        </w:rPr>
        <w:t>XXII.- Advertir al demandado, ilícitamente, respecto de la providencia de embargo decretada en su</w:t>
      </w:r>
      <w:r>
        <w:rPr>
          <w:rFonts w:ascii="Arial" w:cs="Arial" w:eastAsia="Arial" w:hAnsi="Arial"/>
          <w:sz w:val="22"/>
          <w:szCs w:val="22"/>
        </w:rPr>
        <w:t> contra;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1"/>
      </w:pPr>
      <w:r>
        <w:rPr>
          <w:rFonts w:ascii="Arial" w:cs="Arial" w:eastAsia="Arial" w:hAnsi="Arial"/>
          <w:sz w:val="22"/>
          <w:szCs w:val="22"/>
        </w:rPr>
        <w:t>XXIII.-  Nombrar  síndico o  interventor  en  un  concurso  o  quiebra,  a  una persona  que  sea  deudor,</w:t>
      </w:r>
      <w:r>
        <w:rPr>
          <w:rFonts w:ascii="Arial" w:cs="Arial" w:eastAsia="Arial" w:hAnsi="Arial"/>
          <w:sz w:val="22"/>
          <w:szCs w:val="22"/>
        </w:rPr>
        <w:t> pariente o que haya sido abogado del fallido, o a persona que tenga con el funcionario relación de</w:t>
      </w:r>
      <w:r>
        <w:rPr>
          <w:rFonts w:ascii="Arial" w:cs="Arial" w:eastAsia="Arial" w:hAnsi="Arial"/>
          <w:sz w:val="22"/>
          <w:szCs w:val="22"/>
        </w:rPr>
        <w:t> parentesco; estrecha amistad o esté ligada con él por negocios de interés común;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sz w:val="22"/>
          <w:szCs w:val="22"/>
        </w:rPr>
        <w:t>XXIV.- Permitir, fuera de los casos previstos por la ley, la salida temporal de las personas que están</w:t>
      </w:r>
      <w:r>
        <w:rPr>
          <w:rFonts w:ascii="Arial" w:cs="Arial" w:eastAsia="Arial" w:hAnsi="Arial"/>
          <w:sz w:val="22"/>
          <w:szCs w:val="22"/>
        </w:rPr>
        <w:t> recluidas;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XXV.-  No  ordenar  la  libertad  de  un  imputado,  decretando  su  vinculación  a  proceso,  cuando  sea</w:t>
      </w:r>
      <w:r>
        <w:rPr>
          <w:rFonts w:ascii="Arial" w:cs="Arial" w:eastAsia="Arial" w:hAnsi="Arial"/>
          <w:sz w:val="22"/>
          <w:szCs w:val="22"/>
        </w:rPr>
        <w:t> acusado por delito o modalidad que tenga señalada pena no privativa de libertad o alternativa;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1"/>
      </w:pPr>
      <w:r>
        <w:rPr>
          <w:rFonts w:ascii="Arial" w:cs="Arial" w:eastAsia="Arial" w:hAnsi="Arial"/>
          <w:sz w:val="22"/>
          <w:szCs w:val="22"/>
        </w:rPr>
        <w:t>XXVI.- Dar a conocer a quien no tenga derecho, documentos, constancias o información que obren</w:t>
      </w:r>
      <w:r>
        <w:rPr>
          <w:rFonts w:ascii="Arial" w:cs="Arial" w:eastAsia="Arial" w:hAnsi="Arial"/>
          <w:sz w:val="22"/>
          <w:szCs w:val="22"/>
        </w:rPr>
        <w:t> en una carpeta de investigación o en un proceso penal y que por disposición de la ley o resolución</w:t>
      </w:r>
      <w:r>
        <w:rPr>
          <w:rFonts w:ascii="Arial" w:cs="Arial" w:eastAsia="Arial" w:hAnsi="Arial"/>
          <w:sz w:val="22"/>
          <w:szCs w:val="22"/>
        </w:rPr>
        <w:t> de la autoridad judicial, sean reservados o confidenciales;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rPr>
          <w:rFonts w:ascii="Arial" w:cs="Arial" w:eastAsia="Arial" w:hAnsi="Arial"/>
          <w:sz w:val="22"/>
          <w:szCs w:val="22"/>
        </w:rPr>
        <w:t>XXVII.- Retener al imputado sin cumplir con los requisitos que establece la Constitución y las leyes</w:t>
      </w:r>
      <w:r>
        <w:rPr>
          <w:rFonts w:ascii="Arial" w:cs="Arial" w:eastAsia="Arial" w:hAnsi="Arial"/>
          <w:sz w:val="22"/>
          <w:szCs w:val="22"/>
        </w:rPr>
        <w:t> respectivas;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2"/>
      </w:pPr>
      <w:r>
        <w:rPr>
          <w:rFonts w:ascii="Arial" w:cs="Arial" w:eastAsia="Arial" w:hAnsi="Arial"/>
          <w:sz w:val="22"/>
          <w:szCs w:val="22"/>
        </w:rPr>
        <w:t>XXVIII.- Alterar, modificar, ocultar, destruir, perder o perturbar el lugar de los hechos o del hallazgo,</w:t>
      </w:r>
      <w:r>
        <w:rPr>
          <w:rFonts w:ascii="Arial" w:cs="Arial" w:eastAsia="Arial" w:hAnsi="Arial"/>
          <w:sz w:val="22"/>
          <w:szCs w:val="22"/>
        </w:rPr>
        <w:t> indicios,  evidencias,  objetos,  instrumentos  o  productos  relacionados  con  un  hecho  delictivo  o  el</w:t>
      </w:r>
      <w:r>
        <w:rPr>
          <w:rFonts w:ascii="Arial" w:cs="Arial" w:eastAsia="Arial" w:hAnsi="Arial"/>
          <w:sz w:val="22"/>
          <w:szCs w:val="22"/>
        </w:rPr>
        <w:t> procedimiento de cadena de custodia;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XXIX.- Desviar u obstaculizar la investigación del hecho delictuoso de que se trate o favorecer que el</w:t>
      </w:r>
      <w:r>
        <w:rPr>
          <w:rFonts w:ascii="Arial" w:cs="Arial" w:eastAsia="Arial" w:hAnsi="Arial"/>
          <w:sz w:val="22"/>
          <w:szCs w:val="22"/>
        </w:rPr>
        <w:t> imputado se sustraiga a la acción de la justicia;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XXX.- Obligue a una persona o a su representante a otorgar el perdón en los delitos que se persiguen</w:t>
      </w:r>
      <w:r>
        <w:rPr>
          <w:rFonts w:ascii="Arial" w:cs="Arial" w:eastAsia="Arial" w:hAnsi="Arial"/>
          <w:sz w:val="22"/>
          <w:szCs w:val="22"/>
        </w:rPr>
        <w:t> por querella; y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1"/>
      </w:pPr>
      <w:r>
        <w:rPr>
          <w:rFonts w:ascii="Arial" w:cs="Arial" w:eastAsia="Arial" w:hAnsi="Arial"/>
          <w:sz w:val="22"/>
          <w:szCs w:val="22"/>
        </w:rPr>
        <w:t>XXXI.- Obligue a una persona a renunciar a su cargo o empleo para evitar responder a acusaciones</w:t>
      </w:r>
      <w:r>
        <w:rPr>
          <w:rFonts w:ascii="Arial" w:cs="Arial" w:eastAsia="Arial" w:hAnsi="Arial"/>
          <w:sz w:val="22"/>
          <w:szCs w:val="22"/>
        </w:rPr>
        <w:t> de acoso, hostigamiento o para ocultar violaciones a la Ley Federal del Trabajo;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sz w:val="22"/>
          <w:szCs w:val="22"/>
        </w:rPr>
        <w:t>XXXII.-  A  quien  ejerciendo  funciones  de  supervisor  de  libertad  o  con  motivo  de  ellas  hiciere</w:t>
      </w:r>
      <w:r>
        <w:rPr>
          <w:rFonts w:ascii="Arial" w:cs="Arial" w:eastAsia="Arial" w:hAnsi="Arial"/>
          <w:sz w:val="22"/>
          <w:szCs w:val="22"/>
        </w:rPr>
        <w:t> amenazas, hostigue o ejerza violencia en contra de la persona procesada, sentenciada, su familia y</w:t>
      </w:r>
      <w:r>
        <w:rPr>
          <w:rFonts w:ascii="Arial" w:cs="Arial" w:eastAsia="Arial" w:hAnsi="Arial"/>
          <w:sz w:val="22"/>
          <w:szCs w:val="22"/>
        </w:rPr>
        <w:t> posesiones;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2"/>
      </w:pPr>
      <w:r>
        <w:rPr>
          <w:rFonts w:ascii="Arial" w:cs="Arial" w:eastAsia="Arial" w:hAnsi="Arial"/>
          <w:sz w:val="22"/>
          <w:szCs w:val="22"/>
        </w:rPr>
        <w:t>XXXIII.-  A  quien  ejerciendo  funciones  de  supervisor  de  libertad  indebidamente  requiera  favores,</w:t>
      </w:r>
      <w:r>
        <w:rPr>
          <w:rFonts w:ascii="Arial" w:cs="Arial" w:eastAsia="Arial" w:hAnsi="Arial"/>
          <w:sz w:val="22"/>
          <w:szCs w:val="22"/>
        </w:rPr>
        <w:t> acciones o cualquier transferencia de bienes de la persona procesada, sentenciada o su familia;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XXXIV.- A quien ejerciendo funciones de supervisor de libertad falsee informes o reportes al Juez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503"/>
      </w:pPr>
      <w:r>
        <w:rPr>
          <w:rFonts w:ascii="Arial" w:cs="Arial" w:eastAsia="Arial" w:hAnsi="Arial"/>
          <w:sz w:val="22"/>
          <w:szCs w:val="22"/>
        </w:rPr>
        <w:t>Ejecución;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XXXV.-  Omitir  realizar  el  registro  inmediato  de  la  detención  correspondiente,  falsear  el  Reporte</w:t>
      </w:r>
      <w:r>
        <w:rPr>
          <w:rFonts w:ascii="Arial" w:cs="Arial" w:eastAsia="Arial" w:hAnsi="Arial"/>
          <w:sz w:val="22"/>
          <w:szCs w:val="22"/>
        </w:rPr>
        <w:t> Administrativo    de    Detención    correspondiente,    omitir    actualizarlo    debidamente    o    dilatar</w:t>
      </w:r>
      <w:r>
        <w:rPr>
          <w:rFonts w:ascii="Arial" w:cs="Arial" w:eastAsia="Arial" w:hAnsi="Arial"/>
          <w:sz w:val="22"/>
          <w:szCs w:val="22"/>
        </w:rPr>
        <w:t> injustificadamente poner al detenido bajo la custodia de la autoridad correspondiente;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A quien cometa los delitos previstos en las fracciones I, II, III, VII, VIII, IX, XVIII, XXII XXIII, XXIV, XXX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615"/>
      </w:pPr>
      <w:r>
        <w:rPr>
          <w:rFonts w:ascii="Arial" w:cs="Arial" w:eastAsia="Arial" w:hAnsi="Arial"/>
          <w:sz w:val="22"/>
          <w:szCs w:val="22"/>
        </w:rPr>
        <w:t>y XXXI, se le impondrá pena de prisión de tres a ocho años y de treinta a mil cien días multa.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0"/>
      </w:pPr>
      <w:r>
        <w:rPr>
          <w:rFonts w:ascii="Arial" w:cs="Arial" w:eastAsia="Arial" w:hAnsi="Arial"/>
          <w:sz w:val="22"/>
          <w:szCs w:val="22"/>
        </w:rPr>
        <w:t>A quien cometa los delitos previstos en las fracciones IV, V, VI, X, XI, XII, XIII, XIV, XV, XVI, XVII,</w:t>
      </w:r>
      <w:r>
        <w:rPr>
          <w:rFonts w:ascii="Arial" w:cs="Arial" w:eastAsia="Arial" w:hAnsi="Arial"/>
          <w:sz w:val="22"/>
          <w:szCs w:val="22"/>
        </w:rPr>
        <w:t> XIX, XX, XXI, XXV, XXVI, XXVII, XXVIII, XXIX, XXXII, XXXIII, XXXIV y XXXV, se le impondrá pena</w:t>
      </w:r>
      <w:r>
        <w:rPr>
          <w:rFonts w:ascii="Arial" w:cs="Arial" w:eastAsia="Arial" w:hAnsi="Arial"/>
          <w:sz w:val="22"/>
          <w:szCs w:val="22"/>
        </w:rPr>
        <w:t> de prisión de cuatro a diez años y de cien a ciento cincuenta días multa.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pict>
          <v:group coordorigin="1404,998" coordsize="9812,445" style="position:absolute;margin-left:70.194pt;margin-top:49.8879pt;width:490.6pt;height:22.256pt;mso-position-horizontal-relative:page;mso-position-vertical-relative:paragraph;z-index:-9088">
            <v:shape coordorigin="1419,1013" coordsize="9782,206" fillcolor="#D2D2D2" filled="t" path="m1419,1219l11201,1219,11201,1013,1419,1013,1419,1219xe" stroked="f" style="position:absolute;left:1419;top:1013;width:9782;height:206">
              <v:path arrowok="t"/>
              <v:fill/>
            </v:shape>
            <v:shape coordorigin="1419,1219" coordsize="6534,209" fillcolor="#D2D2D2" filled="t" path="m1419,1428l7953,1428,7953,1219,1419,1219,1419,1428xe" stroked="f" style="position:absolute;left:1419;top:1219;width:653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En caso de tratarse de particulares realizando funciones propias del supervisor de libertad, y con</w:t>
      </w:r>
      <w:r>
        <w:rPr>
          <w:rFonts w:ascii="Arial" w:cs="Arial" w:eastAsia="Arial" w:hAnsi="Arial"/>
          <w:sz w:val="22"/>
          <w:szCs w:val="22"/>
        </w:rPr>
        <w:t> independencia   de   la   responsabilidad   penal   individual   de   trabajadores   o   administradores,  la</w:t>
      </w:r>
      <w:r>
        <w:rPr>
          <w:rFonts w:ascii="Arial" w:cs="Arial" w:eastAsia="Arial" w:hAnsi="Arial"/>
          <w:sz w:val="22"/>
          <w:szCs w:val="22"/>
        </w:rPr>
        <w:t> organización podrá ser acreedora a las penas y medidas en materia de responsabilidad penal de las</w:t>
      </w:r>
      <w:r>
        <w:rPr>
          <w:rFonts w:ascii="Arial" w:cs="Arial" w:eastAsia="Arial" w:hAnsi="Arial"/>
          <w:sz w:val="22"/>
          <w:szCs w:val="22"/>
        </w:rPr>
        <w:t> personas jurídicas estipuladas en este Código.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599" w:right="910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1330, aprobado por la LXIII Legislatura del Estado el 20 de diciembre</w:t>
      </w:r>
      <w:r>
        <w:rPr>
          <w:rFonts w:ascii="Arial" w:cs="Arial" w:eastAsia="Arial" w:hAnsi="Arial"/>
          <w:b/>
          <w:sz w:val="18"/>
          <w:szCs w:val="18"/>
        </w:rPr>
        <w:t> del 2017, publicado en el Periódico Oficial Extra de fecha 5 de abril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7165"/>
      </w:pPr>
      <w:r>
        <w:pict>
          <v:group coordorigin="1404,269" coordsize="9812,397" style="position:absolute;margin-left:70.194pt;margin-top:13.4479pt;width:490.6pt;height:19.86pt;mso-position-horizontal-relative:page;mso-position-vertical-relative:paragraph;z-index:-9087">
            <v:shape coordorigin="1419,284" coordsize="9782,185" fillcolor="#D2D2D2" filled="t" path="m1419,469l11201,469,11201,284,1419,284,1419,469xe" stroked="f" style="position:absolute;left:1419;top:284;width:9782;height:185">
              <v:path arrowok="t"/>
              <v:fill/>
            </v:shape>
            <v:shape coordorigin="1419,469" coordsize="4145,182" fillcolor="#D2D2D2" filled="t" path="m1419,651l5564,651,5564,469,1419,469,1419,651xe" stroked="f" style="position:absolute;left:1419;top:469;width:4145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217 (sic) C.-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4" w:line="180" w:lineRule="exact"/>
        <w:ind w:left="599" w:right="920"/>
      </w:pPr>
      <w:r>
        <w:rPr>
          <w:rFonts w:ascii="Arial" w:cs="Arial" w:eastAsia="Arial" w:hAnsi="Arial"/>
          <w:b/>
          <w:sz w:val="16"/>
          <w:szCs w:val="16"/>
        </w:rPr>
        <w:t>(Artículo derogado mediante decreto número 710, aprobado por la LXIII Legislatura el 13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278"/>
      </w:pPr>
      <w:r>
        <w:pict>
          <v:group coordorigin="1404,237" coordsize="9812,400" style="position:absolute;margin-left:70.194pt;margin-top:11.8479pt;width:490.6pt;height:19.98pt;mso-position-horizontal-relative:page;mso-position-vertical-relative:paragraph;z-index:-9086">
            <v:shape coordorigin="1419,252" coordsize="9782,185" fillcolor="#D2D2D2" filled="t" path="m1419,437l11201,437,11201,252,1419,252,1419,437xe" stroked="f" style="position:absolute;left:1419;top:252;width:9782;height:185">
              <v:path arrowok="t"/>
              <v:fill/>
            </v:shape>
            <v:shape coordorigin="1419,437" coordsize="4145,185" fillcolor="#D2D2D2" filled="t" path="m1419,622l5564,622,5564,437,1419,437,1419,622xe" stroked="f" style="position:absolute;left:1419;top:437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217 Bis D.-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20"/>
      </w:pPr>
      <w:r>
        <w:rPr>
          <w:rFonts w:ascii="Arial" w:cs="Arial" w:eastAsia="Arial" w:hAnsi="Arial"/>
          <w:b/>
          <w:sz w:val="16"/>
          <w:szCs w:val="16"/>
        </w:rPr>
        <w:t>(Artículo derogado mediante decreto número 710, aprobado por la LXIII Legislatura el 13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278"/>
      </w:pPr>
      <w:r>
        <w:pict>
          <v:group coordorigin="1404,237" coordsize="9812,400" style="position:absolute;margin-left:70.194pt;margin-top:11.8479pt;width:490.6pt;height:19.98pt;mso-position-horizontal-relative:page;mso-position-vertical-relative:paragraph;z-index:-9085">
            <v:shape coordorigin="1419,252" coordsize="9782,185" fillcolor="#D2D2D2" filled="t" path="m1419,437l11201,437,11201,252,1419,252,1419,437xe" stroked="f" style="position:absolute;left:1419;top:252;width:9782;height:185">
              <v:path arrowok="t"/>
              <v:fill/>
            </v:shape>
            <v:shape coordorigin="1419,437" coordsize="4145,185" fillcolor="#D2D2D2" filled="t" path="m1419,622l5564,622,5564,437,1419,437,1419,622xe" stroked="f" style="position:absolute;left:1419;top:437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217 Bis-E.-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20"/>
      </w:pPr>
      <w:r>
        <w:rPr>
          <w:rFonts w:ascii="Arial" w:cs="Arial" w:eastAsia="Arial" w:hAnsi="Arial"/>
          <w:b/>
          <w:sz w:val="16"/>
          <w:szCs w:val="16"/>
        </w:rPr>
        <w:t>(Artículo derogado mediante decreto número 710, aprobado por la LXIII Legislatura el 13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15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31" w:right="4274"/>
      </w:pPr>
      <w:r>
        <w:rPr>
          <w:rFonts w:ascii="Arial" w:cs="Arial" w:eastAsia="Arial" w:hAnsi="Arial"/>
          <w:b/>
          <w:sz w:val="22"/>
          <w:szCs w:val="22"/>
        </w:rPr>
        <w:t>TITULO NOVENO.</w:t>
      </w:r>
      <w:r>
        <w:rPr>
          <w:rFonts w:ascii="Arial" w:cs="Arial" w:eastAsia="Arial" w:hAnsi="Arial"/>
          <w:b/>
          <w:sz w:val="22"/>
          <w:szCs w:val="22"/>
        </w:rPr>
        <w:t> Responsabilidad Profesional.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2" w:left="3648" w:right="3992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b/>
          <w:sz w:val="22"/>
          <w:szCs w:val="22"/>
        </w:rPr>
        <w:t> Responsabilidad médica y técnica.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218.- </w:t>
      </w:r>
      <w:r>
        <w:rPr>
          <w:rFonts w:ascii="Arial" w:cs="Arial" w:eastAsia="Arial" w:hAnsi="Arial"/>
          <w:sz w:val="22"/>
          <w:szCs w:val="22"/>
        </w:rPr>
        <w:t>Los médicos, cirujanos y demás profesionistas similares y auxiliares, incurrirán en</w:t>
      </w:r>
      <w:r>
        <w:rPr>
          <w:rFonts w:ascii="Arial" w:cs="Arial" w:eastAsia="Arial" w:hAnsi="Arial"/>
          <w:sz w:val="22"/>
          <w:szCs w:val="22"/>
        </w:rPr>
        <w:t> delitos, por los daños que causen en la práctica de su profesión, en los términos siguientes: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I.- Además de las penas fijadas para los delitos que resulten consumados según sean intencionales</w:t>
      </w:r>
      <w:r>
        <w:rPr>
          <w:rFonts w:ascii="Arial" w:cs="Arial" w:eastAsia="Arial" w:hAnsi="Arial"/>
          <w:sz w:val="22"/>
          <w:szCs w:val="22"/>
        </w:rPr>
        <w:t> o por culpa punible, se les aplicará suspensión de un mes a dos años en el ejercicio de la profesión,</w:t>
      </w:r>
      <w:r>
        <w:rPr>
          <w:rFonts w:ascii="Arial" w:cs="Arial" w:eastAsia="Arial" w:hAnsi="Arial"/>
          <w:sz w:val="22"/>
          <w:szCs w:val="22"/>
        </w:rPr>
        <w:t> o definitiva en caso de reincidencia;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II.- Estarán obligados a la reparación del daño por sus actos propios y por los de sus ayudantes,</w:t>
      </w:r>
      <w:r>
        <w:rPr>
          <w:rFonts w:ascii="Arial" w:cs="Arial" w:eastAsia="Arial" w:hAnsi="Arial"/>
          <w:sz w:val="22"/>
          <w:szCs w:val="22"/>
        </w:rPr>
        <w:t> enfermeros o practicantes, cuando éstos obren de acuerdo con las instrucciones de aquéllos.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219.- </w:t>
      </w:r>
      <w:r>
        <w:rPr>
          <w:rFonts w:ascii="Arial" w:cs="Arial" w:eastAsia="Arial" w:hAnsi="Arial"/>
          <w:sz w:val="22"/>
          <w:szCs w:val="22"/>
        </w:rPr>
        <w:t>Lo dispuesto en el artículo anterior se aplicará a los médicos que habiendo otorgado</w:t>
      </w:r>
      <w:r>
        <w:rPr>
          <w:rFonts w:ascii="Arial" w:cs="Arial" w:eastAsia="Arial" w:hAnsi="Arial"/>
          <w:sz w:val="22"/>
          <w:szCs w:val="22"/>
        </w:rPr>
        <w:t> responsiva  para  hacerse  cargo  de  la  atención  de  un  lesionado  o  enfermo,  lo  abandonen  en  su</w:t>
      </w:r>
      <w:r>
        <w:rPr>
          <w:rFonts w:ascii="Arial" w:cs="Arial" w:eastAsia="Arial" w:hAnsi="Arial"/>
          <w:sz w:val="22"/>
          <w:szCs w:val="22"/>
        </w:rPr>
        <w:t> tratamiento sin causa justificada o sin dar aviso inmediato a la autoridad correspondiente; y a los que</w:t>
      </w:r>
      <w:r>
        <w:rPr>
          <w:rFonts w:ascii="Arial" w:cs="Arial" w:eastAsia="Arial" w:hAnsi="Arial"/>
          <w:sz w:val="22"/>
          <w:szCs w:val="22"/>
        </w:rPr>
        <w:t> teniendo celebrado contrato de prestación de servicios con alguna persona, se nieguen a prestarlos</w:t>
      </w:r>
      <w:r>
        <w:rPr>
          <w:rFonts w:ascii="Arial" w:cs="Arial" w:eastAsia="Arial" w:hAnsi="Arial"/>
          <w:sz w:val="22"/>
          <w:szCs w:val="22"/>
        </w:rPr>
        <w:t> con grave perjuicio para la vida o para la salud de los interesados.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 220.-  </w:t>
      </w:r>
      <w:r>
        <w:rPr>
          <w:rFonts w:ascii="Arial" w:cs="Arial" w:eastAsia="Arial" w:hAnsi="Arial"/>
          <w:sz w:val="22"/>
          <w:szCs w:val="22"/>
        </w:rPr>
        <w:t>La  negativa  injustificada  de  los  médicos  a  prestar  sus  servicios  oportuna  y</w:t>
      </w:r>
      <w:r>
        <w:rPr>
          <w:rFonts w:ascii="Arial" w:cs="Arial" w:eastAsia="Arial" w:hAnsi="Arial"/>
          <w:sz w:val="22"/>
          <w:szCs w:val="22"/>
        </w:rPr>
        <w:t> diligentemente cuando para ello sean requeridos, en casos graves, en que peligre la vida o la salud,</w:t>
      </w:r>
      <w:r>
        <w:rPr>
          <w:rFonts w:ascii="Arial" w:cs="Arial" w:eastAsia="Arial" w:hAnsi="Arial"/>
          <w:sz w:val="22"/>
          <w:szCs w:val="22"/>
        </w:rPr>
        <w:t> constituirá un delito culposo quedando a prudente arbitrio del Juez la calificación de la gravedad de</w:t>
      </w:r>
      <w:r>
        <w:rPr>
          <w:rFonts w:ascii="Arial" w:cs="Arial" w:eastAsia="Arial" w:hAnsi="Arial"/>
          <w:sz w:val="22"/>
          <w:szCs w:val="22"/>
        </w:rPr>
        <w:t> cada caso según las circunstancias.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221.- </w:t>
      </w:r>
      <w:r>
        <w:rPr>
          <w:rFonts w:ascii="Arial" w:cs="Arial" w:eastAsia="Arial" w:hAnsi="Arial"/>
          <w:sz w:val="22"/>
          <w:szCs w:val="22"/>
        </w:rPr>
        <w:t>Igualmente serán responsables en la forma que previene el artículo 210 todos los</w:t>
      </w:r>
      <w:r>
        <w:rPr>
          <w:rFonts w:ascii="Arial" w:cs="Arial" w:eastAsia="Arial" w:hAnsi="Arial"/>
          <w:sz w:val="22"/>
          <w:szCs w:val="22"/>
        </w:rPr>
        <w:t> que causen daños indebidos en el ejercicio de una profesión, o de un arte o actividad técnica.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8" w:right="5113"/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210" w:right="3554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Delitos de abogados, patronos y litigantes.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222.- </w:t>
      </w:r>
      <w:r>
        <w:rPr>
          <w:rFonts w:ascii="Arial" w:cs="Arial" w:eastAsia="Arial" w:hAnsi="Arial"/>
          <w:sz w:val="22"/>
          <w:szCs w:val="22"/>
        </w:rPr>
        <w:t>Se impondrá suspensión de un mes a dos años y multa de cien a un mil pesos, a</w:t>
      </w:r>
      <w:r>
        <w:rPr>
          <w:rFonts w:ascii="Arial" w:cs="Arial" w:eastAsia="Arial" w:hAnsi="Arial"/>
          <w:sz w:val="22"/>
          <w:szCs w:val="22"/>
        </w:rPr>
        <w:t> los  abogados,  a  los  que  dirijan  o  patrocinen  a  los  litigantes,  o  a  éstos,  cuando  no  sean</w:t>
      </w:r>
      <w:r>
        <w:rPr>
          <w:rFonts w:ascii="Arial" w:cs="Arial" w:eastAsia="Arial" w:hAnsi="Arial"/>
          <w:sz w:val="22"/>
          <w:szCs w:val="22"/>
        </w:rPr>
        <w:t> ostensiblemente patrocinados por alguien, siempre que aleguen a sabiendas hechos falsos.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10"/>
      </w:pPr>
      <w:r>
        <w:rPr>
          <w:rFonts w:ascii="Arial" w:cs="Arial" w:eastAsia="Arial" w:hAnsi="Arial"/>
          <w:b/>
          <w:sz w:val="22"/>
          <w:szCs w:val="22"/>
        </w:rPr>
        <w:t>ARTÍCULO 223.- </w:t>
      </w:r>
      <w:r>
        <w:rPr>
          <w:rFonts w:ascii="Arial" w:cs="Arial" w:eastAsia="Arial" w:hAnsi="Arial"/>
          <w:sz w:val="22"/>
          <w:szCs w:val="22"/>
        </w:rPr>
        <w:t>Además de las sanciones mencionadas, se impondrán de tres meses a tres años</w:t>
      </w:r>
      <w:r>
        <w:rPr>
          <w:rFonts w:ascii="Arial" w:cs="Arial" w:eastAsia="Arial" w:hAnsi="Arial"/>
          <w:sz w:val="22"/>
          <w:szCs w:val="22"/>
        </w:rPr>
        <w:t> de prisión: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3"/>
      </w:pPr>
      <w:r>
        <w:rPr>
          <w:rFonts w:ascii="Arial" w:cs="Arial" w:eastAsia="Arial" w:hAnsi="Arial"/>
          <w:sz w:val="22"/>
          <w:szCs w:val="22"/>
        </w:rPr>
        <w:t>I.- Por patrocinar o ayudar a diversos contendientes o partes, con intereses opuestos en un mismo</w:t>
      </w:r>
      <w:r>
        <w:rPr>
          <w:rFonts w:ascii="Arial" w:cs="Arial" w:eastAsia="Arial" w:hAnsi="Arial"/>
          <w:sz w:val="22"/>
          <w:szCs w:val="22"/>
        </w:rPr>
        <w:t> negocio o en negocios conexos; o cuando se acepte el patrocinio de alguno y se admita después el</w:t>
      </w:r>
      <w:r>
        <w:rPr>
          <w:rFonts w:ascii="Arial" w:cs="Arial" w:eastAsia="Arial" w:hAnsi="Arial"/>
          <w:sz w:val="22"/>
          <w:szCs w:val="22"/>
        </w:rPr>
        <w:t> de la parte contraria;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567"/>
      </w:pPr>
      <w:r>
        <w:rPr>
          <w:rFonts w:ascii="Arial" w:cs="Arial" w:eastAsia="Arial" w:hAnsi="Arial"/>
          <w:sz w:val="22"/>
          <w:szCs w:val="22"/>
        </w:rPr>
        <w:t>II.- Por abandonar la defensa de un cliente o negocio, sin motivo justificado y causando daño;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III.- Al defensor de un inculpado, sea particular o de oficio, que sólo se concrete a aceptar el cargo y</w:t>
      </w:r>
      <w:r>
        <w:rPr>
          <w:rFonts w:ascii="Arial" w:cs="Arial" w:eastAsia="Arial" w:hAnsi="Arial"/>
          <w:sz w:val="22"/>
          <w:szCs w:val="22"/>
        </w:rPr>
        <w:t> a solicitar la libertad caucional que menciona la fracción I del artículo 20 de la Constitución Federal,</w:t>
      </w:r>
      <w:r>
        <w:rPr>
          <w:rFonts w:ascii="Arial" w:cs="Arial" w:eastAsia="Arial" w:hAnsi="Arial"/>
          <w:sz w:val="22"/>
          <w:szCs w:val="22"/>
        </w:rPr>
        <w:t> sin promover más pruebas ni dirigirlo en su defensa.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936" w:right="4281"/>
      </w:pPr>
      <w:r>
        <w:pict>
          <v:group coordorigin="1404,487" coordsize="9812,443" style="position:absolute;margin-left:70.194pt;margin-top:24.33pt;width:490.6pt;height:22.14pt;mso-position-horizontal-relative:page;mso-position-vertical-relative:paragraph;z-index:-9084">
            <v:shape coordorigin="1419,502" coordsize="9782,206" fillcolor="#D2D2D2" filled="t" path="m1419,708l11201,708,11201,502,1419,502,1419,708xe" stroked="f" style="position:absolute;left:1419;top:502;width:9782;height:206">
              <v:path arrowok="t"/>
              <v:fill/>
            </v:shape>
            <v:shape coordorigin="1419,708" coordsize="9782,206" fillcolor="#D2D2D2" filled="t" path="m1419,914l11201,914,11201,708,1419,708,1419,914xe" stroked="f" style="position:absolute;left:1419;top:708;width:978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CAPÍTULO III.</w:t>
      </w:r>
      <w:r>
        <w:rPr>
          <w:rFonts w:ascii="Arial" w:cs="Arial" w:eastAsia="Arial" w:hAnsi="Arial"/>
          <w:b/>
          <w:sz w:val="22"/>
          <w:szCs w:val="22"/>
        </w:rPr>
        <w:t> Responsabilidad profesional.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599" w:right="918"/>
      </w:pPr>
      <w:r>
        <w:rPr>
          <w:rFonts w:ascii="Arial" w:cs="Arial" w:eastAsia="Arial" w:hAnsi="Arial"/>
          <w:b/>
          <w:sz w:val="18"/>
          <w:szCs w:val="18"/>
        </w:rPr>
        <w:t>(Capítulo  III  adicionado  mediante  decreto  número  2414,  aprobado  por  la  LXV  Legislatura  del  Estado  el  18  de</w:t>
      </w:r>
      <w:r>
        <w:rPr>
          <w:rFonts w:ascii="Arial" w:cs="Arial" w:eastAsia="Arial" w:hAnsi="Arial"/>
          <w:b/>
          <w:sz w:val="18"/>
          <w:szCs w:val="18"/>
        </w:rPr>
        <w:t> septiembre del 2024 y publicado en el Periódico Oficial número 42 Décima sección de fecha 19 de octubre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223 BIS.- </w:t>
      </w:r>
      <w:r>
        <w:rPr>
          <w:rFonts w:ascii="Arial" w:cs="Arial" w:eastAsia="Arial" w:hAnsi="Arial"/>
          <w:sz w:val="22"/>
          <w:szCs w:val="22"/>
        </w:rPr>
        <w:t>Se impondrán de tres meses a dos años de prisión, multa de hasta cien veces</w:t>
      </w:r>
      <w:r>
        <w:rPr>
          <w:rFonts w:ascii="Arial" w:cs="Arial" w:eastAsia="Arial" w:hAnsi="Arial"/>
          <w:sz w:val="22"/>
          <w:szCs w:val="22"/>
        </w:rPr>
        <w:t> el valor diario vigente de la Unidad de Medida y Actualización y suspensión de tres meses a un año</w:t>
      </w:r>
      <w:r>
        <w:rPr>
          <w:rFonts w:ascii="Arial" w:cs="Arial" w:eastAsia="Arial" w:hAnsi="Arial"/>
          <w:sz w:val="22"/>
          <w:szCs w:val="22"/>
        </w:rPr>
        <w:t> para ejercer la profesión a los directores, encargados, administradores o empleados de cualquier</w:t>
      </w:r>
      <w:r>
        <w:rPr>
          <w:rFonts w:ascii="Arial" w:cs="Arial" w:eastAsia="Arial" w:hAnsi="Arial"/>
          <w:sz w:val="22"/>
          <w:szCs w:val="22"/>
        </w:rPr>
        <w:t> lugar donde se preste atención médica o instituciones de salud que: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229"/>
      </w:pPr>
      <w:r>
        <w:rPr>
          <w:rFonts w:ascii="Arial" w:cs="Arial" w:eastAsia="Arial" w:hAnsi="Arial"/>
          <w:sz w:val="22"/>
          <w:szCs w:val="22"/>
        </w:rPr>
        <w:t>I.   Impidan la salida de un paciente, aduciendo adeudos de cualquier índole;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hanging="283" w:left="882" w:right="910"/>
      </w:pPr>
      <w:r>
        <w:rPr>
          <w:rFonts w:ascii="Arial" w:cs="Arial" w:eastAsia="Arial" w:hAnsi="Arial"/>
          <w:sz w:val="22"/>
          <w:szCs w:val="22"/>
        </w:rPr>
        <w:t>II.  Impidan la entrega de un recién nacido, por el mismo motivo a que se refiere la parte final de la</w:t>
      </w:r>
      <w:r>
        <w:rPr>
          <w:rFonts w:ascii="Arial" w:cs="Arial" w:eastAsia="Arial" w:hAnsi="Arial"/>
          <w:sz w:val="22"/>
          <w:szCs w:val="22"/>
        </w:rPr>
        <w:t> fracción anterior; 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hanging="283" w:left="882" w:right="909"/>
      </w:pPr>
      <w:r>
        <w:rPr>
          <w:rFonts w:ascii="Arial" w:cs="Arial" w:eastAsia="Arial" w:hAnsi="Arial"/>
          <w:sz w:val="22"/>
          <w:szCs w:val="22"/>
        </w:rPr>
        <w:t>III. Retarden o nieguen la entrega de un cadáver, excepto cuando se requiera orden de autoridad</w:t>
      </w:r>
      <w:r>
        <w:rPr>
          <w:rFonts w:ascii="Arial" w:cs="Arial" w:eastAsia="Arial" w:hAnsi="Arial"/>
          <w:sz w:val="22"/>
          <w:szCs w:val="22"/>
        </w:rPr>
        <w:t> competente.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pict>
          <v:group coordorigin="1404,487" coordsize="9812,443" style="position:absolute;margin-left:70.194pt;margin-top:24.336pt;width:490.6pt;height:22.164pt;mso-position-horizontal-relative:page;mso-position-vertical-relative:paragraph;z-index:-9083">
            <v:shape coordorigin="1419,502" coordsize="9782,207" fillcolor="#D2D2D2" filled="t" path="m1419,709l11201,709,11201,502,1419,502,1419,709xe" stroked="f" style="position:absolute;left:1419;top:502;width:9782;height:207">
              <v:path arrowok="t"/>
              <v:fill/>
            </v:shape>
            <v:shape coordorigin="1419,709" coordsize="9782,206" fillcolor="#D2D2D2" filled="t" path="m1419,915l11201,915,11201,709,1419,709,1419,915xe" stroked="f" style="position:absolute;left:1419;top:709;width:978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La misma pena se impondrá a los directores, encargados o administradores de agencias funerarias</w:t>
      </w:r>
      <w:r>
        <w:rPr>
          <w:rFonts w:ascii="Arial" w:cs="Arial" w:eastAsia="Arial" w:hAnsi="Arial"/>
          <w:sz w:val="22"/>
          <w:szCs w:val="22"/>
        </w:rPr>
        <w:t> que retarden o nieguen indebidamente la entrega de un cadáver.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599" w:right="918"/>
      </w:pPr>
      <w:r>
        <w:rPr>
          <w:rFonts w:ascii="Arial" w:cs="Arial" w:eastAsia="Arial" w:hAnsi="Arial"/>
          <w:b/>
          <w:sz w:val="18"/>
          <w:szCs w:val="18"/>
        </w:rPr>
        <w:t>(Artículo  adicionado  mediante  decreto  número  2414,  aprobado  por  la  LXV  Legislatura  del  Estado  el  18  de</w:t>
      </w:r>
      <w:r>
        <w:rPr>
          <w:rFonts w:ascii="Arial" w:cs="Arial" w:eastAsia="Arial" w:hAnsi="Arial"/>
          <w:b/>
          <w:sz w:val="18"/>
          <w:szCs w:val="18"/>
        </w:rPr>
        <w:t> septiembre del 2024 y publicado en el Periódico Oficial número 42 Décima sección de fecha 19 de octubre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554" w:right="4897"/>
      </w:pPr>
      <w:r>
        <w:rPr>
          <w:rFonts w:ascii="Arial" w:cs="Arial" w:eastAsia="Arial" w:hAnsi="Arial"/>
          <w:b/>
          <w:sz w:val="22"/>
          <w:szCs w:val="22"/>
        </w:rPr>
        <w:t>TITULO DECIMO.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945" w:right="5287"/>
      </w:pPr>
      <w:r>
        <w:rPr>
          <w:rFonts w:ascii="Arial" w:cs="Arial" w:eastAsia="Arial" w:hAnsi="Arial"/>
          <w:b/>
          <w:sz w:val="22"/>
          <w:szCs w:val="22"/>
        </w:rPr>
        <w:t>Falsedad.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99" w:right="5142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437" w:right="2781"/>
      </w:pPr>
      <w:r>
        <w:rPr>
          <w:rFonts w:ascii="Arial" w:cs="Arial" w:eastAsia="Arial" w:hAnsi="Arial"/>
          <w:b/>
          <w:sz w:val="22"/>
          <w:szCs w:val="22"/>
        </w:rPr>
        <w:t>Falsificación de sellos, llaves, cuños, troqueles y marcas.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224.- </w:t>
      </w:r>
      <w:r>
        <w:rPr>
          <w:rFonts w:ascii="Arial" w:cs="Arial" w:eastAsia="Arial" w:hAnsi="Arial"/>
          <w:sz w:val="22"/>
          <w:szCs w:val="22"/>
        </w:rPr>
        <w:t>Se impondrán de cuatro a nueve años de prisión y multa de cuarenta a noventa</w:t>
      </w:r>
      <w:r>
        <w:rPr>
          <w:rFonts w:ascii="Arial" w:cs="Arial" w:eastAsia="Arial" w:hAnsi="Arial"/>
          <w:sz w:val="22"/>
          <w:szCs w:val="22"/>
        </w:rPr>
        <w:t> días multa, al que falsifique los sellos o marcas oficiales del Estado, de los municipios o de los notarios</w:t>
      </w:r>
      <w:r>
        <w:rPr>
          <w:rFonts w:ascii="Arial" w:cs="Arial" w:eastAsia="Arial" w:hAnsi="Arial"/>
          <w:sz w:val="22"/>
          <w:szCs w:val="22"/>
        </w:rPr>
        <w:t> públicos.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225.- </w:t>
      </w:r>
      <w:r>
        <w:rPr>
          <w:rFonts w:ascii="Arial" w:cs="Arial" w:eastAsia="Arial" w:hAnsi="Arial"/>
          <w:sz w:val="22"/>
          <w:szCs w:val="22"/>
        </w:rPr>
        <w:t>Se impondrán prisión de tres meses a cinco años y multa de treinta a cincuenta</w:t>
      </w:r>
      <w:r>
        <w:rPr>
          <w:rFonts w:ascii="Arial" w:cs="Arial" w:eastAsia="Arial" w:hAnsi="Arial"/>
          <w:sz w:val="22"/>
          <w:szCs w:val="22"/>
        </w:rPr>
        <w:t> días multa: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10"/>
      </w:pPr>
      <w:r>
        <w:rPr>
          <w:rFonts w:ascii="Arial" w:cs="Arial" w:eastAsia="Arial" w:hAnsi="Arial"/>
          <w:sz w:val="22"/>
          <w:szCs w:val="22"/>
        </w:rPr>
        <w:t>I.- Al que falsifique llaves, para aplicarlas a cualquier cerradura; el sello de un particular; un sello,</w:t>
      </w:r>
      <w:r>
        <w:rPr>
          <w:rFonts w:ascii="Arial" w:cs="Arial" w:eastAsia="Arial" w:hAnsi="Arial"/>
          <w:sz w:val="22"/>
          <w:szCs w:val="22"/>
        </w:rPr>
        <w:t> estampilla o contraseña de una casa de comercio o de una institución bancaria;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634"/>
      </w:pPr>
      <w:r>
        <w:rPr>
          <w:rFonts w:ascii="Arial" w:cs="Arial" w:eastAsia="Arial" w:hAnsi="Arial"/>
          <w:sz w:val="22"/>
          <w:szCs w:val="22"/>
        </w:rPr>
        <w:t>II.- Al que enajene un sello, punzón o marca falsos, ocultando este vicio;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322"/>
      </w:pPr>
      <w:r>
        <w:rPr>
          <w:rFonts w:ascii="Arial" w:cs="Arial" w:eastAsia="Arial" w:hAnsi="Arial"/>
          <w:sz w:val="22"/>
          <w:szCs w:val="22"/>
        </w:rPr>
        <w:t>III.- Al que procurándose los verdaderos sellos, punsones y marcas, haga uso indebido de ellos;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IV.- Al que a sabiendas hiciere uso de los sellos o de algún otro de los objetos falsos de que habla el</w:t>
      </w:r>
      <w:r>
        <w:rPr>
          <w:rFonts w:ascii="Arial" w:cs="Arial" w:eastAsia="Arial" w:hAnsi="Arial"/>
          <w:sz w:val="22"/>
          <w:szCs w:val="22"/>
        </w:rPr>
        <w:t> artículo anterior y las fracciones anteriores de éste.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8" w:right="5113"/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330" w:right="3677"/>
      </w:pPr>
      <w:r>
        <w:rPr>
          <w:rFonts w:ascii="Arial" w:cs="Arial" w:eastAsia="Arial" w:hAnsi="Arial"/>
          <w:b/>
          <w:sz w:val="22"/>
          <w:szCs w:val="22"/>
        </w:rPr>
        <w:t>Falsificación de documentos en general.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1"/>
          <w:szCs w:val="11"/>
        </w:rPr>
        <w:jc w:val="left"/>
        <w:spacing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226.- </w:t>
      </w:r>
      <w:r>
        <w:rPr>
          <w:rFonts w:ascii="Arial" w:cs="Arial" w:eastAsia="Arial" w:hAnsi="Arial"/>
          <w:sz w:val="22"/>
          <w:szCs w:val="22"/>
        </w:rPr>
        <w:t>La falsificación de documentos públicos o privados se sancionará con prisión de</w:t>
      </w:r>
      <w:r>
        <w:rPr>
          <w:rFonts w:ascii="Arial" w:cs="Arial" w:eastAsia="Arial" w:hAnsi="Arial"/>
          <w:sz w:val="22"/>
          <w:szCs w:val="22"/>
        </w:rPr>
        <w:t> seis meses a tres años y multa de quince a treinta días multa.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599" w:right="1208"/>
      </w:pPr>
      <w:r>
        <w:rPr>
          <w:rFonts w:ascii="Arial" w:cs="Arial" w:eastAsia="Arial" w:hAnsi="Arial"/>
          <w:b/>
          <w:sz w:val="22"/>
          <w:szCs w:val="22"/>
        </w:rPr>
        <w:t>ARTÍCULO 227.- </w:t>
      </w:r>
      <w:r>
        <w:rPr>
          <w:rFonts w:ascii="Arial" w:cs="Arial" w:eastAsia="Arial" w:hAnsi="Arial"/>
          <w:sz w:val="22"/>
          <w:szCs w:val="22"/>
        </w:rPr>
        <w:t>La falsificación de documentos se comete por alguno de los medios siguientes:</w:t>
      </w:r>
      <w:r>
        <w:rPr>
          <w:rFonts w:ascii="Arial" w:cs="Arial" w:eastAsia="Arial" w:hAnsi="Arial"/>
          <w:sz w:val="22"/>
          <w:szCs w:val="22"/>
        </w:rPr>
        <w:t> I.- Poniendo una firma o rúbrica falsa, aunque sea imaginaria o alterando una verdadera;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599" w:right="902"/>
      </w:pPr>
      <w:r>
        <w:rPr>
          <w:rFonts w:ascii="Arial" w:cs="Arial" w:eastAsia="Arial" w:hAnsi="Arial"/>
          <w:sz w:val="22"/>
          <w:szCs w:val="22"/>
        </w:rPr>
        <w:t>II.- Aprovechando indebidamente una firma o rúbrica en blanco ajena, extendiendo una obligación,</w:t>
      </w:r>
      <w:r>
        <w:rPr>
          <w:rFonts w:ascii="Arial" w:cs="Arial" w:eastAsia="Arial" w:hAnsi="Arial"/>
          <w:sz w:val="22"/>
          <w:szCs w:val="22"/>
        </w:rPr>
        <w:t> liberación o cualquier otro documento que pueda comprometer los bienes, la honra; la persona o la</w:t>
      </w:r>
      <w:r>
        <w:rPr>
          <w:rFonts w:ascii="Arial" w:cs="Arial" w:eastAsia="Arial" w:hAnsi="Arial"/>
          <w:sz w:val="22"/>
          <w:szCs w:val="22"/>
        </w:rPr>
        <w:t> reputación de otro, o causar un perjuicio a la sociedad, al Estado o a un tercero;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III.-  Alterando  el  contexto  de  un  documento  verdadero  después  de  concluido  y  firmado,  si  esto</w:t>
      </w:r>
      <w:r>
        <w:rPr>
          <w:rFonts w:ascii="Arial" w:cs="Arial" w:eastAsia="Arial" w:hAnsi="Arial"/>
          <w:sz w:val="22"/>
          <w:szCs w:val="22"/>
        </w:rPr>
        <w:t> cambiare  su  sentido  sobre  alguna  circunstancia,  o  punto  substancial,  ya  se  hagan  añadiendo,</w:t>
      </w:r>
      <w:r>
        <w:rPr>
          <w:rFonts w:ascii="Arial" w:cs="Arial" w:eastAsia="Arial" w:hAnsi="Arial"/>
          <w:sz w:val="22"/>
          <w:szCs w:val="22"/>
        </w:rPr>
        <w:t> enmendando  o  borrando,  en  todo  o  en  parte,  una  o  más  palabras  o  cláusulas  o  ya  variando  la</w:t>
      </w:r>
      <w:r>
        <w:rPr>
          <w:rFonts w:ascii="Arial" w:cs="Arial" w:eastAsia="Arial" w:hAnsi="Arial"/>
          <w:sz w:val="22"/>
          <w:szCs w:val="22"/>
        </w:rPr>
        <w:t> puntuación;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sz w:val="22"/>
          <w:szCs w:val="22"/>
        </w:rPr>
        <w:t>IV.- Variando la fecha o cualquiera otra circunstancia relativa al tiempo de la ejecución del acto que</w:t>
      </w:r>
      <w:r>
        <w:rPr>
          <w:rFonts w:ascii="Arial" w:cs="Arial" w:eastAsia="Arial" w:hAnsi="Arial"/>
          <w:sz w:val="22"/>
          <w:szCs w:val="22"/>
        </w:rPr>
        <w:t> se expresa en el documento;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V.- Atribuyéndose al que extiende el documento, o atribuyendo a la persona en cuyo nombre lo hace,</w:t>
      </w:r>
      <w:r>
        <w:rPr>
          <w:rFonts w:ascii="Arial" w:cs="Arial" w:eastAsia="Arial" w:hAnsi="Arial"/>
          <w:sz w:val="22"/>
          <w:szCs w:val="22"/>
        </w:rPr>
        <w:t> un nombre o una investidura,  calidad o circunstancia que no tenga,  y que sea necesaria para la</w:t>
      </w:r>
      <w:r>
        <w:rPr>
          <w:rFonts w:ascii="Arial" w:cs="Arial" w:eastAsia="Arial" w:hAnsi="Arial"/>
          <w:sz w:val="22"/>
          <w:szCs w:val="22"/>
        </w:rPr>
        <w:t> validez del actor;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VI.- Redactando un documento en términos que cambien la convención celebrada en otra diversa,</w:t>
      </w:r>
      <w:r>
        <w:rPr>
          <w:rFonts w:ascii="Arial" w:cs="Arial" w:eastAsia="Arial" w:hAnsi="Arial"/>
          <w:sz w:val="22"/>
          <w:szCs w:val="22"/>
        </w:rPr>
        <w:t> en que varíen la declaración o disposición del otorgante, las obligaciones que se propuso contraer o</w:t>
      </w:r>
      <w:r>
        <w:rPr>
          <w:rFonts w:ascii="Arial" w:cs="Arial" w:eastAsia="Arial" w:hAnsi="Arial"/>
          <w:sz w:val="22"/>
          <w:szCs w:val="22"/>
        </w:rPr>
        <w:t> los derechos que debió adquirir;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VII.- Añadiendo o alterando cláusulas o declaraciones o asentando como ciertos hechos falsos o</w:t>
      </w:r>
      <w:r>
        <w:rPr>
          <w:rFonts w:ascii="Arial" w:cs="Arial" w:eastAsia="Arial" w:hAnsi="Arial"/>
          <w:sz w:val="22"/>
          <w:szCs w:val="22"/>
        </w:rPr>
        <w:t> como confesados los que no lo están, si el documento en que se asienten se extendiere para hacerlos</w:t>
      </w:r>
      <w:r>
        <w:rPr>
          <w:rFonts w:ascii="Arial" w:cs="Arial" w:eastAsia="Arial" w:hAnsi="Arial"/>
          <w:sz w:val="22"/>
          <w:szCs w:val="22"/>
        </w:rPr>
        <w:t> constar y como prueba de ellos;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2"/>
      </w:pPr>
      <w:r>
        <w:rPr>
          <w:rFonts w:ascii="Arial" w:cs="Arial" w:eastAsia="Arial" w:hAnsi="Arial"/>
          <w:sz w:val="22"/>
          <w:szCs w:val="22"/>
        </w:rPr>
        <w:t>VIII.- Expidiendo un testimonio supuesto, de documentos que no existen, dándole de otro existente</w:t>
      </w:r>
      <w:r>
        <w:rPr>
          <w:rFonts w:ascii="Arial" w:cs="Arial" w:eastAsia="Arial" w:hAnsi="Arial"/>
          <w:sz w:val="22"/>
          <w:szCs w:val="22"/>
        </w:rPr>
        <w:t> que carece de los requisitos legales suponiendo falsamente que los tiene, o de otro que carece de</w:t>
      </w:r>
      <w:r>
        <w:rPr>
          <w:rFonts w:ascii="Arial" w:cs="Arial" w:eastAsia="Arial" w:hAnsi="Arial"/>
          <w:sz w:val="22"/>
          <w:szCs w:val="22"/>
        </w:rPr>
        <w:t> ellos, pero agregando o suprimiendo en la copia, algo que importe una variación substancial;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IX.-  Alterando  un  perito  traductor  o  paleógrafo,  el  contenido  de  un  documento,  al  traducirlo  o</w:t>
      </w:r>
      <w:r>
        <w:rPr>
          <w:rFonts w:ascii="Arial" w:cs="Arial" w:eastAsia="Arial" w:hAnsi="Arial"/>
          <w:sz w:val="22"/>
          <w:szCs w:val="22"/>
        </w:rPr>
        <w:t> descifrarlo.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pict>
          <v:group coordorigin="1404,484" coordsize="9812,446" style="position:absolute;margin-left:70.194pt;margin-top:24.216pt;width:490.6pt;height:22.284pt;mso-position-horizontal-relative:page;mso-position-vertical-relative:paragraph;z-index:-9082">
            <v:shape coordorigin="1419,499" coordsize="9782,209" fillcolor="#D2D2D2" filled="t" path="m1419,709l11201,709,11201,499,1419,499,1419,709xe" stroked="f" style="position:absolute;left:1419;top:499;width:9782;height:209">
              <v:path arrowok="t"/>
              <v:fill/>
            </v:shape>
            <v:shape coordorigin="1419,709" coordsize="9782,206" fillcolor="#D2D2D2" filled="t" path="m1419,915l11201,915,11201,709,1419,709,1419,915xe" stroked="f" style="position:absolute;left:1419;top:709;width:978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X.- Falsificando, adulterando o haciendo uso indebido de rúbricas en documentos de carácter público</w:t>
      </w:r>
      <w:r>
        <w:rPr>
          <w:rFonts w:ascii="Arial" w:cs="Arial" w:eastAsia="Arial" w:hAnsi="Arial"/>
          <w:sz w:val="22"/>
          <w:szCs w:val="22"/>
        </w:rPr>
        <w:t> y privado con efectos jurídicos en materia laboral.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0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2732,  aprobado  por  la  LXIV  Legislatura  del  Estado  el  22  de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920"/>
      </w:pPr>
      <w:r>
        <w:rPr>
          <w:rFonts w:ascii="Arial" w:cs="Arial" w:eastAsia="Arial" w:hAnsi="Arial"/>
          <w:b/>
          <w:sz w:val="18"/>
          <w:szCs w:val="18"/>
        </w:rPr>
        <w:t>septiembre del 2021 y publicado en el Periódico Oficial número 42 Cuarta Sección de fecha 16 de octubre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228.- </w:t>
      </w:r>
      <w:r>
        <w:rPr>
          <w:rFonts w:ascii="Arial" w:cs="Arial" w:eastAsia="Arial" w:hAnsi="Arial"/>
          <w:sz w:val="22"/>
          <w:szCs w:val="22"/>
        </w:rPr>
        <w:t>Para que la falsificación de documentos sea juzgada como tal, se necesita que</w:t>
      </w:r>
      <w:r>
        <w:rPr>
          <w:rFonts w:ascii="Arial" w:cs="Arial" w:eastAsia="Arial" w:hAnsi="Arial"/>
          <w:sz w:val="22"/>
          <w:szCs w:val="22"/>
        </w:rPr>
        <w:t> concurran los requisitos siguientes: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1"/>
      </w:pPr>
      <w:r>
        <w:rPr>
          <w:rFonts w:ascii="Arial" w:cs="Arial" w:eastAsia="Arial" w:hAnsi="Arial"/>
          <w:sz w:val="22"/>
          <w:szCs w:val="22"/>
        </w:rPr>
        <w:t>I.-  Que el falsario se proponga sacar  algún provecho para sí  o para otro,  o causar  perjuicio a la</w:t>
      </w:r>
      <w:r>
        <w:rPr>
          <w:rFonts w:ascii="Arial" w:cs="Arial" w:eastAsia="Arial" w:hAnsi="Arial"/>
          <w:sz w:val="22"/>
          <w:szCs w:val="22"/>
        </w:rPr>
        <w:t> sociedad, al Estado o a un particular;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3"/>
      </w:pPr>
      <w:r>
        <w:rPr>
          <w:rFonts w:ascii="Arial" w:cs="Arial" w:eastAsia="Arial" w:hAnsi="Arial"/>
          <w:sz w:val="22"/>
          <w:szCs w:val="22"/>
        </w:rPr>
        <w:t>II.- Que resulte o pueda resultar prejuicio a la sociedad, al Estado, o aun particular, ya sea en los</w:t>
      </w:r>
      <w:r>
        <w:rPr>
          <w:rFonts w:ascii="Arial" w:cs="Arial" w:eastAsia="Arial" w:hAnsi="Arial"/>
          <w:sz w:val="22"/>
          <w:szCs w:val="22"/>
        </w:rPr>
        <w:t> bienes de éste o ya en su persona, en su honra o en su reputación; y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rPr>
          <w:rFonts w:ascii="Arial" w:cs="Arial" w:eastAsia="Arial" w:hAnsi="Arial"/>
          <w:sz w:val="22"/>
          <w:szCs w:val="22"/>
        </w:rPr>
        <w:t>III.- Que el falsario haga la falsificación sin consentimiento de la persona a quien resulte o pueda</w:t>
      </w:r>
      <w:r>
        <w:rPr>
          <w:rFonts w:ascii="Arial" w:cs="Arial" w:eastAsia="Arial" w:hAnsi="Arial"/>
          <w:sz w:val="22"/>
          <w:szCs w:val="22"/>
        </w:rPr>
        <w:t> resultar perjuicio o sin el de aquella en cuyo nombre se hizo el documento.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372"/>
      </w:pPr>
      <w:r>
        <w:rPr>
          <w:rFonts w:ascii="Arial" w:cs="Arial" w:eastAsia="Arial" w:hAnsi="Arial"/>
          <w:b/>
          <w:sz w:val="22"/>
          <w:szCs w:val="22"/>
        </w:rPr>
        <w:t>ARTÍCULO 229.- </w:t>
      </w:r>
      <w:r>
        <w:rPr>
          <w:rFonts w:ascii="Arial" w:cs="Arial" w:eastAsia="Arial" w:hAnsi="Arial"/>
          <w:sz w:val="22"/>
          <w:szCs w:val="22"/>
        </w:rPr>
        <w:t>También incurrirán en las penas señaladas en el artículo 226 de este Código: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I.-  El que por  engaño o sorpresa hiciere que alguien firme un documento público,  que no habría</w:t>
      </w:r>
      <w:r>
        <w:rPr>
          <w:rFonts w:ascii="Arial" w:cs="Arial" w:eastAsia="Arial" w:hAnsi="Arial"/>
          <w:sz w:val="22"/>
          <w:szCs w:val="22"/>
        </w:rPr>
        <w:t> firmado sabiendo su contenido;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II.-  El Notario o cualquier  otro funcionario público que,  en ejercicio de sus funciones, expida una</w:t>
      </w:r>
      <w:r>
        <w:rPr>
          <w:rFonts w:ascii="Arial" w:cs="Arial" w:eastAsia="Arial" w:hAnsi="Arial"/>
          <w:sz w:val="22"/>
          <w:szCs w:val="22"/>
        </w:rPr>
        <w:t> certificación de hechos que no sean ciertos o dé fe de lo que no consta en autos, registros, protocolos</w:t>
      </w:r>
      <w:r>
        <w:rPr>
          <w:rFonts w:ascii="Arial" w:cs="Arial" w:eastAsia="Arial" w:hAnsi="Arial"/>
          <w:sz w:val="22"/>
          <w:szCs w:val="22"/>
        </w:rPr>
        <w:t> o documentos;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III.- El que, para eximirse de un servicio debido legalmente o de una obligación impuesta por la Ley,</w:t>
      </w:r>
      <w:r>
        <w:rPr>
          <w:rFonts w:ascii="Arial" w:cs="Arial" w:eastAsia="Arial" w:hAnsi="Arial"/>
          <w:sz w:val="22"/>
          <w:szCs w:val="22"/>
        </w:rPr>
        <w:t> suponga una certificación de enfermedad o impedimento que no tiene, como expedida por un médico</w:t>
      </w:r>
      <w:r>
        <w:rPr>
          <w:rFonts w:ascii="Arial" w:cs="Arial" w:eastAsia="Arial" w:hAnsi="Arial"/>
          <w:sz w:val="22"/>
          <w:szCs w:val="22"/>
        </w:rPr>
        <w:t> cirujano, sea que exista realmente la persona a quien lo atribuye, ya sea ésta imaginaria, o ya tome</w:t>
      </w:r>
      <w:r>
        <w:rPr>
          <w:rFonts w:ascii="Arial" w:cs="Arial" w:eastAsia="Arial" w:hAnsi="Arial"/>
          <w:sz w:val="22"/>
          <w:szCs w:val="22"/>
        </w:rPr>
        <w:t> el nombre de una persona real, atribuyéndole falsamente la calidad de médico o cirujano;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IV.- El médico que certifique falsamente que una persona tiene una enfermedad u otro impedimento</w:t>
      </w:r>
      <w:r>
        <w:rPr>
          <w:rFonts w:ascii="Arial" w:cs="Arial" w:eastAsia="Arial" w:hAnsi="Arial"/>
          <w:sz w:val="22"/>
          <w:szCs w:val="22"/>
        </w:rPr>
        <w:t> bastante para dispensarla de prestar un servicio que exige la ley, o de cumplir una obligación que</w:t>
      </w:r>
      <w:r>
        <w:rPr>
          <w:rFonts w:ascii="Arial" w:cs="Arial" w:eastAsia="Arial" w:hAnsi="Arial"/>
          <w:sz w:val="22"/>
          <w:szCs w:val="22"/>
        </w:rPr>
        <w:t> ésta impone, o para adquirir algún derecho;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V.- El que haga uso de una certificación verdadera expedida para otro, como si lo hubiera sido en su</w:t>
      </w:r>
      <w:r>
        <w:rPr>
          <w:rFonts w:ascii="Arial" w:cs="Arial" w:eastAsia="Arial" w:hAnsi="Arial"/>
          <w:sz w:val="22"/>
          <w:szCs w:val="22"/>
        </w:rPr>
        <w:t> favor o altere la que a él se le expidió;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VI.- El que a sabiendas gestione, obtenga o haga uso para sí o para otro, de un documento falso, sea</w:t>
      </w:r>
      <w:r>
        <w:rPr>
          <w:rFonts w:ascii="Arial" w:cs="Arial" w:eastAsia="Arial" w:hAnsi="Arial"/>
          <w:sz w:val="22"/>
          <w:szCs w:val="22"/>
        </w:rPr>
        <w:t> público o privado.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3"/>
      </w:pPr>
      <w:r>
        <w:pict>
          <v:group coordorigin="1404,1282" coordsize="9812,443" style="position:absolute;margin-left:70.194pt;margin-top:64.0776pt;width:490.6pt;height:22.14pt;mso-position-horizontal-relative:page;mso-position-vertical-relative:paragraph;z-index:-9081">
            <v:shape coordorigin="1419,1297" coordsize="9782,206" fillcolor="#D2D2D2" filled="t" path="m1419,1503l11201,1503,11201,1297,1419,1297,1419,1503xe" stroked="f" style="position:absolute;left:1419;top:1297;width:9782;height:206">
              <v:path arrowok="t"/>
              <v:fill/>
            </v:shape>
            <v:shape coordorigin="1419,1503" coordsize="9782,206" fillcolor="#D2D2D2" filled="t" path="m1419,1709l11201,1709,11201,1503,1419,1503,1419,1709xe" stroked="f" style="position:absolute;left:1419;top:1503;width:978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VII.- Al que obligue o coaccione a algún trabajador a firmar documentos en blanco, o de cualquier</w:t>
      </w:r>
      <w:r>
        <w:rPr>
          <w:rFonts w:ascii="Arial" w:cs="Arial" w:eastAsia="Arial" w:hAnsi="Arial"/>
          <w:sz w:val="22"/>
          <w:szCs w:val="22"/>
        </w:rPr>
        <w:t> otro tipo que impliquen renuncia de los derechos del trabajador, o le imponga obligaciones a éste,</w:t>
      </w:r>
      <w:r>
        <w:rPr>
          <w:rFonts w:ascii="Arial" w:cs="Arial" w:eastAsia="Arial" w:hAnsi="Arial"/>
          <w:sz w:val="22"/>
          <w:szCs w:val="22"/>
        </w:rPr>
        <w:t> con el fin de menoscabarlos o anularlos, ya sea que el trabajador labore en una empresa o institución</w:t>
      </w:r>
      <w:r>
        <w:rPr>
          <w:rFonts w:ascii="Arial" w:cs="Arial" w:eastAsia="Arial" w:hAnsi="Arial"/>
          <w:sz w:val="22"/>
          <w:szCs w:val="22"/>
        </w:rPr>
        <w:t> pública o privada. En los casos que el patrón o empleador sea un servidor público, además de la</w:t>
      </w:r>
      <w:r>
        <w:rPr>
          <w:rFonts w:ascii="Arial" w:cs="Arial" w:eastAsia="Arial" w:hAnsi="Arial"/>
          <w:sz w:val="22"/>
          <w:szCs w:val="22"/>
        </w:rPr>
        <w:t> sanción estipulada en el artículo 226 de este Código, se le destituirá del cargo.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09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2732,  aprobado  por  la  LXIV  Legislatura  del  Estado  el  22  de</w:t>
      </w:r>
      <w:r>
        <w:rPr>
          <w:rFonts w:ascii="Arial" w:cs="Arial" w:eastAsia="Arial" w:hAnsi="Arial"/>
          <w:b/>
          <w:sz w:val="18"/>
          <w:szCs w:val="18"/>
        </w:rPr>
        <w:t> septiembre del 2021 y publicado en el Periódico Oficial número 42 Cuarta Sección de fecha 16 de octubre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36" w:right="5082"/>
      </w:pPr>
      <w:r>
        <w:rPr>
          <w:rFonts w:ascii="Arial" w:cs="Arial" w:eastAsia="Arial" w:hAnsi="Arial"/>
          <w:b/>
          <w:sz w:val="22"/>
          <w:szCs w:val="22"/>
        </w:rPr>
        <w:t>CAPITULO III.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hanging="1" w:left="3496" w:right="3839"/>
      </w:pPr>
      <w:r>
        <w:rPr>
          <w:rFonts w:ascii="Arial" w:cs="Arial" w:eastAsia="Arial" w:hAnsi="Arial"/>
          <w:b/>
          <w:sz w:val="22"/>
          <w:szCs w:val="22"/>
        </w:rPr>
        <w:t>Falsedad en declaraciones judiciales</w:t>
      </w:r>
      <w:r>
        <w:rPr>
          <w:rFonts w:ascii="Arial" w:cs="Arial" w:eastAsia="Arial" w:hAnsi="Arial"/>
          <w:b/>
          <w:sz w:val="22"/>
          <w:szCs w:val="22"/>
        </w:rPr>
        <w:t> o en informes dados a una Autoridad.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230.- </w:t>
      </w:r>
      <w:r>
        <w:rPr>
          <w:rFonts w:ascii="Arial" w:cs="Arial" w:eastAsia="Arial" w:hAnsi="Arial"/>
          <w:sz w:val="22"/>
          <w:szCs w:val="22"/>
        </w:rPr>
        <w:t>Se impondrán de dos a seis años de prisión y multa de cien a trescientas veces el</w:t>
      </w:r>
      <w:r>
        <w:rPr>
          <w:rFonts w:ascii="Arial" w:cs="Arial" w:eastAsia="Arial" w:hAnsi="Arial"/>
          <w:sz w:val="22"/>
          <w:szCs w:val="22"/>
        </w:rPr>
        <w:t> valor de la Unidad de Medida y Actualización: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I.- Al que proporcione a una autoridad distinta de la judicial en ejercicio de sus funciones o con motivo</w:t>
      </w:r>
      <w:r>
        <w:rPr>
          <w:rFonts w:ascii="Arial" w:cs="Arial" w:eastAsia="Arial" w:hAnsi="Arial"/>
          <w:sz w:val="22"/>
          <w:szCs w:val="22"/>
        </w:rPr>
        <w:t> de ellas, informes o datos falsos;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II.- Al que examinado por la Autoridad Judicial como testigo, faltare a la verdad sobre el hecho que</w:t>
      </w:r>
      <w:r>
        <w:rPr>
          <w:rFonts w:ascii="Arial" w:cs="Arial" w:eastAsia="Arial" w:hAnsi="Arial"/>
          <w:sz w:val="22"/>
          <w:szCs w:val="22"/>
        </w:rPr>
        <w:t> se  trata  de  averiguar,  ya  sea  negando  u  ocultando  maliciosamente  la  existencia  de  alguna</w:t>
      </w:r>
      <w:r>
        <w:rPr>
          <w:rFonts w:ascii="Arial" w:cs="Arial" w:eastAsia="Arial" w:hAnsi="Arial"/>
          <w:sz w:val="22"/>
          <w:szCs w:val="22"/>
        </w:rPr>
        <w:t> circunstancia que pueda servir de prueba de la verdad o falsedad del hecho principal, o que aumente</w:t>
      </w:r>
      <w:r>
        <w:rPr>
          <w:rFonts w:ascii="Arial" w:cs="Arial" w:eastAsia="Arial" w:hAnsi="Arial"/>
          <w:sz w:val="22"/>
          <w:szCs w:val="22"/>
        </w:rPr>
        <w:t> o disminuya su gravedad.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La sanción podrá ser hasta por quince años de prisión para el testigo falso que fuere examinado en</w:t>
      </w:r>
      <w:r>
        <w:rPr>
          <w:rFonts w:ascii="Arial" w:cs="Arial" w:eastAsia="Arial" w:hAnsi="Arial"/>
          <w:sz w:val="22"/>
          <w:szCs w:val="22"/>
        </w:rPr>
        <w:t> un juicio criminal cuando al reo se le imponga la pena de veinte años de prisión o más y el testimonio</w:t>
      </w:r>
      <w:r>
        <w:rPr>
          <w:rFonts w:ascii="Arial" w:cs="Arial" w:eastAsia="Arial" w:hAnsi="Arial"/>
          <w:sz w:val="22"/>
          <w:szCs w:val="22"/>
        </w:rPr>
        <w:t> falso haya tenido fuerza probatoria; y de quince a veinte años de prisión cuando la pena que  en</w:t>
      </w:r>
      <w:r>
        <w:rPr>
          <w:rFonts w:ascii="Arial" w:cs="Arial" w:eastAsia="Arial" w:hAnsi="Arial"/>
          <w:sz w:val="22"/>
          <w:szCs w:val="22"/>
        </w:rPr>
        <w:t> iguales circunstancias se imponga al procesado sea de cuarenta años de prisión;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III.- Al que soborne a un testigo, a un perito, o a un intérprete para que se conduzca con falsedad en</w:t>
      </w:r>
      <w:r>
        <w:rPr>
          <w:rFonts w:ascii="Arial" w:cs="Arial" w:eastAsia="Arial" w:hAnsi="Arial"/>
          <w:sz w:val="22"/>
          <w:szCs w:val="22"/>
        </w:rPr>
        <w:t> juicio o los obligue o comprometa a ello, intimidándolos o de otro modo;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259"/>
      </w:pPr>
      <w:r>
        <w:rPr>
          <w:rFonts w:ascii="Arial" w:cs="Arial" w:eastAsia="Arial" w:hAnsi="Arial"/>
          <w:sz w:val="22"/>
          <w:szCs w:val="22"/>
        </w:rPr>
        <w:t>IV.- Derogada.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pict>
          <v:group coordorigin="1404,487" coordsize="9812,397" style="position:absolute;margin-left:70.194pt;margin-top:24.33pt;width:490.6pt;height:19.86pt;mso-position-horizontal-relative:page;mso-position-vertical-relative:paragraph;z-index:-9080">
            <v:shape coordorigin="1419,502" coordsize="9782,182" fillcolor="#D2D2D2" filled="t" path="m1419,684l11201,684,11201,502,1419,502,1419,684xe" stroked="f" style="position:absolute;left:1419;top:502;width:9782;height:182">
              <v:path arrowok="t"/>
              <v:fill/>
            </v:shape>
            <v:shape coordorigin="1419,684" coordsize="4145,185" fillcolor="#D2D2D2" filled="t" path="m1419,869l5564,869,5564,684,1419,684,1419,869xe" stroked="f" style="position:absolute;left:1419;top:684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Lo  prevenido  en  esta  fracción  no  comprende  los  casos  en  que  la  parte  sea  examinada  sobre  la</w:t>
      </w:r>
      <w:r>
        <w:rPr>
          <w:rFonts w:ascii="Arial" w:cs="Arial" w:eastAsia="Arial" w:hAnsi="Arial"/>
          <w:sz w:val="22"/>
          <w:szCs w:val="22"/>
        </w:rPr>
        <w:t> cantidad en que estime una cosa, o cuando tenga el carácter de acusado.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18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711, aprobado por la LXIII Legislatura el 27 de septiembre del 2017 y publicado en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6554"/>
      </w:pPr>
      <w:r>
        <w:rPr>
          <w:rFonts w:ascii="Arial" w:cs="Arial" w:eastAsia="Arial" w:hAnsi="Arial"/>
          <w:b/>
          <w:sz w:val="16"/>
          <w:szCs w:val="16"/>
        </w:rPr>
        <w:t>el Periódico Oficial Extra del 26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231.- </w:t>
      </w:r>
      <w:r>
        <w:rPr>
          <w:rFonts w:ascii="Arial" w:cs="Arial" w:eastAsia="Arial" w:hAnsi="Arial"/>
          <w:sz w:val="22"/>
          <w:szCs w:val="22"/>
        </w:rPr>
        <w:t>La parte, testigo, perito o intérprete que se retracte espontáneamente de sus falsas</w:t>
      </w:r>
      <w:r>
        <w:rPr>
          <w:rFonts w:ascii="Arial" w:cs="Arial" w:eastAsia="Arial" w:hAnsi="Arial"/>
          <w:sz w:val="22"/>
          <w:szCs w:val="22"/>
        </w:rPr>
        <w:t> declaraciones rendidas en un juicio, antes de que se pronuncie la sentencia en la instancia en que</w:t>
      </w:r>
      <w:r>
        <w:rPr>
          <w:rFonts w:ascii="Arial" w:cs="Arial" w:eastAsia="Arial" w:hAnsi="Arial"/>
          <w:sz w:val="22"/>
          <w:szCs w:val="22"/>
        </w:rPr>
        <w:t> las hubiere rendido, sólo pagará una multa de cinco a cincuenta veces el valor de la Unidad de Medida</w:t>
      </w:r>
      <w:r>
        <w:rPr>
          <w:rFonts w:ascii="Arial" w:cs="Arial" w:eastAsia="Arial" w:hAnsi="Arial"/>
          <w:sz w:val="22"/>
          <w:szCs w:val="22"/>
        </w:rPr>
        <w:t> y Actualización vigente; pero si al retractarse de su declaración faltare a la verdad, se le aplicará la</w:t>
      </w:r>
      <w:r>
        <w:rPr>
          <w:rFonts w:ascii="Arial" w:cs="Arial" w:eastAsia="Arial" w:hAnsi="Arial"/>
          <w:sz w:val="22"/>
          <w:szCs w:val="22"/>
        </w:rPr>
        <w:t> pena que corresponda con arreglo a lo prevenido en este Capítulo, considerándolo como reincidente.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599" w:right="923"/>
      </w:pPr>
      <w:r>
        <w:pict>
          <v:group coordorigin="1404,23" coordsize="9812,443" style="position:absolute;margin-left:70.194pt;margin-top:1.14pt;width:490.6pt;height:22.14pt;mso-position-horizontal-relative:page;mso-position-vertical-relative:paragraph;z-index:-9079">
            <v:shape coordorigin="1419,38" coordsize="9782,206" fillcolor="#D2D2D2" filled="t" path="m1419,244l11201,244,11201,38,1419,38,1419,244xe" stroked="f" style="position:absolute;left:1419;top:38;width:9782;height:206">
              <v:path arrowok="t"/>
              <v:fill/>
            </v:shape>
            <v:shape coordorigin="1419,244" coordsize="8795,206" fillcolor="#D2D2D2" filled="t" path="m1419,451l10214,451,10214,244,1419,244,1419,451xe" stroked="f" style="position:absolute;left:1419;top:244;width:87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 231  bis.-  </w:t>
      </w:r>
      <w:r>
        <w:rPr>
          <w:rFonts w:ascii="Arial" w:cs="Arial" w:eastAsia="Arial" w:hAnsi="Arial"/>
          <w:sz w:val="22"/>
          <w:szCs w:val="22"/>
        </w:rPr>
        <w:t>Al  que,  por  cualquier  medio  reporte  hechos  falsos  a  los  elementos  de  las</w:t>
      </w:r>
      <w:r>
        <w:rPr>
          <w:rFonts w:ascii="Arial" w:cs="Arial" w:eastAsia="Arial" w:hAnsi="Arial"/>
          <w:sz w:val="22"/>
          <w:szCs w:val="22"/>
        </w:rPr>
        <w:t> Policías Estatal o Municipales, Bomberos, personal de instituciones públicas o privadas que presten</w:t>
      </w:r>
      <w:r>
        <w:rPr>
          <w:rFonts w:ascii="Arial" w:cs="Arial" w:eastAsia="Arial" w:hAnsi="Arial"/>
          <w:sz w:val="22"/>
          <w:szCs w:val="22"/>
        </w:rPr>
        <w:t> servicios de emergencia o protección civil; se le impondrá de seis meses a dos años de prisión y</w:t>
      </w:r>
      <w:r>
        <w:rPr>
          <w:rFonts w:ascii="Arial" w:cs="Arial" w:eastAsia="Arial" w:hAnsi="Arial"/>
          <w:sz w:val="22"/>
          <w:szCs w:val="22"/>
        </w:rPr>
        <w:t> multa de diez a cien días multa.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En caso de reincidencia se impondrá de dos a cuatro años de prisión y multa de quinientos a mil días</w:t>
      </w:r>
      <w:r>
        <w:rPr>
          <w:rFonts w:ascii="Arial" w:cs="Arial" w:eastAsia="Arial" w:hAnsi="Arial"/>
          <w:sz w:val="22"/>
          <w:szCs w:val="22"/>
        </w:rPr>
        <w:t> multa.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Si la conducta del infractor provoca un accidente o daños se impondrá de tres a cinco años de prisión</w:t>
      </w:r>
      <w:r>
        <w:rPr>
          <w:rFonts w:ascii="Arial" w:cs="Arial" w:eastAsia="Arial" w:hAnsi="Arial"/>
          <w:sz w:val="22"/>
          <w:szCs w:val="22"/>
        </w:rPr>
        <w:t> y multa de quinientos a mil días multa.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24" w:right="5070"/>
      </w:pPr>
      <w:r>
        <w:rPr>
          <w:rFonts w:ascii="Arial" w:cs="Arial" w:eastAsia="Arial" w:hAnsi="Arial"/>
          <w:b/>
          <w:sz w:val="22"/>
          <w:szCs w:val="22"/>
        </w:rPr>
        <w:t>CAPITULO IV.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503" w:right="3847"/>
      </w:pPr>
      <w:r>
        <w:rPr>
          <w:rFonts w:ascii="Arial" w:cs="Arial" w:eastAsia="Arial" w:hAnsi="Arial"/>
          <w:b/>
          <w:sz w:val="22"/>
          <w:szCs w:val="22"/>
        </w:rPr>
        <w:t>Variación del nombre o del domicilio.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52" w:line="50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232.- </w:t>
      </w:r>
      <w:r>
        <w:rPr>
          <w:rFonts w:ascii="Arial" w:cs="Arial" w:eastAsia="Arial" w:hAnsi="Arial"/>
          <w:sz w:val="22"/>
          <w:szCs w:val="22"/>
        </w:rPr>
        <w:t>Se impondrá prisión de tres días a seis meses y multa de cinco a veinte días multa:</w:t>
      </w:r>
      <w:r>
        <w:rPr>
          <w:rFonts w:ascii="Arial" w:cs="Arial" w:eastAsia="Arial" w:hAnsi="Arial"/>
          <w:sz w:val="22"/>
          <w:szCs w:val="22"/>
        </w:rPr>
        <w:t> I.- Al que oculte su nombre o apellido y tome otro imaginario o el de otra persona, al declarar ante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00" w:lineRule="exact"/>
        <w:ind w:left="599" w:right="8584"/>
      </w:pPr>
      <w:r>
        <w:rPr>
          <w:rFonts w:ascii="Arial" w:cs="Arial" w:eastAsia="Arial" w:hAnsi="Arial"/>
          <w:position w:val="1"/>
          <w:sz w:val="22"/>
          <w:szCs w:val="22"/>
        </w:rPr>
        <w:t>cualquier autoridad; y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II.- Al que para eludir la práctica de una diligencia judicial, o una notificación de cualquier clase o</w:t>
      </w:r>
      <w:r>
        <w:rPr>
          <w:rFonts w:ascii="Arial" w:cs="Arial" w:eastAsia="Arial" w:hAnsi="Arial"/>
          <w:sz w:val="22"/>
          <w:szCs w:val="22"/>
        </w:rPr>
        <w:t> citación de una Autoridad, o para obtener algún documento, oculte su domicilio, o designe otro distinto</w:t>
      </w:r>
      <w:r>
        <w:rPr>
          <w:rFonts w:ascii="Arial" w:cs="Arial" w:eastAsia="Arial" w:hAnsi="Arial"/>
          <w:sz w:val="22"/>
          <w:szCs w:val="22"/>
        </w:rPr>
        <w:t> o niegue de cualquier modo el verdadero.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54" w:right="4895"/>
      </w:pPr>
      <w:r>
        <w:rPr>
          <w:rFonts w:ascii="Arial" w:cs="Arial" w:eastAsia="Arial" w:hAnsi="Arial"/>
          <w:b/>
          <w:sz w:val="22"/>
          <w:szCs w:val="22"/>
        </w:rPr>
        <w:t>CAPITULO IV Bis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788" w:right="4133"/>
      </w:pPr>
      <w:r>
        <w:rPr>
          <w:rFonts w:ascii="Arial" w:cs="Arial" w:eastAsia="Arial" w:hAnsi="Arial"/>
          <w:b/>
          <w:sz w:val="22"/>
          <w:szCs w:val="22"/>
        </w:rPr>
        <w:t>De la Suplantación de Identidad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 232  Bis.-  </w:t>
      </w:r>
      <w:r>
        <w:rPr>
          <w:rFonts w:ascii="Arial" w:cs="Arial" w:eastAsia="Arial" w:hAnsi="Arial"/>
          <w:sz w:val="22"/>
          <w:szCs w:val="22"/>
        </w:rPr>
        <w:t>A  quien  empleando  cualquier  medio  y  sin  el  consentimiento  de  quien</w:t>
      </w:r>
      <w:r>
        <w:rPr>
          <w:rFonts w:ascii="Arial" w:cs="Arial" w:eastAsia="Arial" w:hAnsi="Arial"/>
          <w:sz w:val="22"/>
          <w:szCs w:val="22"/>
        </w:rPr>
        <w:t> legítimamente deba otorgarlo, se haga pasa por otra persona, física o jurídica, asuma, utilice, usurpe</w:t>
      </w:r>
      <w:r>
        <w:rPr>
          <w:rFonts w:ascii="Arial" w:cs="Arial" w:eastAsia="Arial" w:hAnsi="Arial"/>
          <w:sz w:val="22"/>
          <w:szCs w:val="22"/>
        </w:rPr>
        <w:t> o suplante su identidad, con la finalidad de obtener lucro o producir un daño patrimonial, para sí o</w:t>
      </w:r>
      <w:r>
        <w:rPr>
          <w:rFonts w:ascii="Arial" w:cs="Arial" w:eastAsia="Arial" w:hAnsi="Arial"/>
          <w:sz w:val="22"/>
          <w:szCs w:val="22"/>
        </w:rPr>
        <w:t> para un tercero, se aplicarán de tres a seis años de prisión y multa de quinientos a mil quinientas</w:t>
      </w:r>
      <w:r>
        <w:rPr>
          <w:rFonts w:ascii="Arial" w:cs="Arial" w:eastAsia="Arial" w:hAnsi="Arial"/>
          <w:sz w:val="22"/>
          <w:szCs w:val="22"/>
        </w:rPr>
        <w:t> veces el valor de la Unidad de Medida y Actualización.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Para  los  efectos  de  este  capítulo,  se  entenderá  por  identidad,  todos  aquellos  datos  personales,</w:t>
      </w:r>
      <w:r>
        <w:rPr>
          <w:rFonts w:ascii="Arial" w:cs="Arial" w:eastAsia="Arial" w:hAnsi="Arial"/>
          <w:sz w:val="22"/>
          <w:szCs w:val="22"/>
        </w:rPr>
        <w:t> informes,  documentos  o  imagen  pública,  que  identifican  a  una  persona  física  o  jurídica,  que  la</w:t>
      </w:r>
      <w:r>
        <w:rPr>
          <w:rFonts w:ascii="Arial" w:cs="Arial" w:eastAsia="Arial" w:hAnsi="Arial"/>
          <w:sz w:val="22"/>
          <w:szCs w:val="22"/>
        </w:rPr>
        <w:t> individualizan ante la sociedad, y que le permite ser identificado o identificable por la colectividad a</w:t>
      </w:r>
      <w:r>
        <w:rPr>
          <w:rFonts w:ascii="Arial" w:cs="Arial" w:eastAsia="Arial" w:hAnsi="Arial"/>
          <w:sz w:val="22"/>
          <w:szCs w:val="22"/>
        </w:rPr>
        <w:t> través de cualquier medio impreso o electrónico.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rPr>
          <w:rFonts w:ascii="Arial" w:cs="Arial" w:eastAsia="Arial" w:hAnsi="Arial"/>
          <w:sz w:val="22"/>
          <w:szCs w:val="22"/>
        </w:rPr>
        <w:t>Serán equiparables al delito de suplantación de identidad y se impondrán las mismas penas a quien:</w:t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300" w:val="left"/>
        </w:tabs>
        <w:jc w:val="left"/>
        <w:spacing w:line="240" w:lineRule="exact"/>
        <w:ind w:hanging="350" w:left="1307" w:right="907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Otorgue su consentimiento a otra persona para que asuma, utilice o suplante su identidad,</w:t>
      </w:r>
      <w:r>
        <w:rPr>
          <w:rFonts w:ascii="Arial" w:cs="Arial" w:eastAsia="Arial" w:hAnsi="Arial"/>
          <w:sz w:val="22"/>
          <w:szCs w:val="22"/>
        </w:rPr>
        <w:t> datos personales, informes, documentos o imagen pública con fines ilícitos.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6"/>
      </w:pPr>
      <w:r>
        <w:rPr>
          <w:rFonts w:ascii="Arial" w:cs="Arial" w:eastAsia="Arial" w:hAnsi="Arial"/>
          <w:sz w:val="22"/>
          <w:szCs w:val="22"/>
        </w:rPr>
        <w:t>II.   Se valga de la homonimia para suplantar la identidad del sujeto pasivo.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III.  Se aproveche del parecido físico con el sujeto pasivo para suplantar su identidad.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hanging="350" w:left="1307" w:right="902"/>
      </w:pPr>
      <w:r>
        <w:rPr>
          <w:rFonts w:ascii="Arial" w:cs="Arial" w:eastAsia="Arial" w:hAnsi="Arial"/>
          <w:sz w:val="22"/>
          <w:szCs w:val="22"/>
        </w:rPr>
        <w:t>IV. Transfiera   o   posea,   sin   autorización   de   quien   legítimamente   deba   otorgarla,   datos</w:t>
      </w:r>
      <w:r>
        <w:rPr>
          <w:rFonts w:ascii="Arial" w:cs="Arial" w:eastAsia="Arial" w:hAnsi="Arial"/>
          <w:sz w:val="22"/>
          <w:szCs w:val="22"/>
        </w:rPr>
        <w:t> identificativos de otra persona, con la finalidad de cometer o favorecerla comisión de un ilícito.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44" w:line="180" w:lineRule="exact"/>
        <w:ind w:left="599" w:right="912"/>
      </w:pPr>
      <w:r>
        <w:pict>
          <v:group coordorigin="1404,23" coordsize="9812,767" style="position:absolute;margin-left:70.194pt;margin-top:1.17pt;width:490.6pt;height:38.34pt;mso-position-horizontal-relative:page;mso-position-vertical-relative:paragraph;z-index:-9078">
            <v:shape coordorigin="1419,38" coordsize="9782,185" fillcolor="#D2D2D2" filled="t" path="m1419,223l11201,223,11201,38,1419,38,1419,223xe" stroked="f" style="position:absolute;left:1419;top:38;width:9782;height:185">
              <v:path arrowok="t"/>
              <v:fill/>
            </v:shape>
            <v:shape coordorigin="1419,223" coordsize="4145,182" fillcolor="#D2D2D2" filled="t" path="m1419,406l5564,406,5564,223,1419,223,1419,406xe" stroked="f" style="position:absolute;left:1419;top:223;width:4145;height:182">
              <v:path arrowok="t"/>
              <v:fill/>
            </v:shape>
            <v:shape coordorigin="1419,406" coordsize="9782,185" fillcolor="#D2D2D2" filled="t" path="m1419,590l11201,590,11201,406,1419,406,1419,590xe" stroked="f" style="position:absolute;left:1419;top:406;width:9782;height:185">
              <v:path arrowok="t"/>
              <v:fill/>
            </v:shape>
            <v:shape coordorigin="1419,590" coordsize="6944,185" fillcolor="#D2D2D2" filled="t" path="m1419,775l8363,775,8363,590,1419,590,1419,775xe" stroked="f" style="position:absolute;left:1419;top:590;width:6944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(Artículo reformado mediante decreto número 711, aprobado por la LXIII Legislatura el 27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26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 w:line="180" w:lineRule="exact"/>
        <w:ind w:left="599" w:right="918"/>
      </w:pPr>
      <w:r>
        <w:rPr>
          <w:rFonts w:ascii="Arial" w:cs="Arial" w:eastAsia="Arial" w:hAnsi="Arial"/>
          <w:b/>
          <w:sz w:val="16"/>
          <w:szCs w:val="16"/>
        </w:rPr>
        <w:t>(Artículo  reformado  mediante  decreto  número  1265,  aprobado  por  la  LXIV  Legislatura  del  Estado  el  22  de  enero  del  2020  y</w:t>
      </w:r>
      <w:r>
        <w:rPr>
          <w:rFonts w:ascii="Arial" w:cs="Arial" w:eastAsia="Arial" w:hAnsi="Arial"/>
          <w:b/>
          <w:sz w:val="16"/>
          <w:szCs w:val="16"/>
        </w:rPr>
        <w:t> publicado en el Periódico Oficial número 9 Octava Sección de fecha 29 de febrero del 2020)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232 Bis A. </w:t>
      </w:r>
      <w:r>
        <w:rPr>
          <w:rFonts w:ascii="Arial" w:cs="Arial" w:eastAsia="Arial" w:hAnsi="Arial"/>
          <w:b/>
          <w:sz w:val="22"/>
          <w:szCs w:val="22"/>
        </w:rPr>
        <w:t>– </w:t>
      </w:r>
      <w:r>
        <w:rPr>
          <w:rFonts w:ascii="Arial" w:cs="Arial" w:eastAsia="Arial" w:hAnsi="Arial"/>
          <w:sz w:val="22"/>
          <w:szCs w:val="22"/>
        </w:rPr>
        <w:t>Comete el delito de suplantación de identidad digital, quien por sí o por</w:t>
      </w:r>
      <w:r>
        <w:rPr>
          <w:rFonts w:ascii="Arial" w:cs="Arial" w:eastAsia="Arial" w:hAnsi="Arial"/>
          <w:sz w:val="22"/>
          <w:szCs w:val="22"/>
        </w:rPr>
        <w:t> interpósita persona, mediante alguna manipulación de medios electrónicos, telemáticos, informáticos</w:t>
      </w:r>
      <w:r>
        <w:rPr>
          <w:rFonts w:ascii="Arial" w:cs="Arial" w:eastAsia="Arial" w:hAnsi="Arial"/>
          <w:sz w:val="22"/>
          <w:szCs w:val="22"/>
        </w:rPr>
        <w:t> o intercepción de datos de envío, se apodere, transfiera, utilice o disponga de información personal,</w:t>
      </w:r>
      <w:r>
        <w:rPr>
          <w:rFonts w:ascii="Arial" w:cs="Arial" w:eastAsia="Arial" w:hAnsi="Arial"/>
          <w:sz w:val="22"/>
          <w:szCs w:val="22"/>
        </w:rPr>
        <w:t> documentos, imágenes o correos electrónicos con la finalidad de suplantar identidades o usurpar el</w:t>
      </w:r>
      <w:r>
        <w:rPr>
          <w:rFonts w:ascii="Arial" w:cs="Arial" w:eastAsia="Arial" w:hAnsi="Arial"/>
          <w:sz w:val="22"/>
          <w:szCs w:val="22"/>
        </w:rPr>
        <w:t> estado civil para obtener un lucro indebido, o provocar un daño patrimonial o moral.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La sanción de la conducta será de dos a seis años de prisión, y multa de doscientos a cuatrocientas</w:t>
      </w:r>
      <w:r>
        <w:rPr>
          <w:rFonts w:ascii="Arial" w:cs="Arial" w:eastAsia="Arial" w:hAnsi="Arial"/>
          <w:sz w:val="22"/>
          <w:szCs w:val="22"/>
        </w:rPr>
        <w:t> veces el valor diario vigente de la Unidad de Medida y Actualización al momento de la comisión del</w:t>
      </w:r>
      <w:r>
        <w:rPr>
          <w:rFonts w:ascii="Arial" w:cs="Arial" w:eastAsia="Arial" w:hAnsi="Arial"/>
          <w:sz w:val="22"/>
          <w:szCs w:val="22"/>
        </w:rPr>
        <w:t> hecho, y en su caso, la reparación del daño causado.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814"/>
      </w:pPr>
      <w:r>
        <w:rPr>
          <w:rFonts w:ascii="Arial" w:cs="Arial" w:eastAsia="Arial" w:hAnsi="Arial"/>
          <w:sz w:val="22"/>
          <w:szCs w:val="22"/>
        </w:rPr>
        <w:t>Las penas previstas en este capítulo se aumentarán hasta en una mitad cuando:</w:t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left"/>
        <w:spacing w:line="240" w:lineRule="exact"/>
        <w:ind w:hanging="720" w:left="1676" w:right="905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El  sujeto  tenga  conocimientos  técnicos  o  profesionales  en  materia  de  informática,</w:t>
      </w:r>
      <w:r>
        <w:rPr>
          <w:rFonts w:ascii="Arial" w:cs="Arial" w:eastAsia="Arial" w:hAnsi="Arial"/>
          <w:sz w:val="22"/>
          <w:szCs w:val="22"/>
        </w:rPr>
        <w:t> sistemas computacionales, telemáticos o cualquier otro afín.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720" w:left="1676" w:right="905"/>
      </w:pPr>
      <w:r>
        <w:rPr>
          <w:rFonts w:ascii="Arial" w:cs="Arial" w:eastAsia="Arial" w:hAnsi="Arial"/>
          <w:sz w:val="22"/>
          <w:szCs w:val="22"/>
        </w:rPr>
        <w:t>II.         El sujeto activo cometa el ilícito en contra de personas físicas o jurídicas que ejerzan la</w:t>
      </w:r>
      <w:r>
        <w:rPr>
          <w:rFonts w:ascii="Arial" w:cs="Arial" w:eastAsia="Arial" w:hAnsi="Arial"/>
          <w:sz w:val="22"/>
          <w:szCs w:val="22"/>
        </w:rPr>
        <w:t> función o servicio público.</w:t>
      </w:r>
    </w:p>
    <w:p>
      <w:pPr>
        <w:rPr>
          <w:sz w:val="17"/>
          <w:szCs w:val="17"/>
        </w:rPr>
        <w:jc w:val="left"/>
        <w:spacing w:before="4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Las penas previstas en este artículo se impondrán con independencia de las que correspondan por</w:t>
      </w:r>
      <w:r>
        <w:rPr>
          <w:rFonts w:ascii="Arial" w:cs="Arial" w:eastAsia="Arial" w:hAnsi="Arial"/>
          <w:sz w:val="22"/>
          <w:szCs w:val="22"/>
        </w:rPr>
        <w:t> la comisión de otros delitos.</w:t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40"/>
        <w:ind w:left="599" w:right="916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711, aprobado por la LXIII Legislatura el 27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26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18"/>
      </w:pPr>
      <w:r>
        <w:pict>
          <v:group coordorigin="1404,-386" coordsize="9812,1134" style="position:absolute;margin-left:70.194pt;margin-top:-19.31pt;width:490.6pt;height:56.7pt;mso-position-horizontal-relative:page;mso-position-vertical-relative:paragraph;z-index:-9077">
            <v:shape coordorigin="1419,-371" coordsize="9782,185" fillcolor="#D2D2D2" filled="t" path="m1419,-186l11201,-186,11201,-371,1419,-371,1419,-186xe" stroked="f" style="position:absolute;left:1419;top:-371;width:9782;height:185">
              <v:path arrowok="t"/>
              <v:fill/>
            </v:shape>
            <v:shape coordorigin="1419,-186" coordsize="4145,185" fillcolor="#D2D2D2" filled="t" path="m1419,-2l5564,-2,5564,-186,1419,-186,1419,-2xe" stroked="f" style="position:absolute;left:1419;top:-186;width:4145;height:185">
              <v:path arrowok="t"/>
              <v:fill/>
            </v:shape>
            <v:shape coordorigin="1419,-2" coordsize="9782,182" fillcolor="#D2D2D2" filled="t" path="m1419,181l11201,181,11201,-2,1419,-2,1419,181xe" stroked="f" style="position:absolute;left:1419;top:-2;width:9782;height:182">
              <v:path arrowok="t"/>
              <v:fill/>
            </v:shape>
            <v:shape coordorigin="1419,181" coordsize="6944,185" fillcolor="#D2D2D2" filled="t" path="m1419,366l8363,366,8363,181,1419,181,1419,366xe" stroked="f" style="position:absolute;left:1419;top:181;width:6944;height:185">
              <v:path arrowok="t"/>
              <v:fill/>
            </v:shape>
            <v:shape coordorigin="1419,366" coordsize="9782,182" fillcolor="#D2D2D2" filled="t" path="m1419,548l11201,548,11201,366,1419,366,1419,548xe" stroked="f" style="position:absolute;left:1419;top:366;width:9782;height:182">
              <v:path arrowok="t"/>
              <v:fill/>
            </v:shape>
            <v:shape coordorigin="1419,548" coordsize="7052,185" fillcolor="#D2D2D2" filled="t" path="m1419,733l8471,733,8471,548,1419,548,1419,733xe" stroked="f" style="position:absolute;left:1419;top:548;width:7052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(Artículo  reformado  mediante  decreto  número  1265,  aprobado  por  la  LXIV  Legislatura  del  Estado  el  22  de  enero  del  2020  y</w:t>
      </w:r>
      <w:r>
        <w:rPr>
          <w:rFonts w:ascii="Arial" w:cs="Arial" w:eastAsia="Arial" w:hAnsi="Arial"/>
          <w:b/>
          <w:sz w:val="16"/>
          <w:szCs w:val="16"/>
        </w:rPr>
        <w:t> publicado en el Periódico Oficial número 9 Octava Sección de fecha 29 de febrero del 2020)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14"/>
      </w:pPr>
      <w:r>
        <w:rPr>
          <w:rFonts w:ascii="Arial" w:cs="Arial" w:eastAsia="Arial" w:hAnsi="Arial"/>
          <w:b/>
          <w:sz w:val="16"/>
          <w:szCs w:val="16"/>
        </w:rPr>
        <w:t>(Artículo  reformado  mediante  decreto  número  2584,  aprobado  por  la  LXIV  Legislatura  del  Estado  el  4  de  agosto  del  2021  y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3644"/>
      </w:pPr>
      <w:r>
        <w:rPr>
          <w:rFonts w:ascii="Arial" w:cs="Arial" w:eastAsia="Arial" w:hAnsi="Arial"/>
          <w:b/>
          <w:sz w:val="16"/>
          <w:szCs w:val="16"/>
        </w:rPr>
        <w:t>publicado en el Periódico Oficial número 35 Novena Sección de fecha 28 de agosto del 2021)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pict>
          <v:group coordorigin="1404,1250" coordsize="9812,397" style="position:absolute;margin-left:70.194pt;margin-top:62.5075pt;width:490.6pt;height:19.8601pt;mso-position-horizontal-relative:page;mso-position-vertical-relative:paragraph;z-index:-9076">
            <v:shape coordorigin="1419,1265" coordsize="9782,185" fillcolor="#D2D2D2" filled="t" path="m1419,1450l11201,1450,11201,1265,1419,1265,1419,1450xe" stroked="f" style="position:absolute;left:1419;top:1265;width:9782;height:185">
              <v:path arrowok="t"/>
              <v:fill/>
            </v:shape>
            <v:shape coordorigin="1419,1450" coordsize="7052,182" fillcolor="#D2D2D2" filled="t" path="m1419,1632l8471,1632,8471,1450,1419,1450,1419,1632xe" stroked="f" style="position:absolute;left:1419;top:1450;width:7052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 232  Bis  B.-  </w:t>
      </w:r>
      <w:r>
        <w:rPr>
          <w:rFonts w:ascii="Arial" w:cs="Arial" w:eastAsia="Arial" w:hAnsi="Arial"/>
          <w:sz w:val="22"/>
          <w:szCs w:val="22"/>
        </w:rPr>
        <w:t>A  la  persona  que  utilice  en  los  medios  digitales  o  redes  sociales  datos</w:t>
      </w:r>
      <w:r>
        <w:rPr>
          <w:rFonts w:ascii="Arial" w:cs="Arial" w:eastAsia="Arial" w:hAnsi="Arial"/>
          <w:sz w:val="22"/>
          <w:szCs w:val="22"/>
        </w:rPr>
        <w:t> personales o una imagen ficticia con la finalidad de cometer alguno (sic) hecho ilícito se le aplicará</w:t>
      </w:r>
      <w:r>
        <w:rPr>
          <w:rFonts w:ascii="Arial" w:cs="Arial" w:eastAsia="Arial" w:hAnsi="Arial"/>
          <w:sz w:val="22"/>
          <w:szCs w:val="22"/>
        </w:rPr>
        <w:t> de dos a seis años de prisión, y multa de doscientos a cuatrocientas veces el valor diario vigente de</w:t>
      </w:r>
      <w:r>
        <w:rPr>
          <w:rFonts w:ascii="Arial" w:cs="Arial" w:eastAsia="Arial" w:hAnsi="Arial"/>
          <w:sz w:val="22"/>
          <w:szCs w:val="22"/>
        </w:rPr>
        <w:t> la Unidad de Medida y Actualización al momento de la comisión del hecho, independientemente del</w:t>
      </w:r>
      <w:r>
        <w:rPr>
          <w:rFonts w:ascii="Arial" w:cs="Arial" w:eastAsia="Arial" w:hAnsi="Arial"/>
          <w:sz w:val="22"/>
          <w:szCs w:val="22"/>
        </w:rPr>
        <w:t> delito que se llegue a configurar.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7" w:line="180" w:lineRule="exact"/>
        <w:ind w:left="599" w:right="913"/>
      </w:pPr>
      <w:r>
        <w:rPr>
          <w:rFonts w:ascii="Arial" w:cs="Arial" w:eastAsia="Arial" w:hAnsi="Arial"/>
          <w:b/>
          <w:sz w:val="16"/>
          <w:szCs w:val="16"/>
        </w:rPr>
        <w:t>(Artículo  adicionado  mediante decreto  número  2584,  aprobado  por  la LXIV  Legislatura  del  Estado  el  4  de  agosto  del  2021  y</w:t>
      </w:r>
      <w:r>
        <w:rPr>
          <w:rFonts w:ascii="Arial" w:cs="Arial" w:eastAsia="Arial" w:hAnsi="Arial"/>
          <w:b/>
          <w:sz w:val="16"/>
          <w:szCs w:val="16"/>
        </w:rPr>
        <w:t> publicado en el Periódico Oficial número 35 Novena Sección de fecha 28 de agosto del 2021)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pict>
          <v:group coordorigin="1404,487" coordsize="9812,397" style="position:absolute;margin-left:70.194pt;margin-top:24.33pt;width:490.6pt;height:19.86pt;mso-position-horizontal-relative:page;mso-position-vertical-relative:paragraph;z-index:-9075">
            <v:shape coordorigin="1419,502" coordsize="9782,182" fillcolor="#D2D2D2" filled="t" path="m1419,684l11201,684,11201,502,1419,502,1419,684xe" stroked="f" style="position:absolute;left:1419;top:502;width:9782;height:182">
              <v:path arrowok="t"/>
              <v:fill/>
            </v:shape>
            <v:shape coordorigin="1419,684" coordsize="7756,185" fillcolor="#D2D2D2" filled="t" path="m1419,869l9175,869,9175,684,1419,684,1419,869xe" stroked="f" style="position:absolute;left:1419;top:684;width:7756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232 Bis C.- </w:t>
      </w:r>
      <w:r>
        <w:rPr>
          <w:rFonts w:ascii="Arial" w:cs="Arial" w:eastAsia="Arial" w:hAnsi="Arial"/>
          <w:sz w:val="22"/>
          <w:szCs w:val="22"/>
        </w:rPr>
        <w:t>Los delitos comprendidos en este capítulo serán perseguidos por querella</w:t>
      </w:r>
      <w:r>
        <w:rPr>
          <w:rFonts w:ascii="Arial" w:cs="Arial" w:eastAsia="Arial" w:hAnsi="Arial"/>
          <w:sz w:val="22"/>
          <w:szCs w:val="22"/>
        </w:rPr>
        <w:t> de parte ofendida o legítimo representante.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21"/>
      </w:pPr>
      <w:r>
        <w:rPr>
          <w:rFonts w:ascii="Arial" w:cs="Arial" w:eastAsia="Arial" w:hAnsi="Arial"/>
          <w:b/>
          <w:sz w:val="16"/>
          <w:szCs w:val="16"/>
        </w:rPr>
        <w:t>(Numeración del artículo reformado mediante decreto número 1265, aprobado por la LXIV Legislatura del Estado el 22 de enero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2934"/>
      </w:pPr>
      <w:r>
        <w:rPr>
          <w:rFonts w:ascii="Arial" w:cs="Arial" w:eastAsia="Arial" w:hAnsi="Arial"/>
          <w:b/>
          <w:sz w:val="16"/>
          <w:szCs w:val="16"/>
        </w:rPr>
        <w:t>del 2020 y publicado en el Periódico Oficial número 9 Octava Sección de fecha 29 de febrero del 2020)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56" w:right="509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CAPITULO V.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 w:line="240" w:lineRule="exact"/>
        <w:ind w:left="2892" w:right="3232"/>
      </w:pPr>
      <w:r>
        <w:rPr>
          <w:rFonts w:ascii="Arial" w:cs="Arial" w:eastAsia="Arial" w:hAnsi="Arial"/>
          <w:b/>
          <w:sz w:val="22"/>
          <w:szCs w:val="22"/>
        </w:rPr>
        <w:t>Usurpación de funciones públicas o de profesión</w:t>
      </w:r>
      <w:r>
        <w:rPr>
          <w:rFonts w:ascii="Arial" w:cs="Arial" w:eastAsia="Arial" w:hAnsi="Arial"/>
          <w:b/>
          <w:sz w:val="22"/>
          <w:szCs w:val="22"/>
        </w:rPr>
        <w:t> y uso indebido de condecoraciones y uniformes.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233.- </w:t>
      </w:r>
      <w:r>
        <w:rPr>
          <w:rFonts w:ascii="Arial" w:cs="Arial" w:eastAsia="Arial" w:hAnsi="Arial"/>
          <w:sz w:val="22"/>
          <w:szCs w:val="22"/>
        </w:rPr>
        <w:t>Se sancionará con prisión de un mes a cuatro años y multa de seis a treinta y cinco</w:t>
      </w:r>
      <w:r>
        <w:rPr>
          <w:rFonts w:ascii="Arial" w:cs="Arial" w:eastAsia="Arial" w:hAnsi="Arial"/>
          <w:sz w:val="22"/>
          <w:szCs w:val="22"/>
        </w:rPr>
        <w:t> días multa: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I.- Al que, sin ser funcionario público, se atribuya ese carácter y ejerza algunas de las funciones de</w:t>
      </w:r>
      <w:r>
        <w:rPr>
          <w:rFonts w:ascii="Arial" w:cs="Arial" w:eastAsia="Arial" w:hAnsi="Arial"/>
          <w:sz w:val="22"/>
          <w:szCs w:val="22"/>
        </w:rPr>
        <w:t> tal;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sz w:val="22"/>
          <w:szCs w:val="22"/>
        </w:rPr>
        <w:t>II.- Al que se atribuye el carácter de profesionista sin tener titulo legal y ejerza los actos propios de la</w:t>
      </w:r>
      <w:r>
        <w:rPr>
          <w:rFonts w:ascii="Arial" w:cs="Arial" w:eastAsia="Arial" w:hAnsi="Arial"/>
          <w:sz w:val="22"/>
          <w:szCs w:val="22"/>
        </w:rPr>
        <w:t> profesión;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191"/>
      </w:pPr>
      <w:r>
        <w:rPr>
          <w:rFonts w:ascii="Arial" w:cs="Arial" w:eastAsia="Arial" w:hAnsi="Arial"/>
          <w:sz w:val="22"/>
          <w:szCs w:val="22"/>
        </w:rPr>
        <w:t>III.- Al que usare uniforme, insignia, distintivo o condecoración a que no tenga derecho.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24" w:right="5070"/>
      </w:pPr>
      <w:r>
        <w:rPr>
          <w:rFonts w:ascii="Arial" w:cs="Arial" w:eastAsia="Arial" w:hAnsi="Arial"/>
          <w:b/>
          <w:sz w:val="22"/>
          <w:szCs w:val="22"/>
        </w:rPr>
        <w:t>CAPITULO VI.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689" w:right="3035"/>
      </w:pPr>
      <w:r>
        <w:rPr>
          <w:rFonts w:ascii="Arial" w:cs="Arial" w:eastAsia="Arial" w:hAnsi="Arial"/>
          <w:b/>
          <w:sz w:val="22"/>
          <w:szCs w:val="22"/>
        </w:rPr>
        <w:t>Disposiciones comunes a los capítulos precedentes.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234.- </w:t>
      </w:r>
      <w:r>
        <w:rPr>
          <w:rFonts w:ascii="Arial" w:cs="Arial" w:eastAsia="Arial" w:hAnsi="Arial"/>
          <w:sz w:val="22"/>
          <w:szCs w:val="22"/>
        </w:rPr>
        <w:t>Si el falsario hiciere uso de los documentos u objetos falsos que se detallan en este</w:t>
      </w:r>
      <w:r>
        <w:rPr>
          <w:rFonts w:ascii="Arial" w:cs="Arial" w:eastAsia="Arial" w:hAnsi="Arial"/>
          <w:sz w:val="22"/>
          <w:szCs w:val="22"/>
        </w:rPr>
        <w:t> título, se acumularán la falsificación y el delito que por medio de ellos hubiere cometido el delincuente.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235.- </w:t>
      </w:r>
      <w:r>
        <w:rPr>
          <w:rFonts w:ascii="Arial" w:cs="Arial" w:eastAsia="Arial" w:hAnsi="Arial"/>
          <w:sz w:val="22"/>
          <w:szCs w:val="22"/>
        </w:rPr>
        <w:t>Las disposiciones contenidas en este título solo se aplicarán en lo que no estuviere</w:t>
      </w:r>
      <w:r>
        <w:rPr>
          <w:rFonts w:ascii="Arial" w:cs="Arial" w:eastAsia="Arial" w:hAnsi="Arial"/>
          <w:sz w:val="22"/>
          <w:szCs w:val="22"/>
        </w:rPr>
        <w:t> previsto en las leyes especiales o no se opusiera a lo establecido en ellas.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02"/>
      </w:pPr>
      <w:r>
        <w:pict>
          <v:group coordorigin="1404,1250" coordsize="9812,443" style="position:absolute;margin-left:70.194pt;margin-top:62.4776pt;width:490.6pt;height:22.14pt;mso-position-horizontal-relative:page;mso-position-vertical-relative:paragraph;z-index:-9074">
            <v:shape coordorigin="1419,1265" coordsize="9782,206" fillcolor="#D2D2D2" filled="t" path="m1419,1471l11201,1471,11201,1265,1419,1265,1419,1471xe" stroked="f" style="position:absolute;left:1419;top:1265;width:9782;height:206">
              <v:path arrowok="t"/>
              <v:fill/>
            </v:shape>
            <v:shape coordorigin="1419,1471" coordsize="8795,206" fillcolor="#D2D2D2" filled="t" path="m1419,1677l10214,1677,10214,1471,1419,1471,1419,1677xe" stroked="f" style="position:absolute;left:1419;top:1471;width:87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235 Bis.- </w:t>
      </w:r>
      <w:r>
        <w:rPr>
          <w:rFonts w:ascii="Arial" w:cs="Arial" w:eastAsia="Arial" w:hAnsi="Arial"/>
          <w:sz w:val="22"/>
          <w:szCs w:val="22"/>
        </w:rPr>
        <w:t>Cuando los delitos a que se refiere este Título se cometan por extranjeros o</w:t>
      </w:r>
      <w:r>
        <w:rPr>
          <w:rFonts w:ascii="Arial" w:cs="Arial" w:eastAsia="Arial" w:hAnsi="Arial"/>
          <w:sz w:val="22"/>
          <w:szCs w:val="22"/>
        </w:rPr>
        <w:t> servidores públicos, cualquiera que sea la finalidad que se trate de obtener o se obtenga, la pena</w:t>
      </w:r>
      <w:r>
        <w:rPr>
          <w:rFonts w:ascii="Arial" w:cs="Arial" w:eastAsia="Arial" w:hAnsi="Arial"/>
          <w:sz w:val="22"/>
          <w:szCs w:val="22"/>
        </w:rPr>
        <w:t> aplicable será de tres años seis meses a seis años y multa de quinientos a setecientos treinta veces</w:t>
      </w:r>
      <w:r>
        <w:rPr>
          <w:rFonts w:ascii="Arial" w:cs="Arial" w:eastAsia="Arial" w:hAnsi="Arial"/>
          <w:sz w:val="22"/>
          <w:szCs w:val="22"/>
        </w:rPr>
        <w:t> el valor de la Unidad de Medida y Actualización.   A los servidores públicos se les destituirá de su</w:t>
      </w:r>
      <w:r>
        <w:rPr>
          <w:rFonts w:ascii="Arial" w:cs="Arial" w:eastAsia="Arial" w:hAnsi="Arial"/>
          <w:sz w:val="22"/>
          <w:szCs w:val="22"/>
        </w:rPr>
        <w:t> empleo y se les inhabilitará por un tiempo igual a la sanción corporal a la que haya sido condenado.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hanging="2" w:left="3624" w:right="3967"/>
      </w:pPr>
      <w:r>
        <w:rPr>
          <w:rFonts w:ascii="Arial" w:cs="Arial" w:eastAsia="Arial" w:hAnsi="Arial"/>
          <w:b/>
          <w:sz w:val="22"/>
          <w:szCs w:val="22"/>
        </w:rPr>
        <w:t>TITULO DECIMOPRIMERO.</w:t>
      </w:r>
      <w:r>
        <w:rPr>
          <w:rFonts w:ascii="Arial" w:cs="Arial" w:eastAsia="Arial" w:hAnsi="Arial"/>
          <w:b/>
          <w:sz w:val="22"/>
          <w:szCs w:val="22"/>
        </w:rPr>
        <w:t> Delitos contra la economía pública.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327" w:right="4670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b/>
          <w:sz w:val="22"/>
          <w:szCs w:val="22"/>
        </w:rPr>
        <w:t> Vagos y malvivientes.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902"/>
      </w:pPr>
      <w:r>
        <w:rPr>
          <w:rFonts w:ascii="Arial" w:cs="Arial" w:eastAsia="Arial" w:hAnsi="Arial"/>
          <w:b/>
          <w:sz w:val="22"/>
          <w:szCs w:val="22"/>
        </w:rPr>
        <w:t>ARTÍCULO 236.-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3" w:left="4449" w:right="4792"/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b/>
          <w:sz w:val="22"/>
          <w:szCs w:val="22"/>
        </w:rPr>
        <w:t> Juegos Prohibidos.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237.- </w:t>
      </w:r>
      <w:r>
        <w:rPr>
          <w:rFonts w:ascii="Arial" w:cs="Arial" w:eastAsia="Arial" w:hAnsi="Arial"/>
          <w:sz w:val="22"/>
          <w:szCs w:val="22"/>
        </w:rPr>
        <w:t>Se impondrán prisión de tres días a seis meses y multa de quinientos a cinco mil</w:t>
      </w:r>
      <w:r>
        <w:rPr>
          <w:rFonts w:ascii="Arial" w:cs="Arial" w:eastAsia="Arial" w:hAnsi="Arial"/>
          <w:sz w:val="22"/>
          <w:szCs w:val="22"/>
        </w:rPr>
        <w:t> pesos: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11"/>
      </w:pPr>
      <w:r>
        <w:rPr>
          <w:rFonts w:ascii="Arial" w:cs="Arial" w:eastAsia="Arial" w:hAnsi="Arial"/>
          <w:sz w:val="22"/>
          <w:szCs w:val="22"/>
        </w:rPr>
        <w:t>I.-  A  los  empresarios,  administradores,  encargados  o  agentes  de  loterías  o  rifas  que  no  tengan</w:t>
      </w:r>
      <w:r>
        <w:rPr>
          <w:rFonts w:ascii="Arial" w:cs="Arial" w:eastAsia="Arial" w:hAnsi="Arial"/>
          <w:sz w:val="22"/>
          <w:szCs w:val="22"/>
        </w:rPr>
        <w:t> autorización legal.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No quedan incluidos en esta disposición los expendedores de billetes o los que hagan rifas solo entre</w:t>
      </w:r>
      <w:r>
        <w:rPr>
          <w:rFonts w:ascii="Arial" w:cs="Arial" w:eastAsia="Arial" w:hAnsi="Arial"/>
          <w:sz w:val="22"/>
          <w:szCs w:val="22"/>
        </w:rPr>
        <w:t> amigos o parientes.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II.- A los que tengan o administren casa o local de juego en el cual se hagan apuestas y la ganancia</w:t>
      </w:r>
      <w:r>
        <w:rPr>
          <w:rFonts w:ascii="Arial" w:cs="Arial" w:eastAsia="Arial" w:hAnsi="Arial"/>
          <w:sz w:val="22"/>
          <w:szCs w:val="22"/>
        </w:rPr>
        <w:t> o pérdida dependa única o principalmente del azar;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III.- A los que de cualquier modo contribuyan a la venta o circulación de billetes de loterías extranjeras.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238.- </w:t>
      </w:r>
      <w:r>
        <w:rPr>
          <w:rFonts w:ascii="Arial" w:cs="Arial" w:eastAsia="Arial" w:hAnsi="Arial"/>
          <w:sz w:val="22"/>
          <w:szCs w:val="22"/>
        </w:rPr>
        <w:t>La sanción será multa de trescientos a tres mil pesos y destitución del empleo, en</w:t>
      </w:r>
      <w:r>
        <w:rPr>
          <w:rFonts w:ascii="Arial" w:cs="Arial" w:eastAsia="Arial" w:hAnsi="Arial"/>
          <w:sz w:val="22"/>
          <w:szCs w:val="22"/>
        </w:rPr>
        <w:t> su caso, para: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547"/>
      </w:pPr>
      <w:r>
        <w:rPr>
          <w:rFonts w:ascii="Arial" w:cs="Arial" w:eastAsia="Arial" w:hAnsi="Arial"/>
          <w:sz w:val="22"/>
          <w:szCs w:val="22"/>
        </w:rPr>
        <w:t>I.- Los que arrienden a sabiendas local para juegos prohibidos;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II.- Los jugadores y espectadores que sean aprehendidos en un lugar donde se juegue en forma</w:t>
      </w:r>
      <w:r>
        <w:rPr>
          <w:rFonts w:ascii="Arial" w:cs="Arial" w:eastAsia="Arial" w:hAnsi="Arial"/>
          <w:sz w:val="22"/>
          <w:szCs w:val="22"/>
        </w:rPr>
        <w:t> ilícita;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III.-  Los gerentes o administradores de casinos o sociedades donde habitualmente se practiquen</w:t>
      </w:r>
      <w:r>
        <w:rPr>
          <w:rFonts w:ascii="Arial" w:cs="Arial" w:eastAsia="Arial" w:hAnsi="Arial"/>
          <w:sz w:val="22"/>
          <w:szCs w:val="22"/>
        </w:rPr>
        <w:t> juegos prohibidos.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3"/>
      </w:pPr>
      <w:r>
        <w:rPr>
          <w:rFonts w:ascii="Arial" w:cs="Arial" w:eastAsia="Arial" w:hAnsi="Arial"/>
          <w:sz w:val="22"/>
          <w:szCs w:val="22"/>
        </w:rPr>
        <w:t>En este caso se le podrá decretar la suspensión o disolución de la sociedad a cuyo amparo se cometa</w:t>
      </w:r>
      <w:r>
        <w:rPr>
          <w:rFonts w:ascii="Arial" w:cs="Arial" w:eastAsia="Arial" w:hAnsi="Arial"/>
          <w:sz w:val="22"/>
          <w:szCs w:val="22"/>
        </w:rPr>
        <w:t> el delito.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343"/>
      </w:pPr>
      <w:r>
        <w:rPr>
          <w:rFonts w:ascii="Arial" w:cs="Arial" w:eastAsia="Arial" w:hAnsi="Arial"/>
          <w:sz w:val="22"/>
          <w:szCs w:val="22"/>
        </w:rPr>
        <w:t>En todo caso, serán decomisadas las cantidades que se recojan.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IV.- Los funcionarios o empleados públicos que autoricen, protejan  o asistan a locales de juegos</w:t>
      </w:r>
      <w:r>
        <w:rPr>
          <w:rFonts w:ascii="Arial" w:cs="Arial" w:eastAsia="Arial" w:hAnsi="Arial"/>
          <w:sz w:val="22"/>
          <w:szCs w:val="22"/>
        </w:rPr>
        <w:t> prohibidos.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239.- </w:t>
      </w:r>
      <w:r>
        <w:rPr>
          <w:rFonts w:ascii="Arial" w:cs="Arial" w:eastAsia="Arial" w:hAnsi="Arial"/>
          <w:sz w:val="22"/>
          <w:szCs w:val="22"/>
        </w:rPr>
        <w:t>Para los efectos de este capítulo se consideran ilícitos los juegos, prohibidos por el</w:t>
      </w:r>
      <w:r>
        <w:rPr>
          <w:rFonts w:ascii="Arial" w:cs="Arial" w:eastAsia="Arial" w:hAnsi="Arial"/>
          <w:sz w:val="22"/>
          <w:szCs w:val="22"/>
        </w:rPr>
        <w:t> artículo  151  de  la  Constitución  Política  Local  y  los  que  determinan  los  reglamentos  respectivos</w:t>
      </w:r>
      <w:r>
        <w:rPr>
          <w:rFonts w:ascii="Arial" w:cs="Arial" w:eastAsia="Arial" w:hAnsi="Arial"/>
          <w:sz w:val="22"/>
          <w:szCs w:val="22"/>
        </w:rPr>
        <w:t> expedidos por las Autoridades Administrativas Superiores del Estado.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736" w:right="5082"/>
      </w:pPr>
      <w:r>
        <w:rPr>
          <w:rFonts w:ascii="Arial" w:cs="Arial" w:eastAsia="Arial" w:hAnsi="Arial"/>
          <w:b/>
          <w:sz w:val="22"/>
          <w:szCs w:val="22"/>
        </w:rPr>
        <w:t>CAPITULO III.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337" w:right="3682"/>
      </w:pPr>
      <w:r>
        <w:rPr>
          <w:rFonts w:ascii="Arial" w:cs="Arial" w:eastAsia="Arial" w:hAnsi="Arial"/>
          <w:b/>
          <w:sz w:val="22"/>
          <w:szCs w:val="22"/>
        </w:rPr>
        <w:t>Delitos contra el comercio y la industria.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0"/>
      </w:pPr>
      <w:r>
        <w:rPr>
          <w:rFonts w:ascii="Arial" w:cs="Arial" w:eastAsia="Arial" w:hAnsi="Arial"/>
          <w:b/>
          <w:sz w:val="22"/>
          <w:szCs w:val="22"/>
        </w:rPr>
        <w:t>ARTÍCULO 240.- </w:t>
      </w:r>
      <w:r>
        <w:rPr>
          <w:rFonts w:ascii="Arial" w:cs="Arial" w:eastAsia="Arial" w:hAnsi="Arial"/>
          <w:sz w:val="22"/>
          <w:szCs w:val="22"/>
        </w:rPr>
        <w:t>Se aplicarán de uno a diez años de prisión y multa de mil a cincuenta mil pesos,</w:t>
      </w:r>
      <w:r>
        <w:rPr>
          <w:rFonts w:ascii="Arial" w:cs="Arial" w:eastAsia="Arial" w:hAnsi="Arial"/>
          <w:sz w:val="22"/>
          <w:szCs w:val="22"/>
        </w:rPr>
        <w:t> además del decomiso de los artículos objeto de la infracción: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I.- A quien o quienes acaparen, monopolicen, oculten, nieguen injustificadamente su venta o retiren</w:t>
      </w:r>
      <w:r>
        <w:rPr>
          <w:rFonts w:ascii="Arial" w:cs="Arial" w:eastAsia="Arial" w:hAnsi="Arial"/>
          <w:sz w:val="22"/>
          <w:szCs w:val="22"/>
        </w:rPr>
        <w:t> del comercio artículos de primera necesidad o de consumo necesario o con el objeto de provocar el</w:t>
      </w:r>
      <w:r>
        <w:rPr>
          <w:rFonts w:ascii="Arial" w:cs="Arial" w:eastAsia="Arial" w:hAnsi="Arial"/>
          <w:sz w:val="22"/>
          <w:szCs w:val="22"/>
        </w:rPr>
        <w:t> alza de precios o afectar el abasto a los consumidores;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II.-  A  quienes  celebren  acuerdos  o  combinaciones  con  productores,  industriales,  comerciantes  o</w:t>
      </w:r>
      <w:r>
        <w:rPr>
          <w:rFonts w:ascii="Arial" w:cs="Arial" w:eastAsia="Arial" w:hAnsi="Arial"/>
          <w:sz w:val="22"/>
          <w:szCs w:val="22"/>
        </w:rPr>
        <w:t> empresarios, para evitar la competencia en el mercado libre, obligando a los consumidores a pagar</w:t>
      </w:r>
      <w:r>
        <w:rPr>
          <w:rFonts w:ascii="Arial" w:cs="Arial" w:eastAsia="Arial" w:hAnsi="Arial"/>
          <w:sz w:val="22"/>
          <w:szCs w:val="22"/>
        </w:rPr>
        <w:t> precios exagerados;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III.- A quien o quienes realicen venta con inmoderado lucro, en artículos de primera necesidad o de</w:t>
      </w:r>
      <w:r>
        <w:rPr>
          <w:rFonts w:ascii="Arial" w:cs="Arial" w:eastAsia="Arial" w:hAnsi="Arial"/>
          <w:sz w:val="22"/>
          <w:szCs w:val="22"/>
        </w:rPr>
        <w:t> consumo necesario;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204"/>
      </w:pPr>
      <w:r>
        <w:rPr>
          <w:rFonts w:ascii="Arial" w:cs="Arial" w:eastAsia="Arial" w:hAnsi="Arial"/>
          <w:sz w:val="22"/>
          <w:szCs w:val="22"/>
        </w:rPr>
        <w:t>IV.- Al que ejecute actos contrarios a la libre concurrencia en la industria o el comercio;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V.- A quienes por cualquier medio alteren las mercancías o productos o reduzcan las propiedades</w:t>
      </w:r>
      <w:r>
        <w:rPr>
          <w:rFonts w:ascii="Arial" w:cs="Arial" w:eastAsia="Arial" w:hAnsi="Arial"/>
          <w:sz w:val="22"/>
          <w:szCs w:val="22"/>
        </w:rPr>
        <w:t> que  debieran  tener.  Si  a  consecuencia  de  la  alteración  o  reducción  resultaren  daños,  lesiones u</w:t>
      </w:r>
      <w:r>
        <w:rPr>
          <w:rFonts w:ascii="Arial" w:cs="Arial" w:eastAsia="Arial" w:hAnsi="Arial"/>
          <w:sz w:val="22"/>
          <w:szCs w:val="22"/>
        </w:rPr>
        <w:t> homicidio, se aplicarán, además, las sanciones que por esos delitos correspondan.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pict>
          <v:group coordorigin="1404,492" coordsize="9812,445" style="position:absolute;margin-left:70.194pt;margin-top:24.5979pt;width:490.6pt;height:22.26pt;mso-position-horizontal-relative:page;mso-position-vertical-relative:paragraph;z-index:-9073">
            <v:shape coordorigin="1419,507" coordsize="9782,206" fillcolor="#D2D2D2" filled="t" path="m1419,713l11201,713,11201,507,1419,507,1419,713xe" stroked="f" style="position:absolute;left:1419;top:507;width:9782;height:206">
              <v:path arrowok="t"/>
              <v:fill/>
            </v:shape>
            <v:shape coordorigin="1419,713" coordsize="7926,209" fillcolor="#D2D2D2" filled="t" path="m1419,922l9345,922,9345,713,1419,713,1419,922xe" stroked="f" style="position:absolute;left:1419;top:713;width:7926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Lo mandado en este Artículo se observará sin prejuicio de las medidas y sanciones que pueda tomar</w:t>
      </w:r>
      <w:r>
        <w:rPr>
          <w:rFonts w:ascii="Arial" w:cs="Arial" w:eastAsia="Arial" w:hAnsi="Arial"/>
          <w:sz w:val="22"/>
          <w:szCs w:val="22"/>
        </w:rPr>
        <w:t> o imponer la autoridad administrativa con base en leyes especiales.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2901, aprobado por la LXIV Legislatura el 22 de octubre del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49 Sexta Sección de fecha 4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pict>
          <v:group coordorigin="1404,2008" coordsize="9812,443" style="position:absolute;margin-left:70.194pt;margin-top:100.418pt;width:490.6pt;height:22.14pt;mso-position-horizontal-relative:page;mso-position-vertical-relative:paragraph;z-index:-9072">
            <v:shape coordorigin="1419,2023" coordsize="9782,206" fillcolor="#D2D2D2" filled="t" path="m1419,2230l11201,2230,11201,2023,1419,2023,1419,2230xe" stroked="f" style="position:absolute;left:1419;top:2023;width:9782;height:206">
              <v:path arrowok="t"/>
              <v:fill/>
            </v:shape>
            <v:shape coordorigin="1419,2230" coordsize="7926,206" fillcolor="#D2D2D2" filled="t" path="m1419,2436l9345,2436,9345,2230,1419,2230,1419,2436xe" stroked="f" style="position:absolute;left:1419;top:2230;width:792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240-A.- </w:t>
      </w:r>
      <w:r>
        <w:rPr>
          <w:rFonts w:ascii="Arial" w:cs="Arial" w:eastAsia="Arial" w:hAnsi="Arial"/>
          <w:sz w:val="22"/>
          <w:szCs w:val="22"/>
        </w:rPr>
        <w:t>A quien o quienes cometan alguna de las conductas previstas en el artículo 240,</w:t>
      </w:r>
      <w:r>
        <w:rPr>
          <w:rFonts w:ascii="Arial" w:cs="Arial" w:eastAsia="Arial" w:hAnsi="Arial"/>
          <w:sz w:val="22"/>
          <w:szCs w:val="22"/>
        </w:rPr>
        <w:t> con respecto de artículos de consumo necesario, productos de higiene personal, medicamentos e</w:t>
      </w:r>
      <w:r>
        <w:rPr>
          <w:rFonts w:ascii="Arial" w:cs="Arial" w:eastAsia="Arial" w:hAnsi="Arial"/>
          <w:sz w:val="22"/>
          <w:szCs w:val="22"/>
        </w:rPr>
        <w:t> insumos  médicos,  bienes  destinados  a  la  prevención  de  propagación,  tratamiento  o  contagio  de</w:t>
      </w:r>
      <w:r>
        <w:rPr>
          <w:rFonts w:ascii="Arial" w:cs="Arial" w:eastAsia="Arial" w:hAnsi="Arial"/>
          <w:sz w:val="22"/>
          <w:szCs w:val="22"/>
        </w:rPr>
        <w:t> enfermedades o cualquier artículo de primera necesidad y los que se requieren para la conservación</w:t>
      </w:r>
      <w:r>
        <w:rPr>
          <w:rFonts w:ascii="Arial" w:cs="Arial" w:eastAsia="Arial" w:hAnsi="Arial"/>
          <w:sz w:val="22"/>
          <w:szCs w:val="22"/>
        </w:rPr>
        <w:t> de los mismos, en el contexto de la amenaza, inminencia u ocurrencia de una situación de desastre</w:t>
      </w:r>
      <w:r>
        <w:rPr>
          <w:rFonts w:ascii="Arial" w:cs="Arial" w:eastAsia="Arial" w:hAnsi="Arial"/>
          <w:sz w:val="22"/>
          <w:szCs w:val="22"/>
        </w:rPr>
        <w:t> natural, riesgo sanitario o cualquier otra circunstancia catastrófica que altere de forma grave el orden</w:t>
      </w:r>
      <w:r>
        <w:rPr>
          <w:rFonts w:ascii="Arial" w:cs="Arial" w:eastAsia="Arial" w:hAnsi="Arial"/>
          <w:sz w:val="22"/>
          <w:szCs w:val="22"/>
        </w:rPr>
        <w:t> público durante el tiempo que dure, se le aumentará hasta una mitad más en su mínimo y máximo,</w:t>
      </w:r>
      <w:r>
        <w:rPr>
          <w:rFonts w:ascii="Arial" w:cs="Arial" w:eastAsia="Arial" w:hAnsi="Arial"/>
          <w:sz w:val="22"/>
          <w:szCs w:val="22"/>
        </w:rPr>
        <w:t> la pena que corresponda.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21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2901, aprobado por la LXIV Legislatura el 22 de octubre del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49 Sexta Sección de fecha 4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56" w:right="5099"/>
      </w:pP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666" w:right="1010"/>
      </w:pPr>
      <w:r>
        <w:rPr>
          <w:rFonts w:ascii="Arial" w:cs="Arial" w:eastAsia="Arial" w:hAnsi="Arial"/>
          <w:b/>
          <w:sz w:val="22"/>
          <w:szCs w:val="22"/>
        </w:rPr>
        <w:t>DEL TRAFICO DE CONCESIONES Y PERMISOS DEL SERVICIO PUBLICO DE TRANSPORTE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240 BIS.- </w:t>
      </w:r>
      <w:r>
        <w:rPr>
          <w:rFonts w:ascii="Arial" w:cs="Arial" w:eastAsia="Arial" w:hAnsi="Arial"/>
          <w:sz w:val="22"/>
          <w:szCs w:val="22"/>
        </w:rPr>
        <w:t>Al propietario de vehículo que preste por sí o por interpósita persona el servicio público</w:t>
      </w:r>
      <w:r>
        <w:rPr>
          <w:rFonts w:ascii="Arial" w:cs="Arial" w:eastAsia="Arial" w:hAnsi="Arial"/>
          <w:sz w:val="22"/>
          <w:szCs w:val="22"/>
        </w:rPr>
        <w:t> mixto de pasaje y carga, servicio público de pasajeros urbanos y suburbanos, servicio público de</w:t>
      </w:r>
      <w:r>
        <w:rPr>
          <w:rFonts w:ascii="Arial" w:cs="Arial" w:eastAsia="Arial" w:hAnsi="Arial"/>
          <w:sz w:val="22"/>
          <w:szCs w:val="22"/>
        </w:rPr>
        <w:t> alquiler en su modalidad de taxi, servicio de carretones de tracción animal, servicio público de alquiler</w:t>
      </w:r>
      <w:r>
        <w:rPr>
          <w:rFonts w:ascii="Arial" w:cs="Arial" w:eastAsia="Arial" w:hAnsi="Arial"/>
          <w:sz w:val="22"/>
          <w:szCs w:val="22"/>
        </w:rPr>
        <w:t> de mototaxi, servicio público de carga ligera y servicio público de acarreo de materiales, sin contar</w:t>
      </w:r>
      <w:r>
        <w:rPr>
          <w:rFonts w:ascii="Arial" w:cs="Arial" w:eastAsia="Arial" w:hAnsi="Arial"/>
          <w:sz w:val="22"/>
          <w:szCs w:val="22"/>
        </w:rPr>
        <w:t> con la concesión que otorga el Poder Ejecutivo del Gobierno del Estado de Oaxaca, se le impondrá</w:t>
      </w:r>
      <w:r>
        <w:rPr>
          <w:rFonts w:ascii="Arial" w:cs="Arial" w:eastAsia="Arial" w:hAnsi="Arial"/>
          <w:sz w:val="22"/>
          <w:szCs w:val="22"/>
        </w:rPr>
        <w:t> de dos a seis años de prisión y de cien a quinientos días multa.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Al servidor público que de cualquier forma intervenga en el otorgamiento de una concesión para la</w:t>
      </w:r>
      <w:r>
        <w:rPr>
          <w:rFonts w:ascii="Arial" w:cs="Arial" w:eastAsia="Arial" w:hAnsi="Arial"/>
          <w:sz w:val="22"/>
          <w:szCs w:val="22"/>
        </w:rPr>
        <w:t> prestación de los servicios públicos antes mencionados u otorgue permisos o placas de circulación</w:t>
      </w:r>
      <w:r>
        <w:rPr>
          <w:rFonts w:ascii="Arial" w:cs="Arial" w:eastAsia="Arial" w:hAnsi="Arial"/>
          <w:sz w:val="22"/>
          <w:szCs w:val="22"/>
        </w:rPr>
        <w:t> que permitan la prestación de los servicios a que se refiere el párrafo anterior, sin cumplir con los</w:t>
      </w:r>
      <w:r>
        <w:rPr>
          <w:rFonts w:ascii="Arial" w:cs="Arial" w:eastAsia="Arial" w:hAnsi="Arial"/>
          <w:sz w:val="22"/>
          <w:szCs w:val="22"/>
        </w:rPr>
        <w:t> requisitos  establecidos  por  las  leyes,  se  le  impondrá  de  dos  a  diez  años  de  prisión,  multa  de</w:t>
      </w:r>
      <w:r>
        <w:rPr>
          <w:rFonts w:ascii="Arial" w:cs="Arial" w:eastAsia="Arial" w:hAnsi="Arial"/>
          <w:sz w:val="22"/>
          <w:szCs w:val="22"/>
        </w:rPr>
        <w:t> trescientos  a  ochocientos  días  multa,  así  como  la  destitución  del  empleo,  cargo  o  comisión  e</w:t>
      </w:r>
      <w:r>
        <w:rPr>
          <w:rFonts w:ascii="Arial" w:cs="Arial" w:eastAsia="Arial" w:hAnsi="Arial"/>
          <w:sz w:val="22"/>
          <w:szCs w:val="22"/>
        </w:rPr>
        <w:t> inhabilitación por cuatro años para ocupar otro cargo.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Al que gestione u obtenga una concesión, permiso o placas de circulación que permitan la prestación</w:t>
      </w:r>
      <w:r>
        <w:rPr>
          <w:rFonts w:ascii="Arial" w:cs="Arial" w:eastAsia="Arial" w:hAnsi="Arial"/>
          <w:sz w:val="22"/>
          <w:szCs w:val="22"/>
        </w:rPr>
        <w:t> de  los  servicios  públicos  establecidos  en  el  primer  párrafo  de  este  artículo,  sin  cumplir  con  los</w:t>
      </w:r>
      <w:r>
        <w:rPr>
          <w:rFonts w:ascii="Arial" w:cs="Arial" w:eastAsia="Arial" w:hAnsi="Arial"/>
          <w:sz w:val="22"/>
          <w:szCs w:val="22"/>
        </w:rPr>
        <w:t> requisitos establecidos por las leyes, se le impondrá de dos a seis años de prisión y de doscientos a</w:t>
      </w:r>
      <w:r>
        <w:rPr>
          <w:rFonts w:ascii="Arial" w:cs="Arial" w:eastAsia="Arial" w:hAnsi="Arial"/>
          <w:sz w:val="22"/>
          <w:szCs w:val="22"/>
        </w:rPr>
        <w:t> seiscientos días multa.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7"/>
      </w:pPr>
      <w:r>
        <w:rPr>
          <w:rFonts w:ascii="Arial" w:cs="Arial" w:eastAsia="Arial" w:hAnsi="Arial"/>
          <w:sz w:val="22"/>
          <w:szCs w:val="22"/>
        </w:rPr>
        <w:t>Las autoridades competentes, procederán al inmediato aseguramiento de los vehículos que podrían</w:t>
      </w:r>
      <w:r>
        <w:rPr>
          <w:rFonts w:ascii="Arial" w:cs="Arial" w:eastAsia="Arial" w:hAnsi="Arial"/>
          <w:sz w:val="22"/>
          <w:szCs w:val="22"/>
        </w:rPr>
        <w:t> ser materia del decomiso, durante la averiguación o en el proceso.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87" w:right="5128"/>
      </w:pPr>
      <w:r>
        <w:rPr>
          <w:rFonts w:ascii="Arial" w:cs="Arial" w:eastAsia="Arial" w:hAnsi="Arial"/>
          <w:b/>
          <w:sz w:val="22"/>
          <w:szCs w:val="22"/>
        </w:rPr>
        <w:t>CAPÍTULO V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325" w:right="3668"/>
      </w:pPr>
      <w:r>
        <w:pict>
          <v:group coordorigin="1416,3929" coordsize="9786,443" style="position:absolute;margin-left:70.794pt;margin-top:196.43pt;width:489.28pt;height:22.14pt;mso-position-horizontal-relative:page;mso-position-vertical-relative:page;z-index:-9071">
            <v:shape coordorigin="1431,3944" coordsize="9756,206" fillcolor="#D2D2D2" filled="t" path="m1431,4150l11186,4150,11186,3944,1431,3944,1431,4150xe" stroked="f" style="position:absolute;left:1431;top:3944;width:9756;height:206">
              <v:path arrowok="t"/>
              <v:fill/>
            </v:shape>
            <v:shape coordorigin="4703,4150" coordsize="3212,206" fillcolor="#D2D2D2" filled="t" path="m4703,4356l7914,4356,7914,4150,4703,4150,4703,4356xe" stroked="f" style="position:absolute;left:4703;top:4150;width:321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DEL TRÁFICO DE PLAZAS Y SERVICIOS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611" w:right="927"/>
      </w:pPr>
      <w:r>
        <w:rPr>
          <w:rFonts w:ascii="Arial" w:cs="Arial" w:eastAsia="Arial" w:hAnsi="Arial"/>
          <w:b/>
          <w:sz w:val="18"/>
          <w:szCs w:val="18"/>
        </w:rPr>
        <w:t>(Capítulo V adicionado mediante decreto número 1254, aprobado el 9 de abril del 2015 y publicado en el Periódico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left="3849" w:right="4195"/>
      </w:pPr>
      <w:r>
        <w:rPr>
          <w:rFonts w:ascii="Arial" w:cs="Arial" w:eastAsia="Arial" w:hAnsi="Arial"/>
          <w:b/>
          <w:sz w:val="18"/>
          <w:szCs w:val="18"/>
        </w:rPr>
        <w:t>Oficial Extra del 19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240 TER.- </w:t>
      </w:r>
      <w:r>
        <w:rPr>
          <w:rFonts w:ascii="Arial" w:cs="Arial" w:eastAsia="Arial" w:hAnsi="Arial"/>
          <w:sz w:val="22"/>
          <w:szCs w:val="22"/>
        </w:rPr>
        <w:t>Se impondrá pena de tres a siete años de prisión y multa de cien a quinientas</w:t>
      </w:r>
      <w:r>
        <w:rPr>
          <w:rFonts w:ascii="Arial" w:cs="Arial" w:eastAsia="Arial" w:hAnsi="Arial"/>
          <w:sz w:val="22"/>
          <w:szCs w:val="22"/>
        </w:rPr>
        <w:t> veces el valor de la Unidad de Medida y Actualización vigente, a quien obtenga un lucro o beneficio</w:t>
      </w:r>
      <w:r>
        <w:rPr>
          <w:rFonts w:ascii="Arial" w:cs="Arial" w:eastAsia="Arial" w:hAnsi="Arial"/>
          <w:sz w:val="22"/>
          <w:szCs w:val="22"/>
        </w:rPr>
        <w:t> económico, prometiendo falsamente otorgar u obtener para otra persona un empleo, trabajo, cargo,</w:t>
      </w:r>
      <w:r>
        <w:rPr>
          <w:rFonts w:ascii="Arial" w:cs="Arial" w:eastAsia="Arial" w:hAnsi="Arial"/>
          <w:sz w:val="22"/>
          <w:szCs w:val="22"/>
        </w:rPr>
        <w:t> plaza,  comisión  o  nombramiento  en  el  sector  público  o  privado,  o  una  concesión,  autorización,</w:t>
      </w:r>
      <w:r>
        <w:rPr>
          <w:rFonts w:ascii="Arial" w:cs="Arial" w:eastAsia="Arial" w:hAnsi="Arial"/>
          <w:sz w:val="22"/>
          <w:szCs w:val="22"/>
        </w:rPr>
        <w:t> permiso, licencia, contrato o trámite respecto de un servicio público.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pict>
          <v:group coordorigin="1404,743" coordsize="9812,445" style="position:absolute;margin-left:70.194pt;margin-top:37.1679pt;width:490.6pt;height:22.26pt;mso-position-horizontal-relative:page;mso-position-vertical-relative:paragraph;z-index:-9070">
            <v:shape coordorigin="1419,758" coordsize="9782,206" fillcolor="#D2D2D2" filled="t" path="m1419,965l11201,965,11201,758,1419,758,1419,965xe" stroked="f" style="position:absolute;left:1419;top:758;width:9782;height:206">
              <v:path arrowok="t"/>
              <v:fill/>
            </v:shape>
            <v:shape coordorigin="1419,965" coordsize="8795,209" fillcolor="#D2D2D2" filled="t" path="m1419,1174l10214,1174,10214,965,1419,965,1419,1174xe" stroked="f" style="position:absolute;left:1419;top:965;width:879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Si el sujeto activo es servidor público, se aumentará en una mitad los mínimos y máximos de las</w:t>
      </w:r>
      <w:r>
        <w:rPr>
          <w:rFonts w:ascii="Arial" w:cs="Arial" w:eastAsia="Arial" w:hAnsi="Arial"/>
          <w:sz w:val="22"/>
          <w:szCs w:val="22"/>
        </w:rPr>
        <w:t> penas señaladas, se le destituirá del cargo y se le inhabilitará para ejercer otro por un tiempo igual al</w:t>
      </w:r>
      <w:r>
        <w:rPr>
          <w:rFonts w:ascii="Arial" w:cs="Arial" w:eastAsia="Arial" w:hAnsi="Arial"/>
          <w:sz w:val="22"/>
          <w:szCs w:val="22"/>
        </w:rPr>
        <w:t> de la pena de prisión impuesta.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56" w:right="5097"/>
      </w:pPr>
      <w:r>
        <w:rPr>
          <w:rFonts w:ascii="Arial" w:cs="Arial" w:eastAsia="Arial" w:hAnsi="Arial"/>
          <w:b/>
          <w:sz w:val="22"/>
          <w:szCs w:val="22"/>
        </w:rPr>
        <w:t>CAPÍTULO VI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120" w:right="2464"/>
      </w:pPr>
      <w:r>
        <w:pict>
          <v:group coordorigin="1826,237" coordsize="8967,445" style="position:absolute;margin-left:91.314pt;margin-top:11.8479pt;width:448.33pt;height:22.26pt;mso-position-horizontal-relative:page;mso-position-vertical-relative:paragraph;z-index:-9069">
            <v:shape coordorigin="1841,252" coordsize="8937,209" fillcolor="#D2D2D2" filled="t" path="m1841,461l10778,461,10778,252,1841,252,1841,461xe" stroked="f" style="position:absolute;left:1841;top:252;width:8937;height:209">
              <v:path arrowok="t"/>
              <v:fill/>
            </v:shape>
            <v:shape coordorigin="4268,461" coordsize="4083,206" fillcolor="#D2D2D2" filled="t" path="m4268,667l8351,667,8351,461,4268,461,4268,667xe" stroked="f" style="position:absolute;left:4268;top:461;width:408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DE LA PRESTACIÓN IRREGULAR DE SERVICIOS EDUCATIVOS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left="986" w:right="1337"/>
      </w:pPr>
      <w:r>
        <w:rPr>
          <w:rFonts w:ascii="Arial" w:cs="Arial" w:eastAsia="Arial" w:hAnsi="Arial"/>
          <w:b/>
          <w:sz w:val="18"/>
          <w:szCs w:val="18"/>
        </w:rPr>
        <w:t>(Capítulo VI adicionado mediante decreto número 1254, aprobado el 9 de abril del 2015 y publicado en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2"/>
        <w:ind w:left="3415" w:right="3760"/>
      </w:pPr>
      <w:r>
        <w:rPr>
          <w:rFonts w:ascii="Arial" w:cs="Arial" w:eastAsia="Arial" w:hAnsi="Arial"/>
          <w:b/>
          <w:sz w:val="18"/>
          <w:szCs w:val="18"/>
        </w:rPr>
        <w:t>Periódico Oficial Extra del 19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240 QUATER.- </w:t>
      </w:r>
      <w:r>
        <w:rPr>
          <w:rFonts w:ascii="Arial" w:cs="Arial" w:eastAsia="Arial" w:hAnsi="Arial"/>
          <w:sz w:val="22"/>
          <w:szCs w:val="22"/>
        </w:rPr>
        <w:t>Se impondrá prisión de seis meses a ocho años y multa de cinco mil a</w:t>
      </w:r>
      <w:r>
        <w:rPr>
          <w:rFonts w:ascii="Arial" w:cs="Arial" w:eastAsia="Arial" w:hAnsi="Arial"/>
          <w:sz w:val="22"/>
          <w:szCs w:val="22"/>
        </w:rPr>
        <w:t> diez mil pesos al prestador de servicios educativos particulares que a sabiendas de que no tiene</w:t>
      </w:r>
      <w:r>
        <w:rPr>
          <w:rFonts w:ascii="Arial" w:cs="Arial" w:eastAsia="Arial" w:hAnsi="Arial"/>
          <w:sz w:val="22"/>
          <w:szCs w:val="22"/>
        </w:rPr>
        <w:t> autorización o reconocimiento de validez oficial de estudios conforme a la ley aplicable, manifieste en</w:t>
      </w:r>
      <w:r>
        <w:rPr>
          <w:rFonts w:ascii="Arial" w:cs="Arial" w:eastAsia="Arial" w:hAnsi="Arial"/>
          <w:sz w:val="22"/>
          <w:szCs w:val="22"/>
        </w:rPr>
        <w:t> su publicidad o documentación tenerlo, no lo manifieste o argumente que se encuentra en proceso</w:t>
      </w:r>
      <w:r>
        <w:rPr>
          <w:rFonts w:ascii="Arial" w:cs="Arial" w:eastAsia="Arial" w:hAnsi="Arial"/>
          <w:sz w:val="22"/>
          <w:szCs w:val="22"/>
        </w:rPr>
        <w:t> de reconocimiento o autorización. La sanción prevista en esta fracción se impondrá sin perjuicio de</w:t>
      </w:r>
      <w:r>
        <w:rPr>
          <w:rFonts w:ascii="Arial" w:cs="Arial" w:eastAsia="Arial" w:hAnsi="Arial"/>
          <w:sz w:val="22"/>
          <w:szCs w:val="22"/>
        </w:rPr>
        <w:t> las medidas que disponga la legislación administrativa y las sanciones que correspondan en su caso.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97" w:right="4343"/>
      </w:pPr>
      <w:r>
        <w:rPr>
          <w:rFonts w:ascii="Arial" w:cs="Arial" w:eastAsia="Arial" w:hAnsi="Arial"/>
          <w:b/>
          <w:sz w:val="22"/>
          <w:szCs w:val="22"/>
        </w:rPr>
        <w:t>TITULO DECIMOSEGUNDO.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594" w:right="1941"/>
      </w:pPr>
      <w:r>
        <w:rPr>
          <w:rFonts w:ascii="Arial" w:cs="Arial" w:eastAsia="Arial" w:hAnsi="Arial"/>
          <w:b/>
          <w:sz w:val="22"/>
          <w:szCs w:val="22"/>
        </w:rPr>
        <w:t>Delitos contra la libertad, la seguridad y el normal desarrollo psicosexual.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99" w:right="5142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389" w:right="2735"/>
      </w:pPr>
      <w:r>
        <w:pict>
          <v:group coordorigin="1464,236" coordsize="9690,400" style="position:absolute;margin-left:73.194pt;margin-top:11.7989pt;width:484.48pt;height:19.98pt;mso-position-horizontal-relative:page;mso-position-vertical-relative:paragraph;z-index:-9068">
            <v:shape coordorigin="1479,251" coordsize="9660,185" fillcolor="#D2D2D2" filled="t" path="m1479,436l11138,436,11138,251,1479,251,1479,436xe" stroked="f" style="position:absolute;left:1479;top:251;width:9660;height:185">
              <v:path arrowok="t"/>
              <v:fill/>
            </v:shape>
            <v:shape coordorigin="3793,436" coordsize="4981,185" fillcolor="#D2D2D2" filled="t" path="m3793,621l8774,621,8774,436,3793,436,3793,621xe" stroked="f" style="position:absolute;left:3793;top:436;width:4981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Abuso, hostigamiento y acoso sexual, estupro y violación.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659" w:right="977"/>
      </w:pPr>
      <w:r>
        <w:rPr>
          <w:rFonts w:ascii="Arial" w:cs="Arial" w:eastAsia="Arial" w:hAnsi="Arial"/>
          <w:b/>
          <w:sz w:val="16"/>
          <w:szCs w:val="16"/>
        </w:rPr>
        <w:t>(Denominación del Capítulo I reformada mediante decreto número 1372, aprobado el 10 de diciembre de 2015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center"/>
        <w:spacing w:before="1"/>
        <w:ind w:left="2941" w:right="3283"/>
      </w:pPr>
      <w:r>
        <w:rPr>
          <w:rFonts w:ascii="Arial" w:cs="Arial" w:eastAsia="Arial" w:hAnsi="Arial"/>
          <w:b/>
          <w:sz w:val="16"/>
          <w:szCs w:val="16"/>
        </w:rPr>
        <w:t>Periódico Oficial número 5 Cuarta Sección el 30 de enero de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241.- </w:t>
      </w:r>
      <w:r>
        <w:rPr>
          <w:rFonts w:ascii="Arial" w:cs="Arial" w:eastAsia="Arial" w:hAnsi="Arial"/>
          <w:sz w:val="22"/>
          <w:szCs w:val="22"/>
        </w:rPr>
        <w:t>Comete el delito de abuso sexual, quien sin consentimiento de una persona ejecute</w:t>
      </w:r>
      <w:r>
        <w:rPr>
          <w:rFonts w:ascii="Arial" w:cs="Arial" w:eastAsia="Arial" w:hAnsi="Arial"/>
          <w:sz w:val="22"/>
          <w:szCs w:val="22"/>
        </w:rPr>
        <w:t> en ella o la haga ejecutar un acto sexual, que no sea la cópula, o la obligue a observar cualquier acto</w:t>
      </w:r>
      <w:r>
        <w:rPr>
          <w:rFonts w:ascii="Arial" w:cs="Arial" w:eastAsia="Arial" w:hAnsi="Arial"/>
          <w:sz w:val="22"/>
          <w:szCs w:val="22"/>
        </w:rPr>
        <w:t> sexual aun a través de medios electrónicos. Al responsable de tal hecho, se le impondrá de tres a</w:t>
      </w:r>
      <w:r>
        <w:rPr>
          <w:rFonts w:ascii="Arial" w:cs="Arial" w:eastAsia="Arial" w:hAnsi="Arial"/>
          <w:sz w:val="22"/>
          <w:szCs w:val="22"/>
        </w:rPr>
        <w:t> seis  años  de  prisión  y  multa  de  cien  a  doscientas  veces  el  valor  de  la  unidad  de  medida  y</w:t>
      </w:r>
      <w:r>
        <w:rPr>
          <w:rFonts w:ascii="Arial" w:cs="Arial" w:eastAsia="Arial" w:hAnsi="Arial"/>
          <w:sz w:val="22"/>
          <w:szCs w:val="22"/>
        </w:rPr>
        <w:t> actualización.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599" w:right="909"/>
      </w:pPr>
      <w:r>
        <w:pict>
          <v:group coordorigin="1404,23" coordsize="9812,443" style="position:absolute;margin-left:70.194pt;margin-top:1.14pt;width:490.6pt;height:22.14pt;mso-position-horizontal-relative:page;mso-position-vertical-relative:paragraph;z-index:-9066">
            <v:shape coordorigin="1419,38" coordsize="9782,206" fillcolor="#D2D2D2" filled="t" path="m1419,244l11201,244,11201,38,1419,38,1419,244xe" stroked="f" style="position:absolute;left:1419;top:38;width:9782;height:206">
              <v:path arrowok="t"/>
              <v:fill/>
            </v:shape>
            <v:shape coordorigin="1419,244" coordsize="7924,206" fillcolor="#D2D2D2" filled="t" path="m1419,451l9343,451,9343,244,1419,244,1419,451xe" stroked="f" style="position:absolute;left:1419;top:244;width:792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(Párrafo reformado mediante decreto número 1629, aprobado por la LXIII Legislatura el 25 de septiembre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8" w:lineRule="auto"/>
        <w:ind w:left="599" w:right="1058"/>
      </w:pPr>
      <w:r>
        <w:rPr>
          <w:rFonts w:ascii="Arial" w:cs="Arial" w:eastAsia="Arial" w:hAnsi="Arial"/>
          <w:sz w:val="22"/>
          <w:szCs w:val="22"/>
        </w:rPr>
        <w:t>La pena prevista en esté delito, se aumentará en una mitad en su mínimo y en su máximo cuando:</w:t>
      </w:r>
      <w:r>
        <w:rPr>
          <w:rFonts w:ascii="Arial" w:cs="Arial" w:eastAsia="Arial" w:hAnsi="Arial"/>
          <w:sz w:val="22"/>
          <w:szCs w:val="22"/>
        </w:rPr>
        <w:t> I.- Sea cometido por dos o más personas;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9"/>
        <w:ind w:left="599" w:right="6146"/>
      </w:pPr>
      <w:r>
        <w:rPr>
          <w:rFonts w:ascii="Arial" w:cs="Arial" w:eastAsia="Arial" w:hAnsi="Arial"/>
          <w:sz w:val="22"/>
          <w:szCs w:val="22"/>
        </w:rPr>
        <w:t>II.- Se hiciera uso de violencia física o moral;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362"/>
      </w:pPr>
      <w:r>
        <w:rPr>
          <w:rFonts w:ascii="Arial" w:cs="Arial" w:eastAsia="Arial" w:hAnsi="Arial"/>
          <w:sz w:val="22"/>
          <w:szCs w:val="22"/>
        </w:rPr>
        <w:t>III.- Se utilice la sumisión química.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IV.- El delito fuere cometido en contra de una persona mayor de catorce años y menor de dieciocho</w:t>
      </w:r>
      <w:r>
        <w:rPr>
          <w:rFonts w:ascii="Arial" w:cs="Arial" w:eastAsia="Arial" w:hAnsi="Arial"/>
          <w:sz w:val="22"/>
          <w:szCs w:val="22"/>
        </w:rPr>
        <w:t> años de edad o que no tenga la capacidad de comprender el significado del hecho o por cualquier</w:t>
      </w:r>
      <w:r>
        <w:rPr>
          <w:rFonts w:ascii="Arial" w:cs="Arial" w:eastAsia="Arial" w:hAnsi="Arial"/>
          <w:sz w:val="22"/>
          <w:szCs w:val="22"/>
        </w:rPr>
        <w:t> causa no pueda resistirlo; 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500" w:lineRule="atLeast"/>
        <w:ind w:left="599" w:right="1574"/>
      </w:pPr>
      <w:r>
        <w:pict>
          <v:group coordorigin="1404,996" coordsize="9812,858" style="position:absolute;margin-left:70.194pt;margin-top:49.8189pt;width:490.6pt;height:42.9pt;mso-position-horizontal-relative:page;mso-position-vertical-relative:paragraph;z-index:-9065">
            <v:shape coordorigin="1419,1011" coordsize="9782,206" fillcolor="#D2D2D2" filled="t" path="m1419,1218l11201,1218,11201,1011,1419,1011,1419,1218xe" stroked="f" style="position:absolute;left:1419;top:1011;width:9782;height:206">
              <v:path arrowok="t"/>
              <v:fill/>
            </v:shape>
            <v:shape coordorigin="1419,1218" coordsize="8255,206" fillcolor="#D2D2D2" filled="t" path="m1419,1424l9674,1424,9674,1218,1419,1218,1419,1424xe" stroked="f" style="position:absolute;left:1419;top:1218;width:8255;height:206">
              <v:path arrowok="t"/>
              <v:fill/>
            </v:shape>
            <v:shape coordorigin="1419,1424" coordsize="9782,209" fillcolor="#D2D2D2" filled="t" path="m1419,1633l11201,1633,11201,1424,1419,1424,1419,1633xe" stroked="f" style="position:absolute;left:1419;top:1424;width:9782;height:209">
              <v:path arrowok="t"/>
              <v:fill/>
            </v:shape>
            <v:shape coordorigin="1419,1633" coordsize="8346,206" fillcolor="#D2D2D2" filled="t" path="m1419,1839l9765,1839,9765,1633,1419,1633,1419,1839xe" stroked="f" style="position:absolute;left:1419;top:1633;width:834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V.- Sea cometido dentro de centros educativos, culturales, deportivos, religiosos o de trabajo;</w:t>
      </w:r>
      <w:r>
        <w:rPr>
          <w:rFonts w:ascii="Arial" w:cs="Arial" w:eastAsia="Arial" w:hAnsi="Arial"/>
          <w:sz w:val="22"/>
          <w:szCs w:val="22"/>
        </w:rPr>
        <w:t> Derogado.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(Párrafo reformado mediante decreto número 735, aprobado por la LXIV Legislatura del Estado el 31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448"/>
      </w:pPr>
      <w:r>
        <w:rPr>
          <w:rFonts w:ascii="Arial" w:cs="Arial" w:eastAsia="Arial" w:hAnsi="Arial"/>
          <w:b/>
          <w:sz w:val="18"/>
          <w:szCs w:val="18"/>
        </w:rPr>
        <w:t>2019 y publicado en el Periódico Oficial número 36 Cuarta Sección del 7 de septiembre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(Párrafo derogado mediante decreto número 2457, aprobado por la LXIV Legislatura del Estado el 24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2357"/>
      </w:pPr>
      <w:r>
        <w:rPr>
          <w:rFonts w:ascii="Arial" w:cs="Arial" w:eastAsia="Arial" w:hAnsi="Arial"/>
          <w:b/>
          <w:sz w:val="18"/>
          <w:szCs w:val="18"/>
        </w:rPr>
        <w:t>2021 y publicado en el Periódico Oficial número 21 Octava sección de fecha 22 de mayo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1250" coordsize="9812,858" style="position:absolute;margin-left:70.194pt;margin-top:62.4879pt;width:490.6pt;height:42.9pt;mso-position-horizontal-relative:page;mso-position-vertical-relative:paragraph;z-index:-9064">
            <v:shape coordorigin="1419,1265" coordsize="9782,206" fillcolor="#D2D2D2" filled="t" path="m1419,1471l11201,1471,11201,1265,1419,1265,1419,1471xe" stroked="f" style="position:absolute;left:1419;top:1265;width:9782;height:206">
              <v:path arrowok="t"/>
              <v:fill/>
            </v:shape>
            <v:shape coordorigin="1419,1471" coordsize="3303,209" fillcolor="#D2D2D2" filled="t" path="m1419,1680l4722,1680,4722,1471,1419,1471,1419,1680xe" stroked="f" style="position:absolute;left:1419;top:1471;width:3303;height:209">
              <v:path arrowok="t"/>
              <v:fill/>
            </v:shape>
            <v:shape coordorigin="1419,1680" coordsize="9782,206" fillcolor="#D2D2D2" filled="t" path="m1419,1886l11201,1886,11201,1680,1419,1680,1419,1886xe" stroked="f" style="position:absolute;left:1419;top:1680;width:9782;height:206">
              <v:path arrowok="t"/>
              <v:fill/>
            </v:shape>
            <v:shape coordorigin="1419,1886" coordsize="8346,206" fillcolor="#D2D2D2" filled="t" path="m1419,2093l9765,2093,9765,1886,1419,1886,1419,2093xe" stroked="f" style="position:absolute;left:1419;top:1886;width:834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Cuando el delito fuere cometido por un servidor público, docente o ministro de culto y utilizare los</w:t>
      </w:r>
      <w:r>
        <w:rPr>
          <w:rFonts w:ascii="Arial" w:cs="Arial" w:eastAsia="Arial" w:hAnsi="Arial"/>
          <w:sz w:val="22"/>
          <w:szCs w:val="22"/>
        </w:rPr>
        <w:t> medios o circunstancias que el encargo le proporcione, además de la pena de prisión impuesta, será</w:t>
      </w:r>
      <w:r>
        <w:rPr>
          <w:rFonts w:ascii="Arial" w:cs="Arial" w:eastAsia="Arial" w:hAnsi="Arial"/>
          <w:sz w:val="22"/>
          <w:szCs w:val="22"/>
        </w:rPr>
        <w:t> inhabilitado, destituido o suspendido, de su empleo público o profesión, por un tiempo igual al que</w:t>
      </w:r>
      <w:r>
        <w:rPr>
          <w:rFonts w:ascii="Arial" w:cs="Arial" w:eastAsia="Arial" w:hAnsi="Arial"/>
          <w:sz w:val="22"/>
          <w:szCs w:val="22"/>
        </w:rPr>
        <w:t> dure la pena de prisión impuesta. A los autores y partícipes del delito previsto en este artículo no se</w:t>
      </w:r>
      <w:r>
        <w:rPr>
          <w:rFonts w:ascii="Arial" w:cs="Arial" w:eastAsia="Arial" w:hAnsi="Arial"/>
          <w:sz w:val="22"/>
          <w:szCs w:val="22"/>
        </w:rPr>
        <w:t> les concederá ningún beneficio preliberacional en ejecución de sentencia.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09"/>
      </w:pPr>
      <w:r>
        <w:rPr>
          <w:rFonts w:ascii="Arial" w:cs="Arial" w:eastAsia="Arial" w:hAnsi="Arial"/>
          <w:b/>
          <w:sz w:val="18"/>
          <w:szCs w:val="18"/>
        </w:rPr>
        <w:t>(Párrafo adicionado mediante decreto número 2025, aprobado el 11 de agosto del 2016 y publicado en el Periódico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7395"/>
      </w:pPr>
      <w:r>
        <w:rPr>
          <w:rFonts w:ascii="Arial" w:cs="Arial" w:eastAsia="Arial" w:hAnsi="Arial"/>
          <w:b/>
          <w:sz w:val="18"/>
          <w:szCs w:val="18"/>
        </w:rPr>
        <w:t>Oficial Extra del 3 de octubre del 2016)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921"/>
      </w:pPr>
      <w:r>
        <w:rPr>
          <w:rFonts w:ascii="Arial" w:cs="Arial" w:eastAsia="Arial" w:hAnsi="Arial"/>
          <w:b/>
          <w:sz w:val="18"/>
          <w:szCs w:val="18"/>
        </w:rPr>
        <w:t>(Párrafo reformado mediante decreto número 2457, aprobado por la LXIV Legislatura del Estado el 24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348"/>
      </w:pPr>
      <w:r>
        <w:rPr>
          <w:rFonts w:ascii="Arial" w:cs="Arial" w:eastAsia="Arial" w:hAnsi="Arial"/>
          <w:b/>
          <w:sz w:val="18"/>
          <w:szCs w:val="18"/>
        </w:rPr>
        <w:t>2021 y publicado en el Periódico Oficial número 21 Octava sección de fecha 22 de mayo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661"/>
      </w:pPr>
      <w:r>
        <w:pict>
          <v:group coordorigin="1404,237" coordsize="9812,859" style="position:absolute;margin-left:70.194pt;margin-top:11.8479pt;width:490.6pt;height:42.93pt;mso-position-horizontal-relative:page;mso-position-vertical-relative:paragraph;z-index:-9063">
            <v:shape coordorigin="1419,252" coordsize="9782,206" fillcolor="#D2D2D2" filled="t" path="m1419,458l11201,458,11201,252,1419,252,1419,458xe" stroked="f" style="position:absolute;left:1419;top:252;width:9782;height:206">
              <v:path arrowok="t"/>
              <v:fill/>
            </v:shape>
            <v:shape coordorigin="1419,458" coordsize="8147,206" fillcolor="#D2D2D2" filled="t" path="m1419,665l9566,665,9566,458,1419,458,1419,665xe" stroked="f" style="position:absolute;left:1419;top:458;width:8147;height:206">
              <v:path arrowok="t"/>
              <v:fill/>
            </v:shape>
            <v:shape coordorigin="1419,665" coordsize="9782,209" fillcolor="#D2D2D2" filled="t" path="m1419,874l11201,874,11201,665,1419,665,1419,874xe" stroked="f" style="position:absolute;left:1419;top:665;width:9782;height:209">
              <v:path arrowok="t"/>
              <v:fill/>
            </v:shape>
            <v:shape coordorigin="1419,874" coordsize="8346,207" fillcolor="#D2D2D2" filled="t" path="m1419,1081l9765,1081,9765,874,1419,874,1419,1081xe" stroked="f" style="position:absolute;left:1419;top:874;width:8346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(Párrafo adicionado mediante decreto número 769, aprobado por la LXIV Legislatura del Estado el 28 de agosto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556"/>
      </w:pPr>
      <w:r>
        <w:rPr>
          <w:rFonts w:ascii="Arial" w:cs="Arial" w:eastAsia="Arial" w:hAnsi="Arial"/>
          <w:b/>
          <w:sz w:val="18"/>
          <w:szCs w:val="18"/>
        </w:rPr>
        <w:t>2019 y publicado en el Periódico Oficial número 40 Segunda Sección del 5 de octubre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(Párrafo derogado mediante decreto número 2457, aprobado por la LXIV Legislatura del Estado el 24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2357"/>
      </w:pPr>
      <w:r>
        <w:rPr>
          <w:rFonts w:ascii="Arial" w:cs="Arial" w:eastAsia="Arial" w:hAnsi="Arial"/>
          <w:b/>
          <w:position w:val="-1"/>
          <w:sz w:val="18"/>
          <w:szCs w:val="18"/>
        </w:rPr>
        <w:t>2021 y publicado en el Periódico Oficial número 21 Octava sección de fecha 22 de mayo del 2021)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599" w:right="91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2353, aprobado por la LXV Legislatura del Estado el 7 de agosto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2258"/>
      </w:pPr>
      <w:r>
        <w:pict>
          <v:group coordorigin="1404,-221" coordsize="9812,445" style="position:absolute;margin-left:70.194pt;margin-top:-11.0481pt;width:490.6pt;height:22.26pt;mso-position-horizontal-relative:page;mso-position-vertical-relative:paragraph;z-index:-9062">
            <v:shape coordorigin="1419,-206" coordsize="9782,209" fillcolor="#D2D2D2" filled="t" path="m1419,3l11201,3,11201,-206,1419,-206,1419,3xe" stroked="f" style="position:absolute;left:1419;top:-206;width:9782;height:209">
              <v:path arrowok="t"/>
              <v:fill/>
            </v:shape>
            <v:shape coordorigin="1419,3" coordsize="8445,206" fillcolor="#D2D2D2" filled="t" path="m1419,209l9863,209,9863,3,1419,3,1419,209xe" stroked="f" style="position:absolute;left:1419;top:3;width:844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2024, publicado en el Periódico Oficial número 35 novena sección, de fecha 31 de agosto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pict>
          <v:group coordorigin="1404,1756" coordsize="9812,446" style="position:absolute;margin-left:70.194pt;margin-top:87.8039pt;width:490.6pt;height:22.284pt;mso-position-horizontal-relative:page;mso-position-vertical-relative:paragraph;z-index:-9061">
            <v:shape coordorigin="1419,1771" coordsize="9782,206" fillcolor="#D2D2D2" filled="t" path="m1419,1977l11201,1977,11201,1771,1419,1771,1419,1977xe" stroked="f" style="position:absolute;left:1419;top:1771;width:9782;height:206">
              <v:path arrowok="t"/>
              <v:fill/>
            </v:shape>
            <v:shape coordorigin="1419,1977" coordsize="7924,209" fillcolor="#D2D2D2" filled="t" path="m1419,2187l9343,2187,9343,1977,1419,1977,1419,2187xe" stroked="f" style="position:absolute;left:1419;top:1977;width:792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241 Bis.- </w:t>
      </w:r>
      <w:r>
        <w:rPr>
          <w:rFonts w:ascii="Arial" w:cs="Arial" w:eastAsia="Arial" w:hAnsi="Arial"/>
          <w:sz w:val="22"/>
          <w:szCs w:val="22"/>
        </w:rPr>
        <w:t>Comete el delito de hostigamiento sexual el que valiéndose de su posición</w:t>
      </w:r>
      <w:r>
        <w:rPr>
          <w:rFonts w:ascii="Arial" w:cs="Arial" w:eastAsia="Arial" w:hAnsi="Arial"/>
          <w:sz w:val="22"/>
          <w:szCs w:val="22"/>
        </w:rPr>
        <w:t> jerárquica  o  de  poder  derivada  de  la  relación  laboral,  docente,  doméstica,  religiosa,  familiar  o</w:t>
      </w:r>
      <w:r>
        <w:rPr>
          <w:rFonts w:ascii="Arial" w:cs="Arial" w:eastAsia="Arial" w:hAnsi="Arial"/>
          <w:sz w:val="22"/>
          <w:szCs w:val="22"/>
        </w:rPr>
        <w:t> cualquiera otra que genere subordinación, asedie a otra persona solicitándole favores o propuestas</w:t>
      </w:r>
      <w:r>
        <w:rPr>
          <w:rFonts w:ascii="Arial" w:cs="Arial" w:eastAsia="Arial" w:hAnsi="Arial"/>
          <w:sz w:val="22"/>
          <w:szCs w:val="22"/>
        </w:rPr>
        <w:t> de naturaleza sexual para sí o para un tercero, o utilice lenguaje lascivo con ese fin, causando daño</w:t>
      </w:r>
      <w:r>
        <w:rPr>
          <w:rFonts w:ascii="Arial" w:cs="Arial" w:eastAsia="Arial" w:hAnsi="Arial"/>
          <w:sz w:val="22"/>
          <w:szCs w:val="22"/>
        </w:rPr>
        <w:t> o sufrimiento psicoemocional que lesione su dignidad. Al responsable, se le impondrá prisión de dos</w:t>
      </w:r>
      <w:r>
        <w:rPr>
          <w:rFonts w:ascii="Arial" w:cs="Arial" w:eastAsia="Arial" w:hAnsi="Arial"/>
          <w:sz w:val="22"/>
          <w:szCs w:val="22"/>
        </w:rPr>
        <w:t> a  cuatro  años,  multa  de  doscientas  a  cuatrocientas  veces  el  valor  de  la  unidad  de  medida  y</w:t>
      </w:r>
      <w:r>
        <w:rPr>
          <w:rFonts w:ascii="Arial" w:cs="Arial" w:eastAsia="Arial" w:hAnsi="Arial"/>
          <w:sz w:val="22"/>
          <w:szCs w:val="22"/>
        </w:rPr>
        <w:t> actualización. Este delito se perseguirá por querella de parte ofendida.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09"/>
        <w:sectPr>
          <w:pgMar w:bottom="280" w:footer="839" w:header="649" w:left="820" w:right="100" w:top="1600"/>
          <w:pgSz w:h="15860" w:w="12260"/>
        </w:sectPr>
      </w:pPr>
      <w:r>
        <w:pict>
          <v:group coordorigin="1361,759" coordsize="9632,0" style="position:absolute;margin-left:68.05pt;margin-top:37.936pt;width:481.6pt;height:0pt;mso-position-horizontal-relative:page;mso-position-vertical-relative:paragraph;z-index:-9067">
            <v:shape coordorigin="1361,759" coordsize="9632,0" filled="f" path="m1361,759l10993,759e" strokecolor="#800000" stroked="t" strokeweight="1pt" style="position:absolute;left:1361;top:759;width:9632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(Párrafo reformado mediante decreto número 1629, aprobado por la LXIII Legislatura el 25 de septiembre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5"/>
      </w:pPr>
      <w:r>
        <w:rPr>
          <w:rFonts w:ascii="Arial" w:cs="Arial" w:eastAsia="Arial" w:hAnsi="Arial"/>
          <w:sz w:val="22"/>
          <w:szCs w:val="22"/>
        </w:rPr>
        <w:t>Si la persona hostigadora fuese servidor público, docente o ministro de culto y utilizare los medios o</w:t>
      </w:r>
      <w:r>
        <w:rPr>
          <w:rFonts w:ascii="Arial" w:cs="Arial" w:eastAsia="Arial" w:hAnsi="Arial"/>
          <w:sz w:val="22"/>
          <w:szCs w:val="22"/>
        </w:rPr>
        <w:t> circunstancias que el encargo le proporcione, además de la pena prevista en el párrafo anterior, se</w:t>
      </w:r>
      <w:r>
        <w:rPr>
          <w:rFonts w:ascii="Arial" w:cs="Arial" w:eastAsia="Arial" w:hAnsi="Arial"/>
          <w:sz w:val="22"/>
          <w:szCs w:val="22"/>
        </w:rPr>
        <w:t> le destituirá de su empleo, encargo o comisión y se le inhabilitará para desempeñar otro por un lapso</w:t>
      </w:r>
      <w:r>
        <w:rPr>
          <w:rFonts w:ascii="Arial" w:cs="Arial" w:eastAsia="Arial" w:hAnsi="Arial"/>
          <w:sz w:val="22"/>
          <w:szCs w:val="22"/>
        </w:rPr>
        <w:t> igual al de la pena de prisión impuesta, que iniciará una vez que haya compurgado la pena privativa</w:t>
      </w:r>
      <w:r>
        <w:rPr>
          <w:rFonts w:ascii="Arial" w:cs="Arial" w:eastAsia="Arial" w:hAnsi="Arial"/>
          <w:sz w:val="22"/>
          <w:szCs w:val="22"/>
        </w:rPr>
        <w:t> de la libertad.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Cuando el hostigamiento se cometa contra una persona menor de dieciocho años de edad, o con</w:t>
      </w:r>
      <w:r>
        <w:rPr>
          <w:rFonts w:ascii="Arial" w:cs="Arial" w:eastAsia="Arial" w:hAnsi="Arial"/>
          <w:sz w:val="22"/>
          <w:szCs w:val="22"/>
        </w:rPr>
        <w:t> alguna  discapacidad,  mediante  el  uso  de  la  sumisión  química  o  por  cualquier  causa  no  pueda</w:t>
      </w:r>
      <w:r>
        <w:rPr>
          <w:rFonts w:ascii="Arial" w:cs="Arial" w:eastAsia="Arial" w:hAnsi="Arial"/>
          <w:sz w:val="22"/>
          <w:szCs w:val="22"/>
        </w:rPr>
        <w:t> resistirlo, la pena de prisión se aumentará hasta en una tercera parte de la prevista y en este caso se</w:t>
      </w:r>
      <w:r>
        <w:rPr>
          <w:rFonts w:ascii="Arial" w:cs="Arial" w:eastAsia="Arial" w:hAnsi="Arial"/>
          <w:sz w:val="22"/>
          <w:szCs w:val="22"/>
        </w:rPr>
        <w:t> perseguirá de oficio.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Si a consecuencia del hostigamiento sexual la víctima pierde o se le obliga a abandonar su trabajo,</w:t>
      </w:r>
      <w:r>
        <w:rPr>
          <w:rFonts w:ascii="Arial" w:cs="Arial" w:eastAsia="Arial" w:hAnsi="Arial"/>
          <w:sz w:val="22"/>
          <w:szCs w:val="22"/>
        </w:rPr>
        <w:t> por  esta  causa,  la  reparación  del  daño  consistirá  en  la  indemnización  por  despido  injustificado,</w:t>
      </w:r>
      <w:r>
        <w:rPr>
          <w:rFonts w:ascii="Arial" w:cs="Arial" w:eastAsia="Arial" w:hAnsi="Arial"/>
          <w:sz w:val="22"/>
          <w:szCs w:val="22"/>
        </w:rPr>
        <w:t> teniendo en cuenta su antigüedad laboral, al doble de lo previsto en la Ley Federal del Trabajo o del</w:t>
      </w:r>
      <w:r>
        <w:rPr>
          <w:rFonts w:ascii="Arial" w:cs="Arial" w:eastAsia="Arial" w:hAnsi="Arial"/>
          <w:sz w:val="22"/>
          <w:szCs w:val="22"/>
        </w:rPr>
        <w:t> contrato respectivo.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pict>
          <v:group coordorigin="1404,487" coordsize="9812,856" style="position:absolute;margin-left:70.194pt;margin-top:24.33pt;width:490.6pt;height:42.78pt;mso-position-horizontal-relative:page;mso-position-vertical-relative:paragraph;z-index:-9060">
            <v:shape coordorigin="1419,502" coordsize="9782,206" fillcolor="#D2D2D2" filled="t" path="m1419,708l11201,708,11201,502,1419,502,1419,708xe" stroked="f" style="position:absolute;left:1419;top:502;width:9782;height:206">
              <v:path arrowok="t"/>
              <v:fill/>
            </v:shape>
            <v:shape coordorigin="1419,708" coordsize="5605,206" fillcolor="#D2D2D2" filled="t" path="m1419,914l7024,914,7024,708,1419,708,1419,914xe" stroked="f" style="position:absolute;left:1419;top:708;width:5605;height:206">
              <v:path arrowok="t"/>
              <v:fill/>
            </v:shape>
            <v:shape coordorigin="1419,914" coordsize="9782,206" fillcolor="#D2D2D2" filled="t" path="m1419,1121l11201,1121,11201,914,1419,914,1419,1121xe" stroked="f" style="position:absolute;left:1419;top:914;width:9782;height:206">
              <v:path arrowok="t"/>
              <v:fill/>
            </v:shape>
            <v:shape coordorigin="1419,1121" coordsize="8445,206" fillcolor="#D2D2D2" filled="t" path="m1419,1327l9863,1327,9863,1121,1419,1121,1419,1327xe" stroked="f" style="position:absolute;left:1419;top:1121;width:844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Al servidor público, docente o ministro de culto que reincidiere en la comisión de este delito, además</w:t>
      </w:r>
      <w:r>
        <w:rPr>
          <w:rFonts w:ascii="Arial" w:cs="Arial" w:eastAsia="Arial" w:hAnsi="Arial"/>
          <w:sz w:val="22"/>
          <w:szCs w:val="22"/>
        </w:rPr>
        <w:t> de las sanciones previstas, se le inhabilitará definitivamente.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3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1372,  aprobado  el  10  de  diciembre  de  2015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5032"/>
      </w:pPr>
      <w:r>
        <w:rPr>
          <w:rFonts w:ascii="Arial" w:cs="Arial" w:eastAsia="Arial" w:hAnsi="Arial"/>
          <w:b/>
          <w:sz w:val="18"/>
          <w:szCs w:val="18"/>
        </w:rPr>
        <w:t>Periódico Oficial número 5 Cuarta Sección el 30 de enero de 2016)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2353, aprobado por la LXV Legislatura del Estado el 7 de agosto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255"/>
      </w:pPr>
      <w:r>
        <w:rPr>
          <w:rFonts w:ascii="Arial" w:cs="Arial" w:eastAsia="Arial" w:hAnsi="Arial"/>
          <w:b/>
          <w:sz w:val="18"/>
          <w:szCs w:val="18"/>
        </w:rPr>
        <w:t>2024, publicado en el Periódico Oficial número 35 novena sección, de fecha 31 de agosto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 241  Ter</w:t>
      </w:r>
      <w:r>
        <w:rPr>
          <w:rFonts w:ascii="Arial" w:cs="Arial" w:eastAsia="Arial" w:hAnsi="Arial"/>
          <w:sz w:val="22"/>
          <w:szCs w:val="22"/>
        </w:rPr>
        <w:t>.-  Quien  profiera  silbidos  de  connotación  sexual,  expresiones  verbales  y/o</w:t>
      </w:r>
      <w:r>
        <w:rPr>
          <w:rFonts w:ascii="Arial" w:cs="Arial" w:eastAsia="Arial" w:hAnsi="Arial"/>
          <w:sz w:val="22"/>
          <w:szCs w:val="22"/>
        </w:rPr>
        <w:t> gestuales   de   carácter   sexual,   exhiba   sus   órganos   sexuales   a   cualquier   persona   sin   su</w:t>
      </w:r>
      <w:r>
        <w:rPr>
          <w:rFonts w:ascii="Arial" w:cs="Arial" w:eastAsia="Arial" w:hAnsi="Arial"/>
          <w:sz w:val="22"/>
          <w:szCs w:val="22"/>
        </w:rPr>
        <w:t> consentimiento, se masturbe con o sin eyaculación, o realice roces o frotamiento sobre el cuerpo de</w:t>
      </w:r>
      <w:r>
        <w:rPr>
          <w:rFonts w:ascii="Arial" w:cs="Arial" w:eastAsia="Arial" w:hAnsi="Arial"/>
          <w:sz w:val="22"/>
          <w:szCs w:val="22"/>
        </w:rPr>
        <w:t> la  víctima,  en  lugares  públicos  o  privados,  o  en  vehículos  destinados  al  transporte  público  de</w:t>
      </w:r>
      <w:r>
        <w:rPr>
          <w:rFonts w:ascii="Arial" w:cs="Arial" w:eastAsia="Arial" w:hAnsi="Arial"/>
          <w:sz w:val="22"/>
          <w:szCs w:val="22"/>
        </w:rPr>
        <w:t> pasajeros, se le impondrá prisión de tres días a tres años y multa de once a doscientas veces el valor</w:t>
      </w:r>
      <w:r>
        <w:rPr>
          <w:rFonts w:ascii="Arial" w:cs="Arial" w:eastAsia="Arial" w:hAnsi="Arial"/>
          <w:sz w:val="22"/>
          <w:szCs w:val="22"/>
        </w:rPr>
        <w:t> de la unidad de medida y actualización.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10"/>
      </w:pPr>
      <w:r>
        <w:rPr>
          <w:rFonts w:ascii="Arial" w:cs="Arial" w:eastAsia="Arial" w:hAnsi="Arial"/>
          <w:sz w:val="22"/>
          <w:szCs w:val="22"/>
        </w:rPr>
        <w:t>La  pena de  prisión  se aumentará  hasta en una tercera  parte del mínimo  y una tercera parte del</w:t>
      </w:r>
      <w:r>
        <w:rPr>
          <w:rFonts w:ascii="Arial" w:cs="Arial" w:eastAsia="Arial" w:hAnsi="Arial"/>
          <w:sz w:val="22"/>
          <w:szCs w:val="22"/>
        </w:rPr>
        <w:t> máximo de la prevista, cuando concurran cualquiera de los casos siguientes: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 w:right="3829"/>
      </w:pPr>
      <w:r>
        <w:rPr>
          <w:rFonts w:ascii="Arial" w:cs="Arial" w:eastAsia="Arial" w:hAnsi="Arial"/>
          <w:sz w:val="22"/>
          <w:szCs w:val="22"/>
        </w:rPr>
        <w:t>I.          Si el delito se comete en conjunto por dos o más personas;</w:t>
      </w:r>
      <w:r>
        <w:rPr>
          <w:rFonts w:ascii="Arial" w:cs="Arial" w:eastAsia="Arial" w:hAnsi="Arial"/>
          <w:sz w:val="22"/>
          <w:szCs w:val="22"/>
        </w:rPr>
        <w:t> II.         Si además hubiese asedio, seguimiento o persecución; 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sz w:val="22"/>
          <w:szCs w:val="22"/>
        </w:rPr>
        <w:t>III.        Si se comete contra una persona menor de dieciocho años de edad, o que no tenga la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1679" w:right="905"/>
      </w:pPr>
      <w:r>
        <w:rPr>
          <w:rFonts w:ascii="Arial" w:cs="Arial" w:eastAsia="Arial" w:hAnsi="Arial"/>
          <w:sz w:val="22"/>
          <w:szCs w:val="22"/>
        </w:rPr>
        <w:t>capacidad de comprender el significado del hecho, o con alguna discapacidad, mediante</w:t>
      </w:r>
      <w:r>
        <w:rPr>
          <w:rFonts w:ascii="Arial" w:cs="Arial" w:eastAsia="Arial" w:hAnsi="Arial"/>
          <w:sz w:val="22"/>
          <w:szCs w:val="22"/>
        </w:rPr>
        <w:t> el uso de la sumisión química o que por cualquier causa no pueda resistirlo.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En el último supuesto, el delito se perseguirá de oficio. En los demás casos se procederá contra el</w:t>
      </w:r>
      <w:r>
        <w:rPr>
          <w:rFonts w:ascii="Arial" w:cs="Arial" w:eastAsia="Arial" w:hAnsi="Arial"/>
          <w:sz w:val="22"/>
          <w:szCs w:val="22"/>
        </w:rPr>
        <w:t> responsable a petición de parte.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Si el acosador es servidor público o con algún cargo honorario, además de la pena prevista en los</w:t>
      </w:r>
      <w:r>
        <w:rPr>
          <w:rFonts w:ascii="Arial" w:cs="Arial" w:eastAsia="Arial" w:hAnsi="Arial"/>
          <w:sz w:val="22"/>
          <w:szCs w:val="22"/>
        </w:rPr>
        <w:t> párrafos anteriores, se le destituirá del cargo o empleo y se le inhabilitará para ejercer otro cargo</w:t>
      </w:r>
      <w:r>
        <w:rPr>
          <w:rFonts w:ascii="Arial" w:cs="Arial" w:eastAsia="Arial" w:hAnsi="Arial"/>
          <w:sz w:val="22"/>
          <w:szCs w:val="22"/>
        </w:rPr>
        <w:t> público, por un tiempo igual al que dure la pena de prisión impuesta.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599" w:right="919"/>
      </w:pPr>
      <w:r>
        <w:rPr>
          <w:rFonts w:ascii="Arial" w:cs="Arial" w:eastAsia="Arial" w:hAnsi="Arial"/>
          <w:b/>
          <w:sz w:val="18"/>
          <w:szCs w:val="18"/>
        </w:rPr>
        <w:t>(Artículo  adicionado  mediante  decreto  número  1372,  aprobado  el  10  de  diciembre  de  2015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5032"/>
      </w:pPr>
      <w:r>
        <w:rPr>
          <w:rFonts w:ascii="Arial" w:cs="Arial" w:eastAsia="Arial" w:hAnsi="Arial"/>
          <w:b/>
          <w:sz w:val="18"/>
          <w:szCs w:val="18"/>
        </w:rPr>
        <w:t>Periódico Oficial número 5 Cuarta Sección el 30 de enero de 2016)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5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1521, aprobado por la LXIV Legislatura del Estado el 8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758"/>
      </w:pPr>
      <w:r>
        <w:pict>
          <v:group coordorigin="1404,-634" coordsize="9812,1271" style="position:absolute;margin-left:70.194pt;margin-top:-31.6972pt;width:490.6pt;height:63.54pt;mso-position-horizontal-relative:page;mso-position-vertical-relative:paragraph;z-index:-9059">
            <v:shape coordorigin="1419,-619" coordsize="9782,206" fillcolor="#D2D2D2" filled="t" path="m1419,-413l11201,-413,11201,-619,1419,-619,1419,-413xe" stroked="f" style="position:absolute;left:1419;top:-619;width:9782;height:206">
              <v:path arrowok="t"/>
              <v:fill/>
            </v:shape>
            <v:shape coordorigin="1419,-413" coordsize="5605,206" fillcolor="#D2D2D2" filled="t" path="m1419,-206l7024,-206,7024,-413,1419,-413,1419,-206xe" stroked="f" style="position:absolute;left:1419;top:-413;width:5605;height:206">
              <v:path arrowok="t"/>
              <v:fill/>
            </v:shape>
            <v:shape coordorigin="1419,-206" coordsize="9782,206" fillcolor="#D2D2D2" filled="t" path="m1419,0l11201,0,11201,-206,1419,-206,1419,0xe" stroked="f" style="position:absolute;left:1419;top:-206;width:9782;height:206">
              <v:path arrowok="t"/>
              <v:fill/>
            </v:shape>
            <v:shape coordorigin="1419,0" coordsize="7936,209" fillcolor="#D2D2D2" filled="t" path="m1419,209l9355,209,9355,0,1419,0,1419,209xe" stroked="f" style="position:absolute;left:1419;top:0;width:7936;height:209">
              <v:path arrowok="t"/>
              <v:fill/>
            </v:shape>
            <v:shape coordorigin="1419,209" coordsize="9782,206" fillcolor="#D2D2D2" filled="t" path="m1419,415l11201,415,11201,209,1419,209,1419,415xe" stroked="f" style="position:absolute;left:1419;top:209;width:9782;height:206">
              <v:path arrowok="t"/>
              <v:fill/>
            </v:shape>
            <v:shape coordorigin="1419,415" coordsize="8445,206" fillcolor="#D2D2D2" filled="t" path="m1419,622l9863,622,9863,415,1419,415,1419,622xe" stroked="f" style="position:absolute;left:1419;top:415;width:844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2020 y publicado en el Periódico Oficial número 35 Quinta Sección del 29 de agosto de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2353, aprobado por la LXV Legislatura del Estado el 7 de agosto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258"/>
      </w:pPr>
      <w:r>
        <w:rPr>
          <w:rFonts w:ascii="Arial" w:cs="Arial" w:eastAsia="Arial" w:hAnsi="Arial"/>
          <w:b/>
          <w:sz w:val="18"/>
          <w:szCs w:val="18"/>
        </w:rPr>
        <w:t>2024, publicado en el Periódico Oficial número 35 novena sección, de fecha 31 de agosto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998" coordsize="9812,443" style="position:absolute;margin-left:70.194pt;margin-top:49.9179pt;width:490.6pt;height:22.14pt;mso-position-horizontal-relative:page;mso-position-vertical-relative:paragraph;z-index:-9058">
            <v:shape coordorigin="1419,1013" coordsize="9782,206" fillcolor="#D2D2D2" filled="t" path="m1419,1220l11201,1220,11201,1013,1419,1013,1419,1220xe" stroked="f" style="position:absolute;left:1419;top:1013;width:9782;height:206">
              <v:path arrowok="t"/>
              <v:fill/>
            </v:shape>
            <v:shape coordorigin="1419,1220" coordsize="8917,206" fillcolor="#D2D2D2" filled="t" path="m1419,1426l10336,1426,10336,1220,1419,1220,1419,1426xe" stroked="f" style="position:absolute;left:1419;top:1220;width:891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241 QUÁTER.-  </w:t>
      </w:r>
      <w:r>
        <w:rPr>
          <w:rFonts w:ascii="Arial" w:cs="Arial" w:eastAsia="Arial" w:hAnsi="Arial"/>
          <w:sz w:val="22"/>
          <w:szCs w:val="22"/>
        </w:rPr>
        <w:t>A quien cometa el delito de abuso sexual en una persona menor  de</w:t>
      </w:r>
      <w:r>
        <w:rPr>
          <w:rFonts w:ascii="Arial" w:cs="Arial" w:eastAsia="Arial" w:hAnsi="Arial"/>
          <w:sz w:val="22"/>
          <w:szCs w:val="22"/>
        </w:rPr>
        <w:t> quince años aún con su consentimiento, o la obligue a ejecutarlo en sí misma o en otra persona, se</w:t>
      </w:r>
      <w:r>
        <w:rPr>
          <w:rFonts w:ascii="Arial" w:cs="Arial" w:eastAsia="Arial" w:hAnsi="Arial"/>
          <w:sz w:val="22"/>
          <w:szCs w:val="22"/>
        </w:rPr>
        <w:t> le impondrá una pena de seis a trece años de prisión y multa de doscientas a quinientas veces el</w:t>
      </w:r>
      <w:r>
        <w:rPr>
          <w:rFonts w:ascii="Arial" w:cs="Arial" w:eastAsia="Arial" w:hAnsi="Arial"/>
          <w:sz w:val="22"/>
          <w:szCs w:val="22"/>
        </w:rPr>
        <w:t> valor diario de la Unidad de Medida y Actualización.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13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2285, aprobado por la LXV Legislatura del Estado el 13 de junio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1777"/>
      </w:pPr>
      <w:r>
        <w:rPr>
          <w:rFonts w:ascii="Arial" w:cs="Arial" w:eastAsia="Arial" w:hAnsi="Arial"/>
          <w:b/>
          <w:sz w:val="18"/>
          <w:szCs w:val="18"/>
        </w:rPr>
        <w:t>2024 y publicado en el Periódico Oficial número 27 Décimo Primera sección de fecha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 242.-  </w:t>
      </w:r>
      <w:r>
        <w:rPr>
          <w:rFonts w:ascii="Arial" w:cs="Arial" w:eastAsia="Arial" w:hAnsi="Arial"/>
          <w:sz w:val="22"/>
          <w:szCs w:val="22"/>
        </w:rPr>
        <w:t>Comete  el  delito  de  ciberacoso  sexual  quien,  utilizando  las  Tecnologías  de  la</w:t>
      </w:r>
      <w:r>
        <w:rPr>
          <w:rFonts w:ascii="Arial" w:cs="Arial" w:eastAsia="Arial" w:hAnsi="Arial"/>
          <w:sz w:val="22"/>
          <w:szCs w:val="22"/>
        </w:rPr>
        <w:t> Información y la Comunicación (TIC), asedie, coaccione o intimide de manera reiterada a otra persona</w:t>
      </w:r>
      <w:r>
        <w:rPr>
          <w:rFonts w:ascii="Arial" w:cs="Arial" w:eastAsia="Arial" w:hAnsi="Arial"/>
          <w:sz w:val="22"/>
          <w:szCs w:val="22"/>
        </w:rPr>
        <w:t> con fines sexuales, a pesar de su oposición manifiesta.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2"/>
      </w:pPr>
      <w:r>
        <w:rPr>
          <w:rFonts w:ascii="Arial" w:cs="Arial" w:eastAsia="Arial" w:hAnsi="Arial"/>
          <w:sz w:val="22"/>
          <w:szCs w:val="22"/>
        </w:rPr>
        <w:t>A quien incurra en este delito, se le impondrá pena de seis meses a tres años de prisión y multa de</w:t>
      </w:r>
      <w:r>
        <w:rPr>
          <w:rFonts w:ascii="Arial" w:cs="Arial" w:eastAsia="Arial" w:hAnsi="Arial"/>
          <w:sz w:val="22"/>
          <w:szCs w:val="22"/>
        </w:rPr>
        <w:t> cien a quinientas veces el valor diario de la Unidad de Medida y Actualización.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pict>
          <v:group coordorigin="1404,743" coordsize="9812,443" style="position:absolute;margin-left:70.194pt;margin-top:37.1679pt;width:490.6pt;height:22.14pt;mso-position-horizontal-relative:page;mso-position-vertical-relative:paragraph;z-index:-9057">
            <v:shape coordorigin="1419,758" coordsize="9782,206" fillcolor="#D2D2D2" filled="t" path="m1419,965l11201,965,11201,758,1419,758,1419,965xe" stroked="f" style="position:absolute;left:1419;top:758;width:9782;height:206">
              <v:path arrowok="t"/>
              <v:fill/>
            </v:shape>
            <v:shape coordorigin="1419,965" coordsize="7905,206" fillcolor="#D2D2D2" filled="t" path="m1419,1171l9323,1171,9323,965,1419,965,1419,1171xe" stroked="f" style="position:absolute;left:1419;top:965;width:790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Si el acosador es servidor público o con algún cargo honorario, además de la pena prevista en el</w:t>
      </w:r>
      <w:r>
        <w:rPr>
          <w:rFonts w:ascii="Arial" w:cs="Arial" w:eastAsia="Arial" w:hAnsi="Arial"/>
          <w:sz w:val="22"/>
          <w:szCs w:val="22"/>
        </w:rPr>
        <w:t> párrafo anterior, se le destituirá del cargo o empleo y se le inhabilitará para ejercer otro cargo público,</w:t>
      </w:r>
      <w:r>
        <w:rPr>
          <w:rFonts w:ascii="Arial" w:cs="Arial" w:eastAsia="Arial" w:hAnsi="Arial"/>
          <w:sz w:val="22"/>
          <w:szCs w:val="22"/>
        </w:rPr>
        <w:t> por un tiempo igual al que dure la pena de prisión impuesta.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1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2902, aprobado por la LXIV Legislatura el 22 de octubre del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49 Sexta sección de fecha 4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243.- </w:t>
      </w:r>
      <w:r>
        <w:rPr>
          <w:rFonts w:ascii="Arial" w:cs="Arial" w:eastAsia="Arial" w:hAnsi="Arial"/>
          <w:sz w:val="22"/>
          <w:szCs w:val="22"/>
        </w:rPr>
        <w:t>Se impondrá de dos a seis años de prisión y multa de cuatrocientos a seiscientas</w:t>
      </w:r>
      <w:r>
        <w:rPr>
          <w:rFonts w:ascii="Arial" w:cs="Arial" w:eastAsia="Arial" w:hAnsi="Arial"/>
          <w:sz w:val="22"/>
          <w:szCs w:val="22"/>
        </w:rPr>
        <w:t> veces  el  valor  diario  de  la  Unidad  de  Medida  y  Actualización,  a  quien  utilizando  la  coacción,</w:t>
      </w:r>
      <w:r>
        <w:rPr>
          <w:rFonts w:ascii="Arial" w:cs="Arial" w:eastAsia="Arial" w:hAnsi="Arial"/>
          <w:sz w:val="22"/>
          <w:szCs w:val="22"/>
        </w:rPr>
        <w:t> intimidación, seducción, inducción o engaño, establezca comunicación con fines sexuales a través</w:t>
      </w:r>
      <w:r>
        <w:rPr>
          <w:rFonts w:ascii="Arial" w:cs="Arial" w:eastAsia="Arial" w:hAnsi="Arial"/>
          <w:sz w:val="22"/>
          <w:szCs w:val="22"/>
        </w:rPr>
        <w:t> de cualquier tecnología de la información y comunicación, con una persona menor de dieciocho años</w:t>
      </w:r>
      <w:r>
        <w:rPr>
          <w:rFonts w:ascii="Arial" w:cs="Arial" w:eastAsia="Arial" w:hAnsi="Arial"/>
          <w:sz w:val="22"/>
          <w:szCs w:val="22"/>
        </w:rPr>
        <w:t> de edad, o con persona incapaz de comprender el significado del hecho, o con alguna discapacidad</w:t>
      </w:r>
      <w:r>
        <w:rPr>
          <w:rFonts w:ascii="Arial" w:cs="Arial" w:eastAsia="Arial" w:hAnsi="Arial"/>
          <w:sz w:val="22"/>
          <w:szCs w:val="22"/>
        </w:rPr>
        <w:t> o que por cualquier causa no pueda resistirlo, a pesar de su consentimiento.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pict>
          <v:group coordorigin="1404,487" coordsize="9812,856" style="position:absolute;margin-left:70.194pt;margin-top:24.33pt;width:490.6pt;height:42.78pt;mso-position-horizontal-relative:page;mso-position-vertical-relative:paragraph;z-index:-9056">
            <v:shape coordorigin="1419,502" coordsize="9782,206" fillcolor="#D2D2D2" filled="t" path="m1419,708l11201,708,11201,502,1419,502,1419,708xe" stroked="f" style="position:absolute;left:1419;top:502;width:9782;height:206">
              <v:path arrowok="t"/>
              <v:fill/>
            </v:shape>
            <v:shape coordorigin="1419,708" coordsize="7924,206" fillcolor="#D2D2D2" filled="t" path="m1419,914l9343,914,9343,708,1419,708,1419,914xe" stroked="f" style="position:absolute;left:1419;top:708;width:7924;height:206">
              <v:path arrowok="t"/>
              <v:fill/>
            </v:shape>
            <v:shape coordorigin="1419,914" coordsize="9782,206" fillcolor="#D2D2D2" filled="t" path="m1419,1121l11201,1121,11201,914,1419,914,1419,1121xe" stroked="f" style="position:absolute;left:1419;top:914;width:9782;height:206">
              <v:path arrowok="t"/>
              <v:fill/>
            </v:shape>
            <v:shape coordorigin="1419,1121" coordsize="7905,206" fillcolor="#D2D2D2" filled="t" path="m1419,1327l9323,1327,9323,1121,1419,1121,1419,1327xe" stroked="f" style="position:absolute;left:1419;top:1121;width:790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En  este supuesto,  el  delito  se  perseguirá  de  oficio.  En  los  demás  casos,  se  procederá  contra el</w:t>
      </w:r>
      <w:r>
        <w:rPr>
          <w:rFonts w:ascii="Arial" w:cs="Arial" w:eastAsia="Arial" w:hAnsi="Arial"/>
          <w:sz w:val="22"/>
          <w:szCs w:val="22"/>
        </w:rPr>
        <w:t> responsable a petición de parte.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09"/>
      </w:pPr>
      <w:r>
        <w:rPr>
          <w:rFonts w:ascii="Arial" w:cs="Arial" w:eastAsia="Arial" w:hAnsi="Arial"/>
          <w:b/>
          <w:sz w:val="18"/>
          <w:szCs w:val="18"/>
        </w:rPr>
        <w:t>(Artículo derogado mediante decreto número 1629, aprobado por la LXIII Legislatura el 25 de septiembre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2902, aprobado por la LXIV Legislatura el 22 de octubre del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49 Sexta sección de fecha 4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586"/>
      </w:pPr>
      <w:r>
        <w:pict>
          <v:group coordorigin="1404,239" coordsize="9812,443" style="position:absolute;margin-left:70.194pt;margin-top:11.9679pt;width:490.6pt;height:22.14pt;mso-position-horizontal-relative:page;mso-position-vertical-relative:paragraph;z-index:-9055">
            <v:shape coordorigin="1419,254" coordsize="9782,206" fillcolor="#D2D2D2" filled="t" path="m1419,461l11201,461,11201,254,1419,254,1419,461xe" stroked="f" style="position:absolute;left:1419;top:254;width:9782;height:206">
              <v:path arrowok="t"/>
              <v:fill/>
            </v:shape>
            <v:shape coordorigin="1419,461" coordsize="7924,206" fillcolor="#D2D2D2" filled="t" path="m1419,667l9343,667,9343,461,1419,461,1419,667xe" stroked="f" style="position:absolute;left:1419;top:461;width:792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244.-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09"/>
      </w:pPr>
      <w:r>
        <w:rPr>
          <w:rFonts w:ascii="Arial" w:cs="Arial" w:eastAsia="Arial" w:hAnsi="Arial"/>
          <w:b/>
          <w:sz w:val="18"/>
          <w:szCs w:val="18"/>
        </w:rPr>
        <w:t>(Artículo derogado mediante decreto número 1629, aprobado por la LXIII Legislatura el 25 de septiembre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586"/>
      </w:pPr>
      <w:r>
        <w:pict>
          <v:group coordorigin="1404,239" coordsize="9812,443" style="position:absolute;margin-left:70.194pt;margin-top:11.9679pt;width:490.6pt;height:22.164pt;mso-position-horizontal-relative:page;mso-position-vertical-relative:paragraph;z-index:-9054">
            <v:shape coordorigin="1419,254" coordsize="9782,206" fillcolor="#D2D2D2" filled="t" path="m1419,461l11201,461,11201,254,1419,254,1419,461xe" stroked="f" style="position:absolute;left:1419;top:254;width:9782;height:206">
              <v:path arrowok="t"/>
              <v:fill/>
            </v:shape>
            <v:shape coordorigin="1419,461" coordsize="7924,207" fillcolor="#D2D2D2" filled="t" path="m1419,668l9343,668,9343,461,1419,461,1419,668xe" stroked="f" style="position:absolute;left:1419;top:461;width:7924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245.-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0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(Artículo derogado mediante decreto número 1629, aprobado por la LXIII Legislatura el 25 de septiembre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6"/>
      </w:pPr>
      <w:r>
        <w:pict>
          <v:group coordorigin="1404,775" coordsize="9812,445" style="position:absolute;margin-left:70.194pt;margin-top:38.7679pt;width:490.6pt;height:22.26pt;mso-position-horizontal-relative:page;mso-position-vertical-relative:paragraph;z-index:-9053">
            <v:shape coordorigin="1419,790" coordsize="9782,209" fillcolor="#D2D2D2" filled="t" path="m1419,999l11201,999,11201,790,1419,790,1419,999xe" stroked="f" style="position:absolute;left:1419;top:790;width:9782;height:209">
              <v:path arrowok="t"/>
              <v:fill/>
            </v:shape>
            <v:shape coordorigin="1419,999" coordsize="7924,206" fillcolor="#D2D2D2" filled="t" path="m1419,1206l9343,1206,9343,999,1419,999,1419,1206xe" stroked="f" style="position:absolute;left:1419;top:999;width:792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246.- </w:t>
      </w:r>
      <w:r>
        <w:rPr>
          <w:rFonts w:ascii="Arial" w:cs="Arial" w:eastAsia="Arial" w:hAnsi="Arial"/>
          <w:sz w:val="22"/>
          <w:szCs w:val="22"/>
        </w:rPr>
        <w:t>Al que por medio de la violencia física o moral tenga cópula con una persona sin la</w:t>
      </w:r>
      <w:r>
        <w:rPr>
          <w:rFonts w:ascii="Arial" w:cs="Arial" w:eastAsia="Arial" w:hAnsi="Arial"/>
          <w:sz w:val="22"/>
          <w:szCs w:val="22"/>
        </w:rPr>
        <w:t> voluntad de ésta, sea cual fuere su sexo, se le impondrá prisión de catorce a veinte años y multa de</w:t>
      </w:r>
      <w:r>
        <w:rPr>
          <w:rFonts w:ascii="Arial" w:cs="Arial" w:eastAsia="Arial" w:hAnsi="Arial"/>
          <w:sz w:val="22"/>
          <w:szCs w:val="22"/>
        </w:rPr>
        <w:t> seiscientos a un mil doscientas veces el valor de la unidad de medida y actualización.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3"/>
      </w:pPr>
      <w:r>
        <w:rPr>
          <w:rFonts w:ascii="Arial" w:cs="Arial" w:eastAsia="Arial" w:hAnsi="Arial"/>
          <w:b/>
          <w:sz w:val="18"/>
          <w:szCs w:val="18"/>
        </w:rPr>
        <w:t>(Párrafo reformado mediante decreto número 1629, aprobado por la LXIII Legislatura el 25 de septiembre del 2018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2770"/>
      </w:pPr>
      <w:r>
        <w:rPr>
          <w:rFonts w:ascii="Arial" w:cs="Arial" w:eastAsia="Arial" w:hAnsi="Arial"/>
          <w:b/>
          <w:sz w:val="18"/>
          <w:szCs w:val="18"/>
        </w:rPr>
        <w:t>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Para los efectos de este artículo, se entiende por cópula, la introducción del miembro viril en el cuerpo</w:t>
      </w:r>
      <w:r>
        <w:rPr>
          <w:rFonts w:ascii="Arial" w:cs="Arial" w:eastAsia="Arial" w:hAnsi="Arial"/>
          <w:sz w:val="22"/>
          <w:szCs w:val="22"/>
        </w:rPr>
        <w:t> de la víctima por vía vaginal, anal u oral, independientemente de su sexo.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939"/>
      </w:pPr>
      <w:r>
        <w:rPr>
          <w:rFonts w:ascii="Arial" w:cs="Arial" w:eastAsia="Arial" w:hAnsi="Arial"/>
          <w:b/>
          <w:sz w:val="22"/>
          <w:szCs w:val="22"/>
        </w:rPr>
        <w:t>(Derogado Último Párrafo)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246 BIS.- </w:t>
      </w:r>
      <w:r>
        <w:rPr>
          <w:rFonts w:ascii="Arial" w:cs="Arial" w:eastAsia="Arial" w:hAnsi="Arial"/>
          <w:sz w:val="22"/>
          <w:szCs w:val="22"/>
        </w:rPr>
        <w:t>Se equipara a la violación y se sancionará de catorce a veinte años de prisión</w:t>
      </w:r>
      <w:r>
        <w:rPr>
          <w:rFonts w:ascii="Arial" w:cs="Arial" w:eastAsia="Arial" w:hAnsi="Arial"/>
          <w:sz w:val="22"/>
          <w:szCs w:val="22"/>
        </w:rPr>
        <w:t> y multa de seiscientos a un mil doscientas veces el valor de la unidad de medida y actualización, a</w:t>
      </w:r>
      <w:r>
        <w:rPr>
          <w:rFonts w:ascii="Arial" w:cs="Arial" w:eastAsia="Arial" w:hAnsi="Arial"/>
          <w:sz w:val="22"/>
          <w:szCs w:val="22"/>
        </w:rPr>
        <w:t> quien  tenga  cópula  con  persona  mayor  de  doce  años  y  menor  de  dieciocho,  obteniendo  su</w:t>
      </w:r>
      <w:r>
        <w:rPr>
          <w:rFonts w:ascii="Arial" w:cs="Arial" w:eastAsia="Arial" w:hAnsi="Arial"/>
          <w:sz w:val="22"/>
          <w:szCs w:val="22"/>
        </w:rPr>
        <w:t> consentimiento por medio del a seducción y el engaño.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661"/>
      </w:pPr>
      <w:r>
        <w:pict>
          <v:group coordorigin="1404,239" coordsize="9812,1271" style="position:absolute;margin-left:70.194pt;margin-top:11.9679pt;width:490.6pt;height:63.56pt;mso-position-horizontal-relative:page;mso-position-vertical-relative:paragraph;z-index:-9052">
            <v:shape coordorigin="1419,254" coordsize="9782,206" fillcolor="#D2D2D2" filled="t" path="m1419,461l11201,461,11201,254,1419,254,1419,461xe" stroked="f" style="position:absolute;left:1419;top:254;width:9782;height:206">
              <v:path arrowok="t"/>
              <v:fill/>
            </v:shape>
            <v:shape coordorigin="1419,461" coordsize="7924,206" fillcolor="#D2D2D2" filled="t" path="m1419,667l9343,667,9343,461,1419,461,1419,667xe" stroked="f" style="position:absolute;left:1419;top:461;width:7924;height:206">
              <v:path arrowok="t"/>
              <v:fill/>
            </v:shape>
            <v:shape coordorigin="1419,667" coordsize="9782,209" fillcolor="#D2D2D2" filled="t" path="m1419,876l11201,876,11201,667,1419,667,1419,876xe" stroked="f" style="position:absolute;left:1419;top:667;width:9782;height:209">
              <v:path arrowok="t"/>
              <v:fill/>
            </v:shape>
            <v:shape coordorigin="1419,876" coordsize="6884,206" fillcolor="#D2D2D2" filled="t" path="m1419,1082l8303,1082,8303,876,1419,876,1419,1082xe" stroked="f" style="position:absolute;left:1419;top:876;width:6884;height:206">
              <v:path arrowok="t"/>
              <v:fill/>
            </v:shape>
            <v:shape coordorigin="1419,1082" coordsize="9782,206" fillcolor="#D2D2D2" filled="t" path="m1419,1289l11201,1289,11201,1082,1419,1082,1419,1289xe" stroked="f" style="position:absolute;left:1419;top:1082;width:9782;height:206">
              <v:path arrowok="t"/>
              <v:fill/>
            </v:shape>
            <v:shape coordorigin="1419,1289" coordsize="7453,207" fillcolor="#D2D2D2" filled="t" path="m1419,1496l8872,1496,8872,1289,1419,1289,1419,1496xe" stroked="f" style="position:absolute;left:1419;top:1289;width:7453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09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1629, aprobado por la LXIII Legislatura el 25 de septiembre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1496, aprobado por la LXIV Legislatura del Estado el 18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3818"/>
      </w:pPr>
      <w:r>
        <w:rPr>
          <w:rFonts w:ascii="Arial" w:cs="Arial" w:eastAsia="Arial" w:hAnsi="Arial"/>
          <w:b/>
          <w:sz w:val="18"/>
          <w:szCs w:val="18"/>
        </w:rPr>
        <w:t>2020 y publicado en el Periódico Oficial número 16 de fecha 18 de abril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599" w:right="914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2887, aprobado por la LXIV Legislatura el 22 de octubre del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49 Sexta Sección del 4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247.- </w:t>
      </w:r>
      <w:r>
        <w:rPr>
          <w:rFonts w:ascii="Arial" w:cs="Arial" w:eastAsia="Arial" w:hAnsi="Arial"/>
          <w:sz w:val="22"/>
          <w:szCs w:val="22"/>
        </w:rPr>
        <w:t>Se equipara la violación, la cópula con persona menor de doce años de edad, aun</w:t>
      </w:r>
      <w:r>
        <w:rPr>
          <w:rFonts w:ascii="Arial" w:cs="Arial" w:eastAsia="Arial" w:hAnsi="Arial"/>
          <w:sz w:val="22"/>
          <w:szCs w:val="22"/>
        </w:rPr>
        <w:t> cuando se hubiere obtenido su consentimiento, sea cual fuere su sexo; con persona privada de razón</w:t>
      </w:r>
      <w:r>
        <w:rPr>
          <w:rFonts w:ascii="Arial" w:cs="Arial" w:eastAsia="Arial" w:hAnsi="Arial"/>
          <w:sz w:val="22"/>
          <w:szCs w:val="22"/>
        </w:rPr>
        <w:t> o sentido; mediante el uso de la sumisión química o cuando por enfermedad o cualquiera otra causa</w:t>
      </w:r>
      <w:r>
        <w:rPr>
          <w:rFonts w:ascii="Arial" w:cs="Arial" w:eastAsia="Arial" w:hAnsi="Arial"/>
          <w:sz w:val="22"/>
          <w:szCs w:val="22"/>
        </w:rPr>
        <w:t> no pudiere oponer resistencia. En tales casos, la pena será de diecisiete a veintisiete años de prisión</w:t>
      </w:r>
      <w:r>
        <w:rPr>
          <w:rFonts w:ascii="Arial" w:cs="Arial" w:eastAsia="Arial" w:hAnsi="Arial"/>
          <w:sz w:val="22"/>
          <w:szCs w:val="22"/>
        </w:rPr>
        <w:t> y multa de mil seiscientos a dos mil cien el valor de la unidad de medida y actualización.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Se equipará a la violación y se sanciona con la misma pena, al que introduzca por vía vaginal o anal,</w:t>
      </w:r>
      <w:r>
        <w:rPr>
          <w:rFonts w:ascii="Arial" w:cs="Arial" w:eastAsia="Arial" w:hAnsi="Arial"/>
          <w:sz w:val="22"/>
          <w:szCs w:val="22"/>
        </w:rPr>
        <w:t> cualquier elemento o instrumento distinto del miembro viril, por medio de la violencia física o moral,</w:t>
      </w:r>
      <w:r>
        <w:rPr>
          <w:rFonts w:ascii="Arial" w:cs="Arial" w:eastAsia="Arial" w:hAnsi="Arial"/>
          <w:sz w:val="22"/>
          <w:szCs w:val="22"/>
        </w:rPr>
        <w:t> sea cual fuere el sexo del ofendido.</w:t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599" w:right="911"/>
      </w:pPr>
      <w:r>
        <w:pict>
          <v:group coordorigin="1404,23" coordsize="9812,443" style="position:absolute;margin-left:70.194pt;margin-top:1.14pt;width:490.6pt;height:22.17pt;mso-position-horizontal-relative:page;mso-position-vertical-relative:paragraph;z-index:-9051">
            <v:shape coordorigin="1419,38" coordsize="9782,206" fillcolor="#D2D2D2" filled="t" path="m1419,244l11201,244,11201,38,1419,38,1419,244xe" stroked="f" style="position:absolute;left:1419;top:38;width:9782;height:206">
              <v:path arrowok="t"/>
              <v:fill/>
            </v:shape>
            <v:shape coordorigin="1419,244" coordsize="7924,207" fillcolor="#D2D2D2" filled="t" path="m1419,451l9343,451,9343,244,1419,244,1419,451xe" stroked="f" style="position:absolute;left:1419;top:244;width:7924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1629, aprobado por la LXIII Legislatura el 25 de septiembre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2353, aprobado por la LXV Legislatura del Estado el 7 de agosto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2252"/>
      </w:pPr>
      <w:r>
        <w:pict>
          <v:group coordorigin="1404,-221" coordsize="9812,445" style="position:absolute;margin-left:70.194pt;margin-top:-11.0481pt;width:490.6pt;height:22.26pt;mso-position-horizontal-relative:page;mso-position-vertical-relative:paragraph;z-index:-9050">
            <v:shape coordorigin="1419,-206" coordsize="9782,209" fillcolor="#D2D2D2" filled="t" path="m1419,3l11201,3,11201,-206,1419,-206,1419,3xe" stroked="f" style="position:absolute;left:1419;top:-206;width:9782;height:209">
              <v:path arrowok="t"/>
              <v:fill/>
            </v:shape>
            <v:shape coordorigin="1419,3" coordsize="8445,206" fillcolor="#D2D2D2" filled="t" path="m1419,209l9863,209,9863,3,1419,3,1419,209xe" stroked="f" style="position:absolute;left:1419;top:3;width:844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2024, publicado en el Periódico Oficial número 35 novena sección, de fecha 31 de agosto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248.- </w:t>
      </w:r>
      <w:r>
        <w:rPr>
          <w:rFonts w:ascii="Arial" w:cs="Arial" w:eastAsia="Arial" w:hAnsi="Arial"/>
          <w:sz w:val="22"/>
          <w:szCs w:val="22"/>
        </w:rPr>
        <w:t>Cuando la violación fuere cometida con intervención directa o indirecta de dos o</w:t>
      </w:r>
      <w:r>
        <w:rPr>
          <w:rFonts w:ascii="Arial" w:cs="Arial" w:eastAsia="Arial" w:hAnsi="Arial"/>
          <w:sz w:val="22"/>
          <w:szCs w:val="22"/>
        </w:rPr>
        <w:t> más personas, la pena será de diecisiete a veintisiete años de prisión y la multa de ochocientas a mil</w:t>
      </w:r>
      <w:r>
        <w:rPr>
          <w:rFonts w:ascii="Arial" w:cs="Arial" w:eastAsia="Arial" w:hAnsi="Arial"/>
          <w:sz w:val="22"/>
          <w:szCs w:val="22"/>
        </w:rPr>
        <w:t> seiscientas veces el valor de la unidad de medida y actualización.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pict>
          <v:group coordorigin="1404,995" coordsize="9812,446" style="position:absolute;margin-left:70.194pt;margin-top:49.7536pt;width:490.6pt;height:22.284pt;mso-position-horizontal-relative:page;mso-position-vertical-relative:paragraph;z-index:-9049">
            <v:shape coordorigin="1419,1010" coordsize="9782,209" fillcolor="#D2D2D2" filled="t" path="m1419,1219l11201,1219,11201,1010,1419,1010,1419,1219xe" stroked="f" style="position:absolute;left:1419;top:1010;width:9782;height:209">
              <v:path arrowok="t"/>
              <v:fill/>
            </v:shape>
            <v:shape coordorigin="1419,1219" coordsize="7924,207" fillcolor="#D2D2D2" filled="t" path="m1419,1426l9343,1426,9343,1219,1419,1219,1419,1426xe" stroked="f" style="position:absolute;left:1419;top:1219;width:7924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Se  impondrá  sanción  de  veinte  a  treinta  y  dos  años  de  prisión  y  multa  de  mil  doscientas  a  mil</w:t>
      </w:r>
      <w:r>
        <w:rPr>
          <w:rFonts w:ascii="Arial" w:cs="Arial" w:eastAsia="Arial" w:hAnsi="Arial"/>
          <w:sz w:val="22"/>
          <w:szCs w:val="22"/>
        </w:rPr>
        <w:t> setecientas veces el valor de la unidad de medida y actualización, cuando el sujeto pasivo sea menor</w:t>
      </w:r>
      <w:r>
        <w:rPr>
          <w:rFonts w:ascii="Arial" w:cs="Arial" w:eastAsia="Arial" w:hAnsi="Arial"/>
          <w:sz w:val="22"/>
          <w:szCs w:val="22"/>
        </w:rPr>
        <w:t> de 18 años d edad, mayor de sesenta años, se encuentre privado de razón o sentido, o cuando por</w:t>
      </w:r>
      <w:r>
        <w:rPr>
          <w:rFonts w:ascii="Arial" w:cs="Arial" w:eastAsia="Arial" w:hAnsi="Arial"/>
          <w:sz w:val="22"/>
          <w:szCs w:val="22"/>
        </w:rPr>
        <w:t> enfermedad o por cualquier otra causa no pudiese resistir el delito.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5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1629, aprobado por la LXIII Legislatura el 25 de septiembre del 2018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2770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248 Bis.-  </w:t>
      </w:r>
      <w:r>
        <w:rPr>
          <w:rFonts w:ascii="Arial" w:cs="Arial" w:eastAsia="Arial" w:hAnsi="Arial"/>
          <w:sz w:val="22"/>
          <w:szCs w:val="22"/>
        </w:rPr>
        <w:t>Las penas que corresponden a los delitos de abuso sexual previsto por el</w:t>
      </w:r>
      <w:r>
        <w:rPr>
          <w:rFonts w:ascii="Arial" w:cs="Arial" w:eastAsia="Arial" w:hAnsi="Arial"/>
          <w:sz w:val="22"/>
          <w:szCs w:val="22"/>
        </w:rPr>
        <w:t> artículo 241, violación, previsto por el artículo 246, violación equiparada, previsto por los artículos 246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BIS y 247, y violación tumultuaria, previsto por el artículo 248, se aumentarán hasta en una mitad en</w:t>
      </w:r>
      <w:r>
        <w:rPr>
          <w:rFonts w:ascii="Arial" w:cs="Arial" w:eastAsia="Arial" w:hAnsi="Arial"/>
          <w:sz w:val="22"/>
          <w:szCs w:val="22"/>
        </w:rPr>
        <w:t> su mínimo y máximo cuando: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I.-  El  delito  fuere  cometido  por  un  pariente  de  la  víctima  sin  limitación  de  grado  en  línea  recta</w:t>
      </w:r>
      <w:r>
        <w:rPr>
          <w:rFonts w:ascii="Arial" w:cs="Arial" w:eastAsia="Arial" w:hAnsi="Arial"/>
          <w:sz w:val="22"/>
          <w:szCs w:val="22"/>
        </w:rPr>
        <w:t> ascendente o descendente, o hasta el cuarto grado en línea colateral; por el tutor contra su pupilo,</w:t>
      </w:r>
      <w:r>
        <w:rPr>
          <w:rFonts w:ascii="Arial" w:cs="Arial" w:eastAsia="Arial" w:hAnsi="Arial"/>
          <w:sz w:val="22"/>
          <w:szCs w:val="22"/>
        </w:rPr>
        <w:t> por el padrastro o madrastra en contra el hijastro o hijastra, por el amante del padre o de la madre</w:t>
      </w:r>
      <w:r>
        <w:rPr>
          <w:rFonts w:ascii="Arial" w:cs="Arial" w:eastAsia="Arial" w:hAnsi="Arial"/>
          <w:sz w:val="22"/>
          <w:szCs w:val="22"/>
        </w:rPr>
        <w:t> del ofendido o por la persona que vive en concubinato con el padre o la madre del pasivo. En estos</w:t>
      </w:r>
      <w:r>
        <w:rPr>
          <w:rFonts w:ascii="Arial" w:cs="Arial" w:eastAsia="Arial" w:hAnsi="Arial"/>
          <w:sz w:val="22"/>
          <w:szCs w:val="22"/>
        </w:rPr>
        <w:t> casos,  además  el  culpable  perderá  todos  los  derechos  familiares  y  hereditarios  que  le  puedan</w:t>
      </w:r>
      <w:r>
        <w:rPr>
          <w:rFonts w:ascii="Arial" w:cs="Arial" w:eastAsia="Arial" w:hAnsi="Arial"/>
          <w:sz w:val="22"/>
          <w:szCs w:val="22"/>
        </w:rPr>
        <w:t> corresponder por su vínculo con la víctima;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II.- El hecho sea cometido por quien desempeñe un cargo o empleo público o ejerza una profesión</w:t>
      </w:r>
      <w:r>
        <w:rPr>
          <w:rFonts w:ascii="Arial" w:cs="Arial" w:eastAsia="Arial" w:hAnsi="Arial"/>
          <w:sz w:val="22"/>
          <w:szCs w:val="22"/>
        </w:rPr>
        <w:t> utilizando los medios o las circunstancias que ellos le proporcione (sic). Además de la pena de prisión</w:t>
      </w:r>
      <w:r>
        <w:rPr>
          <w:rFonts w:ascii="Arial" w:cs="Arial" w:eastAsia="Arial" w:hAnsi="Arial"/>
          <w:sz w:val="22"/>
          <w:szCs w:val="22"/>
        </w:rPr>
        <w:t> el condenado será destituido del cargo o empleo o suspendido por el término de cinco años en el</w:t>
      </w:r>
      <w:r>
        <w:rPr>
          <w:rFonts w:ascii="Arial" w:cs="Arial" w:eastAsia="Arial" w:hAnsi="Arial"/>
          <w:sz w:val="22"/>
          <w:szCs w:val="22"/>
        </w:rPr>
        <w:t> ejercicio profesional;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rPr>
          <w:rFonts w:ascii="Arial" w:cs="Arial" w:eastAsia="Arial" w:hAnsi="Arial"/>
          <w:sz w:val="22"/>
          <w:szCs w:val="22"/>
        </w:rPr>
        <w:t>III.-  El  delito  sea  cometido  por  persona  que  tenga  al  ofendido  bajo  su custodia,  tutela,  guarda o</w:t>
      </w:r>
      <w:r>
        <w:rPr>
          <w:rFonts w:ascii="Arial" w:cs="Arial" w:eastAsia="Arial" w:hAnsi="Arial"/>
          <w:sz w:val="22"/>
          <w:szCs w:val="22"/>
        </w:rPr>
        <w:t> educación, o que aproveche la confianza en él depositada;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IV.- Tratándose del delito de violación, el hecho sea cometido por el cónyuge, concubina o concubino</w:t>
      </w:r>
      <w:r>
        <w:rPr>
          <w:rFonts w:ascii="Arial" w:cs="Arial" w:eastAsia="Arial" w:hAnsi="Arial"/>
          <w:sz w:val="22"/>
          <w:szCs w:val="22"/>
        </w:rPr>
        <w:t> de la víctima.</w:t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2"/>
      </w:pPr>
      <w:r>
        <w:rPr>
          <w:rFonts w:ascii="Arial" w:cs="Arial" w:eastAsia="Arial" w:hAnsi="Arial"/>
          <w:sz w:val="22"/>
          <w:szCs w:val="22"/>
        </w:rPr>
        <w:t>V.- El hecho sea cometido a bordo de un vehículo de servicio público o especial de transporte y el</w:t>
      </w:r>
      <w:r>
        <w:rPr>
          <w:rFonts w:ascii="Arial" w:cs="Arial" w:eastAsia="Arial" w:hAnsi="Arial"/>
          <w:sz w:val="22"/>
          <w:szCs w:val="22"/>
        </w:rPr>
        <w:t> sujeto   activo   aproveche   esa   circunstancia   para   cometer   el   delito.   Si   el   responsable   fuere</w:t>
      </w:r>
      <w:r>
        <w:rPr>
          <w:rFonts w:ascii="Arial" w:cs="Arial" w:eastAsia="Arial" w:hAnsi="Arial"/>
          <w:sz w:val="22"/>
          <w:szCs w:val="22"/>
        </w:rPr>
        <w:t> concesionario, además de la pena de prisión impuesta se le revocará la autorización respectiva.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611"/>
      </w:pPr>
      <w:r>
        <w:pict>
          <v:group coordorigin="1404,239" coordsize="9812,1271" style="position:absolute;margin-left:70.194pt;margin-top:11.9679pt;width:490.6pt;height:63.54pt;mso-position-horizontal-relative:page;mso-position-vertical-relative:paragraph;z-index:-9048">
            <v:shape coordorigin="1419,254" coordsize="9782,206" fillcolor="#D2D2D2" filled="t" path="m1419,461l11201,461,11201,254,1419,254,1419,461xe" stroked="f" style="position:absolute;left:1419;top:254;width:9782;height:206">
              <v:path arrowok="t"/>
              <v:fill/>
            </v:shape>
            <v:shape coordorigin="1419,461" coordsize="5605,206" fillcolor="#D2D2D2" filled="t" path="m1419,667l7024,667,7024,461,1419,461,1419,667xe" stroked="f" style="position:absolute;left:1419;top:461;width:5605;height:206">
              <v:path arrowok="t"/>
              <v:fill/>
            </v:shape>
            <v:shape coordorigin="1419,667" coordsize="9782,206" fillcolor="#D2D2D2" filled="t" path="m1419,874l11201,874,11201,667,1419,667,1419,874xe" stroked="f" style="position:absolute;left:1419;top:667;width:9782;height:206">
              <v:path arrowok="t"/>
              <v:fill/>
            </v:shape>
            <v:shape coordorigin="1419,874" coordsize="6884,209" fillcolor="#D2D2D2" filled="t" path="m1419,1082l8303,1082,8303,874,1419,874,1419,1082xe" stroked="f" style="position:absolute;left:1419;top:874;width:6884;height:209">
              <v:path arrowok="t"/>
              <v:fill/>
            </v:shape>
            <v:shape coordorigin="1419,1082" coordsize="9782,206" fillcolor="#D2D2D2" filled="t" path="m1419,1289l11201,1289,11201,1082,1419,1082,1419,1289xe" stroked="f" style="position:absolute;left:1419;top:1082;width:9782;height:206">
              <v:path arrowok="t"/>
              <v:fill/>
            </v:shape>
            <v:shape coordorigin="1419,1289" coordsize="8365,206" fillcolor="#D2D2D2" filled="t" path="m1419,1495l9784,1495,9784,1289,1419,1289,1419,1495xe" stroked="f" style="position:absolute;left:1419;top:1289;width:836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Se deroga.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19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1372,  aprobado  el  10  de  diciembre  de  2015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5032"/>
      </w:pPr>
      <w:r>
        <w:rPr>
          <w:rFonts w:ascii="Arial" w:cs="Arial" w:eastAsia="Arial" w:hAnsi="Arial"/>
          <w:b/>
          <w:sz w:val="18"/>
          <w:szCs w:val="18"/>
        </w:rPr>
        <w:t>Periódico Oficial número 5 Cuarta Sección el 30 de enero de 2016)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1496, aprobado por la LXIV Legislatura del Estado el 18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3818"/>
      </w:pPr>
      <w:r>
        <w:rPr>
          <w:rFonts w:ascii="Arial" w:cs="Arial" w:eastAsia="Arial" w:hAnsi="Arial"/>
          <w:b/>
          <w:sz w:val="18"/>
          <w:szCs w:val="18"/>
        </w:rPr>
        <w:t>2020 y publicado en el Periódico Oficial número 16 de fecha 18 de abril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914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2458, aprobado por la LXIV Legislatura del Estado el 24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329"/>
      </w:pPr>
      <w:r>
        <w:rPr>
          <w:rFonts w:ascii="Arial" w:cs="Arial" w:eastAsia="Arial" w:hAnsi="Arial"/>
          <w:b/>
          <w:sz w:val="18"/>
          <w:szCs w:val="18"/>
        </w:rPr>
        <w:t>2021 y publicado en el Periódico Oficial número 20 Octava Sección de fecha 15 de mayo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8" w:right="5113"/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673" w:right="4017"/>
      </w:pPr>
      <w:r>
        <w:rPr>
          <w:rFonts w:ascii="Arial" w:cs="Arial" w:eastAsia="Arial" w:hAnsi="Arial"/>
          <w:b/>
          <w:sz w:val="22"/>
          <w:szCs w:val="22"/>
        </w:rPr>
        <w:t>Delitos contra la intimidad sexual.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 249.-  </w:t>
      </w:r>
      <w:r>
        <w:rPr>
          <w:rFonts w:ascii="Arial" w:cs="Arial" w:eastAsia="Arial" w:hAnsi="Arial"/>
          <w:sz w:val="22"/>
          <w:szCs w:val="22"/>
        </w:rPr>
        <w:t>Comete  el  delito  de  violación  a  la  intimidad  sexual  quien  por  cualquier  medio</w:t>
      </w:r>
      <w:r>
        <w:rPr>
          <w:rFonts w:ascii="Arial" w:cs="Arial" w:eastAsia="Arial" w:hAnsi="Arial"/>
          <w:sz w:val="22"/>
          <w:szCs w:val="22"/>
        </w:rPr>
        <w:t> divulgue, comparta, distribuya, publique, comercialice, intercambie y/o solicite imágenes, audios o</w:t>
      </w:r>
      <w:r>
        <w:rPr>
          <w:rFonts w:ascii="Arial" w:cs="Arial" w:eastAsia="Arial" w:hAnsi="Arial"/>
          <w:sz w:val="22"/>
          <w:szCs w:val="22"/>
        </w:rPr>
        <w:t> videos de una persona, de contenido íntimo, erótico o sexual, ya sea impreso, grabado o digital, sin</w:t>
      </w:r>
      <w:r>
        <w:rPr>
          <w:rFonts w:ascii="Arial" w:cs="Arial" w:eastAsia="Arial" w:hAnsi="Arial"/>
          <w:sz w:val="22"/>
          <w:szCs w:val="22"/>
        </w:rPr>
        <w:t> el consentimiento de la víctima.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Así como quien videograbe, audiograbe, fotografíe, imprima o elabore imágenes, audios o videos</w:t>
      </w:r>
      <w:r>
        <w:rPr>
          <w:rFonts w:ascii="Arial" w:cs="Arial" w:eastAsia="Arial" w:hAnsi="Arial"/>
          <w:sz w:val="22"/>
          <w:szCs w:val="22"/>
        </w:rPr>
        <w:t> reales  o  simulados  con  contenido  íntimo  sexual  de  una  persona  a  través  del  engaño  y/o  sin  su</w:t>
      </w:r>
      <w:r>
        <w:rPr>
          <w:rFonts w:ascii="Arial" w:cs="Arial" w:eastAsia="Arial" w:hAnsi="Arial"/>
          <w:sz w:val="22"/>
          <w:szCs w:val="22"/>
        </w:rPr>
        <w:t> consentimiento.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5"/>
      </w:pPr>
      <w:r>
        <w:rPr>
          <w:rFonts w:ascii="Arial" w:cs="Arial" w:eastAsia="Arial" w:hAnsi="Arial"/>
          <w:sz w:val="22"/>
          <w:szCs w:val="22"/>
        </w:rPr>
        <w:t>Esta conducta se sancionará de cuatro a ocho años de prisión y multa de mil a dos mil veces el valor</w:t>
      </w:r>
      <w:r>
        <w:rPr>
          <w:rFonts w:ascii="Arial" w:cs="Arial" w:eastAsia="Arial" w:hAnsi="Arial"/>
          <w:sz w:val="22"/>
          <w:szCs w:val="22"/>
        </w:rPr>
        <w:t> diario de la unidad de medida y actualización vigente al momento de que se cometa el delito. Este</w:t>
      </w:r>
      <w:r>
        <w:rPr>
          <w:rFonts w:ascii="Arial" w:cs="Arial" w:eastAsia="Arial" w:hAnsi="Arial"/>
          <w:sz w:val="22"/>
          <w:szCs w:val="22"/>
        </w:rPr>
        <w:t> delito se perseguirá por querella.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149"/>
      </w:pPr>
      <w:r>
        <w:rPr>
          <w:rFonts w:ascii="Arial" w:cs="Arial" w:eastAsia="Arial" w:hAnsi="Arial"/>
          <w:sz w:val="22"/>
          <w:szCs w:val="22"/>
        </w:rPr>
        <w:t>Las mismas penas se aumentarán hasta en una mitad del máximo:</w:t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left"/>
        <w:ind w:hanging="720" w:left="1676" w:right="903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A quien cometa el delito en contra de su cónyuge o en contra de la persona con la que</w:t>
      </w:r>
      <w:r>
        <w:rPr>
          <w:rFonts w:ascii="Arial" w:cs="Arial" w:eastAsia="Arial" w:hAnsi="Arial"/>
          <w:sz w:val="22"/>
          <w:szCs w:val="22"/>
        </w:rPr>
        <w:t> esté, o haya estado unida por alguna relación de afectividad, aún sin Convivencia.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6"/>
      </w:pPr>
      <w:r>
        <w:rPr>
          <w:rFonts w:ascii="Arial" w:cs="Arial" w:eastAsia="Arial" w:hAnsi="Arial"/>
          <w:sz w:val="22"/>
          <w:szCs w:val="22"/>
        </w:rPr>
        <w:t>II.         A quien mantenga una relación laboral, social, política con la víctima.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720" w:left="1676" w:right="907"/>
      </w:pPr>
      <w:r>
        <w:rPr>
          <w:rFonts w:ascii="Arial" w:cs="Arial" w:eastAsia="Arial" w:hAnsi="Arial"/>
          <w:sz w:val="22"/>
          <w:szCs w:val="22"/>
        </w:rPr>
        <w:t>III.        A quien cometa el delito en contra de una persona que por su situación de discapacidad</w:t>
      </w:r>
      <w:r>
        <w:rPr>
          <w:rFonts w:ascii="Arial" w:cs="Arial" w:eastAsia="Arial" w:hAnsi="Arial"/>
          <w:sz w:val="22"/>
          <w:szCs w:val="22"/>
        </w:rPr>
        <w:t> no comprenda el significado del hecho.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720" w:left="1676" w:right="903"/>
      </w:pPr>
      <w:r>
        <w:rPr>
          <w:rFonts w:ascii="Arial" w:cs="Arial" w:eastAsia="Arial" w:hAnsi="Arial"/>
          <w:sz w:val="22"/>
          <w:szCs w:val="22"/>
        </w:rPr>
        <w:t>IV.       A quien cometa el delito en contra de una persona en situación de vulnerabilidad social,</w:t>
      </w:r>
      <w:r>
        <w:rPr>
          <w:rFonts w:ascii="Arial" w:cs="Arial" w:eastAsia="Arial" w:hAnsi="Arial"/>
          <w:sz w:val="22"/>
          <w:szCs w:val="22"/>
        </w:rPr>
        <w:t> por su condición cultural, étnica y/o su pertenencia a algún pueblo originario.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6"/>
      </w:pPr>
      <w:r>
        <w:rPr>
          <w:rFonts w:ascii="Arial" w:cs="Arial" w:eastAsia="Arial" w:hAnsi="Arial"/>
          <w:sz w:val="22"/>
          <w:szCs w:val="22"/>
        </w:rPr>
        <w:t>V.        A quien cometa el delito contra menores de edad.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720" w:left="1676" w:right="905"/>
      </w:pPr>
      <w:r>
        <w:rPr>
          <w:rFonts w:ascii="Arial" w:cs="Arial" w:eastAsia="Arial" w:hAnsi="Arial"/>
          <w:sz w:val="22"/>
          <w:szCs w:val="22"/>
        </w:rPr>
        <w:t>VI.       A quien con violencia obligue a la víctima a fabricar, hacer el contenido íntimo, sexual o</w:t>
      </w:r>
      <w:r>
        <w:rPr>
          <w:rFonts w:ascii="Arial" w:cs="Arial" w:eastAsia="Arial" w:hAnsi="Arial"/>
          <w:sz w:val="22"/>
          <w:szCs w:val="22"/>
        </w:rPr>
        <w:t> erótico publicado o utilice la sumisión química para el mismo fin.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720" w:left="1676" w:right="904"/>
      </w:pPr>
      <w:r>
        <w:rPr>
          <w:rFonts w:ascii="Arial" w:cs="Arial" w:eastAsia="Arial" w:hAnsi="Arial"/>
          <w:sz w:val="22"/>
          <w:szCs w:val="22"/>
        </w:rPr>
        <w:t>VII.      A quien amenace con la publicación o bloqueo de la difusión del contenido a cambio de</w:t>
      </w:r>
      <w:r>
        <w:rPr>
          <w:rFonts w:ascii="Arial" w:cs="Arial" w:eastAsia="Arial" w:hAnsi="Arial"/>
          <w:sz w:val="22"/>
          <w:szCs w:val="22"/>
        </w:rPr>
        <w:t> un nuevo intercambio sexual o económico.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720" w:left="1676" w:right="903"/>
      </w:pPr>
      <w:r>
        <w:rPr>
          <w:rFonts w:ascii="Arial" w:cs="Arial" w:eastAsia="Arial" w:hAnsi="Arial"/>
          <w:sz w:val="22"/>
          <w:szCs w:val="22"/>
        </w:rPr>
        <w:t>VIII.     Al responsable del medio de comunicación impreso o digital que compile o reproduzca</w:t>
      </w:r>
      <w:r>
        <w:rPr>
          <w:rFonts w:ascii="Arial" w:cs="Arial" w:eastAsia="Arial" w:hAnsi="Arial"/>
          <w:sz w:val="22"/>
          <w:szCs w:val="22"/>
        </w:rPr>
        <w:t> estos contenidos y/o los haga públicos.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720" w:left="1676" w:right="909"/>
      </w:pPr>
      <w:r>
        <w:rPr>
          <w:rFonts w:ascii="Arial" w:cs="Arial" w:eastAsia="Arial" w:hAnsi="Arial"/>
          <w:sz w:val="22"/>
          <w:szCs w:val="22"/>
        </w:rPr>
        <w:t>IX.       Cuando a consecuencia de los efectos o impactos del delito, la víctima atente contra su</w:t>
      </w:r>
      <w:r>
        <w:rPr>
          <w:rFonts w:ascii="Arial" w:cs="Arial" w:eastAsia="Arial" w:hAnsi="Arial"/>
          <w:sz w:val="22"/>
          <w:szCs w:val="22"/>
        </w:rPr>
        <w:t> integridad o contra su propia vida.</w:t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4820"/>
      </w:pPr>
      <w:r>
        <w:rPr>
          <w:rFonts w:ascii="Arial" w:cs="Arial" w:eastAsia="Arial" w:hAnsi="Arial"/>
          <w:position w:val="-1"/>
          <w:sz w:val="22"/>
          <w:szCs w:val="22"/>
        </w:rPr>
        <w:t>En los supuestos anteriores el delito se perseguirá de oficio.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599" w:right="911"/>
      </w:pPr>
      <w:r>
        <w:pict>
          <v:group coordorigin="1404,23" coordsize="9812,652" style="position:absolute;margin-left:70.194pt;margin-top:1.14pt;width:490.6pt;height:32.58pt;mso-position-horizontal-relative:page;mso-position-vertical-relative:paragraph;z-index:-9047">
            <v:shape coordorigin="1419,38" coordsize="9782,206" fillcolor="#D2D2D2" filled="t" path="m1419,244l11201,244,11201,38,1419,38,1419,244xe" stroked="f" style="position:absolute;left:1419;top:38;width:9782;height:206">
              <v:path arrowok="t"/>
              <v:fill/>
            </v:shape>
            <v:shape coordorigin="1419,244" coordsize="9782,206" fillcolor="#D2D2D2" filled="t" path="m1419,451l11201,451,11201,244,1419,244,1419,451xe" stroked="f" style="position:absolute;left:1419;top:244;width:9782;height:206">
              <v:path arrowok="t"/>
              <v:fill/>
            </v:shape>
            <v:shape coordorigin="1419,451" coordsize="821,209" fillcolor="#D2D2D2" filled="t" path="m1419,659l2240,659,2240,451,1419,451,1419,659xe" stroked="f" style="position:absolute;left:1419;top:451;width:821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(Art. Reformado mediante decreto número 702, aprobado por la LXIV Legislatura del Estado Libre y Soberano de</w:t>
      </w:r>
      <w:r>
        <w:rPr>
          <w:rFonts w:ascii="Arial" w:cs="Arial" w:eastAsia="Arial" w:hAnsi="Arial"/>
          <w:b/>
          <w:sz w:val="18"/>
          <w:szCs w:val="18"/>
        </w:rPr>
        <w:t> Oaxaca el 10 de julio del 2019 y publicado en el Periódico Oficial número 34, Segunda Sección, del 24 de agosto</w:t>
      </w:r>
      <w:r>
        <w:rPr>
          <w:rFonts w:ascii="Arial" w:cs="Arial" w:eastAsia="Arial" w:hAnsi="Arial"/>
          <w:b/>
          <w:sz w:val="18"/>
          <w:szCs w:val="18"/>
        </w:rPr>
        <w:t> del 2019).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59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1015, aprobado por la LXV Legislatura del Estado el 15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599"/>
      </w:pPr>
      <w:r>
        <w:pict>
          <v:group coordorigin="1404,-221" coordsize="9812,443" style="position:absolute;margin-left:70.194pt;margin-top:-11.0572pt;width:490.6pt;height:22.14pt;mso-position-horizontal-relative:page;mso-position-vertical-relative:paragraph;z-index:-9046">
            <v:shape coordorigin="1419,-206" coordsize="9782,206" fillcolor="#D2D2D2" filled="t" path="m1419,0l11201,0,11201,-206,1419,-206,1419,0xe" stroked="f" style="position:absolute;left:1419;top:-206;width:9782;height:206">
              <v:path arrowok="t"/>
              <v:fill/>
            </v:shape>
            <v:shape coordorigin="1419,0" coordsize="9297,206" fillcolor="#D2D2D2" filled="t" path="m1419,207l10715,207,10715,0,1419,0,1419,207xe" stroked="f" style="position:absolute;left:1419;top:0;width:929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2023 y publicado en el Periódico Oficial número 12 Vigésimo Cuarta Sección, de fecha 25 de marzo del 2023)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599" w:right="922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2353, aprobado por la LXV Legislatura del Estado el 7 de agosto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258"/>
      </w:pPr>
      <w:r>
        <w:pict>
          <v:group coordorigin="1404,-221" coordsize="9812,443" style="position:absolute;margin-left:70.194pt;margin-top:-11.0572pt;width:490.6pt;height:22.14pt;mso-position-horizontal-relative:page;mso-position-vertical-relative:paragraph;z-index:-9045">
            <v:shape coordorigin="1419,-206" coordsize="9782,206" fillcolor="#D2D2D2" filled="t" path="m1419,0l11201,0,11201,-206,1419,-206,1419,0xe" stroked="f" style="position:absolute;left:1419;top:-206;width:9782;height:206">
              <v:path arrowok="t"/>
              <v:fill/>
            </v:shape>
            <v:shape coordorigin="1419,0" coordsize="8445,206" fillcolor="#D2D2D2" filled="t" path="m1419,207l9863,207,9863,0,1419,0,1419,207xe" stroked="f" style="position:absolute;left:1419;top:0;width:844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2024, publicado en el Periódico Oficial número 35 novena sección, de fecha 31 de agosto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250.- </w:t>
      </w:r>
      <w:r>
        <w:rPr>
          <w:rFonts w:ascii="Arial" w:cs="Arial" w:eastAsia="Arial" w:hAnsi="Arial"/>
          <w:sz w:val="22"/>
          <w:szCs w:val="22"/>
        </w:rPr>
        <w:t>Para los efectos de las disposiciones anteriores, la autoridad competente ordenará</w:t>
      </w:r>
      <w:r>
        <w:rPr>
          <w:rFonts w:ascii="Arial" w:cs="Arial" w:eastAsia="Arial" w:hAnsi="Arial"/>
          <w:sz w:val="22"/>
          <w:szCs w:val="22"/>
        </w:rPr>
        <w:t> a  la  empresa  de  prestación  de  servicios  digitales  o  informáticos,  servidor  de  internet,  red  social,</w:t>
      </w:r>
      <w:r>
        <w:rPr>
          <w:rFonts w:ascii="Arial" w:cs="Arial" w:eastAsia="Arial" w:hAnsi="Arial"/>
          <w:sz w:val="22"/>
          <w:szCs w:val="22"/>
        </w:rPr>
        <w:t> administrador o titular de la plataforma digital, medio de comunicación o cualquier otro donde sea</w:t>
      </w:r>
      <w:r>
        <w:rPr>
          <w:rFonts w:ascii="Arial" w:cs="Arial" w:eastAsia="Arial" w:hAnsi="Arial"/>
          <w:sz w:val="22"/>
          <w:szCs w:val="22"/>
        </w:rPr>
        <w:t> publicado o compilado el contenido íntimo no autorizado, el retiro inmediato de la publicación que se</w:t>
      </w:r>
      <w:r>
        <w:rPr>
          <w:rFonts w:ascii="Arial" w:cs="Arial" w:eastAsia="Arial" w:hAnsi="Arial"/>
          <w:sz w:val="22"/>
          <w:szCs w:val="22"/>
        </w:rPr>
        <w:t> realizó sin consentimiento de la víctima.</w:t>
      </w:r>
    </w:p>
    <w:p>
      <w:pPr>
        <w:rPr>
          <w:sz w:val="14"/>
          <w:szCs w:val="14"/>
        </w:rPr>
        <w:jc w:val="left"/>
        <w:spacing w:before="4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4" w:line="180" w:lineRule="exact"/>
        <w:ind w:left="599" w:right="918"/>
      </w:pPr>
      <w:r>
        <w:pict>
          <v:group coordorigin="1404,23" coordsize="9812,397" style="position:absolute;margin-left:70.194pt;margin-top:1.17pt;width:490.6pt;height:19.86pt;mso-position-horizontal-relative:page;mso-position-vertical-relative:paragraph;z-index:-9044">
            <v:shape coordorigin="1419,38" coordsize="9782,185" fillcolor="#D2D2D2" filled="t" path="m1419,223l11201,223,11201,38,1419,38,1419,223xe" stroked="f" style="position:absolute;left:1419;top:38;width:9782;height:185">
              <v:path arrowok="t"/>
              <v:fill/>
            </v:shape>
            <v:shape coordorigin="1419,223" coordsize="8049,182" fillcolor="#D2D2D2" filled="t" path="m1419,406l9467,406,9467,223,1419,223,1419,406xe" stroked="f" style="position:absolute;left:1419;top:223;width:8049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(Art. Reformado mediante decreto número 702, aprobado por la LXIV Legislatura del Estado Libre y Soberano de Oaxaca el 10 de</w:t>
      </w:r>
      <w:r>
        <w:rPr>
          <w:rFonts w:ascii="Arial" w:cs="Arial" w:eastAsia="Arial" w:hAnsi="Arial"/>
          <w:b/>
          <w:sz w:val="16"/>
          <w:szCs w:val="16"/>
        </w:rPr>
        <w:t> julio del 2019 y publicado en el Periódico Oficial número 34, Segunda Sección, del 24 de agosto del 2019).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251.-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599"/>
      </w:pPr>
      <w:r>
        <w:rPr>
          <w:rFonts w:ascii="Arial" w:cs="Arial" w:eastAsia="Arial" w:hAnsi="Arial"/>
          <w:b/>
          <w:sz w:val="22"/>
          <w:szCs w:val="22"/>
        </w:rPr>
        <w:t>ARTÍCULO 252.-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ARTÍCULO 253.-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b/>
          <w:position w:val="-1"/>
          <w:sz w:val="22"/>
          <w:szCs w:val="22"/>
        </w:rPr>
        <w:t>ARTÍCULO 254.- </w:t>
      </w:r>
      <w:r>
        <w:rPr>
          <w:rFonts w:ascii="Arial" w:cs="Arial" w:eastAsia="Arial" w:hAnsi="Arial"/>
          <w:position w:val="-1"/>
          <w:sz w:val="22"/>
          <w:szCs w:val="22"/>
        </w:rPr>
        <w:t>Derogado.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736" w:right="5082"/>
      </w:pPr>
      <w:r>
        <w:rPr>
          <w:rFonts w:ascii="Arial" w:cs="Arial" w:eastAsia="Arial" w:hAnsi="Arial"/>
          <w:b/>
          <w:sz w:val="22"/>
          <w:szCs w:val="22"/>
        </w:rPr>
        <w:t>CAPITULO III.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5036" w:right="5381"/>
      </w:pPr>
      <w:r>
        <w:rPr>
          <w:rFonts w:ascii="Arial" w:cs="Arial" w:eastAsia="Arial" w:hAnsi="Arial"/>
          <w:b/>
          <w:sz w:val="22"/>
          <w:szCs w:val="22"/>
        </w:rPr>
        <w:t>Incesto.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 255.-  </w:t>
      </w:r>
      <w:r>
        <w:rPr>
          <w:rFonts w:ascii="Arial" w:cs="Arial" w:eastAsia="Arial" w:hAnsi="Arial"/>
          <w:sz w:val="22"/>
          <w:szCs w:val="22"/>
        </w:rPr>
        <w:t>Se  impondrá  de  dos  a  ocho  años  de  prisión  a  los  ascendientes  que  tengan</w:t>
      </w:r>
      <w:r>
        <w:rPr>
          <w:rFonts w:ascii="Arial" w:cs="Arial" w:eastAsia="Arial" w:hAnsi="Arial"/>
          <w:sz w:val="22"/>
          <w:szCs w:val="22"/>
        </w:rPr>
        <w:t> relaciones sexuales con sus descendientes.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Los descendientes mayores de dieciséis años que voluntariamente tengan relaciones sexuales con</w:t>
      </w:r>
      <w:r>
        <w:rPr>
          <w:rFonts w:ascii="Arial" w:cs="Arial" w:eastAsia="Arial" w:hAnsi="Arial"/>
          <w:sz w:val="22"/>
          <w:szCs w:val="22"/>
        </w:rPr>
        <w:t> sus ascendientes, serán sancionados con la pena de uno a cuatro años de prisión.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pict>
          <v:group coordorigin="1404,239" coordsize="9812,443" style="position:absolute;margin-left:70.194pt;margin-top:11.9679pt;width:490.6pt;height:22.14pt;mso-position-horizontal-relative:page;mso-position-vertical-relative:paragraph;z-index:-9043">
            <v:shape coordorigin="1419,254" coordsize="9782,206" fillcolor="#D2D2D2" filled="t" path="m1419,461l11201,461,11201,254,1419,254,1419,461xe" stroked="f" style="position:absolute;left:1419;top:254;width:9782;height:206">
              <v:path arrowok="t"/>
              <v:fill/>
            </v:shape>
            <v:shape coordorigin="1419,461" coordsize="7924,206" fillcolor="#D2D2D2" filled="t" path="m1419,667l9343,667,9343,461,1419,461,1419,667xe" stroked="f" style="position:absolute;left:1419;top:461;width:792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Se aplicará esta misma pena en caso de incesto entre hermanos.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" w:line="200" w:lineRule="exact"/>
        <w:ind w:left="599" w:right="91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1629, aprobado por la LXIII Legislatura el 25 de septiembre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24" w:right="5070"/>
      </w:pPr>
      <w:r>
        <w:rPr>
          <w:rFonts w:ascii="Arial" w:cs="Arial" w:eastAsia="Arial" w:hAnsi="Arial"/>
          <w:b/>
          <w:sz w:val="22"/>
          <w:szCs w:val="22"/>
        </w:rPr>
        <w:t>CAPITULO IV.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938" w:right="5283"/>
      </w:pPr>
      <w:r>
        <w:rPr>
          <w:rFonts w:ascii="Arial" w:cs="Arial" w:eastAsia="Arial" w:hAnsi="Arial"/>
          <w:b/>
          <w:sz w:val="22"/>
          <w:szCs w:val="22"/>
        </w:rPr>
        <w:t>Adulterio.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ARTÍCULO 256.-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ARTÍCULO 257.-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3" w:left="3415" w:right="3761"/>
      </w:pPr>
      <w:r>
        <w:rPr>
          <w:rFonts w:ascii="Arial" w:cs="Arial" w:eastAsia="Arial" w:hAnsi="Arial"/>
          <w:b/>
          <w:sz w:val="22"/>
          <w:szCs w:val="22"/>
        </w:rPr>
        <w:t>TITULO DECIMOTERCERO.</w:t>
      </w:r>
      <w:r>
        <w:rPr>
          <w:rFonts w:ascii="Arial" w:cs="Arial" w:eastAsia="Arial" w:hAnsi="Arial"/>
          <w:b/>
          <w:sz w:val="22"/>
          <w:szCs w:val="22"/>
        </w:rPr>
        <w:t> Delitos contra el estado civil y bigamia.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75" w:right="4818"/>
      </w:pPr>
      <w:r>
        <w:rPr>
          <w:rFonts w:ascii="Arial" w:cs="Arial" w:eastAsia="Arial" w:hAnsi="Arial"/>
          <w:b/>
          <w:sz w:val="22"/>
          <w:szCs w:val="22"/>
        </w:rPr>
        <w:t>CAPITULO UNICO.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258.- </w:t>
      </w:r>
      <w:r>
        <w:rPr>
          <w:rFonts w:ascii="Arial" w:cs="Arial" w:eastAsia="Arial" w:hAnsi="Arial"/>
          <w:sz w:val="22"/>
          <w:szCs w:val="22"/>
        </w:rPr>
        <w:t>Se impondrán de uno a seis años de prisión y multa de cien a mil pesos, a los que</w:t>
      </w:r>
      <w:r>
        <w:rPr>
          <w:rFonts w:ascii="Arial" w:cs="Arial" w:eastAsia="Arial" w:hAnsi="Arial"/>
          <w:sz w:val="22"/>
          <w:szCs w:val="22"/>
        </w:rPr>
        <w:t> con el fin de alterar el estado civil incurran en alguna de las infracciones siguientes: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sz w:val="22"/>
          <w:szCs w:val="22"/>
        </w:rPr>
        <w:t>I.- Atribuir un niño recién nacido a mujer que realmente no sea su madre;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sz w:val="22"/>
          <w:szCs w:val="22"/>
        </w:rPr>
        <w:t>II.- Hacer registrar en las oficinas del Estado Civil un nacimiento no verificado;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3"/>
      </w:pPr>
      <w:r>
        <w:rPr>
          <w:rFonts w:ascii="Arial" w:cs="Arial" w:eastAsia="Arial" w:hAnsi="Arial"/>
          <w:sz w:val="22"/>
          <w:szCs w:val="22"/>
        </w:rPr>
        <w:t>III.- A los padres que no presenten a un hijo suyo al registro con el propósito de hacerle perder su</w:t>
      </w:r>
      <w:r>
        <w:rPr>
          <w:rFonts w:ascii="Arial" w:cs="Arial" w:eastAsia="Arial" w:hAnsi="Arial"/>
          <w:sz w:val="22"/>
          <w:szCs w:val="22"/>
        </w:rPr>
        <w:t> estado civil, o lo presenten ocultando sus nombres, o suponiendo que sus padres son otras personas;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11"/>
      </w:pPr>
      <w:r>
        <w:rPr>
          <w:rFonts w:ascii="Arial" w:cs="Arial" w:eastAsia="Arial" w:hAnsi="Arial"/>
          <w:sz w:val="22"/>
          <w:szCs w:val="22"/>
        </w:rPr>
        <w:t>IV.- A los que declaren falsamente el fallecimiento de un niño, lo substituyan por otro, o cometan</w:t>
      </w:r>
      <w:r>
        <w:rPr>
          <w:rFonts w:ascii="Arial" w:cs="Arial" w:eastAsia="Arial" w:hAnsi="Arial"/>
          <w:sz w:val="22"/>
          <w:szCs w:val="22"/>
        </w:rPr>
        <w:t> ocultación de infante;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8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V.-  Al  que  usurpe  el  estado  civil  de  otro  con  el  fin  de  adquirir  derechos  de  familia  que  no  le</w:t>
      </w:r>
      <w:r>
        <w:rPr>
          <w:rFonts w:ascii="Arial" w:cs="Arial" w:eastAsia="Arial" w:hAnsi="Arial"/>
          <w:sz w:val="22"/>
          <w:szCs w:val="22"/>
        </w:rPr>
        <w:t> correspondan.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259.- </w:t>
      </w:r>
      <w:r>
        <w:rPr>
          <w:rFonts w:ascii="Arial" w:cs="Arial" w:eastAsia="Arial" w:hAnsi="Arial"/>
          <w:sz w:val="22"/>
          <w:szCs w:val="22"/>
        </w:rPr>
        <w:t>El que cometa alguno de los delitos expresados en el artículo anterior, perderá el</w:t>
      </w:r>
      <w:r>
        <w:rPr>
          <w:rFonts w:ascii="Arial" w:cs="Arial" w:eastAsia="Arial" w:hAnsi="Arial"/>
          <w:sz w:val="22"/>
          <w:szCs w:val="22"/>
        </w:rPr>
        <w:t> derecho  de  heredar  que  tuviere  respecto  de  las  personas  a  quienes,  por  la  comisión  del  delito,</w:t>
      </w:r>
      <w:r>
        <w:rPr>
          <w:rFonts w:ascii="Arial" w:cs="Arial" w:eastAsia="Arial" w:hAnsi="Arial"/>
          <w:sz w:val="22"/>
          <w:szCs w:val="22"/>
        </w:rPr>
        <w:t> perjudique en sus derechos de familia.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260.- </w:t>
      </w:r>
      <w:r>
        <w:rPr>
          <w:rFonts w:ascii="Arial" w:cs="Arial" w:eastAsia="Arial" w:hAnsi="Arial"/>
          <w:sz w:val="22"/>
          <w:szCs w:val="22"/>
        </w:rPr>
        <w:t>Se impondrán de seis meses a cinco años de prisión y multa de trescientos a tres</w:t>
      </w:r>
      <w:r>
        <w:rPr>
          <w:rFonts w:ascii="Arial" w:cs="Arial" w:eastAsia="Arial" w:hAnsi="Arial"/>
          <w:sz w:val="22"/>
          <w:szCs w:val="22"/>
        </w:rPr>
        <w:t> mil  pesos,  al  que  estando  unido  con  una  persona  en  matrimonio  no  disuelto,  ni  declarado  nulo,</w:t>
      </w:r>
      <w:r>
        <w:rPr>
          <w:rFonts w:ascii="Arial" w:cs="Arial" w:eastAsia="Arial" w:hAnsi="Arial"/>
          <w:sz w:val="22"/>
          <w:szCs w:val="22"/>
        </w:rPr>
        <w:t> contraiga otro matrimonio con las formalidades legales. Estas mismas sanciones se aplicarán al otro</w:t>
      </w:r>
      <w:r>
        <w:rPr>
          <w:rFonts w:ascii="Arial" w:cs="Arial" w:eastAsia="Arial" w:hAnsi="Arial"/>
          <w:sz w:val="22"/>
          <w:szCs w:val="22"/>
        </w:rPr>
        <w:t> contrayente si conocía el impedimento al tiempo de celebrarse el matrimonio.</w:t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84" w:right="4428"/>
      </w:pPr>
      <w:r>
        <w:rPr>
          <w:rFonts w:ascii="Arial" w:cs="Arial" w:eastAsia="Arial" w:hAnsi="Arial"/>
          <w:b/>
          <w:sz w:val="22"/>
          <w:szCs w:val="22"/>
        </w:rPr>
        <w:t>TITULO DECIMOCUARTO.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475" w:right="4818"/>
      </w:pPr>
      <w:r>
        <w:rPr>
          <w:rFonts w:ascii="Arial" w:cs="Arial" w:eastAsia="Arial" w:hAnsi="Arial"/>
          <w:b/>
          <w:sz w:val="22"/>
          <w:szCs w:val="22"/>
        </w:rPr>
        <w:t>CAPITULO UNICO.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657" w:right="3005"/>
      </w:pPr>
      <w:r>
        <w:rPr>
          <w:rFonts w:ascii="Arial" w:cs="Arial" w:eastAsia="Arial" w:hAnsi="Arial"/>
          <w:b/>
          <w:sz w:val="22"/>
          <w:szCs w:val="22"/>
        </w:rPr>
        <w:t>Delitos en materia de inhumaciones y exhumaciones.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724"/>
      </w:pPr>
      <w:r>
        <w:rPr>
          <w:rFonts w:ascii="Arial" w:cs="Arial" w:eastAsia="Arial" w:hAnsi="Arial"/>
          <w:b/>
          <w:sz w:val="22"/>
          <w:szCs w:val="22"/>
        </w:rPr>
        <w:t>ARTÍCULO 261.- </w:t>
      </w:r>
      <w:r>
        <w:rPr>
          <w:rFonts w:ascii="Arial" w:cs="Arial" w:eastAsia="Arial" w:hAnsi="Arial"/>
          <w:sz w:val="22"/>
          <w:szCs w:val="22"/>
        </w:rPr>
        <w:t>Se impondrán prisión de tres días a dos años y multa de cien a mil pesos: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I.- Al que oculte, destruya, sepulte o mande sepultar un cadáver o un feto humano, sin la orden de la</w:t>
      </w:r>
      <w:r>
        <w:rPr>
          <w:rFonts w:ascii="Arial" w:cs="Arial" w:eastAsia="Arial" w:hAnsi="Arial"/>
          <w:sz w:val="22"/>
          <w:szCs w:val="22"/>
        </w:rPr>
        <w:t> autoridad  que  deba  darla,  o  sin  los  requisitos,  que  exijan  los  Códigos  Civil  y  Sanitario  o  Leyes</w:t>
      </w:r>
      <w:r>
        <w:rPr>
          <w:rFonts w:ascii="Arial" w:cs="Arial" w:eastAsia="Arial" w:hAnsi="Arial"/>
          <w:sz w:val="22"/>
          <w:szCs w:val="22"/>
        </w:rPr>
        <w:t> Especiales;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II.- Al que oculte, destruya o sin la licencia correspondiente sepulte o mande sepultar el cadáver de</w:t>
      </w:r>
      <w:r>
        <w:rPr>
          <w:rFonts w:ascii="Arial" w:cs="Arial" w:eastAsia="Arial" w:hAnsi="Arial"/>
          <w:sz w:val="22"/>
          <w:szCs w:val="22"/>
        </w:rPr>
        <w:t> una persona a la que haya dado muerte violenta o que haya fallecido a consecuencia de golpes,</w:t>
      </w:r>
      <w:r>
        <w:rPr>
          <w:rFonts w:ascii="Arial" w:cs="Arial" w:eastAsia="Arial" w:hAnsi="Arial"/>
          <w:sz w:val="22"/>
          <w:szCs w:val="22"/>
        </w:rPr>
        <w:t> heridas u otras lesiones, si el infractor sabía estas circunstancias;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399"/>
      </w:pPr>
      <w:r>
        <w:rPr>
          <w:rFonts w:ascii="Arial" w:cs="Arial" w:eastAsia="Arial" w:hAnsi="Arial"/>
          <w:sz w:val="22"/>
          <w:szCs w:val="22"/>
        </w:rPr>
        <w:t>III.- Al que exhume un cadáver sin los requisitos legales o con violación de derechos.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480" w:lineRule="auto"/>
        <w:ind w:left="599" w:right="909"/>
      </w:pPr>
      <w:r>
        <w:rPr>
          <w:rFonts w:ascii="Arial" w:cs="Arial" w:eastAsia="Arial" w:hAnsi="Arial"/>
          <w:b/>
          <w:sz w:val="22"/>
          <w:szCs w:val="22"/>
        </w:rPr>
        <w:t>ARTÍCULO 262.- </w:t>
      </w:r>
      <w:r>
        <w:rPr>
          <w:rFonts w:ascii="Arial" w:cs="Arial" w:eastAsia="Arial" w:hAnsi="Arial"/>
          <w:sz w:val="22"/>
          <w:szCs w:val="22"/>
        </w:rPr>
        <w:t>Se impondrán de seis meses a tres años de prisión y multa de cien a dos mil pesos:</w:t>
      </w:r>
      <w:r>
        <w:rPr>
          <w:rFonts w:ascii="Arial" w:cs="Arial" w:eastAsia="Arial" w:hAnsi="Arial"/>
          <w:sz w:val="22"/>
          <w:szCs w:val="22"/>
        </w:rPr>
        <w:t> I.- Al que viole un túmulo, un sepulcro, una sepultura o féretro;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/>
        <w:ind w:left="599" w:right="908"/>
      </w:pPr>
      <w:r>
        <w:rPr>
          <w:rFonts w:ascii="Arial" w:cs="Arial" w:eastAsia="Arial" w:hAnsi="Arial"/>
          <w:sz w:val="22"/>
          <w:szCs w:val="22"/>
        </w:rPr>
        <w:t>II.- Al que profane un cadáver o restos humanos, con actos de vilipendio, mutilación, obscenidad o</w:t>
      </w:r>
      <w:r>
        <w:rPr>
          <w:rFonts w:ascii="Arial" w:cs="Arial" w:eastAsia="Arial" w:hAnsi="Arial"/>
          <w:sz w:val="22"/>
          <w:szCs w:val="22"/>
        </w:rPr>
        <w:t> brutalidad, o al que le haga desaparecer ilegalmente.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263.- </w:t>
      </w:r>
      <w:r>
        <w:rPr>
          <w:rFonts w:ascii="Arial" w:cs="Arial" w:eastAsia="Arial" w:hAnsi="Arial"/>
          <w:sz w:val="22"/>
          <w:szCs w:val="22"/>
        </w:rPr>
        <w:t>En todos los casos de inhumación clandestina de que trata el presente capítulo, se</w:t>
      </w:r>
      <w:r>
        <w:rPr>
          <w:rFonts w:ascii="Arial" w:cs="Arial" w:eastAsia="Arial" w:hAnsi="Arial"/>
          <w:sz w:val="22"/>
          <w:szCs w:val="22"/>
        </w:rPr>
        <w:t> procederá incontinenti por la autoridad que conozca del hecho a disponer la traslación del cadáver al</w:t>
      </w:r>
      <w:r>
        <w:rPr>
          <w:rFonts w:ascii="Arial" w:cs="Arial" w:eastAsia="Arial" w:hAnsi="Arial"/>
          <w:sz w:val="22"/>
          <w:szCs w:val="22"/>
        </w:rPr>
        <w:t> panteón  público  que  corresponda,  de  acuerdo  con  las  disposiciones  de  las  Leyes  Sanitarias</w:t>
      </w:r>
      <w:r>
        <w:rPr>
          <w:rFonts w:ascii="Arial" w:cs="Arial" w:eastAsia="Arial" w:hAnsi="Arial"/>
          <w:sz w:val="22"/>
          <w:szCs w:val="22"/>
        </w:rPr>
        <w:t> aplicables al caso.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7" w:right="4471"/>
      </w:pPr>
      <w:r>
        <w:rPr>
          <w:rFonts w:ascii="Arial" w:cs="Arial" w:eastAsia="Arial" w:hAnsi="Arial"/>
          <w:b/>
          <w:sz w:val="22"/>
          <w:szCs w:val="22"/>
        </w:rPr>
        <w:t>TITULO DECIMOQUINTO.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720" w:right="3063"/>
      </w:pPr>
      <w:r>
        <w:rPr>
          <w:rFonts w:ascii="Arial" w:cs="Arial" w:eastAsia="Arial" w:hAnsi="Arial"/>
          <w:b/>
          <w:sz w:val="22"/>
          <w:szCs w:val="22"/>
        </w:rPr>
        <w:t>Delitos contra la paz y la seguridad de las personas.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99" w:right="5142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318" w:right="3664"/>
      </w:pPr>
      <w:r>
        <w:pict>
          <v:group coordorigin="1529,13290" coordsize="9560,443" style="position:absolute;margin-left:76.434pt;margin-top:664.51pt;width:478pt;height:22.14pt;mso-position-horizontal-relative:page;mso-position-vertical-relative:page;z-index:-9042">
            <v:shape coordorigin="1544,13305" coordsize="9530,206" fillcolor="#D2D2D2" filled="t" path="m1544,13512l11074,13512,11074,13305,1544,13305,1544,13512xe" stroked="f" style="position:absolute;left:1544;top:13305;width:9530;height:206">
              <v:path arrowok="t"/>
              <v:fill/>
            </v:shape>
            <v:shape coordorigin="2636,13512" coordsize="7345,206" fillcolor="#D2D2D2" filled="t" path="m2636,13718l9981,13718,9981,13512,2636,13512,2636,13718xe" stroked="f" style="position:absolute;left:2636;top:13512;width:734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Amenazas y cobranza extrajudicial ilegal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4" w:line="200" w:lineRule="exact"/>
        <w:ind w:left="708" w:right="1063"/>
      </w:pPr>
      <w:r>
        <w:rPr>
          <w:rFonts w:ascii="Arial" w:cs="Arial" w:eastAsia="Arial" w:hAnsi="Arial"/>
          <w:b/>
          <w:sz w:val="18"/>
          <w:szCs w:val="18"/>
        </w:rPr>
        <w:t>(Denominación del Capítulo I reformada mediante decreto número 772, aprobado por la LXIII Legislatura el 5 de</w:t>
      </w:r>
      <w:r>
        <w:rPr>
          <w:rFonts w:ascii="Arial" w:cs="Arial" w:eastAsia="Arial" w:hAnsi="Arial"/>
          <w:b/>
          <w:sz w:val="18"/>
          <w:szCs w:val="18"/>
        </w:rPr>
        <w:t> diciembre del 2017 y publicado en el periódico oficial extra del 16 de febrero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12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264.- </w:t>
      </w:r>
      <w:r>
        <w:rPr>
          <w:rFonts w:ascii="Arial" w:cs="Arial" w:eastAsia="Arial" w:hAnsi="Arial"/>
          <w:sz w:val="22"/>
          <w:szCs w:val="22"/>
        </w:rPr>
        <w:t>Se aplicarán de tres meses a tres años de prisión y multa de trescientos a mil pesos: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4"/>
      </w:pPr>
      <w:r>
        <w:rPr>
          <w:rFonts w:ascii="Arial" w:cs="Arial" w:eastAsia="Arial" w:hAnsi="Arial"/>
          <w:sz w:val="22"/>
          <w:szCs w:val="22"/>
        </w:rPr>
        <w:t>I.- Al que de cualquier modo amenace a otro con causarle un mal en su persona, en sus bienes, en</w:t>
      </w:r>
      <w:r>
        <w:rPr>
          <w:rFonts w:ascii="Arial" w:cs="Arial" w:eastAsia="Arial" w:hAnsi="Arial"/>
          <w:sz w:val="22"/>
          <w:szCs w:val="22"/>
        </w:rPr>
        <w:t> su honor o en sus derechos; o en la persona, honor, bienes o derechos de alguien con quien esté</w:t>
      </w:r>
      <w:r>
        <w:rPr>
          <w:rFonts w:ascii="Arial" w:cs="Arial" w:eastAsia="Arial" w:hAnsi="Arial"/>
          <w:sz w:val="22"/>
          <w:szCs w:val="22"/>
        </w:rPr>
        <w:t> ligado con algún vínculo;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0"/>
      </w:pPr>
      <w:r>
        <w:rPr>
          <w:rFonts w:ascii="Arial" w:cs="Arial" w:eastAsia="Arial" w:hAnsi="Arial"/>
          <w:sz w:val="22"/>
          <w:szCs w:val="22"/>
        </w:rPr>
        <w:t>II.- Al que por medio de amenazas de cualquier género trate de impedir que otro ejecute lo que tiene</w:t>
      </w:r>
      <w:r>
        <w:rPr>
          <w:rFonts w:ascii="Arial" w:cs="Arial" w:eastAsia="Arial" w:hAnsi="Arial"/>
          <w:sz w:val="22"/>
          <w:szCs w:val="22"/>
        </w:rPr>
        <w:t> derecho de hacer.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5430"/>
      </w:pPr>
      <w:r>
        <w:rPr>
          <w:rFonts w:ascii="Arial" w:cs="Arial" w:eastAsia="Arial" w:hAnsi="Arial"/>
          <w:sz w:val="22"/>
          <w:szCs w:val="22"/>
        </w:rPr>
        <w:t>Este delito se perseguirá a petición de parte ofendida.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Para los efectos de este artículo se entiende por amenazas el anuncio, advertencia o actos que hace</w:t>
      </w:r>
      <w:r>
        <w:rPr>
          <w:rFonts w:ascii="Arial" w:cs="Arial" w:eastAsia="Arial" w:hAnsi="Arial"/>
          <w:sz w:val="22"/>
          <w:szCs w:val="22"/>
        </w:rPr>
        <w:t> una persona a otra, para indicar su intención de causar un mal o daño futuro de manera verbal o</w:t>
      </w:r>
      <w:r>
        <w:rPr>
          <w:rFonts w:ascii="Arial" w:cs="Arial" w:eastAsia="Arial" w:hAnsi="Arial"/>
          <w:sz w:val="22"/>
          <w:szCs w:val="22"/>
        </w:rPr>
        <w:t> escrita,  en  cualquier  medio  de  comunicación  o  reproducción  electrónica,  ilícito  que  es  posible,</w:t>
      </w:r>
      <w:r>
        <w:rPr>
          <w:rFonts w:ascii="Arial" w:cs="Arial" w:eastAsia="Arial" w:hAnsi="Arial"/>
          <w:sz w:val="22"/>
          <w:szCs w:val="22"/>
        </w:rPr>
        <w:t> impuesto indeterminado con la finalidad de causar inquietud o miedo en el amenazado su familia.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sz w:val="22"/>
          <w:szCs w:val="22"/>
        </w:rPr>
        <w:t>Éstas pueden ser por un mal que constituyan los delitos de homicidio, lesiones, aborto, contra la</w:t>
      </w:r>
      <w:r>
        <w:rPr>
          <w:rFonts w:ascii="Arial" w:cs="Arial" w:eastAsia="Arial" w:hAnsi="Arial"/>
          <w:sz w:val="22"/>
          <w:szCs w:val="22"/>
        </w:rPr>
        <w:t> libertad, torturas y contra la integridad moral, la libertad sexual, la intimidad, el honor, el patrimonio y</w:t>
      </w:r>
      <w:r>
        <w:rPr>
          <w:rFonts w:ascii="Arial" w:cs="Arial" w:eastAsia="Arial" w:hAnsi="Arial"/>
          <w:sz w:val="22"/>
          <w:szCs w:val="22"/>
        </w:rPr>
        <w:t> el orden socioeconómico.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5653"/>
      </w:pPr>
      <w:r>
        <w:rPr>
          <w:rFonts w:ascii="Arial" w:cs="Arial" w:eastAsia="Arial" w:hAnsi="Arial"/>
          <w:b/>
          <w:sz w:val="22"/>
          <w:szCs w:val="22"/>
        </w:rPr>
        <w:t>ARTÍCULO 265.- </w:t>
      </w:r>
      <w:r>
        <w:rPr>
          <w:rFonts w:ascii="Arial" w:cs="Arial" w:eastAsia="Arial" w:hAnsi="Arial"/>
          <w:sz w:val="22"/>
          <w:szCs w:val="22"/>
        </w:rPr>
        <w:t>Se exigirá caución de no ofender: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978"/>
      </w:pPr>
      <w:r>
        <w:rPr>
          <w:rFonts w:ascii="Arial" w:cs="Arial" w:eastAsia="Arial" w:hAnsi="Arial"/>
          <w:sz w:val="22"/>
          <w:szCs w:val="22"/>
        </w:rPr>
        <w:t>I.- Si los daños con que se amenaza son leves y evitables;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336"/>
      </w:pPr>
      <w:r>
        <w:rPr>
          <w:rFonts w:ascii="Arial" w:cs="Arial" w:eastAsia="Arial" w:hAnsi="Arial"/>
          <w:sz w:val="22"/>
          <w:szCs w:val="22"/>
        </w:rPr>
        <w:t>II.- Si las amenazas son por medio de emblemas o señas, jeroglíficos o frases de doble sentido;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III.- Si las amenazas tienen por condición que el amenazado no ejecute un hecho ilícito en sí. En este</w:t>
      </w:r>
      <w:r>
        <w:rPr>
          <w:rFonts w:ascii="Arial" w:cs="Arial" w:eastAsia="Arial" w:hAnsi="Arial"/>
          <w:sz w:val="22"/>
          <w:szCs w:val="22"/>
        </w:rPr>
        <w:t> caso, también se exigirá caución al amenazado, si el Juez lo estima necesario.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sz w:val="22"/>
          <w:szCs w:val="22"/>
        </w:rPr>
        <w:t>Al que no otorgue la caución de no ofender, dentro de un mes, contado desde que cause ejecutoria</w:t>
      </w:r>
      <w:r>
        <w:rPr>
          <w:rFonts w:ascii="Arial" w:cs="Arial" w:eastAsia="Arial" w:hAnsi="Arial"/>
          <w:sz w:val="22"/>
          <w:szCs w:val="22"/>
        </w:rPr>
        <w:t> la sentencia, se le impondrá prisión de tres meses a dos años.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266.- </w:t>
      </w:r>
      <w:r>
        <w:rPr>
          <w:rFonts w:ascii="Arial" w:cs="Arial" w:eastAsia="Arial" w:hAnsi="Arial"/>
          <w:sz w:val="22"/>
          <w:szCs w:val="22"/>
        </w:rPr>
        <w:t>Si el amenazador cumple su amenaza, se acumularán la sanción de ésta y la del</w:t>
      </w:r>
      <w:r>
        <w:rPr>
          <w:rFonts w:ascii="Arial" w:cs="Arial" w:eastAsia="Arial" w:hAnsi="Arial"/>
          <w:sz w:val="22"/>
          <w:szCs w:val="22"/>
        </w:rPr>
        <w:t> delito que resulte.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rPr>
          <w:rFonts w:ascii="Arial" w:cs="Arial" w:eastAsia="Arial" w:hAnsi="Arial"/>
          <w:sz w:val="22"/>
          <w:szCs w:val="22"/>
        </w:rPr>
        <w:t>Si el amenazador consigue que el amenazado cometa un delito, se acumulará a la sanción de la</w:t>
      </w:r>
      <w:r>
        <w:rPr>
          <w:rFonts w:ascii="Arial" w:cs="Arial" w:eastAsia="Arial" w:hAnsi="Arial"/>
          <w:sz w:val="22"/>
          <w:szCs w:val="22"/>
        </w:rPr>
        <w:t> amenaza, la que le corresponda por su participación en el delito que resulte.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rPr>
          <w:rFonts w:ascii="Arial" w:cs="Arial" w:eastAsia="Arial" w:hAnsi="Arial"/>
          <w:b/>
          <w:sz w:val="22"/>
          <w:szCs w:val="22"/>
        </w:rPr>
        <w:t>ARTÍCULO 266 Bis.- </w:t>
      </w:r>
      <w:r>
        <w:rPr>
          <w:rFonts w:ascii="Arial" w:cs="Arial" w:eastAsia="Arial" w:hAnsi="Arial"/>
          <w:sz w:val="22"/>
          <w:szCs w:val="22"/>
        </w:rPr>
        <w:t>Se sancionará de uno a cuatro años de prisión y multa de cincuenta mil 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3051"/>
      </w:pPr>
      <w:r>
        <w:rPr>
          <w:rFonts w:ascii="Arial" w:cs="Arial" w:eastAsia="Arial" w:hAnsi="Arial"/>
          <w:sz w:val="22"/>
          <w:szCs w:val="22"/>
        </w:rPr>
        <w:t>trescientos mil pesos a quien lleve la actividad de cobranza extrajudicial ilegal.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Si utiliza además documentos o sellos falsos, la pena y la sanción económicamente aumentarán una</w:t>
      </w:r>
      <w:r>
        <w:rPr>
          <w:rFonts w:ascii="Arial" w:cs="Arial" w:eastAsia="Arial" w:hAnsi="Arial"/>
          <w:sz w:val="22"/>
          <w:szCs w:val="22"/>
        </w:rPr>
        <w:t> mitad.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0"/>
      </w:pPr>
      <w:r>
        <w:rPr>
          <w:rFonts w:ascii="Arial" w:cs="Arial" w:eastAsia="Arial" w:hAnsi="Arial"/>
          <w:sz w:val="22"/>
          <w:szCs w:val="22"/>
        </w:rPr>
        <w:t>Si incurre en usurpación de funciones o de profesión, se aplicarán las reglas del concurso de delitos</w:t>
      </w:r>
      <w:r>
        <w:rPr>
          <w:rFonts w:ascii="Arial" w:cs="Arial" w:eastAsia="Arial" w:hAnsi="Arial"/>
          <w:sz w:val="22"/>
          <w:szCs w:val="22"/>
        </w:rPr>
        <w:t> señalados en el Código Penal Federal.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Se entiende por cobranza extrajudicial ilegal el uso de violencia o intimidación, ya sea personalmente</w:t>
      </w:r>
      <w:r>
        <w:rPr>
          <w:rFonts w:ascii="Arial" w:cs="Arial" w:eastAsia="Arial" w:hAnsi="Arial"/>
          <w:sz w:val="22"/>
          <w:szCs w:val="22"/>
        </w:rPr>
        <w:t> o a través de cualquier medio, para requerir el pago de una deuda derivada de actividades reguladas</w:t>
      </w:r>
      <w:r>
        <w:rPr>
          <w:rFonts w:ascii="Arial" w:cs="Arial" w:eastAsia="Arial" w:hAnsi="Arial"/>
          <w:sz w:val="22"/>
          <w:szCs w:val="22"/>
        </w:rPr>
        <w:t> en leyes federales, incluyendo créditos o financiamientos que hayan sido otorgados originalmente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por personas dedicadas habitual y profesionalmente a esta actividad, con independencia del tenedor</w:t>
      </w:r>
      <w:r>
        <w:rPr>
          <w:rFonts w:ascii="Arial" w:cs="Arial" w:eastAsia="Arial" w:hAnsi="Arial"/>
          <w:sz w:val="22"/>
          <w:szCs w:val="22"/>
        </w:rPr>
        <w:t> de los derechos de cobro al momento de llevar a cabo la cobranza.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pict>
          <v:group coordorigin="1404,998" coordsize="9812,443" style="position:absolute;margin-left:70.194pt;margin-top:49.8776pt;width:490.6pt;height:22.14pt;mso-position-horizontal-relative:page;mso-position-vertical-relative:paragraph;z-index:-9041">
            <v:shape coordorigin="1419,1013" coordsize="9782,206" fillcolor="#D2D2D2" filled="t" path="m1419,1219l11201,1219,11201,1013,1419,1013,1419,1219xe" stroked="f" style="position:absolute;left:1419;top:1013;width:9782;height:206">
              <v:path arrowok="t"/>
              <v:fill/>
            </v:shape>
            <v:shape coordorigin="1419,1219" coordsize="5533,206" fillcolor="#D2D2D2" filled="t" path="m1419,1425l6952,1425,6952,1219,1419,1219,1419,1425xe" stroked="f" style="position:absolute;left:1419;top:1219;width:553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No   se   considerará   como   intimidación   ilícita   informare   aquellas   consecuencias   posibles   y</w:t>
      </w:r>
      <w:r>
        <w:rPr>
          <w:rFonts w:ascii="Arial" w:cs="Arial" w:eastAsia="Arial" w:hAnsi="Arial"/>
          <w:sz w:val="22"/>
          <w:szCs w:val="22"/>
        </w:rPr>
        <w:t> jurídicamente válidas del impago o la capacidad de iniciar acciones legales en contra del deudor,</w:t>
      </w:r>
      <w:r>
        <w:rPr>
          <w:rFonts w:ascii="Arial" w:cs="Arial" w:eastAsia="Arial" w:hAnsi="Arial"/>
          <w:sz w:val="22"/>
          <w:szCs w:val="22"/>
        </w:rPr>
        <w:t> aval,  obligado  solidario  o  cualquier  tercero  relacionado  a  estos  cuando  estas  sean jurídicamente</w:t>
      </w:r>
      <w:r>
        <w:rPr>
          <w:rFonts w:ascii="Arial" w:cs="Arial" w:eastAsia="Arial" w:hAnsi="Arial"/>
          <w:sz w:val="22"/>
          <w:szCs w:val="22"/>
        </w:rPr>
        <w:t> posibles.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19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772, aprobado por la LXIII Legislatura el 5 de diciembre del 2017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16 de febrero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161" w:right="4506"/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b/>
          <w:sz w:val="22"/>
          <w:szCs w:val="22"/>
        </w:rPr>
        <w:t> Allanamiento de morada.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267.- </w:t>
      </w:r>
      <w:r>
        <w:rPr>
          <w:rFonts w:ascii="Arial" w:cs="Arial" w:eastAsia="Arial" w:hAnsi="Arial"/>
          <w:sz w:val="22"/>
          <w:szCs w:val="22"/>
        </w:rPr>
        <w:t>Se impondrán de uno a cinco años de prisión y multa de trescientos a tres mil</w:t>
      </w:r>
      <w:r>
        <w:rPr>
          <w:rFonts w:ascii="Arial" w:cs="Arial" w:eastAsia="Arial" w:hAnsi="Arial"/>
          <w:sz w:val="22"/>
          <w:szCs w:val="22"/>
        </w:rPr>
        <w:t> pesos, al que, sin motivo justificado, sin orden de autoridad competente y fuera de los casos en que</w:t>
      </w:r>
      <w:r>
        <w:rPr>
          <w:rFonts w:ascii="Arial" w:cs="Arial" w:eastAsia="Arial" w:hAnsi="Arial"/>
          <w:sz w:val="22"/>
          <w:szCs w:val="22"/>
        </w:rPr>
        <w:t> la Ley lo permita, se introduzca, furtivamente o con engaño o violencia, o sin permiso de la persona</w:t>
      </w:r>
      <w:r>
        <w:rPr>
          <w:rFonts w:ascii="Arial" w:cs="Arial" w:eastAsia="Arial" w:hAnsi="Arial"/>
          <w:sz w:val="22"/>
          <w:szCs w:val="22"/>
        </w:rPr>
        <w:t> autorizada para darlo, a un departamento, vivienda, aposento o dependencias de una casa habitada</w:t>
      </w:r>
      <w:r>
        <w:rPr>
          <w:rFonts w:ascii="Arial" w:cs="Arial" w:eastAsia="Arial" w:hAnsi="Arial"/>
          <w:sz w:val="22"/>
          <w:szCs w:val="22"/>
        </w:rPr>
        <w:t> sea fija o móvil. Si el delito se comete de noche, se triplicará la pena.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36" w:right="5082"/>
      </w:pPr>
      <w:r>
        <w:rPr>
          <w:rFonts w:ascii="Arial" w:cs="Arial" w:eastAsia="Arial" w:hAnsi="Arial"/>
          <w:b/>
          <w:sz w:val="22"/>
          <w:szCs w:val="22"/>
        </w:rPr>
        <w:t>CAPITULO III.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5084" w:right="5429"/>
      </w:pPr>
      <w:r>
        <w:rPr>
          <w:rFonts w:ascii="Arial" w:cs="Arial" w:eastAsia="Arial" w:hAnsi="Arial"/>
          <w:b/>
          <w:sz w:val="22"/>
          <w:szCs w:val="22"/>
        </w:rPr>
        <w:t>Asalto.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268.- </w:t>
      </w:r>
      <w:r>
        <w:rPr>
          <w:rFonts w:ascii="Arial" w:cs="Arial" w:eastAsia="Arial" w:hAnsi="Arial"/>
          <w:sz w:val="22"/>
          <w:szCs w:val="22"/>
        </w:rPr>
        <w:t>Al que sin motivo justificado haga uso de la violencia sobre una persona, se le</w:t>
      </w:r>
      <w:r>
        <w:rPr>
          <w:rFonts w:ascii="Arial" w:cs="Arial" w:eastAsia="Arial" w:hAnsi="Arial"/>
          <w:sz w:val="22"/>
          <w:szCs w:val="22"/>
        </w:rPr>
        <w:t> aplicará prisión de uno a tres años.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599" w:right="1095"/>
      </w:pPr>
      <w:r>
        <w:rPr>
          <w:rFonts w:ascii="Arial" w:cs="Arial" w:eastAsia="Arial" w:hAnsi="Arial"/>
          <w:sz w:val="22"/>
          <w:szCs w:val="22"/>
        </w:rPr>
        <w:t>Si la violencia se ejerce en despoblado o en paraje solitario se aplicara prisión de tres a seis años.</w:t>
      </w:r>
      <w:r>
        <w:rPr>
          <w:rFonts w:ascii="Arial" w:cs="Arial" w:eastAsia="Arial" w:hAnsi="Arial"/>
          <w:sz w:val="22"/>
          <w:szCs w:val="22"/>
        </w:rPr>
        <w:t> (Derogado Tercer Párrafo)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269.- </w:t>
      </w:r>
      <w:r>
        <w:rPr>
          <w:rFonts w:ascii="Arial" w:cs="Arial" w:eastAsia="Arial" w:hAnsi="Arial"/>
          <w:sz w:val="22"/>
          <w:szCs w:val="22"/>
        </w:rPr>
        <w:t>Si los salteadores, atacaren una población, se aplicarán de cuarenta a setenta años</w:t>
      </w:r>
      <w:r>
        <w:rPr>
          <w:rFonts w:ascii="Arial" w:cs="Arial" w:eastAsia="Arial" w:hAnsi="Arial"/>
          <w:sz w:val="22"/>
          <w:szCs w:val="22"/>
        </w:rPr>
        <w:t> de prisión a los cabecillas o jefes y de quince a veinte años a los demás, siempre que no se comentan</w:t>
      </w:r>
      <w:r>
        <w:rPr>
          <w:rFonts w:ascii="Arial" w:cs="Arial" w:eastAsia="Arial" w:hAnsi="Arial"/>
          <w:sz w:val="22"/>
          <w:szCs w:val="22"/>
        </w:rPr>
        <w:t> alguno de los delitos señalados en el artículo anterior, pues entonces se aplicará la pena de cuarenta</w:t>
      </w:r>
      <w:r>
        <w:rPr>
          <w:rFonts w:ascii="Arial" w:cs="Arial" w:eastAsia="Arial" w:hAnsi="Arial"/>
          <w:sz w:val="22"/>
          <w:szCs w:val="22"/>
        </w:rPr>
        <w:t> a sesenta años de prisión.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270.- </w:t>
      </w:r>
      <w:r>
        <w:rPr>
          <w:rFonts w:ascii="Arial" w:cs="Arial" w:eastAsia="Arial" w:hAnsi="Arial"/>
          <w:sz w:val="22"/>
          <w:szCs w:val="22"/>
        </w:rPr>
        <w:t>Se aplicará prisión de diez a treinta años al que en caminos o carreteras haga uso</w:t>
      </w:r>
      <w:r>
        <w:rPr>
          <w:rFonts w:ascii="Arial" w:cs="Arial" w:eastAsia="Arial" w:hAnsi="Arial"/>
          <w:sz w:val="22"/>
          <w:szCs w:val="22"/>
        </w:rPr>
        <w:t> de la violencia en contra de los ocupantes de un vehículo particular o de transporte público.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773" w:right="5117"/>
      </w:pPr>
      <w:r>
        <w:pict>
          <v:group coordorigin="1404,12186" coordsize="9812,858" style="position:absolute;margin-left:70.194pt;margin-top:609.31pt;width:490.6pt;height:42.9pt;mso-position-horizontal-relative:page;mso-position-vertical-relative:page;z-index:-9040">
            <v:shape coordorigin="1419,12201" coordsize="9782,206" fillcolor="#D2D2D2" filled="t" path="m1419,12408l11201,12408,11201,12201,1419,12201,1419,12408xe" stroked="f" style="position:absolute;left:1419;top:12201;width:9782;height:206">
              <v:path arrowok="t"/>
              <v:fill/>
            </v:shape>
            <v:shape coordorigin="1419,12408" coordsize="7437,206" fillcolor="#D2D2D2" filled="t" path="m1419,12614l8855,12614,8855,12408,1419,12408,1419,12614xe" stroked="f" style="position:absolute;left:1419;top:12408;width:7437;height:206">
              <v:path arrowok="t"/>
              <v:fill/>
            </v:shape>
            <v:shape coordorigin="1419,12614" coordsize="9782,206" fillcolor="#D2D2D2" filled="t" path="m1419,12820l11201,12820,11201,12614,1419,12614,1419,12820xe" stroked="f" style="position:absolute;left:1419;top:12614;width:9782;height:206">
              <v:path arrowok="t"/>
              <v:fill/>
            </v:shape>
            <v:shape coordorigin="1419,12820" coordsize="7434,209" fillcolor="#D2D2D2" filled="t" path="m1419,13029l8853,13029,8853,12820,1419,12820,1419,13029xe" stroked="f" style="position:absolute;left:1419;top:12820;width:743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b/>
          <w:sz w:val="22"/>
          <w:szCs w:val="22"/>
        </w:rPr>
        <w:t> DEROGADO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4"/>
      </w:pPr>
      <w:r>
        <w:rPr>
          <w:rFonts w:ascii="Arial" w:cs="Arial" w:eastAsia="Arial" w:hAnsi="Arial"/>
          <w:b/>
          <w:sz w:val="18"/>
          <w:szCs w:val="18"/>
        </w:rPr>
        <w:t>(Capítulo adicionado mediante decreto número 1395, aprobado por la LXIII Legislatura el 13 de febrero del 2018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24 Segunda Sección del 16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0"/>
      </w:pPr>
      <w:r>
        <w:rPr>
          <w:rFonts w:ascii="Arial" w:cs="Arial" w:eastAsia="Arial" w:hAnsi="Arial"/>
          <w:b/>
          <w:sz w:val="18"/>
          <w:szCs w:val="18"/>
        </w:rPr>
        <w:t>(Capítulo  derogado  mediante  decreto  número  2528,  aprobado  por  la  LXIV  Legislatura  el  21  de  julio  del 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35 Octava Sección del 28 de agosto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497"/>
      </w:pPr>
      <w:r>
        <w:pict>
          <v:group coordorigin="1404,237" coordsize="9812,858" style="position:absolute;margin-left:70.194pt;margin-top:11.8479pt;width:490.6pt;height:42.92pt;mso-position-horizontal-relative:page;mso-position-vertical-relative:paragraph;z-index:-9039">
            <v:shape coordorigin="1419,252" coordsize="9782,209" fillcolor="#D2D2D2" filled="t" path="m1419,461l11201,461,11201,252,1419,252,1419,461xe" stroked="f" style="position:absolute;left:1419;top:252;width:9782;height:209">
              <v:path arrowok="t"/>
              <v:fill/>
            </v:shape>
            <v:shape coordorigin="1419,461" coordsize="7437,206" fillcolor="#D2D2D2" filled="t" path="m1419,667l8855,667,8855,461,1419,461,1419,667xe" stroked="f" style="position:absolute;left:1419;top:461;width:7437;height:206">
              <v:path arrowok="t"/>
              <v:fill/>
            </v:shape>
            <v:shape coordorigin="1419,667" coordsize="9782,206" fillcolor="#D2D2D2" filled="t" path="m1419,873l11201,873,11201,667,1419,667,1419,873xe" stroked="f" style="position:absolute;left:1419;top:667;width:9782;height:206">
              <v:path arrowok="t"/>
              <v:fill/>
            </v:shape>
            <v:shape coordorigin="1419,873" coordsize="7434,207" fillcolor="#D2D2D2" filled="t" path="m1419,1080l8853,1080,8853,873,1419,873,1419,1080xe" stroked="f" style="position:absolute;left:1419;top:873;width:7434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270 Bis.-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8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1395, aprobado por la LXIII Legislatura el 13 de febrero del 2018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24 Segunda Sección del 16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4"/>
      </w:pPr>
      <w:r>
        <w:rPr>
          <w:rFonts w:ascii="Arial" w:cs="Arial" w:eastAsia="Arial" w:hAnsi="Arial"/>
          <w:b/>
          <w:sz w:val="18"/>
          <w:szCs w:val="18"/>
        </w:rPr>
        <w:t>(Artículo  derogado  mediante  decreto  número  2528,  aprobado  por  la  LXIV  Legislatura  el  21  de  julio  del  2021  y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3262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publicado en el Periódico Oficial Número 35 Octava Sección del 28 de agosto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80" w:right="4526"/>
      </w:pPr>
      <w:r>
        <w:rPr>
          <w:rFonts w:ascii="Arial" w:cs="Arial" w:eastAsia="Arial" w:hAnsi="Arial"/>
          <w:b/>
          <w:sz w:val="22"/>
          <w:szCs w:val="22"/>
        </w:rPr>
        <w:t>TITULO DECIMOSEXTO.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068" w:right="3413"/>
      </w:pPr>
      <w:r>
        <w:rPr>
          <w:rFonts w:ascii="Arial" w:cs="Arial" w:eastAsia="Arial" w:hAnsi="Arial"/>
          <w:b/>
          <w:sz w:val="22"/>
          <w:szCs w:val="22"/>
        </w:rPr>
        <w:t>Delitos contra la vida y la integridad corporal.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816" w:right="5159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b/>
          <w:sz w:val="22"/>
          <w:szCs w:val="22"/>
        </w:rPr>
        <w:t> Lesiones.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  271.-   </w:t>
      </w:r>
      <w:r>
        <w:rPr>
          <w:rFonts w:ascii="Arial" w:cs="Arial" w:eastAsia="Arial" w:hAnsi="Arial"/>
          <w:sz w:val="22"/>
          <w:szCs w:val="22"/>
        </w:rPr>
        <w:t>Bajo   el   nombre   de   lesiones   se   comprenden,   no   solamente   las   heridas,</w:t>
      </w:r>
      <w:r>
        <w:rPr>
          <w:rFonts w:ascii="Arial" w:cs="Arial" w:eastAsia="Arial" w:hAnsi="Arial"/>
          <w:sz w:val="22"/>
          <w:szCs w:val="22"/>
        </w:rPr>
        <w:t> escoriaciones, contusiones, fracturas, dislocaciones, quemaduras, sino toda alteración en la salud y</w:t>
      </w:r>
      <w:r>
        <w:rPr>
          <w:rFonts w:ascii="Arial" w:cs="Arial" w:eastAsia="Arial" w:hAnsi="Arial"/>
          <w:sz w:val="22"/>
          <w:szCs w:val="22"/>
        </w:rPr>
        <w:t> cualquier otro daño que deje huella material en el cuerpo humano, si esos efectos son producidos</w:t>
      </w:r>
      <w:r>
        <w:rPr>
          <w:rFonts w:ascii="Arial" w:cs="Arial" w:eastAsia="Arial" w:hAnsi="Arial"/>
          <w:sz w:val="22"/>
          <w:szCs w:val="22"/>
        </w:rPr>
        <w:t> por una causa externa.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272.- </w:t>
      </w:r>
      <w:r>
        <w:rPr>
          <w:rFonts w:ascii="Arial" w:cs="Arial" w:eastAsia="Arial" w:hAnsi="Arial"/>
          <w:sz w:val="22"/>
          <w:szCs w:val="22"/>
        </w:rPr>
        <w:t>Al que infiera una lesión que no ponga en peligro la vida del ofendido y tarde en</w:t>
      </w:r>
      <w:r>
        <w:rPr>
          <w:rFonts w:ascii="Arial" w:cs="Arial" w:eastAsia="Arial" w:hAnsi="Arial"/>
          <w:sz w:val="22"/>
          <w:szCs w:val="22"/>
        </w:rPr>
        <w:t> sanar quince días o menos se le impondrán de seis días a seis meses de prisión y además podrá</w:t>
      </w:r>
      <w:r>
        <w:rPr>
          <w:rFonts w:ascii="Arial" w:cs="Arial" w:eastAsia="Arial" w:hAnsi="Arial"/>
          <w:sz w:val="22"/>
          <w:szCs w:val="22"/>
        </w:rPr>
        <w:t> imponerse multa de cincuenta a quinientos pesos según la gravedad del caso. Si el ofendido tardare</w:t>
      </w:r>
      <w:r>
        <w:rPr>
          <w:rFonts w:ascii="Arial" w:cs="Arial" w:eastAsia="Arial" w:hAnsi="Arial"/>
          <w:sz w:val="22"/>
          <w:szCs w:val="22"/>
        </w:rPr>
        <w:t> en sanar más de quince días se impondrán de cuatro meses a tres años de prisión y multa de cien a</w:t>
      </w:r>
      <w:r>
        <w:rPr>
          <w:rFonts w:ascii="Arial" w:cs="Arial" w:eastAsia="Arial" w:hAnsi="Arial"/>
          <w:sz w:val="22"/>
          <w:szCs w:val="22"/>
        </w:rPr>
        <w:t> mil pesos.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333"/>
      </w:pPr>
      <w:r>
        <w:rPr>
          <w:rFonts w:ascii="Arial" w:cs="Arial" w:eastAsia="Arial" w:hAnsi="Arial"/>
          <w:sz w:val="22"/>
          <w:szCs w:val="22"/>
        </w:rPr>
        <w:t>Los delitos previstos en este artículo se perseguirán por querella.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273.- </w:t>
      </w:r>
      <w:r>
        <w:rPr>
          <w:rFonts w:ascii="Arial" w:cs="Arial" w:eastAsia="Arial" w:hAnsi="Arial"/>
          <w:sz w:val="22"/>
          <w:szCs w:val="22"/>
        </w:rPr>
        <w:t>Se impondrán de dos a cinco años de prisión y multa de doscientos a dos mil pesos,</w:t>
      </w:r>
      <w:r>
        <w:rPr>
          <w:rFonts w:ascii="Arial" w:cs="Arial" w:eastAsia="Arial" w:hAnsi="Arial"/>
          <w:sz w:val="22"/>
          <w:szCs w:val="22"/>
        </w:rPr>
        <w:t> al que infiera una lesión que deje al ofendido cicatriz en la cara, perpetuamente notable o en uno o</w:t>
      </w:r>
      <w:r>
        <w:rPr>
          <w:rFonts w:ascii="Arial" w:cs="Arial" w:eastAsia="Arial" w:hAnsi="Arial"/>
          <w:sz w:val="22"/>
          <w:szCs w:val="22"/>
        </w:rPr>
        <w:t> en ambos pabellones auriculares.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274.- </w:t>
      </w:r>
      <w:r>
        <w:rPr>
          <w:rFonts w:ascii="Arial" w:cs="Arial" w:eastAsia="Arial" w:hAnsi="Arial"/>
          <w:sz w:val="22"/>
          <w:szCs w:val="22"/>
        </w:rPr>
        <w:t>Se impondrán de tres a seis años de prisión y multa de trescientos a tres mil pesos,</w:t>
      </w:r>
      <w:r>
        <w:rPr>
          <w:rFonts w:ascii="Arial" w:cs="Arial" w:eastAsia="Arial" w:hAnsi="Arial"/>
          <w:sz w:val="22"/>
          <w:szCs w:val="22"/>
        </w:rPr>
        <w:t> al que infiera una lesión que perturbe para siempre la vista, o disminuya la facultad de oír, entorpezca</w:t>
      </w:r>
      <w:r>
        <w:rPr>
          <w:rFonts w:ascii="Arial" w:cs="Arial" w:eastAsia="Arial" w:hAnsi="Arial"/>
          <w:sz w:val="22"/>
          <w:szCs w:val="22"/>
        </w:rPr>
        <w:t> o debilite permanentemente una mano, un pie, un brazo, una pierna o cualquiera otro órgano; el uso</w:t>
      </w:r>
      <w:r>
        <w:rPr>
          <w:rFonts w:ascii="Arial" w:cs="Arial" w:eastAsia="Arial" w:hAnsi="Arial"/>
          <w:sz w:val="22"/>
          <w:szCs w:val="22"/>
        </w:rPr>
        <w:t> de la palabra o alguna de las facultades mentales.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275.- </w:t>
      </w:r>
      <w:r>
        <w:rPr>
          <w:rFonts w:ascii="Arial" w:cs="Arial" w:eastAsia="Arial" w:hAnsi="Arial"/>
          <w:sz w:val="22"/>
          <w:szCs w:val="22"/>
        </w:rPr>
        <w:t>Se impondrán de seis a nueve años de prisión al que infiera una lesión de la que</w:t>
      </w:r>
      <w:r>
        <w:rPr>
          <w:rFonts w:ascii="Arial" w:cs="Arial" w:eastAsia="Arial" w:hAnsi="Arial"/>
          <w:sz w:val="22"/>
          <w:szCs w:val="22"/>
        </w:rPr>
        <w:t> resulte  una  enfermedad  grave  segura  o  probablemente  incurable;  la  inutilización  completa  o  la</w:t>
      </w:r>
      <w:r>
        <w:rPr>
          <w:rFonts w:ascii="Arial" w:cs="Arial" w:eastAsia="Arial" w:hAnsi="Arial"/>
          <w:sz w:val="22"/>
          <w:szCs w:val="22"/>
        </w:rPr>
        <w:t> pérdida de un ojo, de un brazo, de una mano, de una pierna o de un pie, o de cualquier otro órgano;</w:t>
      </w:r>
      <w:r>
        <w:rPr>
          <w:rFonts w:ascii="Arial" w:cs="Arial" w:eastAsia="Arial" w:hAnsi="Arial"/>
          <w:sz w:val="22"/>
          <w:szCs w:val="22"/>
        </w:rPr>
        <w:t> cuando  quede  perjudicada  para  siempre  cualquier  función  orgánica  o  cuando  el  ofendido  quede</w:t>
      </w:r>
      <w:r>
        <w:rPr>
          <w:rFonts w:ascii="Arial" w:cs="Arial" w:eastAsia="Arial" w:hAnsi="Arial"/>
          <w:sz w:val="22"/>
          <w:szCs w:val="22"/>
        </w:rPr>
        <w:t> sordo, impotente o con una deformidad incorregible.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 276.-  </w:t>
      </w:r>
      <w:r>
        <w:rPr>
          <w:rFonts w:ascii="Arial" w:cs="Arial" w:eastAsia="Arial" w:hAnsi="Arial"/>
          <w:sz w:val="22"/>
          <w:szCs w:val="22"/>
        </w:rPr>
        <w:t>Se  impondrán  de  ocho  a  doce  años  de  prisión  al  que  infiera  una  lesión  a</w:t>
      </w:r>
      <w:r>
        <w:rPr>
          <w:rFonts w:ascii="Arial" w:cs="Arial" w:eastAsia="Arial" w:hAnsi="Arial"/>
          <w:sz w:val="22"/>
          <w:szCs w:val="22"/>
        </w:rPr>
        <w:t> consecuencia  de  la  cual  resulte  incapacidad  permanente  para  trabajar,  enajenación  mental,  la</w:t>
      </w:r>
      <w:r>
        <w:rPr>
          <w:rFonts w:ascii="Arial" w:cs="Arial" w:eastAsia="Arial" w:hAnsi="Arial"/>
          <w:sz w:val="22"/>
          <w:szCs w:val="22"/>
        </w:rPr>
        <w:t> pérdida de la vista, o del habla, o de las funciones sexuales.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277.- </w:t>
      </w:r>
      <w:r>
        <w:rPr>
          <w:rFonts w:ascii="Arial" w:cs="Arial" w:eastAsia="Arial" w:hAnsi="Arial"/>
          <w:sz w:val="22"/>
          <w:szCs w:val="22"/>
        </w:rPr>
        <w:t>Al que infiera una lesión que ponga en peligro la vida, se le impondrán de tres a</w:t>
      </w:r>
      <w:r>
        <w:rPr>
          <w:rFonts w:ascii="Arial" w:cs="Arial" w:eastAsia="Arial" w:hAnsi="Arial"/>
          <w:sz w:val="22"/>
          <w:szCs w:val="22"/>
        </w:rPr>
        <w:t> siete  años  de  prisión  sin  perjuicio  de  las  sanciones  que  le  corresponda  conforme  a  los  artículos</w:t>
      </w:r>
      <w:r>
        <w:rPr>
          <w:rFonts w:ascii="Arial" w:cs="Arial" w:eastAsia="Arial" w:hAnsi="Arial"/>
          <w:sz w:val="22"/>
          <w:szCs w:val="22"/>
        </w:rPr>
        <w:t> anteriores.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902"/>
      </w:pPr>
      <w:r>
        <w:rPr>
          <w:rFonts w:ascii="Arial" w:cs="Arial" w:eastAsia="Arial" w:hAnsi="Arial"/>
          <w:b/>
          <w:sz w:val="22"/>
          <w:szCs w:val="22"/>
        </w:rPr>
        <w:t>ARTÍCULO 278.-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279.- </w:t>
      </w:r>
      <w:r>
        <w:rPr>
          <w:rFonts w:ascii="Arial" w:cs="Arial" w:eastAsia="Arial" w:hAnsi="Arial"/>
          <w:sz w:val="22"/>
          <w:szCs w:val="22"/>
        </w:rPr>
        <w:t>Si las lesiones fueren inferidas en riña, se impondrá al responsable, si se trata del</w:t>
      </w:r>
      <w:r>
        <w:rPr>
          <w:rFonts w:ascii="Arial" w:cs="Arial" w:eastAsia="Arial" w:hAnsi="Arial"/>
          <w:sz w:val="22"/>
          <w:szCs w:val="22"/>
        </w:rPr>
        <w:t> provocado, de la mitad de la mínima a la mitad de la máxima de las sanciones que establecen los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3"/>
      </w:pPr>
      <w:r>
        <w:rPr>
          <w:rFonts w:ascii="Arial" w:cs="Arial" w:eastAsia="Arial" w:hAnsi="Arial"/>
          <w:sz w:val="22"/>
          <w:szCs w:val="22"/>
        </w:rPr>
        <w:t>artículos 272 al 277 de este Código según la lesión que se haya inferido y si se trata del provocador,</w:t>
      </w:r>
      <w:r>
        <w:rPr>
          <w:rFonts w:ascii="Arial" w:cs="Arial" w:eastAsia="Arial" w:hAnsi="Arial"/>
          <w:sz w:val="22"/>
          <w:szCs w:val="22"/>
        </w:rPr>
        <w:t> de  las  cinco  sextas  partes  de  la  mínima  a  las  cinco  sextas  de  la  máxima  de  dichas  sanciones,</w:t>
      </w:r>
      <w:r>
        <w:rPr>
          <w:rFonts w:ascii="Arial" w:cs="Arial" w:eastAsia="Arial" w:hAnsi="Arial"/>
          <w:sz w:val="22"/>
          <w:szCs w:val="22"/>
        </w:rPr>
        <w:t> establecidas en los artículos 272 al 277, ya citados, según la lesión que se haya inferido.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280.- </w:t>
      </w:r>
      <w:r>
        <w:rPr>
          <w:rFonts w:ascii="Arial" w:cs="Arial" w:eastAsia="Arial" w:hAnsi="Arial"/>
          <w:sz w:val="22"/>
          <w:szCs w:val="22"/>
        </w:rPr>
        <w:t>Cuando concurra una sola de las circunstancias a que se refiere el artículo 299 se</w:t>
      </w:r>
      <w:r>
        <w:rPr>
          <w:rFonts w:ascii="Arial" w:cs="Arial" w:eastAsia="Arial" w:hAnsi="Arial"/>
          <w:sz w:val="22"/>
          <w:szCs w:val="22"/>
        </w:rPr>
        <w:t> aumentará en un tercio la sanción que correspondería, si la lesión fuere simple; cuando concurren</w:t>
      </w:r>
      <w:r>
        <w:rPr>
          <w:rFonts w:ascii="Arial" w:cs="Arial" w:eastAsia="Arial" w:hAnsi="Arial"/>
          <w:sz w:val="22"/>
          <w:szCs w:val="22"/>
        </w:rPr>
        <w:t> dos, se aumentará la sanción en una mitad y si concurren más de dos de las circunstancias dichas</w:t>
      </w:r>
      <w:r>
        <w:rPr>
          <w:rFonts w:ascii="Arial" w:cs="Arial" w:eastAsia="Arial" w:hAnsi="Arial"/>
          <w:sz w:val="22"/>
          <w:szCs w:val="22"/>
        </w:rPr>
        <w:t> se aumentará la pena en dos terceras partes.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pict>
          <v:group coordorigin="1404,2011" coordsize="9812,443" style="position:absolute;margin-left:70.194pt;margin-top:100.558pt;width:490.6pt;height:22.14pt;mso-position-horizontal-relative:page;mso-position-vertical-relative:paragraph;z-index:-9038">
            <v:shape coordorigin="1419,2026" coordsize="9782,206" fillcolor="#D2D2D2" filled="t" path="m1419,2233l11201,2233,11201,2026,1419,2026,1419,2233xe" stroked="f" style="position:absolute;left:1419;top:2026;width:9782;height:206">
              <v:path arrowok="t"/>
              <v:fill/>
            </v:shape>
            <v:shape coordorigin="1419,2233" coordsize="7533,206" fillcolor="#D2D2D2" filled="t" path="m1419,2439l8951,2439,8951,2233,1419,2233,1419,2439xe" stroked="f" style="position:absolute;left:1419;top:2233;width:753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281.- </w:t>
      </w:r>
      <w:r>
        <w:rPr>
          <w:rFonts w:ascii="Arial" w:cs="Arial" w:eastAsia="Arial" w:hAnsi="Arial"/>
          <w:sz w:val="22"/>
          <w:szCs w:val="22"/>
        </w:rPr>
        <w:t>Al que en ejercicio de la tutela o estando encargado de la guarda de un menor, por</w:t>
      </w:r>
      <w:r>
        <w:rPr>
          <w:rFonts w:ascii="Arial" w:cs="Arial" w:eastAsia="Arial" w:hAnsi="Arial"/>
          <w:sz w:val="22"/>
          <w:szCs w:val="22"/>
        </w:rPr>
        <w:t> cualquier motivo, lo maltrate, alterando su salud física, mental o emocional, se le impondrá la pena</w:t>
      </w:r>
      <w:r>
        <w:rPr>
          <w:rFonts w:ascii="Arial" w:cs="Arial" w:eastAsia="Arial" w:hAnsi="Arial"/>
          <w:sz w:val="22"/>
          <w:szCs w:val="22"/>
        </w:rPr>
        <w:t> correspondiente a las lesiones que infiera, la que se aumentará hasta cinco años de prisión, con</w:t>
      </w:r>
      <w:r>
        <w:rPr>
          <w:rFonts w:ascii="Arial" w:cs="Arial" w:eastAsia="Arial" w:hAnsi="Arial"/>
          <w:sz w:val="22"/>
          <w:szCs w:val="22"/>
        </w:rPr>
        <w:t> privación de la tutela, o derechos derivados de la situación generadora de la guarda del menor, y se</w:t>
      </w:r>
      <w:r>
        <w:rPr>
          <w:rFonts w:ascii="Arial" w:cs="Arial" w:eastAsia="Arial" w:hAnsi="Arial"/>
          <w:sz w:val="22"/>
          <w:szCs w:val="22"/>
        </w:rPr>
        <w:t> decretarán a favor del menor las medidas de protección conforme a lo establecido por la legislación</w:t>
      </w:r>
      <w:r>
        <w:rPr>
          <w:rFonts w:ascii="Arial" w:cs="Arial" w:eastAsia="Arial" w:hAnsi="Arial"/>
          <w:sz w:val="22"/>
          <w:szCs w:val="22"/>
        </w:rPr>
        <w:t> en la materia. En todo caso, se dictarán las medidas necesarias e inmediatas para el tratamiento</w:t>
      </w:r>
      <w:r>
        <w:rPr>
          <w:rFonts w:ascii="Arial" w:cs="Arial" w:eastAsia="Arial" w:hAnsi="Arial"/>
          <w:sz w:val="22"/>
          <w:szCs w:val="22"/>
        </w:rPr>
        <w:t> psicoterapéutico del sujeto activo del delito debiendo el Juez y Agente del Ministerio Público, proveer</w:t>
      </w:r>
      <w:r>
        <w:rPr>
          <w:rFonts w:ascii="Arial" w:cs="Arial" w:eastAsia="Arial" w:hAnsi="Arial"/>
          <w:sz w:val="22"/>
          <w:szCs w:val="22"/>
        </w:rPr>
        <w:t> lo conducente para que se cumpla con esta medida.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16"/>
      </w:pPr>
      <w:r>
        <w:rPr>
          <w:rFonts w:ascii="Arial" w:cs="Arial" w:eastAsia="Arial" w:hAnsi="Arial"/>
          <w:b/>
          <w:sz w:val="18"/>
          <w:szCs w:val="18"/>
        </w:rPr>
        <w:t>(Párrafo primero reformado mediante decreto número 645, aprobado por la LXIV Legislatura el 19 de junio del 2019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33 Cuarta Sección del 17 de agosto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pict>
          <v:group coordorigin="1404,484" coordsize="9812,446" style="position:absolute;margin-left:70.194pt;margin-top:24.206pt;width:490.6pt;height:22.284pt;mso-position-horizontal-relative:page;mso-position-vertical-relative:paragraph;z-index:-9037">
            <v:shape coordorigin="1419,499" coordsize="9782,209" fillcolor="#D2D2D2" filled="t" path="m1419,708l11201,708,11201,499,1419,499,1419,708xe" stroked="f" style="position:absolute;left:1419;top:499;width:9782;height:209">
              <v:path arrowok="t"/>
              <v:fill/>
            </v:shape>
            <v:shape coordorigin="1419,708" coordsize="7533,206" fillcolor="#D2D2D2" filled="t" path="m1419,915l8951,915,8951,708,1419,708,1419,915xe" stroked="f" style="position:absolute;left:1419;top:708;width:753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Decretado auto de vinculación a proceso en contra del agresor, se le suspenderá en el ejercicio de</w:t>
      </w:r>
      <w:r>
        <w:rPr>
          <w:rFonts w:ascii="Arial" w:cs="Arial" w:eastAsia="Arial" w:hAnsi="Arial"/>
          <w:sz w:val="22"/>
          <w:szCs w:val="22"/>
        </w:rPr>
        <w:t> la patria potestad, de la tutela o de la guarda del menor.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0"/>
      </w:pPr>
      <w:r>
        <w:rPr>
          <w:rFonts w:ascii="Arial" w:cs="Arial" w:eastAsia="Arial" w:hAnsi="Arial"/>
          <w:b/>
          <w:sz w:val="18"/>
          <w:szCs w:val="18"/>
        </w:rPr>
        <w:t>(Párrafo segundo reformado mediante decreto número 645, aprobado por la LXIV Legislatura el 19 de junio del 2019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3167"/>
      </w:pPr>
      <w:r>
        <w:rPr>
          <w:rFonts w:ascii="Arial" w:cs="Arial" w:eastAsia="Arial" w:hAnsi="Arial"/>
          <w:b/>
          <w:sz w:val="18"/>
          <w:szCs w:val="18"/>
        </w:rPr>
        <w:t>y publicado en el Periódico Oficial número 33 Cuarta Sección del 17 de agosto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En lo aplicable y conducente, se sancionará con las mismas penas al que ejerza la tutela o la guarda</w:t>
      </w:r>
      <w:r>
        <w:rPr>
          <w:rFonts w:ascii="Arial" w:cs="Arial" w:eastAsia="Arial" w:hAnsi="Arial"/>
          <w:sz w:val="22"/>
          <w:szCs w:val="22"/>
        </w:rPr>
        <w:t> de una persona privada de razón o sujeta a estado de interdicción por las lesiones que cause a ésta.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282.- </w:t>
      </w:r>
      <w:r>
        <w:rPr>
          <w:rFonts w:ascii="Arial" w:cs="Arial" w:eastAsia="Arial" w:hAnsi="Arial"/>
          <w:sz w:val="22"/>
          <w:szCs w:val="22"/>
        </w:rPr>
        <w:t>De las lesiones que a una persona cause algún animal, será responsable la persona</w:t>
      </w:r>
      <w:r>
        <w:rPr>
          <w:rFonts w:ascii="Arial" w:cs="Arial" w:eastAsia="Arial" w:hAnsi="Arial"/>
          <w:sz w:val="22"/>
          <w:szCs w:val="22"/>
        </w:rPr>
        <w:t> que con esa intención lo azuce, lo suelte o haga esto último por descuido.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En lo aplicable y conducente, se sancionará con las mismas penas que establecen los artículos 272</w:t>
      </w:r>
      <w:r>
        <w:rPr>
          <w:rFonts w:ascii="Arial" w:cs="Arial" w:eastAsia="Arial" w:hAnsi="Arial"/>
          <w:sz w:val="22"/>
          <w:szCs w:val="22"/>
        </w:rPr>
        <w:t> al 277 de este Código según la lesión que se haya inferido.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rPr>
          <w:rFonts w:ascii="Arial" w:cs="Arial" w:eastAsia="Arial" w:hAnsi="Arial"/>
          <w:sz w:val="22"/>
          <w:szCs w:val="22"/>
        </w:rPr>
        <w:t>Si  la  víctima  fuera  persona  menor  de  edad,  adulta  mayor  o  persona  con  discapacidad,  la  pena</w:t>
      </w:r>
      <w:r>
        <w:rPr>
          <w:rFonts w:ascii="Arial" w:cs="Arial" w:eastAsia="Arial" w:hAnsi="Arial"/>
          <w:sz w:val="22"/>
          <w:szCs w:val="22"/>
        </w:rPr>
        <w:t> correspondiente aumentará en un tercio.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1250" coordsize="9812,445" style="position:absolute;margin-left:70.194pt;margin-top:62.4879pt;width:490.6pt;height:22.26pt;mso-position-horizontal-relative:page;mso-position-vertical-relative:paragraph;z-index:-9036">
            <v:shape coordorigin="1419,1265" coordsize="9782,206" fillcolor="#D2D2D2" filled="t" path="m1419,1471l11201,1471,11201,1265,1419,1265,1419,1471xe" stroked="f" style="position:absolute;left:1419;top:1265;width:9782;height:206">
              <v:path arrowok="t"/>
              <v:fill/>
            </v:shape>
            <v:shape coordorigin="1419,1471" coordsize="9227,209" fillcolor="#D2D2D2" filled="t" path="m1419,1680l10646,1680,10646,1471,1419,1471,1419,1680xe" stroked="f" style="position:absolute;left:1419;top:1471;width:9227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Conforme a lo establecido en el primer párrafo, se entenderá por animales a los animales domésticos,</w:t>
      </w:r>
      <w:r>
        <w:rPr>
          <w:rFonts w:ascii="Arial" w:cs="Arial" w:eastAsia="Arial" w:hAnsi="Arial"/>
          <w:sz w:val="22"/>
          <w:szCs w:val="22"/>
        </w:rPr>
        <w:t> que son especies criadas, reproducidas y que conviven con las personas pero que no pertenecen a</w:t>
      </w:r>
      <w:r>
        <w:rPr>
          <w:rFonts w:ascii="Arial" w:cs="Arial" w:eastAsia="Arial" w:hAnsi="Arial"/>
          <w:sz w:val="22"/>
          <w:szCs w:val="22"/>
        </w:rPr>
        <w:t> la fauna salvaje; animales de compañía, al animal feroz, por el que se entenderá al animal que no es</w:t>
      </w:r>
      <w:r>
        <w:rPr>
          <w:rFonts w:ascii="Arial" w:cs="Arial" w:eastAsia="Arial" w:hAnsi="Arial"/>
          <w:sz w:val="22"/>
          <w:szCs w:val="22"/>
        </w:rPr>
        <w:t> ordinariamente domesticable o es peligroso para los seres humanos por su agresividad, costumbres,</w:t>
      </w:r>
      <w:r>
        <w:rPr>
          <w:rFonts w:ascii="Arial" w:cs="Arial" w:eastAsia="Arial" w:hAnsi="Arial"/>
          <w:sz w:val="22"/>
          <w:szCs w:val="22"/>
        </w:rPr>
        <w:t> tamaño o fuerza.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6"/>
      </w:pPr>
      <w:r>
        <w:rPr>
          <w:rFonts w:ascii="Arial" w:cs="Arial" w:eastAsia="Arial" w:hAnsi="Arial"/>
          <w:b/>
          <w:sz w:val="18"/>
          <w:szCs w:val="18"/>
        </w:rPr>
        <w:t>(Artículo reformado mediante decreto 2428, aprobado por la LXV Legislatura del Estado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1475"/>
      </w:pPr>
      <w:r>
        <w:rPr>
          <w:rFonts w:ascii="Arial" w:cs="Arial" w:eastAsia="Arial" w:hAnsi="Arial"/>
          <w:b/>
          <w:sz w:val="18"/>
          <w:szCs w:val="18"/>
        </w:rPr>
        <w:t>2024 y publicado en el Periódico Oficial número 41 Décimo cuarta sección, de fecha 12 de octubre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902"/>
      </w:pPr>
      <w:r>
        <w:rPr>
          <w:rFonts w:ascii="Arial" w:cs="Arial" w:eastAsia="Arial" w:hAnsi="Arial"/>
          <w:b/>
          <w:sz w:val="22"/>
          <w:szCs w:val="22"/>
        </w:rPr>
        <w:t>ARTÍCULO 283.-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68" w:right="5113"/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068" w:right="341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Disparo de arma de fuego y ataque peligroso.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480" w:lineRule="auto"/>
        <w:ind w:left="599" w:right="1292"/>
      </w:pPr>
      <w:r>
        <w:rPr>
          <w:rFonts w:ascii="Arial" w:cs="Arial" w:eastAsia="Arial" w:hAnsi="Arial"/>
          <w:b/>
          <w:sz w:val="22"/>
          <w:szCs w:val="22"/>
        </w:rPr>
        <w:t>ARTÍCULO 284.- </w:t>
      </w:r>
      <w:r>
        <w:rPr>
          <w:rFonts w:ascii="Arial" w:cs="Arial" w:eastAsia="Arial" w:hAnsi="Arial"/>
          <w:sz w:val="22"/>
          <w:szCs w:val="22"/>
        </w:rPr>
        <w:t>Se aplicarán de seis meses a tres años de prisión y multa de cien a mil pesos:</w:t>
      </w:r>
      <w:r>
        <w:rPr>
          <w:rFonts w:ascii="Arial" w:cs="Arial" w:eastAsia="Arial" w:hAnsi="Arial"/>
          <w:sz w:val="22"/>
          <w:szCs w:val="22"/>
        </w:rPr>
        <w:t> I.- Al que dispare sobre alguna persona un arma de fuego;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2"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II.- Al que ataque a alguien de tal manera que, en razón del arma empleada, de la fuerza o destreza</w:t>
      </w:r>
      <w:r>
        <w:rPr>
          <w:rFonts w:ascii="Arial" w:cs="Arial" w:eastAsia="Arial" w:hAnsi="Arial"/>
          <w:sz w:val="22"/>
          <w:szCs w:val="22"/>
        </w:rPr>
        <w:t> del agresor, o de cualquiera otra circunstancia semejante, pueda producir como resultado la muerte.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5029"/>
      </w:pPr>
      <w:r>
        <w:pict>
          <v:group coordorigin="1404,237" coordsize="9812,446" style="position:absolute;margin-left:70.194pt;margin-top:11.8539pt;width:490.6pt;height:22.284pt;mso-position-horizontal-relative:page;mso-position-vertical-relative:paragraph;z-index:-9035">
            <v:shape coordorigin="1419,252" coordsize="9782,209" fillcolor="#D2D2D2" filled="t" path="m1419,461l11201,461,11201,252,1419,252,1419,461xe" stroked="f" style="position:absolute;left:1419;top:252;width:9782;height:209">
              <v:path arrowok="t"/>
              <v:fill/>
            </v:shape>
            <v:shape coordorigin="1419,461" coordsize="7984,206" fillcolor="#D2D2D2" filled="t" path="m1419,668l9403,668,9403,461,1419,461,1419,668xe" stroked="f" style="position:absolute;left:1419;top:461;width:79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III.- Al que dispare un arma de fuego sin causa justificada.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5"/>
      </w:pPr>
      <w:r>
        <w:rPr>
          <w:rFonts w:ascii="Arial" w:cs="Arial" w:eastAsia="Arial" w:hAnsi="Arial"/>
          <w:b/>
          <w:sz w:val="18"/>
          <w:szCs w:val="18"/>
        </w:rPr>
        <w:t>(Fracción adicionada  mediante  decreto número 615, aprobado  por la LXIV Legislatura el  10  de abril del 2019 y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2718"/>
      </w:pPr>
      <w:r>
        <w:rPr>
          <w:rFonts w:ascii="Arial" w:cs="Arial" w:eastAsia="Arial" w:hAnsi="Arial"/>
          <w:b/>
          <w:sz w:val="18"/>
          <w:szCs w:val="18"/>
        </w:rPr>
        <w:t>publicado en el Periódico Oficial número 24 Décimo Tercera sección del 15 de junio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Si con los actos a que se refiere este artículo se causare algún daño, se aplicará la sanción que</w:t>
      </w:r>
      <w:r>
        <w:rPr>
          <w:rFonts w:ascii="Arial" w:cs="Arial" w:eastAsia="Arial" w:hAnsi="Arial"/>
          <w:sz w:val="22"/>
          <w:szCs w:val="22"/>
        </w:rPr>
        <w:t> corresponda al delito que se haya realizado con la ejecución de dichos actos salvo el caso que dicha</w:t>
      </w:r>
      <w:r>
        <w:rPr>
          <w:rFonts w:ascii="Arial" w:cs="Arial" w:eastAsia="Arial" w:hAnsi="Arial"/>
          <w:sz w:val="22"/>
          <w:szCs w:val="22"/>
        </w:rPr>
        <w:t> sanción sea menor que la señalada en este artículo.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754" w:right="5099"/>
      </w:pPr>
      <w:r>
        <w:rPr>
          <w:rFonts w:ascii="Arial" w:cs="Arial" w:eastAsia="Arial" w:hAnsi="Arial"/>
          <w:b/>
          <w:sz w:val="22"/>
          <w:szCs w:val="22"/>
        </w:rPr>
        <w:t>CAPITULO III.</w:t>
      </w:r>
      <w:r>
        <w:rPr>
          <w:rFonts w:ascii="Arial" w:cs="Arial" w:eastAsia="Arial" w:hAnsi="Arial"/>
          <w:b/>
          <w:sz w:val="22"/>
          <w:szCs w:val="22"/>
        </w:rPr>
        <w:t> Homicidio.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160"/>
      </w:pPr>
      <w:r>
        <w:rPr>
          <w:rFonts w:ascii="Arial" w:cs="Arial" w:eastAsia="Arial" w:hAnsi="Arial"/>
          <w:b/>
          <w:sz w:val="22"/>
          <w:szCs w:val="22"/>
        </w:rPr>
        <w:t>ARTÍCULO 285.- </w:t>
      </w:r>
      <w:r>
        <w:rPr>
          <w:rFonts w:ascii="Arial" w:cs="Arial" w:eastAsia="Arial" w:hAnsi="Arial"/>
          <w:sz w:val="22"/>
          <w:szCs w:val="22"/>
        </w:rPr>
        <w:t>Comete el delito de homicidio el que priva de la vida a otro.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286.- </w:t>
      </w:r>
      <w:r>
        <w:rPr>
          <w:rFonts w:ascii="Arial" w:cs="Arial" w:eastAsia="Arial" w:hAnsi="Arial"/>
          <w:sz w:val="22"/>
          <w:szCs w:val="22"/>
        </w:rPr>
        <w:t>Para la aplicación de las sanciones que correspondan al que infrinja el artículo</w:t>
      </w:r>
      <w:r>
        <w:rPr>
          <w:rFonts w:ascii="Arial" w:cs="Arial" w:eastAsia="Arial" w:hAnsi="Arial"/>
          <w:sz w:val="22"/>
          <w:szCs w:val="22"/>
        </w:rPr>
        <w:t> anterior,  no  se  tendrá  como  mortal  una  lesión  sino  cuando  se  verifiquen  las  tres  circunstancias</w:t>
      </w:r>
      <w:r>
        <w:rPr>
          <w:rFonts w:ascii="Arial" w:cs="Arial" w:eastAsia="Arial" w:hAnsi="Arial"/>
          <w:sz w:val="22"/>
          <w:szCs w:val="22"/>
        </w:rPr>
        <w:t> siguientes: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I.-  Que  la  muerte  se  deba  a  las  alteraciones  causadas  por  la  lesión  en  el  órgano  u  órganos</w:t>
      </w:r>
      <w:r>
        <w:rPr>
          <w:rFonts w:ascii="Arial" w:cs="Arial" w:eastAsia="Arial" w:hAnsi="Arial"/>
          <w:sz w:val="22"/>
          <w:szCs w:val="22"/>
        </w:rPr>
        <w:t> interesados, a alguna de sus consecuencias inmediatas o alguna complicación determinada por la</w:t>
      </w:r>
      <w:r>
        <w:rPr>
          <w:rFonts w:ascii="Arial" w:cs="Arial" w:eastAsia="Arial" w:hAnsi="Arial"/>
          <w:sz w:val="22"/>
          <w:szCs w:val="22"/>
        </w:rPr>
        <w:t> misma lesión y que no pudo combatirse, ya sea por ser incurable, ya por no tenerse al alcance los</w:t>
      </w:r>
      <w:r>
        <w:rPr>
          <w:rFonts w:ascii="Arial" w:cs="Arial" w:eastAsia="Arial" w:hAnsi="Arial"/>
          <w:sz w:val="22"/>
          <w:szCs w:val="22"/>
        </w:rPr>
        <w:t> recursos necesarios;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500" w:lineRule="atLeast"/>
        <w:ind w:left="599" w:right="905"/>
      </w:pPr>
      <w:r>
        <w:rPr>
          <w:rFonts w:ascii="Arial" w:cs="Arial" w:eastAsia="Arial" w:hAnsi="Arial"/>
          <w:sz w:val="22"/>
          <w:szCs w:val="22"/>
        </w:rPr>
        <w:t>II.- Que la muerte del ofendido se verifique dentro de sesenta días contados desde que fue lesionado;</w:t>
      </w:r>
      <w:r>
        <w:rPr>
          <w:rFonts w:ascii="Arial" w:cs="Arial" w:eastAsia="Arial" w:hAnsi="Arial"/>
          <w:sz w:val="22"/>
          <w:szCs w:val="22"/>
        </w:rPr>
        <w:t> III.- Que si se encuentra el cadáver del occiso declaren los peritos, después de hacer la autopsia que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la  lesión  fue  mortal,  sujetándose  para  ello  a  las  reglas  contenidas  en  este  Artículo,  en  los  dos</w:t>
      </w:r>
      <w:r>
        <w:rPr>
          <w:rFonts w:ascii="Arial" w:cs="Arial" w:eastAsia="Arial" w:hAnsi="Arial"/>
          <w:sz w:val="22"/>
          <w:szCs w:val="22"/>
        </w:rPr>
        <w:t> siguientes y en el Código de Procedimientos Penales.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Cuando el cadáver no se encuentre, o por otro motivo no se haga la autopsia, bastará que los peritos</w:t>
      </w:r>
      <w:r>
        <w:rPr>
          <w:rFonts w:ascii="Arial" w:cs="Arial" w:eastAsia="Arial" w:hAnsi="Arial"/>
          <w:sz w:val="22"/>
          <w:szCs w:val="22"/>
        </w:rPr>
        <w:t> en vista de los datos que obran en la causa, declaren que la muerte fue resultado de las lesiones</w:t>
      </w:r>
      <w:r>
        <w:rPr>
          <w:rFonts w:ascii="Arial" w:cs="Arial" w:eastAsia="Arial" w:hAnsi="Arial"/>
          <w:sz w:val="22"/>
          <w:szCs w:val="22"/>
        </w:rPr>
        <w:t> inferidas.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287.- </w:t>
      </w:r>
      <w:r>
        <w:rPr>
          <w:rFonts w:ascii="Arial" w:cs="Arial" w:eastAsia="Arial" w:hAnsi="Arial"/>
          <w:sz w:val="22"/>
          <w:szCs w:val="22"/>
        </w:rPr>
        <w:t>Siempre que se verifiquen las tres circunstancias del artículo anterior, se tendrá</w:t>
      </w:r>
      <w:r>
        <w:rPr>
          <w:rFonts w:ascii="Arial" w:cs="Arial" w:eastAsia="Arial" w:hAnsi="Arial"/>
          <w:sz w:val="22"/>
          <w:szCs w:val="22"/>
        </w:rPr>
        <w:t> como mortal una lesión, aunque se pruebe: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599" w:right="4975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I.- Que se habría evitado la muerte con auxilios oportunos;</w:t>
      </w:r>
      <w:r>
        <w:rPr>
          <w:rFonts w:ascii="Arial" w:cs="Arial" w:eastAsia="Arial" w:hAnsi="Arial"/>
          <w:sz w:val="22"/>
          <w:szCs w:val="22"/>
        </w:rPr>
        <w:t> II.- Que la lesión no habría sido mortal en otra persona;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10"/>
      </w:pPr>
      <w:r>
        <w:rPr>
          <w:rFonts w:ascii="Arial" w:cs="Arial" w:eastAsia="Arial" w:hAnsi="Arial"/>
          <w:sz w:val="22"/>
          <w:szCs w:val="22"/>
        </w:rPr>
        <w:t>III.- Que fue a causa de la constitución física de la víctima o de las circunstancias en que recibió la</w:t>
      </w:r>
      <w:r>
        <w:rPr>
          <w:rFonts w:ascii="Arial" w:cs="Arial" w:eastAsia="Arial" w:hAnsi="Arial"/>
          <w:sz w:val="22"/>
          <w:szCs w:val="22"/>
        </w:rPr>
        <w:t> lesión.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288.- </w:t>
      </w:r>
      <w:r>
        <w:rPr>
          <w:rFonts w:ascii="Arial" w:cs="Arial" w:eastAsia="Arial" w:hAnsi="Arial"/>
          <w:sz w:val="22"/>
          <w:szCs w:val="22"/>
        </w:rPr>
        <w:t>No se tendrá como mortal una lesión, aunque muera el que la recibió, cuando la</w:t>
      </w:r>
      <w:r>
        <w:rPr>
          <w:rFonts w:ascii="Arial" w:cs="Arial" w:eastAsia="Arial" w:hAnsi="Arial"/>
          <w:sz w:val="22"/>
          <w:szCs w:val="22"/>
        </w:rPr>
        <w:t> muerte sea resultado de una causa anterior a la lesión y sobre la cual ésta no haya influido; o cuando</w:t>
      </w:r>
      <w:r>
        <w:rPr>
          <w:rFonts w:ascii="Arial" w:cs="Arial" w:eastAsia="Arial" w:hAnsi="Arial"/>
          <w:sz w:val="22"/>
          <w:szCs w:val="22"/>
        </w:rPr>
        <w:t> la  lesión  se  hubiere  agravado  por  causas  posteriores,  como  la  aplicación  de  medicamentos</w:t>
      </w:r>
      <w:r>
        <w:rPr>
          <w:rFonts w:ascii="Arial" w:cs="Arial" w:eastAsia="Arial" w:hAnsi="Arial"/>
          <w:sz w:val="22"/>
          <w:szCs w:val="22"/>
        </w:rPr>
        <w:t> positivamente nocivos, operaciones quirúrgicas desgraciadas, excesos o imprudencias del paciente</w:t>
      </w:r>
      <w:r>
        <w:rPr>
          <w:rFonts w:ascii="Arial" w:cs="Arial" w:eastAsia="Arial" w:hAnsi="Arial"/>
          <w:sz w:val="22"/>
          <w:szCs w:val="22"/>
        </w:rPr>
        <w:t> o de los que lo rodean.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289.- </w:t>
      </w:r>
      <w:r>
        <w:rPr>
          <w:rFonts w:ascii="Arial" w:cs="Arial" w:eastAsia="Arial" w:hAnsi="Arial"/>
          <w:sz w:val="22"/>
          <w:szCs w:val="22"/>
        </w:rPr>
        <w:t>Al responsable de cualquier homicidio simple intencional y que no tenga señalada</w:t>
      </w:r>
      <w:r>
        <w:rPr>
          <w:rFonts w:ascii="Arial" w:cs="Arial" w:eastAsia="Arial" w:hAnsi="Arial"/>
          <w:sz w:val="22"/>
          <w:szCs w:val="22"/>
        </w:rPr>
        <w:t> una sanción especial en este Código, se le impondrán de doce a veinticinco años de prisión.</w:t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290.- </w:t>
      </w:r>
      <w:r>
        <w:rPr>
          <w:rFonts w:ascii="Arial" w:cs="Arial" w:eastAsia="Arial" w:hAnsi="Arial"/>
          <w:sz w:val="22"/>
          <w:szCs w:val="22"/>
        </w:rPr>
        <w:t>Si el homicidio se cometiere en riña se aplicará al provocado de cuatro a ocho años</w:t>
      </w:r>
      <w:r>
        <w:rPr>
          <w:rFonts w:ascii="Arial" w:cs="Arial" w:eastAsia="Arial" w:hAnsi="Arial"/>
          <w:sz w:val="22"/>
          <w:szCs w:val="22"/>
        </w:rPr>
        <w:t> de prisión; y de ocho a doce años al provocador.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291.- </w:t>
      </w:r>
      <w:r>
        <w:rPr>
          <w:rFonts w:ascii="Arial" w:cs="Arial" w:eastAsia="Arial" w:hAnsi="Arial"/>
          <w:sz w:val="22"/>
          <w:szCs w:val="22"/>
        </w:rPr>
        <w:t>A los autores de un homicidio calificado se les aplicará la pena de treinta a cuarenta</w:t>
      </w:r>
      <w:r>
        <w:rPr>
          <w:rFonts w:ascii="Arial" w:cs="Arial" w:eastAsia="Arial" w:hAnsi="Arial"/>
          <w:sz w:val="22"/>
          <w:szCs w:val="22"/>
        </w:rPr>
        <w:t> años de prisión.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Se  impondrán  de  70  a  105  años  de  prisión,  cuando  el  sujeto  pasivo  haya  sido  servidor  público</w:t>
      </w:r>
      <w:r>
        <w:rPr>
          <w:rFonts w:ascii="Arial" w:cs="Arial" w:eastAsia="Arial" w:hAnsi="Arial"/>
          <w:sz w:val="22"/>
          <w:szCs w:val="22"/>
        </w:rPr>
        <w:t> integrante  de  las  corporaciones  de  seguridad  pública  o  de  las  instituciones  de  procuración  o</w:t>
      </w:r>
      <w:r>
        <w:rPr>
          <w:rFonts w:ascii="Arial" w:cs="Arial" w:eastAsia="Arial" w:hAnsi="Arial"/>
          <w:sz w:val="22"/>
          <w:szCs w:val="22"/>
        </w:rPr>
        <w:t> impartición de justicia, dentro de los cinco años anteriores a la fecha de la comisión del delito y éste</w:t>
      </w:r>
      <w:r>
        <w:rPr>
          <w:rFonts w:ascii="Arial" w:cs="Arial" w:eastAsia="Arial" w:hAnsi="Arial"/>
          <w:sz w:val="22"/>
          <w:szCs w:val="22"/>
        </w:rPr>
        <w:t> se haya cometido con motivo de sus funciones.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Cuando  el  sujeto  pasivo  fuera  prestador  de  servicio  público  de  transporte  en  cualquiera  de  sus</w:t>
      </w:r>
      <w:r>
        <w:rPr>
          <w:rFonts w:ascii="Arial" w:cs="Arial" w:eastAsia="Arial" w:hAnsi="Arial"/>
          <w:sz w:val="22"/>
          <w:szCs w:val="22"/>
        </w:rPr>
        <w:t> modalidades y el homicida utilice los instrumentos de trabajo, medios sus circunstancias propias de</w:t>
      </w:r>
      <w:r>
        <w:rPr>
          <w:rFonts w:ascii="Arial" w:cs="Arial" w:eastAsia="Arial" w:hAnsi="Arial"/>
          <w:sz w:val="22"/>
          <w:szCs w:val="22"/>
        </w:rPr>
        <w:t> la prestación del servicio para cometer el delito, se impondrá de 40 a 50 años de prisión y cuando</w:t>
      </w:r>
      <w:r>
        <w:rPr>
          <w:rFonts w:ascii="Arial" w:cs="Arial" w:eastAsia="Arial" w:hAnsi="Arial"/>
          <w:sz w:val="22"/>
          <w:szCs w:val="22"/>
        </w:rPr>
        <w:t> éste sea el sujeto activo la pena se aumentará un tercio de la pena mínima.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 292.-  </w:t>
      </w:r>
      <w:r>
        <w:rPr>
          <w:rFonts w:ascii="Arial" w:cs="Arial" w:eastAsia="Arial" w:hAnsi="Arial"/>
          <w:sz w:val="22"/>
          <w:szCs w:val="22"/>
        </w:rPr>
        <w:t>Al  que  prive  de  la  vida  a  otro,  por  la  petición  expresa,  libre,  reiterada,  seria  e</w:t>
      </w:r>
      <w:r>
        <w:rPr>
          <w:rFonts w:ascii="Arial" w:cs="Arial" w:eastAsia="Arial" w:hAnsi="Arial"/>
          <w:sz w:val="22"/>
          <w:szCs w:val="22"/>
        </w:rPr>
        <w:t> inequívoca de éste, siempre que medien razones humanitarias y la víctima padeciere una enfermedad</w:t>
      </w:r>
      <w:r>
        <w:rPr>
          <w:rFonts w:ascii="Arial" w:cs="Arial" w:eastAsia="Arial" w:hAnsi="Arial"/>
          <w:sz w:val="22"/>
          <w:szCs w:val="22"/>
        </w:rPr>
        <w:t> no curable o en situación terminal, se le impondrá prisión de cuatro a doce años.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Los supuestos previstos en el párrafo anterior no integran los elementos del cuerpo del delito de</w:t>
      </w:r>
      <w:r>
        <w:rPr>
          <w:rFonts w:ascii="Arial" w:cs="Arial" w:eastAsia="Arial" w:hAnsi="Arial"/>
          <w:sz w:val="22"/>
          <w:szCs w:val="22"/>
        </w:rPr>
        <w:t> homicidio, así como tampoco las conductas realizadas por el personal de salud correspondiente, para</w:t>
      </w:r>
      <w:r>
        <w:rPr>
          <w:rFonts w:ascii="Arial" w:cs="Arial" w:eastAsia="Arial" w:hAnsi="Arial"/>
          <w:sz w:val="22"/>
          <w:szCs w:val="22"/>
        </w:rPr>
        <w:t> los efectos del cumplimiento de las disposiciones establecidas en la Ley de los Cuidados Paliativos</w:t>
      </w:r>
      <w:r>
        <w:rPr>
          <w:rFonts w:ascii="Arial" w:cs="Arial" w:eastAsia="Arial" w:hAnsi="Arial"/>
          <w:sz w:val="22"/>
          <w:szCs w:val="22"/>
        </w:rPr>
        <w:t> para los Enfermos no Curables o en Situación Terminal del Estado de Oaxaca y la Ley de Voluntad</w:t>
      </w:r>
      <w:r>
        <w:rPr>
          <w:rFonts w:ascii="Arial" w:cs="Arial" w:eastAsia="Arial" w:hAnsi="Arial"/>
          <w:sz w:val="22"/>
          <w:szCs w:val="22"/>
        </w:rPr>
        <w:t> Anticipada para 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599" w:right="904"/>
        <w:sectPr>
          <w:pgMar w:bottom="280" w:footer="839" w:header="649" w:left="820" w:right="100" w:top="1600"/>
          <w:pgSz w:h="15860" w:w="12260"/>
        </w:sectPr>
      </w:pPr>
      <w:r>
        <w:pict>
          <v:group coordorigin="1404,1250" coordsize="9812,445" style="position:absolute;margin-left:70.194pt;margin-top:62.4879pt;width:490.6pt;height:22.26pt;mso-position-horizontal-relative:page;mso-position-vertical-relative:paragraph;z-index:-9034">
            <v:shape coordorigin="1419,1265" coordsize="9782,209" fillcolor="#D2D2D2" filled="t" path="m1419,1474l11201,1474,11201,1265,1419,1265,1419,1474xe" stroked="f" style="position:absolute;left:1419;top:1265;width:9782;height:209">
              <v:path arrowok="t"/>
              <v:fill/>
            </v:shape>
            <v:shape coordorigin="1419,1474" coordsize="4172,206" fillcolor="#D2D2D2" filled="t" path="m1419,1680l5590,1680,5590,1474,1419,1474,1419,1680xe" stroked="f" style="position:absolute;left:1419;top:1474;width:417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Tampoco integran los elementos del cuerpo del delito previsto en el párrafo primero del presente</w:t>
      </w:r>
      <w:r>
        <w:rPr>
          <w:rFonts w:ascii="Arial" w:cs="Arial" w:eastAsia="Arial" w:hAnsi="Arial"/>
          <w:sz w:val="22"/>
          <w:szCs w:val="22"/>
        </w:rPr>
        <w:t> artículo,  las  conductas  realizadas  conforme  a  las  disposiciones  establecidas  en  la  Ley  de  los</w:t>
      </w:r>
      <w:r>
        <w:rPr>
          <w:rFonts w:ascii="Arial" w:cs="Arial" w:eastAsia="Arial" w:hAnsi="Arial"/>
          <w:sz w:val="22"/>
          <w:szCs w:val="22"/>
        </w:rPr>
        <w:t> Cuidados Paliativos para los Enfermos no Curables o en Situación Terminal del Estado de Oaxaca y</w:t>
      </w:r>
      <w:r>
        <w:rPr>
          <w:rFonts w:ascii="Arial" w:cs="Arial" w:eastAsia="Arial" w:hAnsi="Arial"/>
          <w:sz w:val="22"/>
          <w:szCs w:val="22"/>
        </w:rPr>
        <w:t> la Ley de Voluntad Anticipada para el Estado de Oaxaca, suscritas y realizadas por el solicitante o</w:t>
      </w:r>
      <w:r>
        <w:rPr>
          <w:rFonts w:ascii="Arial" w:cs="Arial" w:eastAsia="Arial" w:hAnsi="Arial"/>
          <w:sz w:val="22"/>
          <w:szCs w:val="22"/>
        </w:rPr>
        <w:t> representante, en el documento de voluntad anticipada para los efectos legales a que haya lugar.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18"/>
          <w:szCs w:val="18"/>
        </w:rPr>
        <w:t>(Artículo  reformado  mediante  Decreto  número  1327,  aprobado  el  29  de  septiembre  del  2015  y  publicado  en  el</w:t>
      </w:r>
      <w:r>
        <w:rPr>
          <w:rFonts w:ascii="Arial" w:cs="Arial" w:eastAsia="Arial" w:hAnsi="Arial"/>
          <w:b/>
          <w:sz w:val="18"/>
          <w:szCs w:val="18"/>
        </w:rPr>
        <w:t> Periódico Oficial Extra del 9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292 Bis.- </w:t>
      </w:r>
      <w:r>
        <w:rPr>
          <w:rFonts w:ascii="Arial" w:cs="Arial" w:eastAsia="Arial" w:hAnsi="Arial"/>
          <w:sz w:val="22"/>
          <w:szCs w:val="22"/>
        </w:rPr>
        <w:t>Comete el delito de homicidio por razones de identidad de género u orientación</w:t>
      </w:r>
      <w:r>
        <w:rPr>
          <w:rFonts w:ascii="Arial" w:cs="Arial" w:eastAsia="Arial" w:hAnsi="Arial"/>
          <w:sz w:val="22"/>
          <w:szCs w:val="22"/>
        </w:rPr>
        <w:t> sexual,  quien  prive  de  la  vida  a  otra  persona  y  se  cumpla  por  lo  menos  uno  de  los  siguientes</w:t>
      </w:r>
      <w:r>
        <w:rPr>
          <w:rFonts w:ascii="Arial" w:cs="Arial" w:eastAsia="Arial" w:hAnsi="Arial"/>
          <w:sz w:val="22"/>
          <w:szCs w:val="22"/>
        </w:rPr>
        <w:t> supuestos: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9"/>
      </w:pPr>
      <w:r>
        <w:rPr>
          <w:rFonts w:ascii="Arial" w:cs="Arial" w:eastAsia="Arial" w:hAnsi="Arial"/>
          <w:sz w:val="22"/>
          <w:szCs w:val="22"/>
        </w:rPr>
        <w:t>I.          Que la víctima presente signos de violencia sexual de cualquier tipo;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hanging="720" w:left="1679" w:right="907"/>
      </w:pPr>
      <w:r>
        <w:rPr>
          <w:rFonts w:ascii="Arial" w:cs="Arial" w:eastAsia="Arial" w:hAnsi="Arial"/>
          <w:sz w:val="22"/>
          <w:szCs w:val="22"/>
        </w:rPr>
        <w:t>II.         Que  a  la  víctima  se  le  hayan  infligido  heridas,  escoriaciones,  contusiones,  fracturas,</w:t>
      </w:r>
      <w:r>
        <w:rPr>
          <w:rFonts w:ascii="Arial" w:cs="Arial" w:eastAsia="Arial" w:hAnsi="Arial"/>
          <w:sz w:val="22"/>
          <w:szCs w:val="22"/>
        </w:rPr>
        <w:t> dislocaciones, quemaduras o mutilaciones o signos de asfixia, previos o posteriores a la</w:t>
      </w:r>
      <w:r>
        <w:rPr>
          <w:rFonts w:ascii="Arial" w:cs="Arial" w:eastAsia="Arial" w:hAnsi="Arial"/>
          <w:sz w:val="22"/>
          <w:szCs w:val="22"/>
        </w:rPr>
        <w:t> privación de la vida;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hanging="720" w:left="1679" w:right="903"/>
      </w:pPr>
      <w:r>
        <w:rPr>
          <w:rFonts w:ascii="Arial" w:cs="Arial" w:eastAsia="Arial" w:hAnsi="Arial"/>
          <w:sz w:val="22"/>
          <w:szCs w:val="22"/>
        </w:rPr>
        <w:t>III.        El cuerpo, cadaver o restos de la víctima hayan sido enterrados, ocultados, incinerados o</w:t>
      </w:r>
      <w:r>
        <w:rPr>
          <w:rFonts w:ascii="Arial" w:cs="Arial" w:eastAsia="Arial" w:hAnsi="Arial"/>
          <w:sz w:val="22"/>
          <w:szCs w:val="22"/>
        </w:rPr>
        <w:t> sometidos a cualquier sustancia que lo desintegre;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hanging="720" w:left="1679" w:right="905"/>
      </w:pPr>
      <w:r>
        <w:rPr>
          <w:rFonts w:ascii="Arial" w:cs="Arial" w:eastAsia="Arial" w:hAnsi="Arial"/>
          <w:sz w:val="22"/>
          <w:szCs w:val="22"/>
        </w:rPr>
        <w:t>IV.       Existan  datos  que  establezcan  que  se  han  cometido  amenazas,  acoso,  violencia  o</w:t>
      </w:r>
      <w:r>
        <w:rPr>
          <w:rFonts w:ascii="Arial" w:cs="Arial" w:eastAsia="Arial" w:hAnsi="Arial"/>
          <w:sz w:val="22"/>
          <w:szCs w:val="22"/>
        </w:rPr>
        <w:t> lesiones del sujeto active en contra de la víctima, aun cuando no haya denuncia, querela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o cualquier otro tipo de registro;</w:t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spacing w:before="3" w:line="240" w:lineRule="exact"/>
        <w:ind w:hanging="720" w:left="1679" w:right="902"/>
      </w:pPr>
      <w:r>
        <w:rPr>
          <w:rFonts w:ascii="Arial" w:cs="Arial" w:eastAsia="Arial" w:hAnsi="Arial"/>
          <w:sz w:val="22"/>
          <w:szCs w:val="22"/>
        </w:rPr>
        <w:t>V.</w:t>
        <w:tab/>
      </w:r>
      <w:r>
        <w:rPr>
          <w:rFonts w:ascii="Arial" w:cs="Arial" w:eastAsia="Arial" w:hAnsi="Arial"/>
          <w:sz w:val="22"/>
          <w:szCs w:val="22"/>
        </w:rPr>
        <w:t>Por desprecio u odio a la víctima motivado por discriminación, homofobia, transfobia o</w:t>
      </w:r>
      <w:r>
        <w:rPr>
          <w:rFonts w:ascii="Arial" w:cs="Arial" w:eastAsia="Arial" w:hAnsi="Arial"/>
          <w:sz w:val="22"/>
          <w:szCs w:val="22"/>
        </w:rPr>
        <w:t> misoginia;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sz w:val="22"/>
          <w:szCs w:val="22"/>
        </w:rPr>
        <w:t>VI.       El cuerpo de la víctima sea expuesto, depositado o arrojado en un lugar público;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959" w:right="901"/>
      </w:pPr>
      <w:r>
        <w:rPr>
          <w:rFonts w:ascii="Arial" w:cs="Arial" w:eastAsia="Arial" w:hAnsi="Arial"/>
          <w:sz w:val="22"/>
          <w:szCs w:val="22"/>
        </w:rPr>
        <w:t>VII.      Haya existido entre el active y la víctima una relación sentimental, afectiva o de confianza;</w:t>
      </w:r>
      <w:r>
        <w:rPr>
          <w:rFonts w:ascii="Arial" w:cs="Arial" w:eastAsia="Arial" w:hAnsi="Arial"/>
          <w:sz w:val="22"/>
          <w:szCs w:val="22"/>
        </w:rPr>
        <w:t> VIII.     Se trate de una persona integrante de la comunidad LGBTTTIQ, activista o que forme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parte de algún colectivo, colectiva o cualquier organización de defensa de los derechos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1679"/>
      </w:pPr>
      <w:r>
        <w:rPr>
          <w:rFonts w:ascii="Arial" w:cs="Arial" w:eastAsia="Arial" w:hAnsi="Arial"/>
          <w:sz w:val="22"/>
          <w:szCs w:val="22"/>
        </w:rPr>
        <w:t>de identidad de género u orientación sexual; 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sz w:val="22"/>
          <w:szCs w:val="22"/>
        </w:rPr>
        <w:t>IX.       La víctima haya sido incomunicada, cualquiera que sea el tiempo previo a su fallecimiento.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Se entenderá como desprecio u odio cuando el activo realice conductas humillantes o degradantes,</w:t>
      </w:r>
      <w:r>
        <w:rPr>
          <w:rFonts w:ascii="Arial" w:cs="Arial" w:eastAsia="Arial" w:hAnsi="Arial"/>
          <w:sz w:val="22"/>
          <w:szCs w:val="22"/>
        </w:rPr>
        <w:t> antes o durante la privación de la vida.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La  identidad  de  género,  es  la  vivencia  interna  e  individual  del  género  tal  como  cada  persona  la</w:t>
      </w:r>
      <w:r>
        <w:rPr>
          <w:rFonts w:ascii="Arial" w:cs="Arial" w:eastAsia="Arial" w:hAnsi="Arial"/>
          <w:sz w:val="22"/>
          <w:szCs w:val="22"/>
        </w:rPr>
        <w:t> experimenta profundamente, la cual podría corresponder o no con el sexo asignado al momento del</w:t>
      </w:r>
      <w:r>
        <w:rPr>
          <w:rFonts w:ascii="Arial" w:cs="Arial" w:eastAsia="Arial" w:hAnsi="Arial"/>
          <w:sz w:val="22"/>
          <w:szCs w:val="22"/>
        </w:rPr>
        <w:t> nacimiento, incluyendo la vivencia personal del cuerpo, así como otras expresiones de género como</w:t>
      </w:r>
      <w:r>
        <w:rPr>
          <w:rFonts w:ascii="Arial" w:cs="Arial" w:eastAsia="Arial" w:hAnsi="Arial"/>
          <w:sz w:val="22"/>
          <w:szCs w:val="22"/>
        </w:rPr>
        <w:t> la  vestimenta,  el  modo  de  hablar  y  los  modales,  la  identidad  de  género  podría  involucrar  la</w:t>
      </w:r>
      <w:r>
        <w:rPr>
          <w:rFonts w:ascii="Arial" w:cs="Arial" w:eastAsia="Arial" w:hAnsi="Arial"/>
          <w:sz w:val="22"/>
          <w:szCs w:val="22"/>
        </w:rPr>
        <w:t> modificación de la apariencia o la función corporal a través de medios médicos, quirúrgicos o de otra</w:t>
      </w:r>
      <w:r>
        <w:rPr>
          <w:rFonts w:ascii="Arial" w:cs="Arial" w:eastAsia="Arial" w:hAnsi="Arial"/>
          <w:sz w:val="22"/>
          <w:szCs w:val="22"/>
        </w:rPr>
        <w:t> índole, siempre que la misma sea libremente escogida.</w:t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599" w:right="916"/>
      </w:pPr>
      <w:r>
        <w:pict>
          <v:group coordorigin="1404,23" coordsize="9812,443" style="position:absolute;margin-left:70.194pt;margin-top:1.14pt;width:490.6pt;height:22.14pt;mso-position-horizontal-relative:page;mso-position-vertical-relative:paragraph;z-index:-9033">
            <v:shape coordorigin="1419,38" coordsize="9782,206" fillcolor="#D2D2D2" filled="t" path="m1419,244l11201,244,11201,38,1419,38,1419,244xe" stroked="f" style="position:absolute;left:1419;top:38;width:9782;height:206">
              <v:path arrowok="t"/>
              <v:fill/>
            </v:shape>
            <v:shape coordorigin="1419,244" coordsize="8128,206" fillcolor="#D2D2D2" filled="t" path="m1419,451l9547,451,9547,244,1419,244,1419,451xe" stroked="f" style="position:absolute;left:1419;top:244;width:8128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2904, aprobado por la LXIV Legislatura el 22 de octubre del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51 tercera sección de fecha 18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292 Ter.- </w:t>
      </w:r>
      <w:r>
        <w:rPr>
          <w:rFonts w:ascii="Arial" w:cs="Arial" w:eastAsia="Arial" w:hAnsi="Arial"/>
          <w:sz w:val="22"/>
          <w:szCs w:val="22"/>
        </w:rPr>
        <w:t>A quien cometa el delito de homicidio por razones de identidad de género u</w:t>
      </w:r>
      <w:r>
        <w:rPr>
          <w:rFonts w:ascii="Arial" w:cs="Arial" w:eastAsia="Arial" w:hAnsi="Arial"/>
          <w:sz w:val="22"/>
          <w:szCs w:val="22"/>
        </w:rPr>
        <w:t> orientación sexual, se le impondrá una sanción de cincuenta a sesenta años de prisión y multa de</w:t>
      </w:r>
      <w:r>
        <w:rPr>
          <w:rFonts w:ascii="Arial" w:cs="Arial" w:eastAsia="Arial" w:hAnsi="Arial"/>
          <w:sz w:val="22"/>
          <w:szCs w:val="22"/>
        </w:rPr>
        <w:t> quinientos a mil veces el valor diario de la unidad de medida y actualización.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Si  entre  el  activo  y  la  víctima  existió  una  relación  de  parentesco  por  consanguinidad  o  afinidad,</w:t>
      </w:r>
      <w:r>
        <w:rPr>
          <w:rFonts w:ascii="Arial" w:cs="Arial" w:eastAsia="Arial" w:hAnsi="Arial"/>
          <w:sz w:val="22"/>
          <w:szCs w:val="22"/>
        </w:rPr>
        <w:t> adopción,  matrimonio,  concubinato,  relación  de  convivencia,  noviazgo,  amistad,  laboral,  docente,</w:t>
      </w:r>
      <w:r>
        <w:rPr>
          <w:rFonts w:ascii="Arial" w:cs="Arial" w:eastAsia="Arial" w:hAnsi="Arial"/>
          <w:sz w:val="22"/>
          <w:szCs w:val="22"/>
        </w:rPr>
        <w:t> tutela, o cualquier otra que implique confianza, además de la pena que le corresponda, se le impondrá</w:t>
      </w:r>
      <w:r>
        <w:rPr>
          <w:rFonts w:ascii="Arial" w:cs="Arial" w:eastAsia="Arial" w:hAnsi="Arial"/>
          <w:sz w:val="22"/>
          <w:szCs w:val="22"/>
        </w:rPr>
        <w:t> hasta un tercio más de la misma.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Cuando el sujeto activo se encuentre en servicio o se haya desempeñado dentro de los cinco años</w:t>
      </w:r>
      <w:r>
        <w:rPr>
          <w:rFonts w:ascii="Arial" w:cs="Arial" w:eastAsia="Arial" w:hAnsi="Arial"/>
          <w:sz w:val="22"/>
          <w:szCs w:val="22"/>
        </w:rPr>
        <w:t> anteriores a la comisión del delito, como servidor público integrante de las corporaciones de seguridad</w:t>
      </w:r>
      <w:r>
        <w:rPr>
          <w:rFonts w:ascii="Arial" w:cs="Arial" w:eastAsia="Arial" w:hAnsi="Arial"/>
          <w:sz w:val="22"/>
          <w:szCs w:val="22"/>
        </w:rPr>
        <w:t> pública, de las instituciones de procuración e impartición de justicia o de las fuerzas armadas, se</w:t>
      </w:r>
      <w:r>
        <w:rPr>
          <w:rFonts w:ascii="Arial" w:cs="Arial" w:eastAsia="Arial" w:hAnsi="Arial"/>
          <w:sz w:val="22"/>
          <w:szCs w:val="22"/>
        </w:rPr>
        <w:t> impondrá hasta dos tercios más de la pena impuesta.</w:t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599" w:right="916"/>
      </w:pPr>
      <w:r>
        <w:pict>
          <v:group coordorigin="1404,23" coordsize="9812,445" style="position:absolute;margin-left:70.194pt;margin-top:1.14pt;width:490.6pt;height:22.26pt;mso-position-horizontal-relative:page;mso-position-vertical-relative:paragraph;z-index:-9032">
            <v:shape coordorigin="1419,38" coordsize="9782,206" fillcolor="#D2D2D2" filled="t" path="m1419,244l11201,244,11201,38,1419,38,1419,244xe" stroked="f" style="position:absolute;left:1419;top:38;width:9782;height:206">
              <v:path arrowok="t"/>
              <v:fill/>
            </v:shape>
            <v:shape coordorigin="1419,244" coordsize="8128,209" fillcolor="#D2D2D2" filled="t" path="m1419,453l9547,453,9547,244,1419,244,1419,453xe" stroked="f" style="position:absolute;left:1419;top:244;width:8128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2904, aprobado por la LXIV Legislatura el 22 de octubre del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51 tercera sección de fecha 18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 292  Quáter.-  </w:t>
      </w:r>
      <w:r>
        <w:rPr>
          <w:rFonts w:ascii="Arial" w:cs="Arial" w:eastAsia="Arial" w:hAnsi="Arial"/>
          <w:sz w:val="22"/>
          <w:szCs w:val="22"/>
        </w:rPr>
        <w:t>Comete  delito  de  ejecución  extrajudicial  el  integrante  o  miembro  de</w:t>
      </w:r>
      <w:r>
        <w:rPr>
          <w:rFonts w:ascii="Arial" w:cs="Arial" w:eastAsia="Arial" w:hAnsi="Arial"/>
          <w:sz w:val="22"/>
          <w:szCs w:val="22"/>
        </w:rPr>
        <w:t> cualquier corporación de seguridad pública estatal o municipal que, estando en ejercicio de su cargo,</w:t>
      </w:r>
      <w:r>
        <w:rPr>
          <w:rFonts w:ascii="Arial" w:cs="Arial" w:eastAsia="Arial" w:hAnsi="Arial"/>
          <w:sz w:val="22"/>
          <w:szCs w:val="22"/>
        </w:rPr>
        <w:t> actuando arbitrariamente o con abuso o exceso de fuerza, prive de la vida a una o más personas; así</w:t>
      </w:r>
      <w:r>
        <w:rPr>
          <w:rFonts w:ascii="Arial" w:cs="Arial" w:eastAsia="Arial" w:hAnsi="Arial"/>
          <w:sz w:val="22"/>
          <w:szCs w:val="22"/>
        </w:rPr>
        <w:t> como cualquier persona que con el consentimiento, aprobación, orden o apoyo de cualquier servidora</w:t>
      </w:r>
      <w:r>
        <w:rPr>
          <w:rFonts w:ascii="Arial" w:cs="Arial" w:eastAsia="Arial" w:hAnsi="Arial"/>
          <w:sz w:val="22"/>
          <w:szCs w:val="22"/>
        </w:rPr>
        <w:t> o servidor público estatal o municipal, prive de la vida a una o más personas.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A quien cometa tales hechos se le impondrá de cincuenta a setenta años de prisión y multa de mil a</w:t>
      </w:r>
      <w:r>
        <w:rPr>
          <w:rFonts w:ascii="Arial" w:cs="Arial" w:eastAsia="Arial" w:hAnsi="Arial"/>
          <w:sz w:val="22"/>
          <w:szCs w:val="22"/>
        </w:rPr>
        <w:t> mil quinientas veces el valor de la Unidad de Medica y Actualización vigente en la fecha de los hechos,</w:t>
      </w:r>
      <w:r>
        <w:rPr>
          <w:rFonts w:ascii="Arial" w:cs="Arial" w:eastAsia="Arial" w:hAnsi="Arial"/>
          <w:sz w:val="22"/>
          <w:szCs w:val="22"/>
        </w:rPr>
        <w:t> y en el caso de las y los servidores públicos se les inhabilitará para ejercer cualquier cargo público</w:t>
      </w:r>
      <w:r>
        <w:rPr>
          <w:rFonts w:ascii="Arial" w:cs="Arial" w:eastAsia="Arial" w:hAnsi="Arial"/>
          <w:sz w:val="22"/>
          <w:szCs w:val="22"/>
        </w:rPr>
        <w:t> por el tiempo que dure la pena impuesta.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Cuando se acredite que la víctima era una persona defensora de derechos humanos, la pena se</w:t>
      </w:r>
      <w:r>
        <w:rPr>
          <w:rFonts w:ascii="Arial" w:cs="Arial" w:eastAsia="Arial" w:hAnsi="Arial"/>
          <w:sz w:val="22"/>
          <w:szCs w:val="22"/>
        </w:rPr>
        <w:t> incrementará en un tercio de la mínima y hasta un tercio de la máxima.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829"/>
      </w:pPr>
      <w:r>
        <w:pict>
          <v:group coordorigin="1404,237" coordsize="9812,443" style="position:absolute;margin-left:70.194pt;margin-top:11.8479pt;width:490.6pt;height:22.14pt;mso-position-horizontal-relative:page;mso-position-vertical-relative:paragraph;z-index:-9031">
            <v:shape coordorigin="1419,252" coordsize="9782,206" fillcolor="#D2D2D2" filled="t" path="m1419,458l11201,458,11201,252,1419,252,1419,458xe" stroked="f" style="position:absolute;left:1419;top:252;width:9782;height:206">
              <v:path arrowok="t"/>
              <v:fill/>
            </v:shape>
            <v:shape coordorigin="1419,458" coordsize="5874,206" fillcolor="#D2D2D2" filled="t" path="m1419,665l7293,665,7293,458,1419,458,1419,665xe" stroked="f" style="position:absolute;left:1419;top:458;width:587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Este delito es imprescriptible.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09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 2287, aprobado por la LXV Legislatura el  13 de junio del 2024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 fecha 19 de junio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24" w:right="5070"/>
      </w:pPr>
      <w:r>
        <w:rPr>
          <w:rFonts w:ascii="Arial" w:cs="Arial" w:eastAsia="Arial" w:hAnsi="Arial"/>
          <w:b/>
          <w:sz w:val="22"/>
          <w:szCs w:val="22"/>
        </w:rPr>
        <w:t>CAPITULO IV.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172" w:right="3515"/>
      </w:pPr>
      <w:r>
        <w:rPr>
          <w:rFonts w:ascii="Arial" w:cs="Arial" w:eastAsia="Arial" w:hAnsi="Arial"/>
          <w:b/>
          <w:sz w:val="22"/>
          <w:szCs w:val="22"/>
        </w:rPr>
        <w:t>Reglas comunes para lesiones y homicidio.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1250" coordsize="9812,443" style="position:absolute;margin-left:70.194pt;margin-top:62.4776pt;width:490.6pt;height:22.14pt;mso-position-horizontal-relative:page;mso-position-vertical-relative:paragraph;z-index:-9030">
            <v:shape coordorigin="1419,1265" coordsize="9782,206" fillcolor="#D2D2D2" filled="t" path="m1419,1471l11201,1471,11201,1265,1419,1265,1419,1471xe" stroked="f" style="position:absolute;left:1419;top:1265;width:9782;height:206">
              <v:path arrowok="t"/>
              <v:fill/>
            </v:shape>
            <v:shape coordorigin="1419,1471" coordsize="4172,206" fillcolor="#D2D2D2" filled="t" path="m1419,1677l5590,1677,5590,1471,1419,1471,1419,1677xe" stroked="f" style="position:absolute;left:1419;top:1471;width:417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293.- </w:t>
      </w:r>
      <w:r>
        <w:rPr>
          <w:rFonts w:ascii="Arial" w:cs="Arial" w:eastAsia="Arial" w:hAnsi="Arial"/>
          <w:sz w:val="22"/>
          <w:szCs w:val="22"/>
        </w:rPr>
        <w:t>Se impondrán de tres días a tres años de prisión al ascendiente que mate o lesiones</w:t>
      </w:r>
      <w:r>
        <w:rPr>
          <w:rFonts w:ascii="Arial" w:cs="Arial" w:eastAsia="Arial" w:hAnsi="Arial"/>
          <w:sz w:val="22"/>
          <w:szCs w:val="22"/>
        </w:rPr>
        <w:t> al corruptor de su hija o de su nieta que estén bajo de su potestad, si lo hiciere en el momento de</w:t>
      </w:r>
      <w:r>
        <w:rPr>
          <w:rFonts w:ascii="Arial" w:cs="Arial" w:eastAsia="Arial" w:hAnsi="Arial"/>
          <w:sz w:val="22"/>
          <w:szCs w:val="22"/>
        </w:rPr>
        <w:t> hallarlos en el acto carnal o en uno próximo a él; pero si lo hiciere después, sufrirá de cuatro a seis</w:t>
      </w:r>
      <w:r>
        <w:rPr>
          <w:rFonts w:ascii="Arial" w:cs="Arial" w:eastAsia="Arial" w:hAnsi="Arial"/>
          <w:sz w:val="22"/>
          <w:szCs w:val="22"/>
        </w:rPr>
        <w:t> años  de  prisión,  no mediando  alevosía,  ventaja  o  traición,  en  cuyo  caso  se  le  impondrá  la  pena</w:t>
      </w:r>
      <w:r>
        <w:rPr>
          <w:rFonts w:ascii="Arial" w:cs="Arial" w:eastAsia="Arial" w:hAnsi="Arial"/>
          <w:sz w:val="22"/>
          <w:szCs w:val="22"/>
        </w:rPr>
        <w:t> correspondiente.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20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1327,  aprobado  el  29  de  septiembre  del  2015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6526"/>
      </w:pPr>
      <w:r>
        <w:rPr>
          <w:rFonts w:ascii="Arial" w:cs="Arial" w:eastAsia="Arial" w:hAnsi="Arial"/>
          <w:b/>
          <w:sz w:val="18"/>
          <w:szCs w:val="18"/>
        </w:rPr>
        <w:t>Periódico Oficial Extra del 9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294.- </w:t>
      </w:r>
      <w:r>
        <w:rPr>
          <w:rFonts w:ascii="Arial" w:cs="Arial" w:eastAsia="Arial" w:hAnsi="Arial"/>
          <w:sz w:val="22"/>
          <w:szCs w:val="22"/>
        </w:rPr>
        <w:t>Al que ayude a otro para que se prive de la vida, se le impondrá prisión de uno a</w:t>
      </w:r>
      <w:r>
        <w:rPr>
          <w:rFonts w:ascii="Arial" w:cs="Arial" w:eastAsia="Arial" w:hAnsi="Arial"/>
          <w:sz w:val="22"/>
          <w:szCs w:val="22"/>
        </w:rPr>
        <w:t> cinco años, si el suicidio se consuma. Si el agente prestare el auxilio hasta el punto de ejecutar él</w:t>
      </w:r>
      <w:r>
        <w:rPr>
          <w:rFonts w:ascii="Arial" w:cs="Arial" w:eastAsia="Arial" w:hAnsi="Arial"/>
          <w:sz w:val="22"/>
          <w:szCs w:val="22"/>
        </w:rPr>
        <w:t> mismo la muerte, la pena aplicable será de cuatro a doce años de prisión.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3"/>
      </w:pPr>
      <w:r>
        <w:rPr>
          <w:rFonts w:ascii="Arial" w:cs="Arial" w:eastAsia="Arial" w:hAnsi="Arial"/>
          <w:sz w:val="22"/>
          <w:szCs w:val="22"/>
        </w:rPr>
        <w:t>Al que induzca a otro para que se prive de la vida se le impondrá prisión de tres a ocho años, si el</w:t>
      </w:r>
      <w:r>
        <w:rPr>
          <w:rFonts w:ascii="Arial" w:cs="Arial" w:eastAsia="Arial" w:hAnsi="Arial"/>
          <w:sz w:val="22"/>
          <w:szCs w:val="22"/>
        </w:rPr>
        <w:t> suicidio se consuma.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pict>
          <v:group coordorigin="1404,998" coordsize="9812,443" style="position:absolute;margin-left:70.194pt;margin-top:49.8839pt;width:490.6pt;height:22.164pt;mso-position-horizontal-relative:page;mso-position-vertical-relative:paragraph;z-index:-9029">
            <v:shape coordorigin="1419,1013" coordsize="9782,206" fillcolor="#D2D2D2" filled="t" path="m1419,1219l11201,1219,11201,1013,1419,1013,1419,1219xe" stroked="f" style="position:absolute;left:1419;top:1013;width:9782;height:206">
              <v:path arrowok="t"/>
              <v:fill/>
            </v:shape>
            <v:shape coordorigin="1419,1219" coordsize="4172,207" fillcolor="#D2D2D2" filled="t" path="m1419,1426l5590,1426,5590,1219,1419,1219,1419,1426xe" stroked="f" style="position:absolute;left:1419;top:1219;width:4172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Si el suicidio no se consuma, por causas ajenas a la voluntad del que induce o ayuda, pero sí se</w:t>
      </w:r>
      <w:r>
        <w:rPr>
          <w:rFonts w:ascii="Arial" w:cs="Arial" w:eastAsia="Arial" w:hAnsi="Arial"/>
          <w:sz w:val="22"/>
          <w:szCs w:val="22"/>
        </w:rPr>
        <w:t> causan lesiones, se impondrá las dos terceras partes de la pena anterior sin que exceda de la pena</w:t>
      </w:r>
      <w:r>
        <w:rPr>
          <w:rFonts w:ascii="Arial" w:cs="Arial" w:eastAsia="Arial" w:hAnsi="Arial"/>
          <w:sz w:val="22"/>
          <w:szCs w:val="22"/>
        </w:rPr>
        <w:t> que corresponda a las lesiones de que se trate. Si no se causan éstas, la pena será de una cuarta</w:t>
      </w:r>
      <w:r>
        <w:rPr>
          <w:rFonts w:ascii="Arial" w:cs="Arial" w:eastAsia="Arial" w:hAnsi="Arial"/>
          <w:sz w:val="22"/>
          <w:szCs w:val="22"/>
        </w:rPr>
        <w:t> parte de las señaladas en este artículo.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0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1327,  aprobado  el  29  de  septiembre  del  2015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6527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Periódico Oficial Extra del 9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2"/>
      </w:pPr>
      <w:r>
        <w:pict>
          <v:group coordorigin="1404,1027" coordsize="9812,445" style="position:absolute;margin-left:70.194pt;margin-top:51.3576pt;width:490.6pt;height:22.26pt;mso-position-horizontal-relative:page;mso-position-vertical-relative:paragraph;z-index:-9028">
            <v:shape coordorigin="1419,1042" coordsize="9782,206" fillcolor="#D2D2D2" filled="t" path="m1419,1249l11201,1249,11201,1042,1419,1042,1419,1249xe" stroked="f" style="position:absolute;left:1419;top:1042;width:9782;height:206">
              <v:path arrowok="t"/>
              <v:fill/>
            </v:shape>
            <v:shape coordorigin="1419,1249" coordsize="4172,209" fillcolor="#D2D2D2" filled="t" path="m1419,1457l5590,1457,5590,1249,1419,1249,1419,1457xe" stroked="f" style="position:absolute;left:1419;top:1249;width:4172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295.- </w:t>
      </w:r>
      <w:r>
        <w:rPr>
          <w:rFonts w:ascii="Arial" w:cs="Arial" w:eastAsia="Arial" w:hAnsi="Arial"/>
          <w:sz w:val="22"/>
          <w:szCs w:val="22"/>
        </w:rPr>
        <w:t>Si la persona a quien se induce o ayuda al suicidio fuere menor de edad o no tuviere</w:t>
      </w:r>
      <w:r>
        <w:rPr>
          <w:rFonts w:ascii="Arial" w:cs="Arial" w:eastAsia="Arial" w:hAnsi="Arial"/>
          <w:sz w:val="22"/>
          <w:szCs w:val="22"/>
        </w:rPr>
        <w:t> capacidad  de  comprender  la  relevancia  de  su  conducta  o  determinarse  de  acuerdo  con  esa</w:t>
      </w:r>
      <w:r>
        <w:rPr>
          <w:rFonts w:ascii="Arial" w:cs="Arial" w:eastAsia="Arial" w:hAnsi="Arial"/>
          <w:sz w:val="22"/>
          <w:szCs w:val="22"/>
        </w:rPr>
        <w:t> comprensión, se impondrán al homicida o inductor las sanciones señaladas al homicidio calificado o</w:t>
      </w:r>
      <w:r>
        <w:rPr>
          <w:rFonts w:ascii="Arial" w:cs="Arial" w:eastAsia="Arial" w:hAnsi="Arial"/>
          <w:sz w:val="22"/>
          <w:szCs w:val="22"/>
        </w:rPr>
        <w:t> a las lesiones calificadas.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1327,  aprobado  el  29  de  septiembre  del  2015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6527"/>
      </w:pPr>
      <w:r>
        <w:rPr>
          <w:rFonts w:ascii="Arial" w:cs="Arial" w:eastAsia="Arial" w:hAnsi="Arial"/>
          <w:b/>
          <w:sz w:val="18"/>
          <w:szCs w:val="18"/>
        </w:rPr>
        <w:t>Periódico Oficial Extra del 9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296.- </w:t>
      </w:r>
      <w:r>
        <w:rPr>
          <w:rFonts w:ascii="Arial" w:cs="Arial" w:eastAsia="Arial" w:hAnsi="Arial"/>
          <w:sz w:val="22"/>
          <w:szCs w:val="22"/>
        </w:rPr>
        <w:t>En los supuestos previstos en los dos artículos anteriores no integran los elementos</w:t>
      </w:r>
      <w:r>
        <w:rPr>
          <w:rFonts w:ascii="Arial" w:cs="Arial" w:eastAsia="Arial" w:hAnsi="Arial"/>
          <w:sz w:val="22"/>
          <w:szCs w:val="22"/>
        </w:rPr>
        <w:t> del cuerpo del delito de ayuda o inducción al suicidio, las conductas realizadas por el personal de</w:t>
      </w:r>
      <w:r>
        <w:rPr>
          <w:rFonts w:ascii="Arial" w:cs="Arial" w:eastAsia="Arial" w:hAnsi="Arial"/>
          <w:sz w:val="22"/>
          <w:szCs w:val="22"/>
        </w:rPr>
        <w:t> salud correspondiente para los efectos del cumplimiento de las disposiciones establecidas en la Ley</w:t>
      </w:r>
      <w:r>
        <w:rPr>
          <w:rFonts w:ascii="Arial" w:cs="Arial" w:eastAsia="Arial" w:hAnsi="Arial"/>
          <w:sz w:val="22"/>
          <w:szCs w:val="22"/>
        </w:rPr>
        <w:t> de los Cuidados Paliativos para los Enfermos no Curables o en Situación Terminal del Estado de</w:t>
      </w:r>
      <w:r>
        <w:rPr>
          <w:rFonts w:ascii="Arial" w:cs="Arial" w:eastAsia="Arial" w:hAnsi="Arial"/>
          <w:sz w:val="22"/>
          <w:szCs w:val="22"/>
        </w:rPr>
        <w:t> Oaxaca y la Ley de Voluntad anticipada para 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pict>
          <v:group coordorigin="1404,1250" coordsize="9812,443" style="position:absolute;margin-left:70.194pt;margin-top:62.4879pt;width:490.6pt;height:22.14pt;mso-position-horizontal-relative:page;mso-position-vertical-relative:paragraph;z-index:-9027">
            <v:shape coordorigin="1419,1265" coordsize="9782,206" fillcolor="#D2D2D2" filled="t" path="m1419,1471l11201,1471,11201,1265,1419,1265,1419,1471xe" stroked="f" style="position:absolute;left:1419;top:1265;width:9782;height:206">
              <v:path arrowok="t"/>
              <v:fill/>
            </v:shape>
            <v:shape coordorigin="1419,1471" coordsize="4172,206" fillcolor="#D2D2D2" filled="t" path="m1419,1678l5590,1678,5590,1471,1419,1471,1419,1678xe" stroked="f" style="position:absolute;left:1419;top:1471;width:417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Tampoco integran los elementos del cuerpo del delito previstos en el párrafo anterior, las conductas</w:t>
      </w:r>
      <w:r>
        <w:rPr>
          <w:rFonts w:ascii="Arial" w:cs="Arial" w:eastAsia="Arial" w:hAnsi="Arial"/>
          <w:sz w:val="22"/>
          <w:szCs w:val="22"/>
        </w:rPr>
        <w:t> realizadas conforme a las disposiciones establecidas en la Ley de los Cuidados Paliativos para los</w:t>
      </w:r>
      <w:r>
        <w:rPr>
          <w:rFonts w:ascii="Arial" w:cs="Arial" w:eastAsia="Arial" w:hAnsi="Arial"/>
          <w:sz w:val="22"/>
          <w:szCs w:val="22"/>
        </w:rPr>
        <w:t> Enfermos no Curables o en Situación Terminal del Estado de Oaxaca y la Ley de Voluntad Anticipada</w:t>
      </w:r>
      <w:r>
        <w:rPr>
          <w:rFonts w:ascii="Arial" w:cs="Arial" w:eastAsia="Arial" w:hAnsi="Arial"/>
          <w:sz w:val="22"/>
          <w:szCs w:val="22"/>
        </w:rPr>
        <w:t> para el Estado de Oaxaca, suscritas y realizadas por el solicitante o representante, en el documento</w:t>
      </w:r>
      <w:r>
        <w:rPr>
          <w:rFonts w:ascii="Arial" w:cs="Arial" w:eastAsia="Arial" w:hAnsi="Arial"/>
          <w:sz w:val="22"/>
          <w:szCs w:val="22"/>
        </w:rPr>
        <w:t> de voluntad anticipada para los efectos legales a que haya lugar.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0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1327,  aprobado  el  29  de  septiembre  del  2015  y  publicado  en 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6527"/>
      </w:pPr>
      <w:r>
        <w:rPr>
          <w:rFonts w:ascii="Arial" w:cs="Arial" w:eastAsia="Arial" w:hAnsi="Arial"/>
          <w:b/>
          <w:sz w:val="18"/>
          <w:szCs w:val="18"/>
        </w:rPr>
        <w:t>Periódico Oficial Extra del 9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297.- </w:t>
      </w:r>
      <w:r>
        <w:rPr>
          <w:rFonts w:ascii="Arial" w:cs="Arial" w:eastAsia="Arial" w:hAnsi="Arial"/>
          <w:sz w:val="22"/>
          <w:szCs w:val="22"/>
        </w:rPr>
        <w:t>Por riña se entiende, para todos los efectos penales: la contienda de obra y no de</w:t>
      </w:r>
      <w:r>
        <w:rPr>
          <w:rFonts w:ascii="Arial" w:cs="Arial" w:eastAsia="Arial" w:hAnsi="Arial"/>
          <w:sz w:val="22"/>
          <w:szCs w:val="22"/>
        </w:rPr>
        <w:t> palabra, entre dos o más personas.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rPr>
          <w:rFonts w:ascii="Arial" w:cs="Arial" w:eastAsia="Arial" w:hAnsi="Arial"/>
          <w:b/>
          <w:sz w:val="22"/>
          <w:szCs w:val="22"/>
        </w:rPr>
        <w:t>ARTÍCULO 298.- </w:t>
      </w:r>
      <w:r>
        <w:rPr>
          <w:rFonts w:ascii="Arial" w:cs="Arial" w:eastAsia="Arial" w:hAnsi="Arial"/>
          <w:sz w:val="22"/>
          <w:szCs w:val="22"/>
        </w:rPr>
        <w:t>Se aumentará de una tercera parte del mínimo a una tercera parte del máximo a</w:t>
      </w:r>
      <w:r>
        <w:rPr>
          <w:rFonts w:ascii="Arial" w:cs="Arial" w:eastAsia="Arial" w:hAnsi="Arial"/>
          <w:sz w:val="22"/>
          <w:szCs w:val="22"/>
        </w:rPr>
        <w:t> quien infiera una lesión a una persona motivado por su preferencia u orientación sexual.</w:t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599" w:right="915"/>
      </w:pPr>
      <w:r>
        <w:pict>
          <v:group coordorigin="1404,23" coordsize="9812,445" style="position:absolute;margin-left:70.194pt;margin-top:1.14189pt;width:490.6pt;height:22.26pt;mso-position-horizontal-relative:page;mso-position-vertical-relative:paragraph;z-index:-9026">
            <v:shape coordorigin="1419,38" coordsize="9782,209" fillcolor="#D2D2D2" filled="t" path="m1419,247l11201,247,11201,38,1419,38,1419,247xe" stroked="f" style="position:absolute;left:1419;top:38;width:9782;height:209">
              <v:path arrowok="t"/>
              <v:fill/>
            </v:shape>
            <v:shape coordorigin="1419,247" coordsize="8128,206" fillcolor="#D2D2D2" filled="t" path="m1419,453l9547,453,9547,247,1419,247,1419,453xe" stroked="f" style="position:absolute;left:1419;top:247;width:8128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2904, aprobado por la LXIV Legislatura el 22 de octubre del 2021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51 tercera sección de fecha 18 de diciembre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299.- </w:t>
      </w:r>
      <w:r>
        <w:rPr>
          <w:rFonts w:ascii="Arial" w:cs="Arial" w:eastAsia="Arial" w:hAnsi="Arial"/>
          <w:sz w:val="22"/>
          <w:szCs w:val="22"/>
        </w:rPr>
        <w:t>Se entiende que las lesiones y el homicidio, son calificados, cuando se cometen</w:t>
      </w:r>
      <w:r>
        <w:rPr>
          <w:rFonts w:ascii="Arial" w:cs="Arial" w:eastAsia="Arial" w:hAnsi="Arial"/>
          <w:sz w:val="22"/>
          <w:szCs w:val="22"/>
        </w:rPr>
        <w:t> con premeditación, con ventaja, con alevosía o a traición.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300.- </w:t>
      </w:r>
      <w:r>
        <w:rPr>
          <w:rFonts w:ascii="Arial" w:cs="Arial" w:eastAsia="Arial" w:hAnsi="Arial"/>
          <w:sz w:val="22"/>
          <w:szCs w:val="22"/>
        </w:rPr>
        <w:t>Hay premeditación: siempre que el delincuente cause intencionalmente una lesión,</w:t>
      </w:r>
      <w:r>
        <w:rPr>
          <w:rFonts w:ascii="Arial" w:cs="Arial" w:eastAsia="Arial" w:hAnsi="Arial"/>
          <w:sz w:val="22"/>
          <w:szCs w:val="22"/>
        </w:rPr>
        <w:t> después  de  haber  reflexionado  sobre  el  delito  que  va  a  cometer.  Se  presumirá  que  existe</w:t>
      </w:r>
      <w:r>
        <w:rPr>
          <w:rFonts w:ascii="Arial" w:cs="Arial" w:eastAsia="Arial" w:hAnsi="Arial"/>
          <w:sz w:val="22"/>
          <w:szCs w:val="22"/>
        </w:rPr>
        <w:t> premeditación;  cuando  las  lesiones  o  el  homicidio  se  cometan  por  inundación,  incendio,  minas,</w:t>
      </w:r>
      <w:r>
        <w:rPr>
          <w:rFonts w:ascii="Arial" w:cs="Arial" w:eastAsia="Arial" w:hAnsi="Arial"/>
          <w:sz w:val="22"/>
          <w:szCs w:val="22"/>
        </w:rPr>
        <w:t> bombas o explosivos; por medio de venenos o cualquiera otra substancia nociva a la salud, contagio</w:t>
      </w:r>
      <w:r>
        <w:rPr>
          <w:rFonts w:ascii="Arial" w:cs="Arial" w:eastAsia="Arial" w:hAnsi="Arial"/>
          <w:sz w:val="22"/>
          <w:szCs w:val="22"/>
        </w:rPr>
        <w:t> venéreo, asfixia o enervantes o por retribución dada o prometida; por tormento, motivos depravados</w:t>
      </w:r>
      <w:r>
        <w:rPr>
          <w:rFonts w:ascii="Arial" w:cs="Arial" w:eastAsia="Arial" w:hAnsi="Arial"/>
          <w:sz w:val="22"/>
          <w:szCs w:val="22"/>
        </w:rPr>
        <w:t> o brutal ferocidad.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6079"/>
      </w:pPr>
      <w:r>
        <w:rPr>
          <w:rFonts w:ascii="Arial" w:cs="Arial" w:eastAsia="Arial" w:hAnsi="Arial"/>
          <w:b/>
          <w:sz w:val="22"/>
          <w:szCs w:val="22"/>
        </w:rPr>
        <w:t>ARTÍCULO 301.- </w:t>
      </w:r>
      <w:r>
        <w:rPr>
          <w:rFonts w:ascii="Arial" w:cs="Arial" w:eastAsia="Arial" w:hAnsi="Arial"/>
          <w:sz w:val="22"/>
          <w:szCs w:val="22"/>
        </w:rPr>
        <w:t>Se entiende que hay ventaja: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519"/>
      </w:pPr>
      <w:r>
        <w:rPr>
          <w:rFonts w:ascii="Arial" w:cs="Arial" w:eastAsia="Arial" w:hAnsi="Arial"/>
          <w:sz w:val="22"/>
          <w:szCs w:val="22"/>
        </w:rPr>
        <w:t>I.- Cuando el delincuente sea superior en fuerza física, al ofendido, y éste no se halle armado;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II.- Cuando el infractor es superior por las armas que emplea, por su mayor destreza en el manejo de</w:t>
      </w:r>
      <w:r>
        <w:rPr>
          <w:rFonts w:ascii="Arial" w:cs="Arial" w:eastAsia="Arial" w:hAnsi="Arial"/>
          <w:sz w:val="22"/>
          <w:szCs w:val="22"/>
        </w:rPr>
        <w:t> ellas o por el número de los que lo acompañan;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480" w:lineRule="auto"/>
        <w:ind w:left="599" w:right="3630"/>
      </w:pPr>
      <w:r>
        <w:rPr>
          <w:rFonts w:ascii="Arial" w:cs="Arial" w:eastAsia="Arial" w:hAnsi="Arial"/>
          <w:sz w:val="22"/>
          <w:szCs w:val="22"/>
        </w:rPr>
        <w:t>III.- Cuando se vale de algún medio que debilite la defensa del ofendido;</w:t>
      </w:r>
      <w:r>
        <w:rPr>
          <w:rFonts w:ascii="Arial" w:cs="Arial" w:eastAsia="Arial" w:hAnsi="Arial"/>
          <w:sz w:val="22"/>
          <w:szCs w:val="22"/>
        </w:rPr>
        <w:t> IV.- Cuando éste se halle inerme o caído y aquél armado o de pie.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599" w:right="908"/>
      </w:pPr>
      <w:r>
        <w:rPr>
          <w:rFonts w:ascii="Arial" w:cs="Arial" w:eastAsia="Arial" w:hAnsi="Arial"/>
          <w:sz w:val="22"/>
          <w:szCs w:val="22"/>
        </w:rPr>
        <w:t>La ventaja no se tomará en consideración en los tres primeros casos, si el que la tiene obrase en</w:t>
      </w:r>
      <w:r>
        <w:rPr>
          <w:rFonts w:ascii="Arial" w:cs="Arial" w:eastAsia="Arial" w:hAnsi="Arial"/>
          <w:sz w:val="22"/>
          <w:szCs w:val="22"/>
        </w:rPr>
        <w:t> defensa legítima; ni en el cuarto, si el que se halla armado o de pie fuera el agredido, y además</w:t>
      </w:r>
      <w:r>
        <w:rPr>
          <w:rFonts w:ascii="Arial" w:cs="Arial" w:eastAsia="Arial" w:hAnsi="Arial"/>
          <w:sz w:val="22"/>
          <w:szCs w:val="22"/>
        </w:rPr>
        <w:t> hubiera corrido peligro su vida por no aprovechar esta circunstancia.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302.- </w:t>
      </w:r>
      <w:r>
        <w:rPr>
          <w:rFonts w:ascii="Arial" w:cs="Arial" w:eastAsia="Arial" w:hAnsi="Arial"/>
          <w:sz w:val="22"/>
          <w:szCs w:val="22"/>
        </w:rPr>
        <w:t>Sólo será considerada la ventaja como colificativa (sic) de los delitos de que hablan</w:t>
      </w:r>
      <w:r>
        <w:rPr>
          <w:rFonts w:ascii="Arial" w:cs="Arial" w:eastAsia="Arial" w:hAnsi="Arial"/>
          <w:sz w:val="22"/>
          <w:szCs w:val="22"/>
        </w:rPr>
        <w:t> los capítulos anteriores de este título, cuando sea tal que el delincuente no corra riesgo alguno de ser</w:t>
      </w:r>
      <w:r>
        <w:rPr>
          <w:rFonts w:ascii="Arial" w:cs="Arial" w:eastAsia="Arial" w:hAnsi="Arial"/>
          <w:sz w:val="22"/>
          <w:szCs w:val="22"/>
        </w:rPr>
        <w:t> muerto ni herido por el ofendido y aquél no obre en legítima defensa.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303.- </w:t>
      </w:r>
      <w:r>
        <w:rPr>
          <w:rFonts w:ascii="Arial" w:cs="Arial" w:eastAsia="Arial" w:hAnsi="Arial"/>
          <w:sz w:val="22"/>
          <w:szCs w:val="22"/>
        </w:rPr>
        <w:t>La alevosía consiste: en sorprender intencionalmente a alguien de improviso, o</w:t>
      </w:r>
      <w:r>
        <w:rPr>
          <w:rFonts w:ascii="Arial" w:cs="Arial" w:eastAsia="Arial" w:hAnsi="Arial"/>
          <w:sz w:val="22"/>
          <w:szCs w:val="22"/>
        </w:rPr>
        <w:t> empleando acechanza (sic) u otro medio que no le dé lugar a defenderse ni a evitar el mal que se le</w:t>
      </w:r>
      <w:r>
        <w:rPr>
          <w:rFonts w:ascii="Arial" w:cs="Arial" w:eastAsia="Arial" w:hAnsi="Arial"/>
          <w:sz w:val="22"/>
          <w:szCs w:val="22"/>
        </w:rPr>
        <w:t> quiera hacer.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304.- </w:t>
      </w:r>
      <w:r>
        <w:rPr>
          <w:rFonts w:ascii="Arial" w:cs="Arial" w:eastAsia="Arial" w:hAnsi="Arial"/>
          <w:sz w:val="22"/>
          <w:szCs w:val="22"/>
        </w:rPr>
        <w:t>Se dice que obra a traición: el que no solamente emplea la alevosía, sino también</w:t>
      </w:r>
      <w:r>
        <w:rPr>
          <w:rFonts w:ascii="Arial" w:cs="Arial" w:eastAsia="Arial" w:hAnsi="Arial"/>
          <w:sz w:val="22"/>
          <w:szCs w:val="22"/>
        </w:rPr>
        <w:t> la perfidia, violando la fe o seguridad que expresamente había prometido a su víctima, o la tácita, que</w:t>
      </w:r>
      <w:r>
        <w:rPr>
          <w:rFonts w:ascii="Arial" w:cs="Arial" w:eastAsia="Arial" w:hAnsi="Arial"/>
          <w:sz w:val="22"/>
          <w:szCs w:val="22"/>
        </w:rPr>
        <w:t> ésta debía prometerse de aquél por sus relaciones de parentesco, gratitud, amistad o cualquiera otra</w:t>
      </w:r>
      <w:r>
        <w:rPr>
          <w:rFonts w:ascii="Arial" w:cs="Arial" w:eastAsia="Arial" w:hAnsi="Arial"/>
          <w:sz w:val="22"/>
          <w:szCs w:val="22"/>
        </w:rPr>
        <w:t> que inspire confianza.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305.- </w:t>
      </w:r>
      <w:r>
        <w:rPr>
          <w:rFonts w:ascii="Arial" w:cs="Arial" w:eastAsia="Arial" w:hAnsi="Arial"/>
          <w:sz w:val="22"/>
          <w:szCs w:val="22"/>
        </w:rPr>
        <w:t>Además de las sanciones que señalan los dos capítulos anteriores, los Jueces</w:t>
      </w:r>
      <w:r>
        <w:rPr>
          <w:rFonts w:ascii="Arial" w:cs="Arial" w:eastAsia="Arial" w:hAnsi="Arial"/>
          <w:sz w:val="22"/>
          <w:szCs w:val="22"/>
        </w:rPr>
        <w:t> podrán, si lo creyeren conveniente: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374"/>
      </w:pPr>
      <w:r>
        <w:rPr>
          <w:rFonts w:ascii="Arial" w:cs="Arial" w:eastAsia="Arial" w:hAnsi="Arial"/>
          <w:sz w:val="22"/>
          <w:szCs w:val="22"/>
        </w:rPr>
        <w:t>I.- Declarar a los infractores sujetos a la vigilancia de la policía;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516"/>
      </w:pPr>
      <w:r>
        <w:rPr>
          <w:rFonts w:ascii="Arial" w:cs="Arial" w:eastAsia="Arial" w:hAnsi="Arial"/>
          <w:sz w:val="22"/>
          <w:szCs w:val="22"/>
        </w:rPr>
        <w:t>II.- Prohibirles ir a determinado lugar o municipio o residir en él.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305 Bis.- </w:t>
      </w:r>
      <w:r>
        <w:rPr>
          <w:rFonts w:ascii="Arial" w:cs="Arial" w:eastAsia="Arial" w:hAnsi="Arial"/>
          <w:sz w:val="22"/>
          <w:szCs w:val="22"/>
        </w:rPr>
        <w:t>De la muerte que a una persona cause algún animal será responsable el que</w:t>
      </w:r>
      <w:r>
        <w:rPr>
          <w:rFonts w:ascii="Arial" w:cs="Arial" w:eastAsia="Arial" w:hAnsi="Arial"/>
          <w:sz w:val="22"/>
          <w:szCs w:val="22"/>
        </w:rPr>
        <w:t> con esa intención lo azuce, lo suelte o haga esto último por descuido.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En el caso señalado en el párrafo anterior, al responsable del animal se le aplicarán las penas que</w:t>
      </w:r>
      <w:r>
        <w:rPr>
          <w:rFonts w:ascii="Arial" w:cs="Arial" w:eastAsia="Arial" w:hAnsi="Arial"/>
          <w:sz w:val="22"/>
          <w:szCs w:val="22"/>
        </w:rPr>
        <w:t> correspondan conforme al capítulo de homicidio y conforme a la clasificación que para tal efecto hace</w:t>
      </w:r>
      <w:r>
        <w:rPr>
          <w:rFonts w:ascii="Arial" w:cs="Arial" w:eastAsia="Arial" w:hAnsi="Arial"/>
          <w:sz w:val="22"/>
          <w:szCs w:val="22"/>
        </w:rPr>
        <w:t> este  Código  en  los  Capítulos  correspondientes  tratándose  de  delito  doloso  o  culposo  según</w:t>
      </w:r>
      <w:r>
        <w:rPr>
          <w:rFonts w:ascii="Arial" w:cs="Arial" w:eastAsia="Arial" w:hAnsi="Arial"/>
          <w:sz w:val="22"/>
          <w:szCs w:val="22"/>
        </w:rPr>
        <w:t> corresponda.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pict>
          <v:group coordorigin="1404,487" coordsize="9812,443" style="position:absolute;margin-left:70.194pt;margin-top:24.33pt;width:490.6pt;height:22.14pt;mso-position-horizontal-relative:page;mso-position-vertical-relative:paragraph;z-index:-9025">
            <v:shape coordorigin="1419,502" coordsize="9782,206" fillcolor="#D2D2D2" filled="t" path="m1419,708l11201,708,11201,502,1419,502,1419,708xe" stroked="f" style="position:absolute;left:1419;top:502;width:9782;height:206">
              <v:path arrowok="t"/>
              <v:fill/>
            </v:shape>
            <v:shape coordorigin="1419,708" coordsize="9227,206" fillcolor="#D2D2D2" filled="t" path="m1419,914l10646,914,10646,708,1419,708,1419,914xe" stroked="f" style="position:absolute;left:1419;top:708;width:922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Si  la  víctima  fuera  persona  menor  de  edad,  adulta  mayor  o  persona  con  discapacidad,  la  pena</w:t>
      </w:r>
      <w:r>
        <w:rPr>
          <w:rFonts w:ascii="Arial" w:cs="Arial" w:eastAsia="Arial" w:hAnsi="Arial"/>
          <w:sz w:val="22"/>
          <w:szCs w:val="22"/>
        </w:rPr>
        <w:t> correspondiente aumentará en un tercio.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4"/>
      </w:pPr>
      <w:r>
        <w:rPr>
          <w:rFonts w:ascii="Arial" w:cs="Arial" w:eastAsia="Arial" w:hAnsi="Arial"/>
          <w:b/>
          <w:sz w:val="18"/>
          <w:szCs w:val="18"/>
        </w:rPr>
        <w:t>(Artículo adicionado mediante decreto 2428, aprobado por la LXV Legislatura del Estado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1478"/>
      </w:pPr>
      <w:r>
        <w:rPr>
          <w:rFonts w:ascii="Arial" w:cs="Arial" w:eastAsia="Arial" w:hAnsi="Arial"/>
          <w:b/>
          <w:sz w:val="18"/>
          <w:szCs w:val="18"/>
        </w:rPr>
        <w:t>2024 y publicado en el Periódico Oficial número 41 Décimo cuarta sección, de fecha 12 de octubre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773" w:right="511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CAPITULO V.</w:t>
      </w:r>
      <w:r>
        <w:rPr>
          <w:rFonts w:ascii="Arial" w:cs="Arial" w:eastAsia="Arial" w:hAnsi="Arial"/>
          <w:b/>
          <w:sz w:val="22"/>
          <w:szCs w:val="22"/>
        </w:rPr>
        <w:t> Parricidio.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306.- </w:t>
      </w:r>
      <w:r>
        <w:rPr>
          <w:rFonts w:ascii="Arial" w:cs="Arial" w:eastAsia="Arial" w:hAnsi="Arial"/>
          <w:sz w:val="22"/>
          <w:szCs w:val="22"/>
        </w:rPr>
        <w:t>Se da el nombre de parricidio: al homicidio del padre, de la madre o de cualquier</w:t>
      </w:r>
      <w:r>
        <w:rPr>
          <w:rFonts w:ascii="Arial" w:cs="Arial" w:eastAsia="Arial" w:hAnsi="Arial"/>
          <w:sz w:val="22"/>
          <w:szCs w:val="22"/>
        </w:rPr>
        <w:t> otro ascendiente consanguíneo y en línea recta, sean legítimos o naturales, sabiendo el infractor este</w:t>
      </w:r>
      <w:r>
        <w:rPr>
          <w:rFonts w:ascii="Arial" w:cs="Arial" w:eastAsia="Arial" w:hAnsi="Arial"/>
          <w:sz w:val="22"/>
          <w:szCs w:val="22"/>
        </w:rPr>
        <w:t> parentesco.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307.- </w:t>
      </w:r>
      <w:r>
        <w:rPr>
          <w:rFonts w:ascii="Arial" w:cs="Arial" w:eastAsia="Arial" w:hAnsi="Arial"/>
          <w:sz w:val="22"/>
          <w:szCs w:val="22"/>
        </w:rPr>
        <w:t>Al que cometa el delito de parricidio se le aplicarán de treinta a cuarenta años de</w:t>
      </w:r>
      <w:r>
        <w:rPr>
          <w:rFonts w:ascii="Arial" w:cs="Arial" w:eastAsia="Arial" w:hAnsi="Arial"/>
          <w:sz w:val="22"/>
          <w:szCs w:val="22"/>
        </w:rPr>
        <w:t> prisión.</w:t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742" w:right="5087"/>
      </w:pPr>
      <w:r>
        <w:rPr>
          <w:rFonts w:ascii="Arial" w:cs="Arial" w:eastAsia="Arial" w:hAnsi="Arial"/>
          <w:b/>
          <w:sz w:val="22"/>
          <w:szCs w:val="22"/>
        </w:rPr>
        <w:t>CAPITULO VI.</w:t>
      </w:r>
      <w:r>
        <w:rPr>
          <w:rFonts w:ascii="Arial" w:cs="Arial" w:eastAsia="Arial" w:hAnsi="Arial"/>
          <w:b/>
          <w:sz w:val="22"/>
          <w:szCs w:val="22"/>
        </w:rPr>
        <w:t> Infanticidio.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308.- </w:t>
      </w:r>
      <w:r>
        <w:rPr>
          <w:rFonts w:ascii="Arial" w:cs="Arial" w:eastAsia="Arial" w:hAnsi="Arial"/>
          <w:sz w:val="22"/>
          <w:szCs w:val="22"/>
        </w:rPr>
        <w:t>Llámese infanticidio la muerte causada a un niño dentro de las setenta y dos horas</w:t>
      </w:r>
      <w:r>
        <w:rPr>
          <w:rFonts w:ascii="Arial" w:cs="Arial" w:eastAsia="Arial" w:hAnsi="Arial"/>
          <w:sz w:val="22"/>
          <w:szCs w:val="22"/>
        </w:rPr>
        <w:t> de su nacimiento, por alguno de sus ascendientes maternos consanguíneos.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309.- </w:t>
      </w:r>
      <w:r>
        <w:rPr>
          <w:rFonts w:ascii="Arial" w:cs="Arial" w:eastAsia="Arial" w:hAnsi="Arial"/>
          <w:sz w:val="22"/>
          <w:szCs w:val="22"/>
        </w:rPr>
        <w:t>Al que cometa el delito de infanticidio se le aplicarán de seis a diez años de prisión,</w:t>
      </w:r>
      <w:r>
        <w:rPr>
          <w:rFonts w:ascii="Arial" w:cs="Arial" w:eastAsia="Arial" w:hAnsi="Arial"/>
          <w:sz w:val="22"/>
          <w:szCs w:val="22"/>
        </w:rPr>
        <w:t> y de tres días a cinco años de prisión a la madre que cometiere el infanticidio de su propio hijo.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310.- </w:t>
      </w:r>
      <w:r>
        <w:rPr>
          <w:rFonts w:ascii="Arial" w:cs="Arial" w:eastAsia="Arial" w:hAnsi="Arial"/>
          <w:sz w:val="22"/>
          <w:szCs w:val="22"/>
        </w:rPr>
        <w:t>Para que se considere cometido el infanticidio deben concurrir las circunstancias</w:t>
      </w:r>
      <w:r>
        <w:rPr>
          <w:rFonts w:ascii="Arial" w:cs="Arial" w:eastAsia="Arial" w:hAnsi="Arial"/>
          <w:sz w:val="22"/>
          <w:szCs w:val="22"/>
        </w:rPr>
        <w:t> siguientes: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599" w:right="7028"/>
      </w:pPr>
      <w:r>
        <w:rPr>
          <w:rFonts w:ascii="Arial" w:cs="Arial" w:eastAsia="Arial" w:hAnsi="Arial"/>
          <w:sz w:val="22"/>
          <w:szCs w:val="22"/>
        </w:rPr>
        <w:t>I.- Que la madre no tenga mala fama;</w:t>
      </w:r>
      <w:r>
        <w:rPr>
          <w:rFonts w:ascii="Arial" w:cs="Arial" w:eastAsia="Arial" w:hAnsi="Arial"/>
          <w:sz w:val="22"/>
          <w:szCs w:val="22"/>
        </w:rPr>
        <w:t> II.- Que haya ocultado el embarazo;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599" w:right="1358"/>
      </w:pPr>
      <w:r>
        <w:rPr>
          <w:rFonts w:ascii="Arial" w:cs="Arial" w:eastAsia="Arial" w:hAnsi="Arial"/>
          <w:sz w:val="22"/>
          <w:szCs w:val="22"/>
        </w:rPr>
        <w:t>III.- Que el nacimiento del infante haya sido oculto y no se hubiere inscrito en el Registro Civil;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300"/>
      </w:pPr>
      <w:r>
        <w:rPr>
          <w:rFonts w:ascii="Arial" w:cs="Arial" w:eastAsia="Arial" w:hAnsi="Arial"/>
          <w:sz w:val="22"/>
          <w:szCs w:val="22"/>
        </w:rPr>
        <w:t>IV.- Que el infante no sea legítimo.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311.- </w:t>
      </w:r>
      <w:r>
        <w:rPr>
          <w:rFonts w:ascii="Arial" w:cs="Arial" w:eastAsia="Arial" w:hAnsi="Arial"/>
          <w:sz w:val="22"/>
          <w:szCs w:val="22"/>
        </w:rPr>
        <w:t>Si en el infanticidio tomare participación un médico, cirujano, comadrona o partera,</w:t>
      </w:r>
      <w:r>
        <w:rPr>
          <w:rFonts w:ascii="Arial" w:cs="Arial" w:eastAsia="Arial" w:hAnsi="Arial"/>
          <w:sz w:val="22"/>
          <w:szCs w:val="22"/>
        </w:rPr>
        <w:t> además de las penas privativas de la libertad que le corresponden, se le suspenderá de uno a dos</w:t>
      </w:r>
      <w:r>
        <w:rPr>
          <w:rFonts w:ascii="Arial" w:cs="Arial" w:eastAsia="Arial" w:hAnsi="Arial"/>
          <w:sz w:val="22"/>
          <w:szCs w:val="22"/>
        </w:rPr>
        <w:t> años en el ejercicio de su profesión.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CAPITULO VII.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5060" w:right="5405"/>
      </w:pPr>
      <w:r>
        <w:rPr>
          <w:rFonts w:ascii="Arial" w:cs="Arial" w:eastAsia="Arial" w:hAnsi="Arial"/>
          <w:b/>
          <w:sz w:val="22"/>
          <w:szCs w:val="22"/>
        </w:rPr>
        <w:t>Aborto.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pict>
          <v:group coordorigin="1404,491" coordsize="9812,445" style="position:absolute;margin-left:70.194pt;margin-top:24.5679pt;width:490.6pt;height:22.26pt;mso-position-horizontal-relative:page;mso-position-vertical-relative:paragraph;z-index:-9024">
            <v:shape coordorigin="1419,506" coordsize="9782,206" fillcolor="#D2D2D2" filled="t" path="m1419,713l11201,713,11201,506,1419,506,1419,713xe" stroked="f" style="position:absolute;left:1419;top:506;width:9782;height:206">
              <v:path arrowok="t"/>
              <v:fill/>
            </v:shape>
            <v:shape coordorigin="1419,713" coordsize="6543,209" fillcolor="#D2D2D2" filled="t" path="m1419,922l7962,922,7962,713,1419,713,1419,922xe" stroked="f" style="position:absolute;left:1419;top:713;width:6543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312.- </w:t>
      </w:r>
      <w:r>
        <w:rPr>
          <w:rFonts w:ascii="Arial" w:cs="Arial" w:eastAsia="Arial" w:hAnsi="Arial"/>
          <w:sz w:val="22"/>
          <w:szCs w:val="22"/>
        </w:rPr>
        <w:t>Aborto es la interrupción del embarazo después de la décima segunda semana de</w:t>
      </w:r>
      <w:r>
        <w:rPr>
          <w:rFonts w:ascii="Arial" w:cs="Arial" w:eastAsia="Arial" w:hAnsi="Arial"/>
          <w:sz w:val="22"/>
          <w:szCs w:val="22"/>
        </w:rPr>
        <w:t> gestación.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8"/>
      </w:pPr>
      <w:r>
        <w:rPr>
          <w:rFonts w:ascii="Arial" w:cs="Arial" w:eastAsia="Arial" w:hAnsi="Arial"/>
          <w:b/>
          <w:sz w:val="18"/>
          <w:szCs w:val="18"/>
        </w:rPr>
        <w:t>(Párrafo reformado mediante decreto número 806, aprobado por la LXIV Legislatura del estado el 25 de septiembre</w:t>
      </w:r>
      <w:r>
        <w:rPr>
          <w:rFonts w:ascii="Arial" w:cs="Arial" w:eastAsia="Arial" w:hAnsi="Arial"/>
          <w:b/>
          <w:sz w:val="18"/>
          <w:szCs w:val="18"/>
        </w:rPr>
        <w:t> del 2019 y publicado en el Periódico Oficial Extra del 24 de octubre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pict>
          <v:group coordorigin="1404,487" coordsize="9812,443" style="position:absolute;margin-left:70.194pt;margin-top:24.33pt;width:490.6pt;height:22.136pt;mso-position-horizontal-relative:page;mso-position-vertical-relative:paragraph;z-index:-9023">
            <v:shape coordorigin="1419,502" coordsize="9782,206" fillcolor="#D2D2D2" filled="t" path="m1419,708l11201,708,11201,502,1419,502,1419,708xe" stroked="f" style="position:absolute;left:1419;top:502;width:9782;height:206">
              <v:path arrowok="t"/>
              <v:fill/>
            </v:shape>
            <v:shape coordorigin="1419,708" coordsize="6543,206" fillcolor="#D2D2D2" filled="t" path="m1419,914l7962,914,7962,708,1419,708,1419,914xe" stroked="f" style="position:absolute;left:1419;top:708;width:654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Para los efectos de este Código, el embarazo es la parte del proceso de la reproducción humana que</w:t>
      </w:r>
      <w:r>
        <w:rPr>
          <w:rFonts w:ascii="Arial" w:cs="Arial" w:eastAsia="Arial" w:hAnsi="Arial"/>
          <w:sz w:val="22"/>
          <w:szCs w:val="22"/>
        </w:rPr>
        <w:t> comienza con la implantación del embrión en el endometrio.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599" w:right="915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(Párrafo adicionado mediante decreto número 806, aprobado por la LXIV Legislatura del estado el 25 de septiembre</w:t>
      </w:r>
      <w:r>
        <w:rPr>
          <w:rFonts w:ascii="Arial" w:cs="Arial" w:eastAsia="Arial" w:hAnsi="Arial"/>
          <w:b/>
          <w:sz w:val="18"/>
          <w:szCs w:val="18"/>
        </w:rPr>
        <w:t> del 2019 y publicado en el Periódico Oficial Extra del 24 de octubre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9"/>
      </w:pPr>
      <w:r>
        <w:rPr>
          <w:rFonts w:ascii="Arial" w:cs="Arial" w:eastAsia="Arial" w:hAnsi="Arial"/>
          <w:b/>
          <w:sz w:val="22"/>
          <w:szCs w:val="22"/>
        </w:rPr>
        <w:t>ARTÍCULO  313.-  </w:t>
      </w:r>
      <w:r>
        <w:rPr>
          <w:rFonts w:ascii="Arial" w:cs="Arial" w:eastAsia="Arial" w:hAnsi="Arial"/>
          <w:sz w:val="22"/>
          <w:szCs w:val="22"/>
        </w:rPr>
        <w:t>Aborto  forzado  es  la  interrupción  del  embarazo,  en  cualquier  momento,  sin  el</w:t>
      </w:r>
      <w:r>
        <w:rPr>
          <w:rFonts w:ascii="Arial" w:cs="Arial" w:eastAsia="Arial" w:hAnsi="Arial"/>
          <w:sz w:val="22"/>
          <w:szCs w:val="22"/>
        </w:rPr>
        <w:t> consentimiento  de  la  mujer  embarazada.  En  este  caso,  el  delito  de  aborto  forzado  podrá  ser</w:t>
      </w:r>
      <w:r>
        <w:rPr>
          <w:rFonts w:ascii="Arial" w:cs="Arial" w:eastAsia="Arial" w:hAnsi="Arial"/>
          <w:sz w:val="22"/>
          <w:szCs w:val="22"/>
        </w:rPr>
        <w:t> sancionado en grado de tentativa, en los términos dispuestos por el presente Código.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746" coordsize="9812,443" style="position:absolute;margin-left:70.194pt;margin-top:37.2879pt;width:490.6pt;height:22.14pt;mso-position-horizontal-relative:page;mso-position-vertical-relative:paragraph;z-index:-9022">
            <v:shape coordorigin="1419,761" coordsize="9782,206" fillcolor="#D2D2D2" filled="t" path="m1419,967l11201,967,11201,761,1419,761,1419,967xe" stroked="f" style="position:absolute;left:1419;top:761;width:9782;height:206">
              <v:path arrowok="t"/>
              <v:fill/>
            </v:shape>
            <v:shape coordorigin="1419,967" coordsize="6543,206" fillcolor="#D2D2D2" filled="t" path="m1419,1174l7962,1174,7962,967,1419,967,1419,1174xe" stroked="f" style="position:absolute;left:1419;top:967;width:654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Al que hiciere abortar a una mujer, sin el consentimiento de ésta, se le aplicarán de tres a seis años</w:t>
      </w:r>
      <w:r>
        <w:rPr>
          <w:rFonts w:ascii="Arial" w:cs="Arial" w:eastAsia="Arial" w:hAnsi="Arial"/>
          <w:sz w:val="22"/>
          <w:szCs w:val="22"/>
        </w:rPr>
        <w:t> de prisión, sea cual fuere el medio que empleare. Si además mediare violencia física o moral, se</w:t>
      </w:r>
      <w:r>
        <w:rPr>
          <w:rFonts w:ascii="Arial" w:cs="Arial" w:eastAsia="Arial" w:hAnsi="Arial"/>
          <w:sz w:val="22"/>
          <w:szCs w:val="22"/>
        </w:rPr>
        <w:t> impondrán al infractor de seis a diez años de prisión.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12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806, aprobado por la LXIV Legislatura del estado el 25 de septiembre</w:t>
      </w:r>
      <w:r>
        <w:rPr>
          <w:rFonts w:ascii="Arial" w:cs="Arial" w:eastAsia="Arial" w:hAnsi="Arial"/>
          <w:b/>
          <w:sz w:val="18"/>
          <w:szCs w:val="18"/>
        </w:rPr>
        <w:t> del 2019 y publicado en el Periódico Oficial Extra del 24 de octubre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314.- </w:t>
      </w:r>
      <w:r>
        <w:rPr>
          <w:rFonts w:ascii="Arial" w:cs="Arial" w:eastAsia="Arial" w:hAnsi="Arial"/>
          <w:sz w:val="22"/>
          <w:szCs w:val="22"/>
        </w:rPr>
        <w:t>Si el aborto lo causare un médico, cirujano, comadrona o partera, además de las</w:t>
      </w:r>
      <w:r>
        <w:rPr>
          <w:rFonts w:ascii="Arial" w:cs="Arial" w:eastAsia="Arial" w:hAnsi="Arial"/>
          <w:sz w:val="22"/>
          <w:szCs w:val="22"/>
        </w:rPr>
        <w:t> sanciones que le correspondan conforme al Artículo anterior, se le suspenderá de dos a cinco años</w:t>
      </w:r>
      <w:r>
        <w:rPr>
          <w:rFonts w:ascii="Arial" w:cs="Arial" w:eastAsia="Arial" w:hAnsi="Arial"/>
          <w:sz w:val="22"/>
          <w:szCs w:val="22"/>
        </w:rPr>
        <w:t> en el ejercicio de su profesión.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315.- </w:t>
      </w:r>
      <w:r>
        <w:rPr>
          <w:rFonts w:ascii="Arial" w:cs="Arial" w:eastAsia="Arial" w:hAnsi="Arial"/>
          <w:sz w:val="22"/>
          <w:szCs w:val="22"/>
        </w:rPr>
        <w:t>Se impondrán de tres a seis meses de prisión o de 100 a 300 días de trabajo a</w:t>
      </w:r>
      <w:r>
        <w:rPr>
          <w:rFonts w:ascii="Arial" w:cs="Arial" w:eastAsia="Arial" w:hAnsi="Arial"/>
          <w:sz w:val="22"/>
          <w:szCs w:val="22"/>
        </w:rPr>
        <w:t> favor de la comunidad, a la mujer que voluntariamente procure su aborto o consienta en que otra</w:t>
      </w:r>
      <w:r>
        <w:rPr>
          <w:rFonts w:ascii="Arial" w:cs="Arial" w:eastAsia="Arial" w:hAnsi="Arial"/>
          <w:sz w:val="22"/>
          <w:szCs w:val="22"/>
        </w:rPr>
        <w:t> persona la haga abortar, una vez transcurridas las primeras doce semanas de gestación.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1"/>
      </w:pPr>
      <w:r>
        <w:rPr>
          <w:rFonts w:ascii="Arial" w:cs="Arial" w:eastAsia="Arial" w:hAnsi="Arial"/>
          <w:sz w:val="22"/>
          <w:szCs w:val="22"/>
        </w:rPr>
        <w:t>Igual pena se aplicará al que haga abortar a la mujer con el consentimiento de ésta, en los términos</w:t>
      </w:r>
      <w:r>
        <w:rPr>
          <w:rFonts w:ascii="Arial" w:cs="Arial" w:eastAsia="Arial" w:hAnsi="Arial"/>
          <w:sz w:val="22"/>
          <w:szCs w:val="22"/>
        </w:rPr>
        <w:t> del párrafo anterior.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599" w:right="2039"/>
      </w:pPr>
      <w:r>
        <w:rPr>
          <w:rFonts w:ascii="Arial" w:cs="Arial" w:eastAsia="Arial" w:hAnsi="Arial"/>
          <w:sz w:val="22"/>
          <w:szCs w:val="22"/>
        </w:rPr>
        <w:t>En este caso, el delito de aborto únicamente se sancionará cuando se haya consumado.</w:t>
      </w:r>
      <w:r>
        <w:rPr>
          <w:rFonts w:ascii="Arial" w:cs="Arial" w:eastAsia="Arial" w:hAnsi="Arial"/>
          <w:sz w:val="22"/>
          <w:szCs w:val="22"/>
        </w:rPr>
        <w:t> I.- Derogado;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" w:line="478" w:lineRule="auto"/>
        <w:ind w:left="599" w:right="9278"/>
      </w:pPr>
      <w:r>
        <w:rPr>
          <w:rFonts w:ascii="Arial" w:cs="Arial" w:eastAsia="Arial" w:hAnsi="Arial"/>
          <w:sz w:val="22"/>
          <w:szCs w:val="22"/>
        </w:rPr>
        <w:t>II.- Derogado;</w:t>
      </w:r>
      <w:r>
        <w:rPr>
          <w:rFonts w:ascii="Arial" w:cs="Arial" w:eastAsia="Arial" w:hAnsi="Arial"/>
          <w:sz w:val="22"/>
          <w:szCs w:val="22"/>
        </w:rPr>
        <w:t> III.- Derogado.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9" w:line="480" w:lineRule="auto"/>
        <w:ind w:left="599" w:right="1008"/>
      </w:pPr>
      <w:r>
        <w:rPr>
          <w:rFonts w:ascii="Arial" w:cs="Arial" w:eastAsia="Arial" w:hAnsi="Arial"/>
          <w:b/>
          <w:sz w:val="22"/>
          <w:szCs w:val="22"/>
        </w:rPr>
        <w:t>ARTÍCULO 316.- </w:t>
      </w:r>
      <w:r>
        <w:rPr>
          <w:rFonts w:ascii="Arial" w:cs="Arial" w:eastAsia="Arial" w:hAnsi="Arial"/>
          <w:sz w:val="22"/>
          <w:szCs w:val="22"/>
        </w:rPr>
        <w:t>Se consideran como excluyentes de responsabilidad penal en el delito de aborto:</w:t>
      </w:r>
      <w:r>
        <w:rPr>
          <w:rFonts w:ascii="Arial" w:cs="Arial" w:eastAsia="Arial" w:hAnsi="Arial"/>
          <w:sz w:val="22"/>
          <w:szCs w:val="22"/>
        </w:rPr>
        <w:t> I.- Cuando el aborto sea causado sólo por imprudencia de la mujer embarazada;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2" w:line="240" w:lineRule="exact"/>
        <w:ind w:left="599" w:right="910"/>
      </w:pPr>
      <w:r>
        <w:rPr>
          <w:rFonts w:ascii="Arial" w:cs="Arial" w:eastAsia="Arial" w:hAnsi="Arial"/>
          <w:sz w:val="22"/>
          <w:szCs w:val="22"/>
        </w:rPr>
        <w:t>II.- Cuando el embarazo sea resultado de una violación, independientemente de que exista, o no,</w:t>
      </w:r>
      <w:r>
        <w:rPr>
          <w:rFonts w:ascii="Arial" w:cs="Arial" w:eastAsia="Arial" w:hAnsi="Arial"/>
          <w:sz w:val="22"/>
          <w:szCs w:val="22"/>
        </w:rPr>
        <w:t> denuncia sobre dicho delito previo al aborto;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503"/>
      </w:pPr>
      <w:r>
        <w:rPr>
          <w:rFonts w:ascii="Arial" w:cs="Arial" w:eastAsia="Arial" w:hAnsi="Arial"/>
          <w:sz w:val="22"/>
          <w:szCs w:val="22"/>
        </w:rPr>
        <w:t>III.- Cuando el embarazo sea resultado de una inseminación artificial no consentida;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IV.- Cuando de no provocarse el aborto, la mujer embarazada corra peligro en su salud o de muerte,</w:t>
      </w:r>
      <w:r>
        <w:rPr>
          <w:rFonts w:ascii="Arial" w:cs="Arial" w:eastAsia="Arial" w:hAnsi="Arial"/>
          <w:sz w:val="22"/>
          <w:szCs w:val="22"/>
        </w:rPr>
        <w:t> a juicio del médico que la asista.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743" coordsize="9812,445" style="position:absolute;margin-left:70.194pt;margin-top:37.1679pt;width:490.6pt;height:22.26pt;mso-position-horizontal-relative:page;mso-position-vertical-relative:paragraph;z-index:-9021">
            <v:shape coordorigin="1419,758" coordsize="9782,209" fillcolor="#D2D2D2" filled="t" path="m1419,967l11201,967,11201,758,1419,758,1419,967xe" stroked="f" style="position:absolute;left:1419;top:758;width:9782;height:209">
              <v:path arrowok="t"/>
              <v:fill/>
            </v:shape>
            <v:shape coordorigin="1419,967" coordsize="7924,206" fillcolor="#D2D2D2" filled="t" path="m1419,1174l9343,1174,9343,967,1419,967,1419,1174xe" stroked="f" style="position:absolute;left:1419;top:967;width:792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V.- Cuando a juicio de un médico especialista exista razón para diagnosticar que el producto presenta</w:t>
      </w:r>
      <w:r>
        <w:rPr>
          <w:rFonts w:ascii="Arial" w:cs="Arial" w:eastAsia="Arial" w:hAnsi="Arial"/>
          <w:sz w:val="22"/>
          <w:szCs w:val="22"/>
        </w:rPr>
        <w:t> alteraciones genéticas o congénitas que puedan dar como resultados daños físicos o mentales en el</w:t>
      </w:r>
      <w:r>
        <w:rPr>
          <w:rFonts w:ascii="Arial" w:cs="Arial" w:eastAsia="Arial" w:hAnsi="Arial"/>
          <w:sz w:val="22"/>
          <w:szCs w:val="22"/>
        </w:rPr>
        <w:t> mismo, siempre que se tenga consentimiento de la mujer embarazada.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5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1629, aprobado por la LXIII Legislatura el 25 de septiembre del 2018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2770"/>
      </w:pPr>
      <w:r>
        <w:rPr>
          <w:rFonts w:ascii="Arial" w:cs="Arial" w:eastAsia="Arial" w:hAnsi="Arial"/>
          <w:b/>
          <w:position w:val="-1"/>
          <w:sz w:val="18"/>
          <w:szCs w:val="18"/>
        </w:rPr>
        <w:t>y publicado en el Periódico Oficial número 45 Décima Sección del 10 de noviembre del 2018)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 w:line="242" w:lineRule="auto"/>
        <w:ind w:left="599" w:right="909"/>
        <w:sectPr>
          <w:pgMar w:bottom="280" w:footer="839" w:header="649" w:left="820" w:right="100" w:top="1600"/>
          <w:pgSz w:h="15860" w:w="12260"/>
        </w:sectPr>
      </w:pPr>
      <w:r>
        <w:pict>
          <v:group coordorigin="1404,23" coordsize="9812,446" style="position:absolute;margin-left:70.194pt;margin-top:1.14189pt;width:490.6pt;height:22.284pt;mso-position-horizontal-relative:page;mso-position-vertical-relative:paragraph;z-index:-9020">
            <v:shape coordorigin="1419,38" coordsize="9782,209" fillcolor="#D2D2D2" filled="t" path="m1419,247l11201,247,11201,38,1419,38,1419,247xe" stroked="f" style="position:absolute;left:1419;top:38;width:9782;height:209">
              <v:path arrowok="t"/>
              <v:fill/>
            </v:shape>
            <v:shape coordorigin="1419,247" coordsize="5634,207" fillcolor="#D2D2D2" filled="t" path="m1419,454l7053,454,7053,247,1419,247,1419,454xe" stroked="f" style="position:absolute;left:1419;top:247;width:5634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806, aprobado por la LXIV Legislatura el 25 de septiembre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24 de octubre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firstLine="2" w:left="4216" w:right="4562"/>
      </w:pPr>
      <w:r>
        <w:rPr>
          <w:rFonts w:ascii="Arial" w:cs="Arial" w:eastAsia="Arial" w:hAnsi="Arial"/>
          <w:b/>
          <w:sz w:val="22"/>
          <w:szCs w:val="22"/>
        </w:rPr>
        <w:t>CAPITULO VIII.</w:t>
      </w:r>
      <w:r>
        <w:rPr>
          <w:rFonts w:ascii="Arial" w:cs="Arial" w:eastAsia="Arial" w:hAnsi="Arial"/>
          <w:b/>
          <w:sz w:val="22"/>
          <w:szCs w:val="22"/>
        </w:rPr>
        <w:t> Abandono de personas.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pict>
          <v:group coordorigin="1404,1250" coordsize="9812,397" style="position:absolute;margin-left:70.194pt;margin-top:62.5076pt;width:490.6pt;height:19.86pt;mso-position-horizontal-relative:page;mso-position-vertical-relative:paragraph;z-index:-9019">
            <v:shape coordorigin="1419,1265" coordsize="9782,185" fillcolor="#D2D2D2" filled="t" path="m1419,1450l11201,1450,11201,1265,1419,1265,1419,1450xe" stroked="f" style="position:absolute;left:1419;top:1265;width:9782;height:185">
              <v:path arrowok="t"/>
              <v:fill/>
            </v:shape>
            <v:shape coordorigin="1419,1450" coordsize="3720,182" fillcolor="#D2D2D2" filled="t" path="m1419,1632l5139,1632,5139,1450,1419,1450,1419,1632xe" stroked="f" style="position:absolute;left:1419;top:1450;width:3720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317.- </w:t>
      </w:r>
      <w:r>
        <w:rPr>
          <w:rFonts w:ascii="Arial" w:cs="Arial" w:eastAsia="Arial" w:hAnsi="Arial"/>
          <w:sz w:val="22"/>
          <w:szCs w:val="22"/>
        </w:rPr>
        <w:t>A quien abandone a un niño o niña, a persona con discapacidad, persona adulta</w:t>
      </w:r>
      <w:r>
        <w:rPr>
          <w:rFonts w:ascii="Arial" w:cs="Arial" w:eastAsia="Arial" w:hAnsi="Arial"/>
          <w:sz w:val="22"/>
          <w:szCs w:val="22"/>
        </w:rPr>
        <w:t> mayor, a un enfermo u otra persona cualquiera, teniendo obligación de cuidarlos, se le aplicarán de</w:t>
      </w:r>
      <w:r>
        <w:rPr>
          <w:rFonts w:ascii="Arial" w:cs="Arial" w:eastAsia="Arial" w:hAnsi="Arial"/>
          <w:sz w:val="22"/>
          <w:szCs w:val="22"/>
        </w:rPr>
        <w:t> cinco a ocho años de prisión, privándolo, además de la patria potestad, tutela y derechos hereditarios</w:t>
      </w:r>
      <w:r>
        <w:rPr>
          <w:rFonts w:ascii="Arial" w:cs="Arial" w:eastAsia="Arial" w:hAnsi="Arial"/>
          <w:sz w:val="22"/>
          <w:szCs w:val="22"/>
        </w:rPr>
        <w:t> que le corresponda, si el inculpado fuera ascendiente, descendiente o tutor de la persona ofendida.</w:t>
      </w:r>
      <w:r>
        <w:rPr>
          <w:rFonts w:ascii="Arial" w:cs="Arial" w:eastAsia="Arial" w:hAnsi="Arial"/>
          <w:sz w:val="22"/>
          <w:szCs w:val="22"/>
        </w:rPr>
        <w:t> Si resultara daño alguno, se aplicarán las reglas de la acumulación.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7" w:line="180" w:lineRule="exact"/>
        <w:ind w:left="599" w:right="912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568, aprobado por la LXIII Legislatura del Estado el 8 de febrero de 2017 y publicado</w:t>
      </w:r>
      <w:r>
        <w:rPr>
          <w:rFonts w:ascii="Arial" w:cs="Arial" w:eastAsia="Arial" w:hAnsi="Arial"/>
          <w:b/>
          <w:sz w:val="16"/>
          <w:szCs w:val="16"/>
        </w:rPr>
        <w:t> en el Periódico Oficial Extra el 3 de marzo de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852"/>
      </w:pPr>
      <w:r>
        <w:pict>
          <v:group coordorigin="1404,237" coordsize="9812,397" style="position:absolute;margin-left:70.194pt;margin-top:11.8479pt;width:490.6pt;height:19.86pt;mso-position-horizontal-relative:page;mso-position-vertical-relative:paragraph;z-index:-9018">
            <v:shape coordorigin="1419,252" coordsize="9782,185" fillcolor="#D2D2D2" filled="t" path="m1419,437l11201,437,11201,252,1419,252,1419,437xe" stroked="f" style="position:absolute;left:1419;top:252;width:9782;height:185">
              <v:path arrowok="t"/>
              <v:fill/>
            </v:shape>
            <v:shape coordorigin="1419,437" coordsize="3675,182" fillcolor="#D2D2D2" filled="t" path="m1419,619l5094,619,5094,437,1419,437,1419,619xe" stroked="f" style="position:absolute;left:1419;top:437;width:3675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318.- </w:t>
      </w:r>
      <w:r>
        <w:rPr>
          <w:rFonts w:ascii="Arial" w:cs="Arial" w:eastAsia="Arial" w:hAnsi="Arial"/>
          <w:sz w:val="22"/>
          <w:szCs w:val="22"/>
        </w:rPr>
        <w:t>Se deroga.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4" w:line="180" w:lineRule="exact"/>
        <w:ind w:left="599" w:right="919"/>
      </w:pPr>
      <w:r>
        <w:rPr>
          <w:rFonts w:ascii="Arial" w:cs="Arial" w:eastAsia="Arial" w:hAnsi="Arial"/>
          <w:b/>
          <w:sz w:val="16"/>
          <w:szCs w:val="16"/>
        </w:rPr>
        <w:t>(Artículo  derogado  mediante decreto  número  1372,  aprobado  el  10 de  diciembre de  2015 y publicado  en  el Periódico  Oficial</w:t>
      </w:r>
      <w:r>
        <w:rPr>
          <w:rFonts w:ascii="Arial" w:cs="Arial" w:eastAsia="Arial" w:hAnsi="Arial"/>
          <w:b/>
          <w:sz w:val="16"/>
          <w:szCs w:val="16"/>
        </w:rPr>
        <w:t> número 5 Cuarta Sección el 30 de enero de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902"/>
      </w:pPr>
      <w:r>
        <w:pict>
          <v:group coordorigin="1404,239" coordsize="9812,443" style="position:absolute;margin-left:70.194pt;margin-top:11.9679pt;width:490.6pt;height:22.14pt;mso-position-horizontal-relative:page;mso-position-vertical-relative:paragraph;z-index:-9017">
            <v:shape coordorigin="1419,254" coordsize="9782,206" fillcolor="#D2D2D2" filled="t" path="m1419,461l11201,461,11201,254,1419,254,1419,461xe" stroked="f" style="position:absolute;left:1419;top:254;width:9782;height:206">
              <v:path arrowok="t"/>
              <v:fill/>
            </v:shape>
            <v:shape coordorigin="1419,461" coordsize="7924,206" fillcolor="#D2D2D2" filled="t" path="m1419,667l9343,667,9343,461,1419,461,1419,667xe" stroked="f" style="position:absolute;left:1419;top:461;width:792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319.-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09"/>
      </w:pPr>
      <w:r>
        <w:rPr>
          <w:rFonts w:ascii="Arial" w:cs="Arial" w:eastAsia="Arial" w:hAnsi="Arial"/>
          <w:b/>
          <w:sz w:val="18"/>
          <w:szCs w:val="18"/>
        </w:rPr>
        <w:t>(Artículo derogado mediante decreto número 1629, aprobado por la LXIII Legislatura el 25 de septiembre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852"/>
      </w:pPr>
      <w:r>
        <w:pict>
          <v:group coordorigin="1404,239" coordsize="9812,398" style="position:absolute;margin-left:70.194pt;margin-top:11.9679pt;width:490.6pt;height:19.88pt;mso-position-horizontal-relative:page;mso-position-vertical-relative:paragraph;z-index:-9016">
            <v:shape coordorigin="1419,254" coordsize="9782,182" fillcolor="#D2D2D2" filled="t" path="m1419,437l11201,437,11201,254,1419,254,1419,437xe" stroked="f" style="position:absolute;left:1419;top:254;width:9782;height:182">
              <v:path arrowok="t"/>
              <v:fill/>
            </v:shape>
            <v:shape coordorigin="1419,437" coordsize="3675,185" fillcolor="#D2D2D2" filled="t" path="m1419,622l5094,622,5094,437,1419,437,1419,622xe" stroked="f" style="position:absolute;left:1419;top:437;width:367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320.- </w:t>
      </w:r>
      <w:r>
        <w:rPr>
          <w:rFonts w:ascii="Arial" w:cs="Arial" w:eastAsia="Arial" w:hAnsi="Arial"/>
          <w:sz w:val="22"/>
          <w:szCs w:val="22"/>
        </w:rPr>
        <w:t>Se deroga.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9"/>
      </w:pPr>
      <w:r>
        <w:rPr>
          <w:rFonts w:ascii="Arial" w:cs="Arial" w:eastAsia="Arial" w:hAnsi="Arial"/>
          <w:b/>
          <w:sz w:val="16"/>
          <w:szCs w:val="16"/>
        </w:rPr>
        <w:t>(Artículo  derogado  mediante decreto  número  1372,  aprobado  el  10 de  diciembre de  2015 y publicado  en  el Periódico  Oficial</w:t>
      </w:r>
      <w:r>
        <w:rPr>
          <w:rFonts w:ascii="Arial" w:cs="Arial" w:eastAsia="Arial" w:hAnsi="Arial"/>
          <w:b/>
          <w:sz w:val="16"/>
          <w:szCs w:val="16"/>
        </w:rPr>
        <w:t> número 5 Cuarta Sección el 30 de enero de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321.- </w:t>
      </w:r>
      <w:r>
        <w:rPr>
          <w:rFonts w:ascii="Arial" w:cs="Arial" w:eastAsia="Arial" w:hAnsi="Arial"/>
          <w:sz w:val="22"/>
          <w:szCs w:val="22"/>
        </w:rPr>
        <w:t>Si del abandono a que se refieren los Artículos anteriores resultare alguna lesión o</w:t>
      </w:r>
      <w:r>
        <w:rPr>
          <w:rFonts w:ascii="Arial" w:cs="Arial" w:eastAsia="Arial" w:hAnsi="Arial"/>
          <w:sz w:val="22"/>
          <w:szCs w:val="22"/>
        </w:rPr>
        <w:t> la muerte, se presumirán éstas como premeditadas, para los efectos de aplicar las sanciones que a</w:t>
      </w:r>
      <w:r>
        <w:rPr>
          <w:rFonts w:ascii="Arial" w:cs="Arial" w:eastAsia="Arial" w:hAnsi="Arial"/>
          <w:sz w:val="22"/>
          <w:szCs w:val="22"/>
        </w:rPr>
        <w:t> estos delitos correspondan.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322.- </w:t>
      </w:r>
      <w:r>
        <w:rPr>
          <w:rFonts w:ascii="Arial" w:cs="Arial" w:eastAsia="Arial" w:hAnsi="Arial"/>
          <w:sz w:val="22"/>
          <w:szCs w:val="22"/>
        </w:rPr>
        <w:t>Al que encuentre abandono o perdido en cualquier sitio a un menor incapaz de</w:t>
      </w:r>
      <w:r>
        <w:rPr>
          <w:rFonts w:ascii="Arial" w:cs="Arial" w:eastAsia="Arial" w:hAnsi="Arial"/>
          <w:sz w:val="22"/>
          <w:szCs w:val="22"/>
        </w:rPr>
        <w:t> cuidarse a sí mismo o a una persona herida, inválida o amenazada de un peligro cualquiera, y no</w:t>
      </w:r>
      <w:r>
        <w:rPr>
          <w:rFonts w:ascii="Arial" w:cs="Arial" w:eastAsia="Arial" w:hAnsi="Arial"/>
          <w:sz w:val="22"/>
          <w:szCs w:val="22"/>
        </w:rPr>
        <w:t> diera aviso inmediato a la autoridad u omitiera prestarle el auxilio necesario, cuando pudiera hacerlo</w:t>
      </w:r>
      <w:r>
        <w:rPr>
          <w:rFonts w:ascii="Arial" w:cs="Arial" w:eastAsia="Arial" w:hAnsi="Arial"/>
          <w:sz w:val="22"/>
          <w:szCs w:val="22"/>
        </w:rPr>
        <w:t> sin riesgo personal, se le aplicarán de uno a dos meses de prisión y multa de cien a quinientos pesos.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323.- </w:t>
      </w:r>
      <w:r>
        <w:rPr>
          <w:rFonts w:ascii="Arial" w:cs="Arial" w:eastAsia="Arial" w:hAnsi="Arial"/>
          <w:sz w:val="22"/>
          <w:szCs w:val="22"/>
        </w:rPr>
        <w:t>El automovilista, motorista, conductor de un vehículo cualquiera, ciclista o jinete</w:t>
      </w:r>
      <w:r>
        <w:rPr>
          <w:rFonts w:ascii="Arial" w:cs="Arial" w:eastAsia="Arial" w:hAnsi="Arial"/>
          <w:sz w:val="22"/>
          <w:szCs w:val="22"/>
        </w:rPr>
        <w:t> que deje en estado de abandono, sin prestar o facilitar asistencia a la persona a quien atropelló, por</w:t>
      </w:r>
      <w:r>
        <w:rPr>
          <w:rFonts w:ascii="Arial" w:cs="Arial" w:eastAsia="Arial" w:hAnsi="Arial"/>
          <w:sz w:val="22"/>
          <w:szCs w:val="22"/>
        </w:rPr>
        <w:t> culpa o accidente, se le aplicará prisión de tres meses a dos años, y multa de cien a mil pesos, sin</w:t>
      </w:r>
      <w:r>
        <w:rPr>
          <w:rFonts w:ascii="Arial" w:cs="Arial" w:eastAsia="Arial" w:hAnsi="Arial"/>
          <w:sz w:val="22"/>
          <w:szCs w:val="22"/>
        </w:rPr>
        <w:t> perjuicio de las penas que correspondan si resulta cometido otro delito.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323 BIS.- </w:t>
      </w:r>
      <w:r>
        <w:rPr>
          <w:rFonts w:ascii="Arial" w:cs="Arial" w:eastAsia="Arial" w:hAnsi="Arial"/>
          <w:sz w:val="22"/>
          <w:szCs w:val="22"/>
        </w:rPr>
        <w:t>En los supuestos previstos en el artículo 317 y 322, primer párrafo, no integran</w:t>
      </w:r>
      <w:r>
        <w:rPr>
          <w:rFonts w:ascii="Arial" w:cs="Arial" w:eastAsia="Arial" w:hAnsi="Arial"/>
          <w:sz w:val="22"/>
          <w:szCs w:val="22"/>
        </w:rPr>
        <w:t> los elementos del cuerpo del delito de omisión de auxilio o de cuidado, las conductas señaladas por</w:t>
      </w:r>
      <w:r>
        <w:rPr>
          <w:rFonts w:ascii="Arial" w:cs="Arial" w:eastAsia="Arial" w:hAnsi="Arial"/>
          <w:sz w:val="22"/>
          <w:szCs w:val="22"/>
        </w:rPr>
        <w:t> el personal de salud para los efectos del cumplimiento de las disposiciones establecidas en la Ley de</w:t>
      </w:r>
      <w:r>
        <w:rPr>
          <w:rFonts w:ascii="Arial" w:cs="Arial" w:eastAsia="Arial" w:hAnsi="Arial"/>
          <w:sz w:val="22"/>
          <w:szCs w:val="22"/>
        </w:rPr>
        <w:t> los Cuidados Paliativos para los Enfermos no Curables o en Situación Terminal del Estado de Oaxaca</w:t>
      </w:r>
      <w:r>
        <w:rPr>
          <w:rFonts w:ascii="Arial" w:cs="Arial" w:eastAsia="Arial" w:hAnsi="Arial"/>
          <w:sz w:val="22"/>
          <w:szCs w:val="22"/>
        </w:rPr>
        <w:t> y la Ley de Voluntad Anticipada para 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Tampoco integran los elementos del cuerpo del delito previstos en el párrafo anterior, las conductas</w:t>
      </w:r>
      <w:r>
        <w:rPr>
          <w:rFonts w:ascii="Arial" w:cs="Arial" w:eastAsia="Arial" w:hAnsi="Arial"/>
          <w:sz w:val="22"/>
          <w:szCs w:val="22"/>
        </w:rPr>
        <w:t> realizadas conforme a las disposiciones establecidas en la Ley de los Cuidados Paliativos para los</w:t>
      </w:r>
      <w:r>
        <w:rPr>
          <w:rFonts w:ascii="Arial" w:cs="Arial" w:eastAsia="Arial" w:hAnsi="Arial"/>
          <w:sz w:val="22"/>
          <w:szCs w:val="22"/>
        </w:rPr>
        <w:t> Enfermos no Curables o en Situación Terminal del Estado de Oaxaca y la Ley de Voluntad Anticipada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07"/>
      </w:pPr>
      <w:r>
        <w:pict>
          <v:group coordorigin="1404,524" coordsize="9812,443" style="position:absolute;margin-left:70.194pt;margin-top:26.18pt;width:490.6pt;height:22.14pt;mso-position-horizontal-relative:page;mso-position-vertical-relative:paragraph;z-index:-9015">
            <v:shape coordorigin="1419,539" coordsize="9782,206" fillcolor="#D2D2D2" filled="t" path="m1419,745l11201,745,11201,539,1419,539,1419,745xe" stroked="f" style="position:absolute;left:1419;top:539;width:9782;height:206">
              <v:path arrowok="t"/>
              <v:fill/>
            </v:shape>
            <v:shape coordorigin="1419,745" coordsize="4172,206" fillcolor="#D2D2D2" filled="t" path="m1419,951l5590,951,5590,745,1419,745,1419,951xe" stroked="f" style="position:absolute;left:1419;top:745;width:417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para el Estado de Oaxaca, suscritas y realizadas por el solicitante o representante, en el documento</w:t>
      </w:r>
      <w:r>
        <w:rPr>
          <w:rFonts w:ascii="Arial" w:cs="Arial" w:eastAsia="Arial" w:hAnsi="Arial"/>
          <w:sz w:val="22"/>
          <w:szCs w:val="22"/>
        </w:rPr>
        <w:t> de voluntad anticipada para los efectos legales a que haya lugar.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7"/>
      </w:pPr>
      <w:r>
        <w:rPr>
          <w:rFonts w:ascii="Arial" w:cs="Arial" w:eastAsia="Arial" w:hAnsi="Arial"/>
          <w:b/>
          <w:sz w:val="18"/>
          <w:szCs w:val="18"/>
        </w:rPr>
        <w:t>(Artículo  adicionado  mediante  Decreto  número 1327, aprobado  el 29  de  septiembre  del 2015  y publicado  en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6527"/>
      </w:pPr>
      <w:r>
        <w:rPr>
          <w:rFonts w:ascii="Arial" w:cs="Arial" w:eastAsia="Arial" w:hAnsi="Arial"/>
          <w:b/>
          <w:sz w:val="18"/>
          <w:szCs w:val="18"/>
        </w:rPr>
        <w:t>Periódico Oficial Extra del 9 de octubre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324.- </w:t>
      </w:r>
      <w:r>
        <w:rPr>
          <w:rFonts w:ascii="Arial" w:cs="Arial" w:eastAsia="Arial" w:hAnsi="Arial"/>
          <w:sz w:val="22"/>
          <w:szCs w:val="22"/>
        </w:rPr>
        <w:t>Al que exponga en una casa de expósitos a un niño menor de siete años que se le</w:t>
      </w:r>
      <w:r>
        <w:rPr>
          <w:rFonts w:ascii="Arial" w:cs="Arial" w:eastAsia="Arial" w:hAnsi="Arial"/>
          <w:sz w:val="22"/>
          <w:szCs w:val="22"/>
        </w:rPr>
        <w:t> hubiere confiado o lo entregue en otro establecimiento de beneficencia o a cualquiera persona, sin</w:t>
      </w:r>
      <w:r>
        <w:rPr>
          <w:rFonts w:ascii="Arial" w:cs="Arial" w:eastAsia="Arial" w:hAnsi="Arial"/>
          <w:sz w:val="22"/>
          <w:szCs w:val="22"/>
        </w:rPr>
        <w:t> anuencia de la que se lo confió o de la autoridad en su defecto, se le aplicarán de un mes a un año</w:t>
      </w:r>
      <w:r>
        <w:rPr>
          <w:rFonts w:ascii="Arial" w:cs="Arial" w:eastAsia="Arial" w:hAnsi="Arial"/>
          <w:sz w:val="22"/>
          <w:szCs w:val="22"/>
        </w:rPr>
        <w:t> de prisión y multa de cien a mil pesos.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325.- </w:t>
      </w:r>
      <w:r>
        <w:rPr>
          <w:rFonts w:ascii="Arial" w:cs="Arial" w:eastAsia="Arial" w:hAnsi="Arial"/>
          <w:sz w:val="22"/>
          <w:szCs w:val="22"/>
        </w:rPr>
        <w:t>Los ascendientes o tutores que entreguen en una casa de expósitos a un niño que</w:t>
      </w:r>
      <w:r>
        <w:rPr>
          <w:rFonts w:ascii="Arial" w:cs="Arial" w:eastAsia="Arial" w:hAnsi="Arial"/>
          <w:sz w:val="22"/>
          <w:szCs w:val="22"/>
        </w:rPr>
        <w:t> esté bajo su potestad, perderán por ese sólo hecho los derechos que tengan sobre la persona y</w:t>
      </w:r>
      <w:r>
        <w:rPr>
          <w:rFonts w:ascii="Arial" w:cs="Arial" w:eastAsia="Arial" w:hAnsi="Arial"/>
          <w:sz w:val="22"/>
          <w:szCs w:val="22"/>
        </w:rPr>
        <w:t> bienes del expósito.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2" w:left="4497" w:right="4842"/>
      </w:pPr>
      <w:r>
        <w:rPr>
          <w:rFonts w:ascii="Arial" w:cs="Arial" w:eastAsia="Arial" w:hAnsi="Arial"/>
          <w:b/>
          <w:sz w:val="22"/>
          <w:szCs w:val="22"/>
        </w:rPr>
        <w:t>CAPÍTULO IX</w:t>
      </w:r>
      <w:r>
        <w:rPr>
          <w:rFonts w:ascii="Arial" w:cs="Arial" w:eastAsia="Arial" w:hAnsi="Arial"/>
          <w:b/>
          <w:sz w:val="22"/>
          <w:szCs w:val="22"/>
        </w:rPr>
        <w:t> Sumisión química.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599" w:right="920"/>
      </w:pPr>
      <w:r>
        <w:rPr>
          <w:rFonts w:ascii="Arial" w:cs="Arial" w:eastAsia="Arial" w:hAnsi="Arial"/>
          <w:b/>
          <w:sz w:val="18"/>
          <w:szCs w:val="18"/>
        </w:rPr>
        <w:t>(Capítulo adicionado mediante decreto número 2353, aprobado por la LXV Legislatura del Estado el 7 de agosto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2258"/>
      </w:pPr>
      <w:r>
        <w:pict>
          <v:group coordorigin="1404,-221" coordsize="9812,445" style="position:absolute;margin-left:70.194pt;margin-top:-11.0481pt;width:490.6pt;height:22.26pt;mso-position-horizontal-relative:page;mso-position-vertical-relative:paragraph;z-index:-9014">
            <v:shape coordorigin="1419,-206" coordsize="9782,209" fillcolor="#D2D2D2" filled="t" path="m1419,3l11201,3,11201,-206,1419,-206,1419,3xe" stroked="f" style="position:absolute;left:1419;top:-206;width:9782;height:209">
              <v:path arrowok="t"/>
              <v:fill/>
            </v:shape>
            <v:shape coordorigin="1419,3" coordsize="8445,206" fillcolor="#D2D2D2" filled="t" path="m1419,209l9863,209,9863,3,1419,3,1419,209xe" stroked="f" style="position:absolute;left:1419;top:3;width:844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2024, publicado en el Periódico Oficial número 35 novena sección, de fecha 31 de agosto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325 Bis. </w:t>
      </w:r>
      <w:r>
        <w:rPr>
          <w:rFonts w:ascii="Arial" w:cs="Arial" w:eastAsia="Arial" w:hAnsi="Arial"/>
          <w:sz w:val="22"/>
          <w:szCs w:val="22"/>
        </w:rPr>
        <w:t>Comete el delito de sumisión química quien sin consentimiento de la víctima o</w:t>
      </w:r>
      <w:r>
        <w:rPr>
          <w:rFonts w:ascii="Arial" w:cs="Arial" w:eastAsia="Arial" w:hAnsi="Arial"/>
          <w:sz w:val="22"/>
          <w:szCs w:val="22"/>
        </w:rPr>
        <w:t> mediante intimidación o engaño obligue, procure, facilite, induzca, propicie o favorezca el consumo</w:t>
      </w:r>
      <w:r>
        <w:rPr>
          <w:rFonts w:ascii="Arial" w:cs="Arial" w:eastAsia="Arial" w:hAnsi="Arial"/>
          <w:sz w:val="22"/>
          <w:szCs w:val="22"/>
        </w:rPr>
        <w:t> de  narcóticos,  fármacos  o  cualquier  otra  sustancia  natural  o  química,  con  uno  o  varios  de  los</w:t>
      </w:r>
      <w:r>
        <w:rPr>
          <w:rFonts w:ascii="Arial" w:cs="Arial" w:eastAsia="Arial" w:hAnsi="Arial"/>
          <w:sz w:val="22"/>
          <w:szCs w:val="22"/>
        </w:rPr>
        <w:t> siguientes propósitos: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5200"/>
      </w:pPr>
      <w:r>
        <w:rPr>
          <w:rFonts w:ascii="Arial" w:cs="Arial" w:eastAsia="Arial" w:hAnsi="Arial"/>
          <w:sz w:val="22"/>
          <w:szCs w:val="22"/>
        </w:rPr>
        <w:t>I. Manipular, anular o disminuir la voluntad de la víctima;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599" w:right="4374"/>
      </w:pPr>
      <w:r>
        <w:rPr>
          <w:rFonts w:ascii="Arial" w:cs="Arial" w:eastAsia="Arial" w:hAnsi="Arial"/>
          <w:sz w:val="22"/>
          <w:szCs w:val="22"/>
        </w:rPr>
        <w:t>II. Generar una disminución del grado de vigilancia de la víctima;</w:t>
      </w:r>
      <w:r>
        <w:rPr>
          <w:rFonts w:ascii="Arial" w:cs="Arial" w:eastAsia="Arial" w:hAnsi="Arial"/>
          <w:sz w:val="22"/>
          <w:szCs w:val="22"/>
        </w:rPr>
        <w:t> III. Vulnerar la capacidad de discernimiento de la víctima, 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5551"/>
      </w:pPr>
      <w:r>
        <w:pict>
          <v:group coordorigin="1404,235" coordsize="9812,443" style="position:absolute;margin-left:70.194pt;margin-top:11.73pt;width:490.6pt;height:22.14pt;mso-position-horizontal-relative:page;mso-position-vertical-relative:paragraph;z-index:-9013">
            <v:shape coordorigin="1419,250" coordsize="9782,206" fillcolor="#D2D2D2" filled="t" path="m1419,456l11201,456,11201,250,1419,250,1419,456xe" stroked="f" style="position:absolute;left:1419;top:250;width:9782;height:206">
              <v:path arrowok="t"/>
              <v:fill/>
            </v:shape>
            <v:shape coordorigin="1419,456" coordsize="8445,206" fillcolor="#D2D2D2" filled="t" path="m1419,662l9863,662,9863,456,1419,456,1419,662xe" stroked="f" style="position:absolute;left:1419;top:456;width:844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IV. Provocar la completa inconsciencia de la víctima.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9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2353, aprobado por la LXV Legislatura del Estado el 7 de agosto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258"/>
      </w:pPr>
      <w:r>
        <w:rPr>
          <w:rFonts w:ascii="Arial" w:cs="Arial" w:eastAsia="Arial" w:hAnsi="Arial"/>
          <w:b/>
          <w:sz w:val="18"/>
          <w:szCs w:val="18"/>
        </w:rPr>
        <w:t>2024, publicado en el Periódico Oficial número 35 novena sección, de fecha 31 de agosto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325 Ter. </w:t>
      </w:r>
      <w:r>
        <w:rPr>
          <w:rFonts w:ascii="Arial" w:cs="Arial" w:eastAsia="Arial" w:hAnsi="Arial"/>
          <w:sz w:val="22"/>
          <w:szCs w:val="22"/>
        </w:rPr>
        <w:t>A quien cometa el delito de sumisión química se le aplicará de cinco a diez años</w:t>
      </w:r>
      <w:r>
        <w:rPr>
          <w:rFonts w:ascii="Arial" w:cs="Arial" w:eastAsia="Arial" w:hAnsi="Arial"/>
          <w:sz w:val="22"/>
          <w:szCs w:val="22"/>
        </w:rPr>
        <w:t> de prisión y multa de cincuenta a doscientas cincuenta veces el valor diario de la Unidad de Medida</w:t>
      </w:r>
      <w:r>
        <w:rPr>
          <w:rFonts w:ascii="Arial" w:cs="Arial" w:eastAsia="Arial" w:hAnsi="Arial"/>
          <w:sz w:val="22"/>
          <w:szCs w:val="22"/>
        </w:rPr>
        <w:t> y  Actualización.  Lo  anterior,  sin  perjuicio  de  las  penas  que  correspondan  a  otros  delitos  que  se</w:t>
      </w:r>
      <w:r>
        <w:rPr>
          <w:rFonts w:ascii="Arial" w:cs="Arial" w:eastAsia="Arial" w:hAnsi="Arial"/>
          <w:sz w:val="22"/>
          <w:szCs w:val="22"/>
        </w:rPr>
        <w:t> cometiesen sobre la víctima de sumisión química.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Si el autor del delito fuese persona empleada o colaboradora del establecimiento destinado a la venta</w:t>
      </w:r>
      <w:r>
        <w:rPr>
          <w:rFonts w:ascii="Arial" w:cs="Arial" w:eastAsia="Arial" w:hAnsi="Arial"/>
          <w:sz w:val="22"/>
          <w:szCs w:val="22"/>
        </w:rPr>
        <w:t> y consumo de bebidas alcohólicas en donde se cometió el delito de sumisión química, o se tratase</w:t>
      </w:r>
      <w:r>
        <w:rPr>
          <w:rFonts w:ascii="Arial" w:cs="Arial" w:eastAsia="Arial" w:hAnsi="Arial"/>
          <w:sz w:val="22"/>
          <w:szCs w:val="22"/>
        </w:rPr>
        <w:t> de un proveedor de servicios de dicho establecimiento, la pena se aumentará en una mitad.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Si algún empleado o colaborador de un establecimiento destinado a la venta y consumo de bebidas</w:t>
      </w:r>
      <w:r>
        <w:rPr>
          <w:rFonts w:ascii="Arial" w:cs="Arial" w:eastAsia="Arial" w:hAnsi="Arial"/>
          <w:sz w:val="22"/>
          <w:szCs w:val="22"/>
        </w:rPr>
        <w:t> alcohólicas o de un proveedor de servicios de dicho establecimiento, prestare ayuda al autor, coautor</w:t>
      </w:r>
      <w:r>
        <w:rPr>
          <w:rFonts w:ascii="Arial" w:cs="Arial" w:eastAsia="Arial" w:hAnsi="Arial"/>
          <w:sz w:val="22"/>
          <w:szCs w:val="22"/>
        </w:rPr>
        <w:t> o cómplice del delito de sumisión química, la pena se aumentará en una tercera parte.</w:t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37"/>
        <w:ind w:left="565" w:right="913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2353, aprobado por la LXV Legislatura del Estado el 7 de agosto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599"/>
      </w:pPr>
      <w:r>
        <w:pict>
          <v:group coordorigin="1404,-221" coordsize="9812,443" style="position:absolute;margin-left:70.194pt;margin-top:-11.0572pt;width:490.6pt;height:22.14pt;mso-position-horizontal-relative:page;mso-position-vertical-relative:paragraph;z-index:-9012">
            <v:shape coordorigin="1419,-206" coordsize="9782,206" fillcolor="#D2D2D2" filled="t" path="m1419,0l11201,0,11201,-206,1419,-206,1419,0xe" stroked="f" style="position:absolute;left:1419;top:-206;width:9782;height:206">
              <v:path arrowok="t"/>
              <v:fill/>
            </v:shape>
            <v:shape coordorigin="1419,0" coordsize="8445,206" fillcolor="#D2D2D2" filled="t" path="m1419,207l9863,207,9863,0,1419,0,1419,207xe" stroked="f" style="position:absolute;left:1419;top:0;width:844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2024, publicado en el Periódico Oficial número 35 novena sección, de fecha 31 de agosto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60" w:right="440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TITULO DECIMOSEPTIMO.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225" w:right="4569"/>
      </w:pPr>
      <w:r>
        <w:rPr>
          <w:rFonts w:ascii="Arial" w:cs="Arial" w:eastAsia="Arial" w:hAnsi="Arial"/>
          <w:b/>
          <w:sz w:val="22"/>
          <w:szCs w:val="22"/>
        </w:rPr>
        <w:t>Delitos contra el honor.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99" w:right="5142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282" w:right="3625"/>
      </w:pPr>
      <w:r>
        <w:rPr>
          <w:rFonts w:ascii="Arial" w:cs="Arial" w:eastAsia="Arial" w:hAnsi="Arial"/>
          <w:b/>
          <w:sz w:val="22"/>
          <w:szCs w:val="22"/>
        </w:rPr>
        <w:t>Golpes y otras violencias físicas simples.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140"/>
      </w:pPr>
      <w:r>
        <w:rPr>
          <w:rFonts w:ascii="Arial" w:cs="Arial" w:eastAsia="Arial" w:hAnsi="Arial"/>
          <w:b/>
          <w:sz w:val="22"/>
          <w:szCs w:val="22"/>
        </w:rPr>
        <w:t>ARTÍCULO 326.- </w:t>
      </w:r>
      <w:r>
        <w:rPr>
          <w:rFonts w:ascii="Arial" w:cs="Arial" w:eastAsia="Arial" w:hAnsi="Arial"/>
          <w:sz w:val="22"/>
          <w:szCs w:val="22"/>
        </w:rPr>
        <w:t>Se aplicarán de tres días a un año de prisión y multa de doscientos a mil pesos: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I.- Al que públicamente y fuera de riña diera a otro una bofetada, un puñetazo, un latigazo o cualquier</w:t>
      </w:r>
      <w:r>
        <w:rPr>
          <w:rFonts w:ascii="Arial" w:cs="Arial" w:eastAsia="Arial" w:hAnsi="Arial"/>
          <w:sz w:val="22"/>
          <w:szCs w:val="22"/>
        </w:rPr>
        <w:t> otro golpe en la cara;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194"/>
      </w:pPr>
      <w:r>
        <w:rPr>
          <w:rFonts w:ascii="Arial" w:cs="Arial" w:eastAsia="Arial" w:hAnsi="Arial"/>
          <w:sz w:val="22"/>
          <w:szCs w:val="22"/>
        </w:rPr>
        <w:t>II.- Al que azote a otro por injuriarlo;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6275"/>
      </w:pPr>
      <w:r>
        <w:rPr>
          <w:rFonts w:ascii="Arial" w:cs="Arial" w:eastAsia="Arial" w:hAnsi="Arial"/>
          <w:sz w:val="22"/>
          <w:szCs w:val="22"/>
        </w:rPr>
        <w:t>III.- Al que infiera cualquier otro golpe simple.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Son simples los golpes o violencias físicas que no causen lesión alguna y solo se castigarán cuando</w:t>
      </w:r>
      <w:r>
        <w:rPr>
          <w:rFonts w:ascii="Arial" w:cs="Arial" w:eastAsia="Arial" w:hAnsi="Arial"/>
          <w:sz w:val="22"/>
          <w:szCs w:val="22"/>
        </w:rPr>
        <w:t> se infieran o cometan con intención de ofender a quien los recibe.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IV.- Los Jueces podrán, además, declarar a los infractores, sujetos a la vigilancia de la autoridad,</w:t>
      </w:r>
      <w:r>
        <w:rPr>
          <w:rFonts w:ascii="Arial" w:cs="Arial" w:eastAsia="Arial" w:hAnsi="Arial"/>
          <w:sz w:val="22"/>
          <w:szCs w:val="22"/>
        </w:rPr>
        <w:t> prohibirles ir a determinado lugar y obligarlos a otorgar caución de no ofender, siempre que lo crean</w:t>
      </w:r>
      <w:r>
        <w:rPr>
          <w:rFonts w:ascii="Arial" w:cs="Arial" w:eastAsia="Arial" w:hAnsi="Arial"/>
          <w:sz w:val="22"/>
          <w:szCs w:val="22"/>
        </w:rPr>
        <w:t> conveniente.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327.- </w:t>
      </w:r>
      <w:r>
        <w:rPr>
          <w:rFonts w:ascii="Arial" w:cs="Arial" w:eastAsia="Arial" w:hAnsi="Arial"/>
          <w:sz w:val="22"/>
          <w:szCs w:val="22"/>
        </w:rPr>
        <w:t>En los casos de las fracciones I y II del artículo anterior, la prisión podrá ser hasta</w:t>
      </w:r>
      <w:r>
        <w:rPr>
          <w:rFonts w:ascii="Arial" w:cs="Arial" w:eastAsia="Arial" w:hAnsi="Arial"/>
          <w:sz w:val="22"/>
          <w:szCs w:val="22"/>
        </w:rPr>
        <w:t> de tres años, cuando los golpes o las violencias simples se infieran a un ascendiente.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 328.-  </w:t>
      </w:r>
      <w:r>
        <w:rPr>
          <w:rFonts w:ascii="Arial" w:cs="Arial" w:eastAsia="Arial" w:hAnsi="Arial"/>
          <w:sz w:val="22"/>
          <w:szCs w:val="22"/>
        </w:rPr>
        <w:t>No  se podrá  proceder  contra el  autor  de golpes  o  violencias  previstos  en este</w:t>
      </w:r>
      <w:r>
        <w:rPr>
          <w:rFonts w:ascii="Arial" w:cs="Arial" w:eastAsia="Arial" w:hAnsi="Arial"/>
          <w:sz w:val="22"/>
          <w:szCs w:val="22"/>
        </w:rPr>
        <w:t> Capítulo, sino por queja del ofendido, salvo cuando el delito se haya cometido en una reunión o lugar</w:t>
      </w:r>
      <w:r>
        <w:rPr>
          <w:rFonts w:ascii="Arial" w:cs="Arial" w:eastAsia="Arial" w:hAnsi="Arial"/>
          <w:sz w:val="22"/>
          <w:szCs w:val="22"/>
        </w:rPr>
        <w:t> público.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902"/>
      </w:pPr>
      <w:r>
        <w:rPr>
          <w:rFonts w:ascii="Arial" w:cs="Arial" w:eastAsia="Arial" w:hAnsi="Arial"/>
          <w:b/>
          <w:sz w:val="22"/>
          <w:szCs w:val="22"/>
        </w:rPr>
        <w:t>ARTÍCULO 329.-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68" w:right="4512"/>
      </w:pPr>
      <w:r>
        <w:rPr>
          <w:rFonts w:ascii="Arial" w:cs="Arial" w:eastAsia="Arial" w:hAnsi="Arial"/>
          <w:b/>
          <w:sz w:val="22"/>
          <w:szCs w:val="22"/>
        </w:rPr>
        <w:t>CAPITULO II. (Derogado)</w:t>
      </w:r>
      <w:r>
        <w:rPr>
          <w:rFonts w:ascii="Arial" w:cs="Arial" w:eastAsia="Arial" w:hAnsi="Arial"/>
          <w:b/>
          <w:sz w:val="22"/>
          <w:szCs w:val="22"/>
        </w:rPr>
        <w:t> Injurias y difamación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898"/>
      </w:pPr>
      <w:r>
        <w:pict>
          <v:group coordorigin="1361,14593" coordsize="9632,0" style="position:absolute;margin-left:68.05pt;margin-top:729.652pt;width:481.6pt;height:0pt;mso-position-horizontal-relative:page;mso-position-vertical-relative:page;z-index:-9011">
            <v:shape coordorigin="1361,14593" coordsize="9632,0" filled="f" path="m1361,14593l10993,14593e" strokecolor="#800000" stroked="t" strokeweight="1pt" style="position:absolute;left:1361;top:14593;width:9632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330.-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331.-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332.-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333.-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334.-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335.-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336.-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337.-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137" w:right="4482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CAPITULO III. (Derogado)</w:t>
      </w:r>
      <w:r>
        <w:rPr>
          <w:rFonts w:ascii="Arial" w:cs="Arial" w:eastAsia="Arial" w:hAnsi="Arial"/>
          <w:b/>
          <w:sz w:val="22"/>
          <w:szCs w:val="22"/>
        </w:rPr>
        <w:t> Calumnia.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7898"/>
      </w:pPr>
      <w:r>
        <w:rPr>
          <w:rFonts w:ascii="Arial" w:cs="Arial" w:eastAsia="Arial" w:hAnsi="Arial"/>
          <w:b/>
          <w:sz w:val="22"/>
          <w:szCs w:val="22"/>
        </w:rPr>
        <w:t>ARTÍCULO 338.-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339.-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340.-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341.-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8" w:right="4452"/>
      </w:pPr>
      <w:r>
        <w:rPr>
          <w:rFonts w:ascii="Arial" w:cs="Arial" w:eastAsia="Arial" w:hAnsi="Arial"/>
          <w:b/>
          <w:sz w:val="22"/>
          <w:szCs w:val="22"/>
        </w:rPr>
        <w:t>CAPITULO IV. (Derogado)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511" w:right="2859"/>
      </w:pPr>
      <w:r>
        <w:rPr>
          <w:rFonts w:ascii="Arial" w:cs="Arial" w:eastAsia="Arial" w:hAnsi="Arial"/>
          <w:b/>
          <w:sz w:val="22"/>
          <w:szCs w:val="22"/>
        </w:rPr>
        <w:t>Disposiciones comunes para los capítulos procedentes.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898"/>
      </w:pPr>
      <w:r>
        <w:rPr>
          <w:rFonts w:ascii="Arial" w:cs="Arial" w:eastAsia="Arial" w:hAnsi="Arial"/>
          <w:b/>
          <w:sz w:val="22"/>
          <w:szCs w:val="22"/>
        </w:rPr>
        <w:t>ARTÍCULO 342.-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343.-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344.- </w:t>
      </w:r>
      <w:r>
        <w:rPr>
          <w:rFonts w:ascii="Arial" w:cs="Arial" w:eastAsia="Arial" w:hAnsi="Arial"/>
          <w:sz w:val="22"/>
          <w:szCs w:val="22"/>
        </w:rPr>
        <w:t>Derogado.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ARTÍCULO 345.-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52" w:right="4398"/>
      </w:pPr>
      <w:r>
        <w:rPr>
          <w:rFonts w:ascii="Arial" w:cs="Arial" w:eastAsia="Arial" w:hAnsi="Arial"/>
          <w:b/>
          <w:sz w:val="22"/>
          <w:szCs w:val="22"/>
        </w:rPr>
        <w:t>TITULO DECIMO OCTAVO.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559" w:right="2904"/>
      </w:pPr>
      <w:r>
        <w:rPr>
          <w:rFonts w:ascii="Arial" w:cs="Arial" w:eastAsia="Arial" w:hAnsi="Arial"/>
          <w:b/>
          <w:sz w:val="22"/>
          <w:szCs w:val="22"/>
        </w:rPr>
        <w:t>Delitos contra la libertad y violación de otras garantías.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1" w:left="3924" w:right="4267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b/>
          <w:sz w:val="22"/>
          <w:szCs w:val="22"/>
        </w:rPr>
        <w:t> Privación ilegal de la libertad.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9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0"/>
      </w:pPr>
      <w:r>
        <w:rPr>
          <w:rFonts w:ascii="Arial" w:cs="Arial" w:eastAsia="Arial" w:hAnsi="Arial"/>
          <w:b/>
          <w:sz w:val="22"/>
          <w:szCs w:val="22"/>
        </w:rPr>
        <w:t>ARTÍCULO 346.-  </w:t>
      </w:r>
      <w:r>
        <w:rPr>
          <w:rFonts w:ascii="Arial" w:cs="Arial" w:eastAsia="Arial" w:hAnsi="Arial"/>
          <w:sz w:val="22"/>
          <w:szCs w:val="22"/>
        </w:rPr>
        <w:t>Se aplicarán la pena de prisión de tres meses a cinco años y multa de cien a</w:t>
      </w:r>
      <w:r>
        <w:rPr>
          <w:rFonts w:ascii="Arial" w:cs="Arial" w:eastAsia="Arial" w:hAnsi="Arial"/>
          <w:sz w:val="22"/>
          <w:szCs w:val="22"/>
        </w:rPr>
        <w:t> quinientos pesos: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I.- Al que sin orden de autoridad competente, siendo un particular y fuera de los casos previstos por</w:t>
      </w:r>
      <w:r>
        <w:rPr>
          <w:rFonts w:ascii="Arial" w:cs="Arial" w:eastAsia="Arial" w:hAnsi="Arial"/>
          <w:sz w:val="22"/>
          <w:szCs w:val="22"/>
        </w:rPr>
        <w:t> la Ley,  arreste o detenga a otro en una cárcel privada o en otro lugar, hasta por tres días.  Si la</w:t>
      </w:r>
      <w:r>
        <w:rPr>
          <w:rFonts w:ascii="Arial" w:cs="Arial" w:eastAsia="Arial" w:hAnsi="Arial"/>
          <w:sz w:val="22"/>
          <w:szCs w:val="22"/>
        </w:rPr>
        <w:t> detención arbitraria excede de ese término, la sanción será de un mes por cada día de la detención;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II.- Al que de alguna manera viole, con perjuicio de otros los derechos y garantías establecidos por la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4636"/>
      </w:pPr>
      <w:r>
        <w:rPr>
          <w:rFonts w:ascii="Arial" w:cs="Arial" w:eastAsia="Arial" w:hAnsi="Arial"/>
          <w:sz w:val="22"/>
          <w:szCs w:val="22"/>
        </w:rPr>
        <w:t>Constitución Federal y la del Estado en favor de las personas.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rPr>
          <w:rFonts w:ascii="Arial" w:cs="Arial" w:eastAsia="Arial" w:hAnsi="Arial"/>
          <w:sz w:val="22"/>
          <w:szCs w:val="22"/>
        </w:rPr>
        <w:t>III.- Al servidor público que no realice la consignación de un detenido dentro de los plazos legales o</w:t>
      </w:r>
      <w:r>
        <w:rPr>
          <w:rFonts w:ascii="Arial" w:cs="Arial" w:eastAsia="Arial" w:hAnsi="Arial"/>
          <w:sz w:val="22"/>
          <w:szCs w:val="22"/>
        </w:rPr>
        <w:t> lo incomunique de cualquier forma o niegue información sobre la existencia de su detención.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902"/>
      </w:pPr>
      <w:r>
        <w:rPr>
          <w:rFonts w:ascii="Arial" w:cs="Arial" w:eastAsia="Arial" w:hAnsi="Arial"/>
          <w:b/>
          <w:sz w:val="22"/>
          <w:szCs w:val="22"/>
        </w:rPr>
        <w:t>ARTÍCULO 347.-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347 Bis.- </w:t>
      </w:r>
      <w:r>
        <w:rPr>
          <w:rFonts w:ascii="Arial" w:cs="Arial" w:eastAsia="Arial" w:hAnsi="Arial"/>
          <w:sz w:val="22"/>
          <w:szCs w:val="22"/>
        </w:rPr>
        <w:t>Cuando se sustraiga a un menor de doce años de edad, de su seno familiar</w:t>
      </w:r>
      <w:r>
        <w:rPr>
          <w:rFonts w:ascii="Arial" w:cs="Arial" w:eastAsia="Arial" w:hAnsi="Arial"/>
          <w:sz w:val="22"/>
          <w:szCs w:val="22"/>
        </w:rPr>
        <w:t> por un pariente sin limitación de grado, que no ejerza la patria potestad o la tutela sobre él, y con el</w:t>
      </w:r>
      <w:r>
        <w:rPr>
          <w:rFonts w:ascii="Arial" w:cs="Arial" w:eastAsia="Arial" w:hAnsi="Arial"/>
          <w:sz w:val="22"/>
          <w:szCs w:val="22"/>
        </w:rPr>
        <w:t> propósito distinto a los señalados en el artículo 348 BIS C, se le impondrá la pena de uno a cinco</w:t>
      </w:r>
      <w:r>
        <w:rPr>
          <w:rFonts w:ascii="Arial" w:cs="Arial" w:eastAsia="Arial" w:hAnsi="Arial"/>
          <w:sz w:val="22"/>
          <w:szCs w:val="22"/>
        </w:rPr>
        <w:t> años  de  prisión  y  multa  de  cincuenta  a  quinientas  veces  el  valor  de  la  Unidad  de  Medida  y</w:t>
      </w:r>
      <w:r>
        <w:rPr>
          <w:rFonts w:ascii="Arial" w:cs="Arial" w:eastAsia="Arial" w:hAnsi="Arial"/>
          <w:sz w:val="22"/>
          <w:szCs w:val="22"/>
        </w:rPr>
        <w:t> Actualización vigente.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pict>
          <v:group coordorigin="1404,746" coordsize="9812,443" style="position:absolute;margin-left:70.194pt;margin-top:37.2839pt;width:490.6pt;height:22.164pt;mso-position-horizontal-relative:page;mso-position-vertical-relative:paragraph;z-index:-9010">
            <v:shape coordorigin="1419,761" coordsize="9782,206" fillcolor="#D2D2D2" filled="t" path="m1419,967l11201,967,11201,761,1419,761,1419,967xe" stroked="f" style="position:absolute;left:1419;top:761;width:9782;height:206">
              <v:path arrowok="t"/>
              <v:fill/>
            </v:shape>
            <v:shape coordorigin="1419,967" coordsize="8795,207" fillcolor="#D2D2D2" filled="t" path="m1419,1174l10214,1174,10214,967,1419,967,1419,1174xe" stroked="f" style="position:absolute;left:1419;top:967;width:8795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Este delito sólo se perseguirá por querella de la parte ofendida si el menor no sufrió algún daño, en</w:t>
      </w:r>
      <w:r>
        <w:rPr>
          <w:rFonts w:ascii="Arial" w:cs="Arial" w:eastAsia="Arial" w:hAnsi="Arial"/>
          <w:sz w:val="22"/>
          <w:szCs w:val="22"/>
        </w:rPr>
        <w:t> caso  contrario,  si  el  daño  constituyere  un  delito  que  deba  perseguirse  de  oficio,  la  querella  será</w:t>
      </w:r>
      <w:r>
        <w:rPr>
          <w:rFonts w:ascii="Arial" w:cs="Arial" w:eastAsia="Arial" w:hAnsi="Arial"/>
          <w:sz w:val="22"/>
          <w:szCs w:val="22"/>
        </w:rPr>
        <w:t> inadmisible y se atenderá a las reglas del concurso de delitos.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23"/>
        <w:sectPr>
          <w:pgNumType w:start="100"/>
          <w:pgMar w:bottom="280" w:footer="839" w:header="649" w:left="820" w:right="100" w:top="1600"/>
          <w:footerReference r:id="rId6" w:type="default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347 Bis A.- </w:t>
      </w:r>
      <w:r>
        <w:rPr>
          <w:rFonts w:ascii="Arial" w:cs="Arial" w:eastAsia="Arial" w:hAnsi="Arial"/>
          <w:sz w:val="22"/>
          <w:szCs w:val="22"/>
        </w:rPr>
        <w:t>Cuando se detenga en calidad de rehén a una persona o servidor público,</w:t>
      </w:r>
      <w:r>
        <w:rPr>
          <w:rFonts w:ascii="Arial" w:cs="Arial" w:eastAsia="Arial" w:hAnsi="Arial"/>
          <w:sz w:val="22"/>
          <w:szCs w:val="22"/>
        </w:rPr>
        <w:t> con el fin de presionar para que un servidor público realice o deje de realizar un acto de cualquier</w:t>
      </w:r>
      <w:r>
        <w:rPr>
          <w:rFonts w:ascii="Arial" w:cs="Arial" w:eastAsia="Arial" w:hAnsi="Arial"/>
          <w:sz w:val="22"/>
          <w:szCs w:val="22"/>
        </w:rPr>
        <w:t> naturaleza,  se  le  impondrá  al  autor  de  esta  conducta  de  tres  a  diez  años  de  prisión  y  multa  de</w:t>
      </w:r>
      <w:r>
        <w:rPr>
          <w:rFonts w:ascii="Arial" w:cs="Arial" w:eastAsia="Arial" w:hAnsi="Arial"/>
          <w:sz w:val="22"/>
          <w:szCs w:val="22"/>
        </w:rPr>
        <w:t> cincuenta a cuatrocientas veces el valor de la unidad de Medida y Actualización vigente.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En este supuesto, si el sujeto activo deja en libertad a la persona ilegalmente retenida, en forma</w:t>
      </w:r>
      <w:r>
        <w:rPr>
          <w:rFonts w:ascii="Arial" w:cs="Arial" w:eastAsia="Arial" w:hAnsi="Arial"/>
          <w:sz w:val="22"/>
          <w:szCs w:val="22"/>
        </w:rPr>
        <w:t> espontánea dentro de las veinticuatro horas siguientes al inicio de la privación de la libertad, el delito</w:t>
      </w:r>
      <w:r>
        <w:rPr>
          <w:rFonts w:ascii="Arial" w:cs="Arial" w:eastAsia="Arial" w:hAnsi="Arial"/>
          <w:sz w:val="22"/>
          <w:szCs w:val="22"/>
        </w:rPr>
        <w:t> se perseguirá por querella y en su caso, la sanción que se aplique será de la tercera parte del mínimo</w:t>
      </w:r>
      <w:r>
        <w:rPr>
          <w:rFonts w:ascii="Arial" w:cs="Arial" w:eastAsia="Arial" w:hAnsi="Arial"/>
          <w:sz w:val="22"/>
          <w:szCs w:val="22"/>
        </w:rPr>
        <w:t> a la tercera parte del máximo; y si desiste de la privación de la libertad, dentro de las setenta y dos</w:t>
      </w:r>
      <w:r>
        <w:rPr>
          <w:rFonts w:ascii="Arial" w:cs="Arial" w:eastAsia="Arial" w:hAnsi="Arial"/>
          <w:sz w:val="22"/>
          <w:szCs w:val="22"/>
        </w:rPr>
        <w:t> horas siguientes de iniciada aquella, la pena será de las dos terceras partes de la mínima, a las dos</w:t>
      </w:r>
      <w:r>
        <w:rPr>
          <w:rFonts w:ascii="Arial" w:cs="Arial" w:eastAsia="Arial" w:hAnsi="Arial"/>
          <w:sz w:val="22"/>
          <w:szCs w:val="22"/>
        </w:rPr>
        <w:t> terceras partes de la máxima.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sz w:val="22"/>
          <w:szCs w:val="22"/>
        </w:rPr>
        <w:t>SI con la conducta descrita en el primer párrafo de este artículo, concurrieren amenazas de privar a</w:t>
      </w:r>
      <w:r>
        <w:rPr>
          <w:rFonts w:ascii="Arial" w:cs="Arial" w:eastAsia="Arial" w:hAnsi="Arial"/>
          <w:sz w:val="22"/>
          <w:szCs w:val="22"/>
        </w:rPr>
        <w:t> los rehenes de la vida o de causarles un daño de cualquier tipo se agravará la pena de uno a tres</w:t>
      </w:r>
      <w:r>
        <w:rPr>
          <w:rFonts w:ascii="Arial" w:cs="Arial" w:eastAsia="Arial" w:hAnsi="Arial"/>
          <w:sz w:val="22"/>
          <w:szCs w:val="22"/>
        </w:rPr>
        <w:t> años.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599" w:right="913"/>
      </w:pPr>
      <w:r>
        <w:pict>
          <v:group coordorigin="1404,236" coordsize="9812,445" style="position:absolute;margin-left:70.194pt;margin-top:11.7963pt;width:490.6pt;height:22.26pt;mso-position-horizontal-relative:page;mso-position-vertical-relative:paragraph;z-index:-9009">
            <v:shape coordorigin="1419,251" coordsize="9782,206" fillcolor="#D2D2D2" filled="t" path="m1419,457l11201,457,11201,251,1419,251,1419,457xe" stroked="f" style="position:absolute;left:1419;top:251;width:9782;height:206">
              <v:path arrowok="t"/>
              <v:fill/>
            </v:shape>
            <v:shape coordorigin="1419,457" coordsize="8795,209" fillcolor="#D2D2D2" filled="t" path="m1419,666l10214,666,10214,457,1419,457,1419,666xe" stroked="f" style="position:absolute;left:1419;top:457;width:879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Si resultare otro delito, se atenderá a la pena agravada y a las reglas del concurso de delitos.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347 Bis B.- </w:t>
      </w:r>
      <w:r>
        <w:rPr>
          <w:rFonts w:ascii="Arial" w:cs="Arial" w:eastAsia="Arial" w:hAnsi="Arial"/>
          <w:sz w:val="22"/>
          <w:szCs w:val="22"/>
        </w:rPr>
        <w:t>A quien ilegalmente prive a una persona de su libertad mediante la violencia</w:t>
      </w:r>
      <w:r>
        <w:rPr>
          <w:rFonts w:ascii="Arial" w:cs="Arial" w:eastAsia="Arial" w:hAnsi="Arial"/>
          <w:sz w:val="22"/>
          <w:szCs w:val="22"/>
        </w:rPr>
        <w:t> física o moral, la seducción o el engaño con la intención de realizar un acto erótico sexual o para</w:t>
      </w:r>
      <w:r>
        <w:rPr>
          <w:rFonts w:ascii="Arial" w:cs="Arial" w:eastAsia="Arial" w:hAnsi="Arial"/>
          <w:sz w:val="22"/>
          <w:szCs w:val="22"/>
        </w:rPr>
        <w:t> contraer  matrimonio,  se  le  aplicará  la  pena  de  cuatro  a  diez  años  de  prisión  y  multa  de  cien  a</w:t>
      </w:r>
      <w:r>
        <w:rPr>
          <w:rFonts w:ascii="Arial" w:cs="Arial" w:eastAsia="Arial" w:hAnsi="Arial"/>
          <w:sz w:val="22"/>
          <w:szCs w:val="22"/>
        </w:rPr>
        <w:t> cuatrocientas veces el valor de la unidad de medida y actualización.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Si el pasivo es menor de doce años de edad se presumirá el engaño; si es mayor de doce y menor</w:t>
      </w:r>
      <w:r>
        <w:rPr>
          <w:rFonts w:ascii="Arial" w:cs="Arial" w:eastAsia="Arial" w:hAnsi="Arial"/>
          <w:sz w:val="22"/>
          <w:szCs w:val="22"/>
        </w:rPr>
        <w:t> de dieciséis años se presumirá la seducción. En estos supuestos la pena se incrementará de dos a</w:t>
      </w:r>
      <w:r>
        <w:rPr>
          <w:rFonts w:ascii="Arial" w:cs="Arial" w:eastAsia="Arial" w:hAnsi="Arial"/>
          <w:sz w:val="22"/>
          <w:szCs w:val="22"/>
        </w:rPr>
        <w:t> cuatro años de prisión.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Si el activo del delito realiza algún acto erótico sexual con la víctima, se sancionará de acuerdo a las</w:t>
      </w:r>
      <w:r>
        <w:rPr>
          <w:rFonts w:ascii="Arial" w:cs="Arial" w:eastAsia="Arial" w:hAnsi="Arial"/>
          <w:sz w:val="22"/>
          <w:szCs w:val="22"/>
        </w:rPr>
        <w:t> reglas del concurso de delitos.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Si  el  activo  de  este  delito  restituye  la  libertad  a  la  víctima  dentro  de  las  setenta  y  dos  horas,</w:t>
      </w:r>
      <w:r>
        <w:rPr>
          <w:rFonts w:ascii="Arial" w:cs="Arial" w:eastAsia="Arial" w:hAnsi="Arial"/>
          <w:sz w:val="22"/>
          <w:szCs w:val="22"/>
        </w:rPr>
        <w:t> voluntariamente  o  en  atención  al  primer  requerimiento  que  le  haga  la  autoridad,  sin  que  hubiere</w:t>
      </w:r>
      <w:r>
        <w:rPr>
          <w:rFonts w:ascii="Arial" w:cs="Arial" w:eastAsia="Arial" w:hAnsi="Arial"/>
          <w:sz w:val="22"/>
          <w:szCs w:val="22"/>
        </w:rPr>
        <w:t> existido la realización de algún acto erótico sexual, la sanción será de uno a tres años de prisión.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513"/>
      </w:pPr>
      <w:r>
        <w:pict>
          <v:group coordorigin="1404,237" coordsize="9812,443" style="position:absolute;margin-left:70.194pt;margin-top:11.8479pt;width:490.6pt;height:22.14pt;mso-position-horizontal-relative:page;mso-position-vertical-relative:paragraph;z-index:-9008">
            <v:shape coordorigin="1419,252" coordsize="9782,206" fillcolor="#D2D2D2" filled="t" path="m1419,458l11201,458,11201,252,1419,252,1419,458xe" stroked="f" style="position:absolute;left:1419;top:252;width:9782;height:206">
              <v:path arrowok="t"/>
              <v:fill/>
            </v:shape>
            <v:shape coordorigin="1419,458" coordsize="7924,206" fillcolor="#D2D2D2" filled="t" path="m1419,665l9343,665,9343,458,1419,458,1419,665xe" stroked="f" style="position:absolute;left:1419;top:458;width:792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Este delito sólo se perseguirá por querella de la parte ofendida.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1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1629, aprobado por la LXIII Legislatura el 25 de septiembre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85" w:right="5130"/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b/>
          <w:sz w:val="22"/>
          <w:szCs w:val="22"/>
        </w:rPr>
        <w:t> Secuestro.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348.- </w:t>
      </w:r>
      <w:r>
        <w:rPr>
          <w:rFonts w:ascii="Arial" w:cs="Arial" w:eastAsia="Arial" w:hAnsi="Arial"/>
          <w:sz w:val="22"/>
          <w:szCs w:val="22"/>
        </w:rPr>
        <w:t>Comete el delito de secuestro quien prive de su libertad a otro, para obtener un</w:t>
      </w:r>
      <w:r>
        <w:rPr>
          <w:rFonts w:ascii="Arial" w:cs="Arial" w:eastAsia="Arial" w:hAnsi="Arial"/>
          <w:sz w:val="22"/>
          <w:szCs w:val="22"/>
        </w:rPr>
        <w:t> rescate en dinero, en especie o información que la víctima o una persona relacionada con ella pueda</w:t>
      </w:r>
      <w:r>
        <w:rPr>
          <w:rFonts w:ascii="Arial" w:cs="Arial" w:eastAsia="Arial" w:hAnsi="Arial"/>
          <w:sz w:val="22"/>
          <w:szCs w:val="22"/>
        </w:rPr>
        <w:t> tener  en  razón  del  empleo  o  actividad  que  desempeñe  o  para  causarle  un  daño  o  perjuicio  al</w:t>
      </w:r>
      <w:r>
        <w:rPr>
          <w:rFonts w:ascii="Arial" w:cs="Arial" w:eastAsia="Arial" w:hAnsi="Arial"/>
          <w:sz w:val="22"/>
          <w:szCs w:val="22"/>
        </w:rPr>
        <w:t> secuestrado o a persona distinta pero relacionada con éste.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5"/>
      </w:pPr>
      <w:r>
        <w:rPr>
          <w:rFonts w:ascii="Arial" w:cs="Arial" w:eastAsia="Arial" w:hAnsi="Arial"/>
          <w:sz w:val="22"/>
          <w:szCs w:val="22"/>
        </w:rPr>
        <w:t>Al responsable de este delito se le impondrá de cuarenta a sesenta y cinco años de prisión y multa</w:t>
      </w:r>
      <w:r>
        <w:rPr>
          <w:rFonts w:ascii="Arial" w:cs="Arial" w:eastAsia="Arial" w:hAnsi="Arial"/>
          <w:sz w:val="22"/>
          <w:szCs w:val="22"/>
        </w:rPr>
        <w:t> de  setecientos cincuenta  a mil  quinientas veces  el valor  de la Unidad de Medida y Actualización</w:t>
      </w:r>
      <w:r>
        <w:rPr>
          <w:rFonts w:ascii="Arial" w:cs="Arial" w:eastAsia="Arial" w:hAnsi="Arial"/>
          <w:sz w:val="22"/>
          <w:szCs w:val="22"/>
        </w:rPr>
        <w:t> vigente.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La misma pena se impondrá a quien a sabiendas de su ilicitud realice actos de administración, pago,</w:t>
      </w:r>
      <w:r>
        <w:rPr>
          <w:rFonts w:ascii="Arial" w:cs="Arial" w:eastAsia="Arial" w:hAnsi="Arial"/>
          <w:sz w:val="22"/>
          <w:szCs w:val="22"/>
        </w:rPr>
        <w:t> enajenación, traslado, transferencia de bienes o derechos, producto del secuestro.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pict>
          <v:group coordorigin="1404,487" coordsize="9812,443" style="position:absolute;margin-left:70.194pt;margin-top:24.36pt;width:490.6pt;height:22.14pt;mso-position-horizontal-relative:page;mso-position-vertical-relative:paragraph;z-index:-9007">
            <v:shape coordorigin="1419,502" coordsize="9782,206" fillcolor="#D2D2D2" filled="t" path="m1419,709l11201,709,11201,502,1419,502,1419,709xe" stroked="f" style="position:absolute;left:1419;top:502;width:9782;height:206">
              <v:path arrowok="t"/>
              <v:fill/>
            </v:shape>
            <v:shape coordorigin="1419,709" coordsize="8795,206" fillcolor="#D2D2D2" filled="t" path="m1419,915l10214,915,10214,709,1419,709,1419,915xe" stroked="f" style="position:absolute;left:1419;top:709;width:87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 los autores y partícipes de este delito no se les concederá ningún beneficio preliberacional en la</w:t>
      </w:r>
      <w:r>
        <w:rPr>
          <w:rFonts w:ascii="Arial" w:cs="Arial" w:eastAsia="Arial" w:hAnsi="Arial"/>
          <w:sz w:val="22"/>
          <w:szCs w:val="22"/>
        </w:rPr>
        <w:t> ejecución de la sentencia.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348 Bis.- </w:t>
      </w:r>
      <w:r>
        <w:rPr>
          <w:rFonts w:ascii="Arial" w:cs="Arial" w:eastAsia="Arial" w:hAnsi="Arial"/>
          <w:sz w:val="22"/>
          <w:szCs w:val="22"/>
        </w:rPr>
        <w:t>Comete el delito de secuestro exprés el que prive de la libertad a otra persona,</w:t>
      </w:r>
      <w:r>
        <w:rPr>
          <w:rFonts w:ascii="Arial" w:cs="Arial" w:eastAsia="Arial" w:hAnsi="Arial"/>
          <w:sz w:val="22"/>
          <w:szCs w:val="22"/>
        </w:rPr>
        <w:t> con el objeto de obtener un lucro mediante el uso de cualesquiera de los siguientes medios: Tarjetas</w:t>
      </w:r>
      <w:r>
        <w:rPr>
          <w:rFonts w:ascii="Arial" w:cs="Arial" w:eastAsia="Arial" w:hAnsi="Arial"/>
          <w:sz w:val="22"/>
          <w:szCs w:val="22"/>
        </w:rPr>
        <w:t> de  crédito,  tarjetas  de  débito,  título  de  crédito,  medios  electrónicos,  informáticos,  mecánicos,  en</w:t>
      </w:r>
      <w:r>
        <w:rPr>
          <w:rFonts w:ascii="Arial" w:cs="Arial" w:eastAsia="Arial" w:hAnsi="Arial"/>
          <w:sz w:val="22"/>
          <w:szCs w:val="22"/>
        </w:rPr>
        <w:t> especie o efectivo.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Al que cometa el delito señalado en el párrafo anterior, se le impondrá la pena de diez a quince años</w:t>
      </w:r>
      <w:r>
        <w:rPr>
          <w:rFonts w:ascii="Arial" w:cs="Arial" w:eastAsia="Arial" w:hAnsi="Arial"/>
          <w:sz w:val="22"/>
          <w:szCs w:val="22"/>
        </w:rPr>
        <w:t> de  prisión  y  multa  de  quinientos  a  setecientos  treinta  veces  el  valor  de  la  Unidad  de  Medida  y</w:t>
      </w:r>
      <w:r>
        <w:rPr>
          <w:rFonts w:ascii="Arial" w:cs="Arial" w:eastAsia="Arial" w:hAnsi="Arial"/>
          <w:sz w:val="22"/>
          <w:szCs w:val="22"/>
        </w:rPr>
        <w:t> Actualización.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1"/>
      </w:pPr>
      <w:r>
        <w:pict>
          <v:group coordorigin="1404,487" coordsize="9812,443" style="position:absolute;margin-left:70.194pt;margin-top:24.33pt;width:490.6pt;height:22.14pt;mso-position-horizontal-relative:page;mso-position-vertical-relative:paragraph;z-index:-9006">
            <v:shape coordorigin="1419,502" coordsize="9782,206" fillcolor="#D2D2D2" filled="t" path="m1419,708l11201,708,11201,502,1419,502,1419,708xe" stroked="f" style="position:absolute;left:1419;top:502;width:9782;height:206">
              <v:path arrowok="t"/>
              <v:fill/>
            </v:shape>
            <v:shape coordorigin="1419,708" coordsize="8795,206" fillcolor="#D2D2D2" filled="t" path="m1419,914l10214,914,10214,708,1419,708,1419,914xe" stroked="f" style="position:absolute;left:1419;top:708;width:87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Si el tiempo de la privación de la libertad excediera de cinco horas se aplicará lo dispuesto en el</w:t>
      </w:r>
      <w:r>
        <w:rPr>
          <w:rFonts w:ascii="Arial" w:cs="Arial" w:eastAsia="Arial" w:hAnsi="Arial"/>
          <w:sz w:val="22"/>
          <w:szCs w:val="22"/>
        </w:rPr>
        <w:t> artículo 348.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480" w:lineRule="auto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348 Bis A.- </w:t>
      </w:r>
      <w:r>
        <w:rPr>
          <w:rFonts w:ascii="Arial" w:cs="Arial" w:eastAsia="Arial" w:hAnsi="Arial"/>
          <w:sz w:val="22"/>
          <w:szCs w:val="22"/>
        </w:rPr>
        <w:t>Cuando en el secuestro concurran algunas de las siguientes circunstancias:</w:t>
      </w:r>
      <w:r>
        <w:rPr>
          <w:rFonts w:ascii="Arial" w:cs="Arial" w:eastAsia="Arial" w:hAnsi="Arial"/>
          <w:sz w:val="22"/>
          <w:szCs w:val="22"/>
        </w:rPr>
        <w:t> I.- Cuando la persona secuestrada sea privada de la vida;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" w:line="480" w:lineRule="auto"/>
        <w:ind w:left="599" w:right="1158"/>
      </w:pPr>
      <w:r>
        <w:rPr>
          <w:rFonts w:ascii="Arial" w:cs="Arial" w:eastAsia="Arial" w:hAnsi="Arial"/>
          <w:sz w:val="22"/>
          <w:szCs w:val="22"/>
        </w:rPr>
        <w:t>II.- El plagiario cause algunas de las lesiones previstas en los artículos 273 a 277 de este Código;</w:t>
      </w:r>
      <w:r>
        <w:rPr>
          <w:rFonts w:ascii="Arial" w:cs="Arial" w:eastAsia="Arial" w:hAnsi="Arial"/>
          <w:sz w:val="22"/>
          <w:szCs w:val="22"/>
        </w:rPr>
        <w:t> III.- Los plagiarios obren en grupo o banda, compuesta de dos o más personas;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2" w:line="240" w:lineRule="exact"/>
        <w:ind w:left="599" w:right="902"/>
      </w:pPr>
      <w:r>
        <w:rPr>
          <w:rFonts w:ascii="Arial" w:cs="Arial" w:eastAsia="Arial" w:hAnsi="Arial"/>
          <w:sz w:val="22"/>
          <w:szCs w:val="22"/>
        </w:rPr>
        <w:t>IV.- El secuestrado sea menor de dieciocho años de edad o mayor de sesenta, o cuando presente</w:t>
      </w:r>
      <w:r>
        <w:rPr>
          <w:rFonts w:ascii="Arial" w:cs="Arial" w:eastAsia="Arial" w:hAnsi="Arial"/>
          <w:sz w:val="22"/>
          <w:szCs w:val="22"/>
        </w:rPr>
        <w:t> alguna discapacidad física o mental;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rPr>
          <w:rFonts w:ascii="Arial" w:cs="Arial" w:eastAsia="Arial" w:hAnsi="Arial"/>
          <w:sz w:val="22"/>
          <w:szCs w:val="22"/>
        </w:rPr>
        <w:t>V.- El plagiario pertenezca o haya pertenecido a alguna Institución de Seguridad Pública o privada,</w:t>
      </w:r>
      <w:r>
        <w:rPr>
          <w:rFonts w:ascii="Arial" w:cs="Arial" w:eastAsia="Arial" w:hAnsi="Arial"/>
          <w:sz w:val="22"/>
          <w:szCs w:val="22"/>
        </w:rPr>
        <w:t> de procuración o impartición de justicia, o se ostente como tal sin serlo;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520"/>
      </w:pPr>
      <w:r>
        <w:rPr>
          <w:rFonts w:ascii="Arial" w:cs="Arial" w:eastAsia="Arial" w:hAnsi="Arial"/>
          <w:sz w:val="22"/>
          <w:szCs w:val="22"/>
        </w:rPr>
        <w:t>VI.- La secuestrada sea mujer;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01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VII.-  Cuando el plagiario tenga una relación de parentesco, confianza o lealtad con el secuestrado.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En estos casos, la pena será de 70 a 105 años de prisión para el autor y partícipes del delito y se</w:t>
      </w:r>
      <w:r>
        <w:rPr>
          <w:rFonts w:ascii="Arial" w:cs="Arial" w:eastAsia="Arial" w:hAnsi="Arial"/>
          <w:sz w:val="22"/>
          <w:szCs w:val="22"/>
        </w:rPr>
        <w:t> impondrá multa de setecientos cincuenta hasta mil quinientos salarios.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Además de las penas señaladas en los párrafos anteriores durante la investigación,  el Ministerio</w:t>
      </w:r>
      <w:r>
        <w:rPr>
          <w:rFonts w:ascii="Arial" w:cs="Arial" w:eastAsia="Arial" w:hAnsi="Arial"/>
          <w:sz w:val="22"/>
          <w:szCs w:val="22"/>
        </w:rPr>
        <w:t> Público, y en proceso la autoridad judicial a petición fundada de aquel, podrán asegurar parcial o</w:t>
      </w:r>
      <w:r>
        <w:rPr>
          <w:rFonts w:ascii="Arial" w:cs="Arial" w:eastAsia="Arial" w:hAnsi="Arial"/>
          <w:sz w:val="22"/>
          <w:szCs w:val="22"/>
        </w:rPr>
        <w:t> totalmente y en sentencia se decomisarán parcial o totalmente declarándose la extinción del dominio</w:t>
      </w:r>
      <w:r>
        <w:rPr>
          <w:rFonts w:ascii="Arial" w:cs="Arial" w:eastAsia="Arial" w:hAnsi="Arial"/>
          <w:sz w:val="22"/>
          <w:szCs w:val="22"/>
        </w:rPr>
        <w:t> de  los  bienes  respecto  de  los  cuales  el  sujeto  activo  haya  sido  poseedor,  propietario  o  se  haya</w:t>
      </w:r>
      <w:r>
        <w:rPr>
          <w:rFonts w:ascii="Arial" w:cs="Arial" w:eastAsia="Arial" w:hAnsi="Arial"/>
          <w:sz w:val="22"/>
          <w:szCs w:val="22"/>
        </w:rPr>
        <w:t> conducido  como  tal,  independientemente   de  que  hubieran  sido  transferidos  a  terceros  quienes</w:t>
      </w:r>
      <w:r>
        <w:rPr>
          <w:rFonts w:ascii="Arial" w:cs="Arial" w:eastAsia="Arial" w:hAnsi="Arial"/>
          <w:sz w:val="22"/>
          <w:szCs w:val="22"/>
        </w:rPr>
        <w:t> tendrán derecho de audiencia para acreditar su legítima procedencia y buena fe en su adquisición.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rPr>
          <w:rFonts w:ascii="Arial" w:cs="Arial" w:eastAsia="Arial" w:hAnsi="Arial"/>
          <w:sz w:val="22"/>
          <w:szCs w:val="22"/>
        </w:rPr>
        <w:t>El producto de los bienes señalados en el párrafo anterior se aplicará preferentemente al pago de la</w:t>
      </w:r>
      <w:r>
        <w:rPr>
          <w:rFonts w:ascii="Arial" w:cs="Arial" w:eastAsia="Arial" w:hAnsi="Arial"/>
          <w:sz w:val="22"/>
          <w:szCs w:val="22"/>
        </w:rPr>
        <w:t> reparación del daño de la víctima u ofendido del delito, al pago de la multa o en su caso al Estado.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rPr>
          <w:rFonts w:ascii="Arial" w:cs="Arial" w:eastAsia="Arial" w:hAnsi="Arial"/>
          <w:sz w:val="22"/>
          <w:szCs w:val="22"/>
        </w:rPr>
        <w:t>Si resultare otro delito en perjuicio o agravio de la víctima de secuestro, se estará a las reglas del</w:t>
      </w:r>
      <w:r>
        <w:rPr>
          <w:rFonts w:ascii="Arial" w:cs="Arial" w:eastAsia="Arial" w:hAnsi="Arial"/>
          <w:sz w:val="22"/>
          <w:szCs w:val="22"/>
        </w:rPr>
        <w:t> concurso de delitos.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pict>
          <v:group coordorigin="1404,998" coordsize="9812,443" style="position:absolute;margin-left:70.194pt;margin-top:49.8879pt;width:490.6pt;height:22.14pt;mso-position-horizontal-relative:page;mso-position-vertical-relative:paragraph;z-index:-9005">
            <v:shape coordorigin="1419,1013" coordsize="9782,206" fillcolor="#D2D2D2" filled="t" path="m1419,1219l11201,1219,11201,1013,1419,1013,1419,1219xe" stroked="f" style="position:absolute;left:1419;top:1013;width:9782;height:206">
              <v:path arrowok="t"/>
              <v:fill/>
            </v:shape>
            <v:shape coordorigin="1419,1219" coordsize="8795,206" fillcolor="#D2D2D2" filled="t" path="m1419,1426l10214,1426,10214,1219,1419,1219,1419,1426xe" stroked="f" style="position:absolute;left:1419;top:1219;width:87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348 Bis B.- </w:t>
      </w:r>
      <w:r>
        <w:rPr>
          <w:rFonts w:ascii="Arial" w:cs="Arial" w:eastAsia="Arial" w:hAnsi="Arial"/>
          <w:sz w:val="22"/>
          <w:szCs w:val="22"/>
        </w:rPr>
        <w:t>Al que realice un acto o actos simulados de secuestro tendentes a engañar</w:t>
      </w:r>
      <w:r>
        <w:rPr>
          <w:rFonts w:ascii="Arial" w:cs="Arial" w:eastAsia="Arial" w:hAnsi="Arial"/>
          <w:sz w:val="22"/>
          <w:szCs w:val="22"/>
        </w:rPr>
        <w:t> a la autoridad o para obtener un lucro o causar un daño a un tercero, se le impondrá de dos a cuatro</w:t>
      </w:r>
      <w:r>
        <w:rPr>
          <w:rFonts w:ascii="Arial" w:cs="Arial" w:eastAsia="Arial" w:hAnsi="Arial"/>
          <w:sz w:val="22"/>
          <w:szCs w:val="22"/>
        </w:rPr>
        <w:t> años de prisión y multa de cincuenta a cien veces el valor de la Unidad de Medida y Actualización</w:t>
      </w:r>
      <w:r>
        <w:rPr>
          <w:rFonts w:ascii="Arial" w:cs="Arial" w:eastAsia="Arial" w:hAnsi="Arial"/>
          <w:sz w:val="22"/>
          <w:szCs w:val="22"/>
        </w:rPr>
        <w:t> vigente.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599" w:right="91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754" w:right="5099"/>
      </w:pPr>
      <w:r>
        <w:rPr>
          <w:rFonts w:ascii="Arial" w:cs="Arial" w:eastAsia="Arial" w:hAnsi="Arial"/>
          <w:b/>
          <w:sz w:val="22"/>
          <w:szCs w:val="22"/>
        </w:rPr>
        <w:t>CAPITULO III.</w:t>
      </w:r>
      <w:r>
        <w:rPr>
          <w:rFonts w:ascii="Arial" w:cs="Arial" w:eastAsia="Arial" w:hAnsi="Arial"/>
          <w:b/>
          <w:sz w:val="22"/>
          <w:szCs w:val="22"/>
        </w:rPr>
        <w:t> Derogado.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278"/>
      </w:pPr>
      <w:r>
        <w:rPr>
          <w:rFonts w:ascii="Arial" w:cs="Arial" w:eastAsia="Arial" w:hAnsi="Arial"/>
          <w:b/>
          <w:sz w:val="22"/>
          <w:szCs w:val="22"/>
        </w:rPr>
        <w:t>ARTÍCULO 348 Bis C.-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2" w:left="3648" w:right="3991"/>
      </w:pPr>
      <w:r>
        <w:rPr>
          <w:rFonts w:ascii="Arial" w:cs="Arial" w:eastAsia="Arial" w:hAnsi="Arial"/>
          <w:b/>
          <w:sz w:val="22"/>
          <w:szCs w:val="22"/>
        </w:rPr>
        <w:t>CAPITULO IV.</w:t>
      </w:r>
      <w:r>
        <w:rPr>
          <w:rFonts w:ascii="Arial" w:cs="Arial" w:eastAsia="Arial" w:hAnsi="Arial"/>
          <w:b/>
          <w:sz w:val="22"/>
          <w:szCs w:val="22"/>
        </w:rPr>
        <w:t> Desaparición forzada de personas.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348 Bis D.- </w:t>
      </w:r>
      <w:r>
        <w:rPr>
          <w:rFonts w:ascii="Arial" w:cs="Arial" w:eastAsia="Arial" w:hAnsi="Arial"/>
          <w:sz w:val="22"/>
          <w:szCs w:val="22"/>
        </w:rPr>
        <w:t>Comete el delito de desaparición forzada de personas, el servidor público</w:t>
      </w:r>
      <w:r>
        <w:rPr>
          <w:rFonts w:ascii="Arial" w:cs="Arial" w:eastAsia="Arial" w:hAnsi="Arial"/>
          <w:sz w:val="22"/>
          <w:szCs w:val="22"/>
        </w:rPr>
        <w:t> que por sí o a través de otros realice, consienta, autorice o apoye la privación de la libertad de una o</w:t>
      </w:r>
      <w:r>
        <w:rPr>
          <w:rFonts w:ascii="Arial" w:cs="Arial" w:eastAsia="Arial" w:hAnsi="Arial"/>
          <w:sz w:val="22"/>
          <w:szCs w:val="22"/>
        </w:rPr>
        <w:t> más personas y propicie o mantenga su ocultamiento bajo cualquier forma, se niegue a reconocer</w:t>
      </w:r>
      <w:r>
        <w:rPr>
          <w:rFonts w:ascii="Arial" w:cs="Arial" w:eastAsia="Arial" w:hAnsi="Arial"/>
          <w:sz w:val="22"/>
          <w:szCs w:val="22"/>
        </w:rPr>
        <w:t> dicha privación de la libertad o se niegue a informar sobre el paradero de la persona.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Lo dispuesto en el párrafo anterior, también podrá ser cometido por un particular cuando actúe por</w:t>
      </w:r>
      <w:r>
        <w:rPr>
          <w:rFonts w:ascii="Arial" w:cs="Arial" w:eastAsia="Arial" w:hAnsi="Arial"/>
          <w:sz w:val="22"/>
          <w:szCs w:val="22"/>
        </w:rPr>
        <w:t> autorización, consentimiento o apoyo de un servidor público.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rPr>
          <w:rFonts w:ascii="Arial" w:cs="Arial" w:eastAsia="Arial" w:hAnsi="Arial"/>
          <w:sz w:val="22"/>
          <w:szCs w:val="22"/>
        </w:rPr>
        <w:t>Se equipara al delito de desaparición forzada de persona, la ocultación de familiares de víctimas de</w:t>
      </w:r>
      <w:r>
        <w:rPr>
          <w:rFonts w:ascii="Arial" w:cs="Arial" w:eastAsia="Arial" w:hAnsi="Arial"/>
          <w:sz w:val="22"/>
          <w:szCs w:val="22"/>
        </w:rPr>
        <w:t> este delito o nacidos de una madre víctima de desaparición forzada, durante el cautiverio.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348 Bis E.- </w:t>
      </w:r>
      <w:r>
        <w:rPr>
          <w:rFonts w:ascii="Arial" w:cs="Arial" w:eastAsia="Arial" w:hAnsi="Arial"/>
          <w:sz w:val="22"/>
          <w:szCs w:val="22"/>
        </w:rPr>
        <w:t>El servidor público que comete el delito de desaparición forzada de personas,</w:t>
      </w:r>
      <w:r>
        <w:rPr>
          <w:rFonts w:ascii="Arial" w:cs="Arial" w:eastAsia="Arial" w:hAnsi="Arial"/>
          <w:sz w:val="22"/>
          <w:szCs w:val="22"/>
        </w:rPr>
        <w:t> se  le  impondrá  una  pena  de  prisión  de  veinte  a  treinta  años  de  prisión  y  multa  de trescientos  a</w:t>
      </w:r>
      <w:r>
        <w:rPr>
          <w:rFonts w:ascii="Arial" w:cs="Arial" w:eastAsia="Arial" w:hAnsi="Arial"/>
          <w:sz w:val="22"/>
          <w:szCs w:val="22"/>
        </w:rPr>
        <w:t> setecientas veces el valor de la Unidad de Medida y Actualización, así como la inhabilitación por el</w:t>
      </w:r>
      <w:r>
        <w:rPr>
          <w:rFonts w:ascii="Arial" w:cs="Arial" w:eastAsia="Arial" w:hAnsi="Arial"/>
          <w:sz w:val="22"/>
          <w:szCs w:val="22"/>
        </w:rPr>
        <w:t> tiempo  de  la  pena  fijada  en  la  sentencia  ejecutoriada,  para  el  desempeño  de  cualquier  cargo  o</w:t>
      </w:r>
      <w:r>
        <w:rPr>
          <w:rFonts w:ascii="Arial" w:cs="Arial" w:eastAsia="Arial" w:hAnsi="Arial"/>
          <w:sz w:val="22"/>
          <w:szCs w:val="22"/>
        </w:rPr>
        <w:t> empleos públicos.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5"/>
      </w:pPr>
      <w:r>
        <w:rPr>
          <w:rFonts w:ascii="Arial" w:cs="Arial" w:eastAsia="Arial" w:hAnsi="Arial"/>
          <w:sz w:val="22"/>
          <w:szCs w:val="22"/>
        </w:rPr>
        <w:t>Al particular que comete el delito de desaparición forzada de personas, se le impondrá prisión de</w:t>
      </w:r>
      <w:r>
        <w:rPr>
          <w:rFonts w:ascii="Arial" w:cs="Arial" w:eastAsia="Arial" w:hAnsi="Arial"/>
          <w:sz w:val="22"/>
          <w:szCs w:val="22"/>
        </w:rPr>
        <w:t> cinco a veinticinco años y multa de doscientos a quinientas veces el Valor de la Unidad de Medida y</w:t>
      </w:r>
      <w:r>
        <w:rPr>
          <w:rFonts w:ascii="Arial" w:cs="Arial" w:eastAsia="Arial" w:hAnsi="Arial"/>
          <w:sz w:val="22"/>
          <w:szCs w:val="22"/>
        </w:rPr>
        <w:t> Actualización.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La pena de prisión podrá ser disminuida hasta en una tercera parte en beneficio de aquel que hubiere</w:t>
      </w:r>
      <w:r>
        <w:rPr>
          <w:rFonts w:ascii="Arial" w:cs="Arial" w:eastAsia="Arial" w:hAnsi="Arial"/>
          <w:sz w:val="22"/>
          <w:szCs w:val="22"/>
        </w:rPr>
        <w:t> participado  en  la  comisión  del  delito,  cuando  administre  información  que  permita  esclarecer  los</w:t>
      </w:r>
      <w:r>
        <w:rPr>
          <w:rFonts w:ascii="Arial" w:cs="Arial" w:eastAsia="Arial" w:hAnsi="Arial"/>
          <w:sz w:val="22"/>
          <w:szCs w:val="22"/>
        </w:rPr>
        <w:t> hechos; y hasta en una mitad, cuando contribuya a lograr la aparición con vida de la víctima.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pict>
          <v:group coordorigin="1404,487" coordsize="9812,443" style="position:absolute;margin-left:70.194pt;margin-top:24.36pt;width:490.6pt;height:22.14pt;mso-position-horizontal-relative:page;mso-position-vertical-relative:paragraph;z-index:-9004">
            <v:shape coordorigin="1419,502" coordsize="9782,206" fillcolor="#D2D2D2" filled="t" path="m1419,709l11201,709,11201,502,1419,502,1419,709xe" stroked="f" style="position:absolute;left:1419;top:502;width:9782;height:206">
              <v:path arrowok="t"/>
              <v:fill/>
            </v:shape>
            <v:shape coordorigin="1419,709" coordsize="8795,206" fillcolor="#D2D2D2" filled="t" path="m1419,915l10214,915,10214,709,1419,709,1419,915xe" stroked="f" style="position:absolute;left:1419;top:709;width:87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El Estado y los municipios serán solidariamente responsables del pago de los daños y perjuicios</w:t>
      </w:r>
      <w:r>
        <w:rPr>
          <w:rFonts w:ascii="Arial" w:cs="Arial" w:eastAsia="Arial" w:hAnsi="Arial"/>
          <w:sz w:val="22"/>
          <w:szCs w:val="22"/>
        </w:rPr>
        <w:t> causados por sus servidores públicos.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773" w:right="5116"/>
      </w:pPr>
      <w:r>
        <w:pict>
          <v:group coordorigin="1425,487" coordsize="9766,443" style="position:absolute;margin-left:71.274pt;margin-top:24.33pt;width:488.32pt;height:22.14pt;mso-position-horizontal-relative:page;mso-position-vertical-relative:paragraph;z-index:-9003">
            <v:shape coordorigin="1440,502" coordsize="9736,206" fillcolor="#D2D2D2" filled="t" path="m1440,708l11177,708,11177,502,1440,502,1440,708xe" stroked="f" style="position:absolute;left:1440;top:502;width:9736;height:206">
              <v:path arrowok="t"/>
              <v:fill/>
            </v:shape>
            <v:shape coordorigin="1750,708" coordsize="9117,206" fillcolor="#D2D2D2" filled="t" path="m1750,914l10867,914,10867,708,1750,708,1750,914xe" stroked="f" style="position:absolute;left:1750;top:708;width:911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CAPITULO V.</w:t>
      </w:r>
      <w:r>
        <w:rPr>
          <w:rFonts w:ascii="Arial" w:cs="Arial" w:eastAsia="Arial" w:hAnsi="Arial"/>
          <w:b/>
          <w:sz w:val="22"/>
          <w:szCs w:val="22"/>
        </w:rPr>
        <w:t> DEROGADO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620" w:right="948"/>
      </w:pPr>
      <w:r>
        <w:rPr>
          <w:rFonts w:ascii="Arial" w:cs="Arial" w:eastAsia="Arial" w:hAnsi="Arial"/>
          <w:b/>
          <w:sz w:val="18"/>
          <w:szCs w:val="18"/>
        </w:rPr>
        <w:t>(Capítulo V derogado mediante decreto número 1459, aprobado por la LXIII Legislatura del Estado el 4 de abril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left="897" w:right="1250"/>
      </w:pPr>
      <w:r>
        <w:rPr>
          <w:rFonts w:ascii="Arial" w:cs="Arial" w:eastAsia="Arial" w:hAnsi="Arial"/>
          <w:b/>
          <w:sz w:val="18"/>
          <w:szCs w:val="18"/>
        </w:rPr>
        <w:t>2018 y publicado en el Periódico Oficial número 19 Décimo Octava Sección, de fecha 12 de mayo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7302"/>
      </w:pPr>
      <w:r>
        <w:rPr>
          <w:rFonts w:ascii="Arial" w:cs="Arial" w:eastAsia="Arial" w:hAnsi="Arial"/>
          <w:b/>
          <w:position w:val="-1"/>
          <w:sz w:val="22"/>
          <w:szCs w:val="22"/>
        </w:rPr>
        <w:t>ARTÍCULO 348 Bis F.- </w:t>
      </w:r>
      <w:r>
        <w:rPr>
          <w:rFonts w:ascii="Arial" w:cs="Arial" w:eastAsia="Arial" w:hAnsi="Arial"/>
          <w:position w:val="-1"/>
          <w:sz w:val="22"/>
          <w:szCs w:val="22"/>
        </w:rPr>
        <w:t>Derogado.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599"/>
      </w:pPr>
      <w:r>
        <w:rPr>
          <w:rFonts w:ascii="Arial" w:cs="Arial" w:eastAsia="Arial" w:hAnsi="Arial"/>
          <w:b/>
          <w:sz w:val="18"/>
          <w:szCs w:val="18"/>
        </w:rPr>
        <w:t>(Artículo derogado mediante decreto número 1459, aprobado por la LXIII Legislatura del Estado el 4 de abril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599"/>
      </w:pPr>
      <w:r>
        <w:pict>
          <v:group coordorigin="1404,-221" coordsize="9812,445" style="position:absolute;margin-left:70.194pt;margin-top:-11.0572pt;width:490.6pt;height:22.26pt;mso-position-horizontal-relative:page;mso-position-vertical-relative:paragraph;z-index:-9002">
            <v:shape coordorigin="1419,-206" coordsize="9782,206" fillcolor="#D2D2D2" filled="t" path="m1419,0l11201,0,11201,-206,1419,-206,1419,0xe" stroked="f" style="position:absolute;left:1419;top:-206;width:9782;height:206">
              <v:path arrowok="t"/>
              <v:fill/>
            </v:shape>
            <v:shape coordorigin="1419,0" coordsize="9117,209" fillcolor="#D2D2D2" filled="t" path="m1419,209l10535,209,10535,0,1419,0,1419,209xe" stroked="f" style="position:absolute;left:1419;top:0;width:9117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2018 y publicado en el Periódico Oficial número 19 Décimo Octava Sección, de fecha 12 de mayo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b/>
          <w:position w:val="-1"/>
          <w:sz w:val="22"/>
          <w:szCs w:val="22"/>
        </w:rPr>
        <w:t>ARTÍCULO 348 BIS G.- </w:t>
      </w:r>
      <w:r>
        <w:rPr>
          <w:rFonts w:ascii="Arial" w:cs="Arial" w:eastAsia="Arial" w:hAnsi="Arial"/>
          <w:position w:val="-1"/>
          <w:sz w:val="22"/>
          <w:szCs w:val="22"/>
        </w:rPr>
        <w:t>Derogado.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599"/>
      </w:pPr>
      <w:r>
        <w:rPr>
          <w:rFonts w:ascii="Arial" w:cs="Arial" w:eastAsia="Arial" w:hAnsi="Arial"/>
          <w:b/>
          <w:sz w:val="18"/>
          <w:szCs w:val="18"/>
        </w:rPr>
        <w:t>(Artículo derogado mediante decreto número 1459, aprobado por la LXIII Legislatura del Estado el 4 de abril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599"/>
      </w:pPr>
      <w:r>
        <w:pict>
          <v:group coordorigin="1404,-221" coordsize="9812,443" style="position:absolute;margin-left:70.194pt;margin-top:-11.0572pt;width:490.6pt;height:22.14pt;mso-position-horizontal-relative:page;mso-position-vertical-relative:paragraph;z-index:-9001">
            <v:shape coordorigin="1419,-206" coordsize="9782,206" fillcolor="#D2D2D2" filled="t" path="m1419,0l11201,0,11201,-206,1419,-206,1419,0xe" stroked="f" style="position:absolute;left:1419;top:-206;width:9782;height:206">
              <v:path arrowok="t"/>
              <v:fill/>
            </v:shape>
            <v:shape coordorigin="1419,0" coordsize="9117,206" fillcolor="#D2D2D2" filled="t" path="m1419,207l10535,207,10535,0,1419,0,1419,207xe" stroked="f" style="position:absolute;left:1419;top:0;width:911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2018 y publicado en el Periódico Oficial número 19 Décimo Octava Sección, de fecha 12 de mayo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b/>
          <w:position w:val="-1"/>
          <w:sz w:val="22"/>
          <w:szCs w:val="22"/>
        </w:rPr>
        <w:t>ARTÍCULO 348 BIS H.-  </w:t>
      </w:r>
      <w:r>
        <w:rPr>
          <w:rFonts w:ascii="Arial" w:cs="Arial" w:eastAsia="Arial" w:hAnsi="Arial"/>
          <w:position w:val="-1"/>
          <w:sz w:val="22"/>
          <w:szCs w:val="22"/>
        </w:rPr>
        <w:t>Derogado.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599" w:right="922"/>
      </w:pPr>
      <w:r>
        <w:rPr>
          <w:rFonts w:ascii="Arial" w:cs="Arial" w:eastAsia="Arial" w:hAnsi="Arial"/>
          <w:b/>
          <w:sz w:val="18"/>
          <w:szCs w:val="18"/>
        </w:rPr>
        <w:t>(Artículo derogado mediante decreto número 1459, aprobado por la LXIII Legislatura del Estado el 4 de abril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1588"/>
      </w:pPr>
      <w:r>
        <w:pict>
          <v:group coordorigin="1404,-221" coordsize="9812,445" style="position:absolute;margin-left:70.194pt;margin-top:-11.0481pt;width:490.6pt;height:22.26pt;mso-position-horizontal-relative:page;mso-position-vertical-relative:paragraph;z-index:-9000">
            <v:shape coordorigin="1419,-206" coordsize="9782,209" fillcolor="#D2D2D2" filled="t" path="m1419,3l11201,3,11201,-206,1419,-206,1419,3xe" stroked="f" style="position:absolute;left:1419;top:-206;width:9782;height:209">
              <v:path arrowok="t"/>
              <v:fill/>
            </v:shape>
            <v:shape coordorigin="1419,3" coordsize="9117,206" fillcolor="#D2D2D2" filled="t" path="m1419,209l10535,209,10535,3,1419,3,1419,209xe" stroked="f" style="position:absolute;left:1419;top:3;width:911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2018 y publicado en el Periódico Oficial número 19 Décimo Octava Sección, de fecha 12 de mayo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6" w:right="4423"/>
      </w:pPr>
      <w:r>
        <w:rPr>
          <w:rFonts w:ascii="Arial" w:cs="Arial" w:eastAsia="Arial" w:hAnsi="Arial"/>
          <w:b/>
          <w:sz w:val="22"/>
          <w:szCs w:val="22"/>
        </w:rPr>
        <w:t>TITULO DECIMONOVENO.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752" w:right="3094"/>
      </w:pPr>
      <w:r>
        <w:rPr>
          <w:rFonts w:ascii="Arial" w:cs="Arial" w:eastAsia="Arial" w:hAnsi="Arial"/>
          <w:b/>
          <w:sz w:val="22"/>
          <w:szCs w:val="22"/>
        </w:rPr>
        <w:t>Delitos en contra de las personas en su patrimonio.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99" w:right="5142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5140" w:right="5486"/>
      </w:pPr>
      <w:r>
        <w:rPr>
          <w:rFonts w:ascii="Arial" w:cs="Arial" w:eastAsia="Arial" w:hAnsi="Arial"/>
          <w:b/>
          <w:sz w:val="22"/>
          <w:szCs w:val="22"/>
        </w:rPr>
        <w:t>Robo.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349.- </w:t>
      </w:r>
      <w:r>
        <w:rPr>
          <w:rFonts w:ascii="Arial" w:cs="Arial" w:eastAsia="Arial" w:hAnsi="Arial"/>
          <w:sz w:val="22"/>
          <w:szCs w:val="22"/>
        </w:rPr>
        <w:t>Comete el delito de robo: el que se apodera de una cosa ajena mueble, sin derecho</w:t>
      </w:r>
      <w:r>
        <w:rPr>
          <w:rFonts w:ascii="Arial" w:cs="Arial" w:eastAsia="Arial" w:hAnsi="Arial"/>
          <w:sz w:val="22"/>
          <w:szCs w:val="22"/>
        </w:rPr>
        <w:t> y sin consentimiento de la persona que pueda disponer de ella con arreglo a la Ley.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953"/>
      </w:pPr>
      <w:r>
        <w:rPr>
          <w:rFonts w:ascii="Arial" w:cs="Arial" w:eastAsia="Arial" w:hAnsi="Arial"/>
          <w:b/>
          <w:sz w:val="22"/>
          <w:szCs w:val="22"/>
        </w:rPr>
        <w:t>ARTÍCULO 350.- </w:t>
      </w:r>
      <w:r>
        <w:rPr>
          <w:rFonts w:ascii="Arial" w:cs="Arial" w:eastAsia="Arial" w:hAnsi="Arial"/>
          <w:sz w:val="22"/>
          <w:szCs w:val="22"/>
        </w:rPr>
        <w:t>Las penas de robo se aplicarán también: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I.- La disposición o destrucción de una cosa mueble, ejecutada intencionalmente por el dueño, si la</w:t>
      </w:r>
      <w:r>
        <w:rPr>
          <w:rFonts w:ascii="Arial" w:cs="Arial" w:eastAsia="Arial" w:hAnsi="Arial"/>
          <w:sz w:val="22"/>
          <w:szCs w:val="22"/>
        </w:rPr>
        <w:t> cosa se halla en poder de otro, a título de prenda o en depósito, decretado por una autoridad o hecho</w:t>
      </w:r>
      <w:r>
        <w:rPr>
          <w:rFonts w:ascii="Arial" w:cs="Arial" w:eastAsia="Arial" w:hAnsi="Arial"/>
          <w:sz w:val="22"/>
          <w:szCs w:val="22"/>
        </w:rPr>
        <w:t> con su intervención, o mediante contrato público o privado.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II.- El aprovechamiento de cualquier fluido, ejecutado sin derecho y sin consentimiento de la persona</w:t>
      </w:r>
      <w:r>
        <w:rPr>
          <w:rFonts w:ascii="Arial" w:cs="Arial" w:eastAsia="Arial" w:hAnsi="Arial"/>
          <w:sz w:val="22"/>
          <w:szCs w:val="22"/>
        </w:rPr>
        <w:t> que legalmente pueda disponer de él y que no sea materia de jurisdicción federal;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III.- Al que, después de la ejecución del robo y sin haber participado en éste, posea, enajene o trafique</w:t>
      </w:r>
      <w:r>
        <w:rPr>
          <w:rFonts w:ascii="Arial" w:cs="Arial" w:eastAsia="Arial" w:hAnsi="Arial"/>
          <w:sz w:val="22"/>
          <w:szCs w:val="22"/>
        </w:rPr>
        <w:t> de cualquier manera, adquiera o reciba los instrumentos, objetos o productos del robo, a sabiendas</w:t>
      </w:r>
      <w:r>
        <w:rPr>
          <w:rFonts w:ascii="Arial" w:cs="Arial" w:eastAsia="Arial" w:hAnsi="Arial"/>
          <w:sz w:val="22"/>
          <w:szCs w:val="22"/>
        </w:rPr>
        <w:t> de esta circunstancia o que el valor intrínseco de la adquisición de éstos sea desproporcionado o</w:t>
      </w:r>
      <w:r>
        <w:rPr>
          <w:rFonts w:ascii="Arial" w:cs="Arial" w:eastAsia="Arial" w:hAnsi="Arial"/>
          <w:sz w:val="22"/>
          <w:szCs w:val="22"/>
        </w:rPr>
        <w:t> sumamente inferior al valor imperante en el mercado.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0"/>
      </w:pPr>
      <w:r>
        <w:pict>
          <v:group coordorigin="1404,1250" coordsize="9812,445" style="position:absolute;margin-left:70.194pt;margin-top:62.5179pt;width:490.6pt;height:22.26pt;mso-position-horizontal-relative:page;mso-position-vertical-relative:paragraph;z-index:-8999">
            <v:shape coordorigin="1419,1265" coordsize="9782,206" fillcolor="#D2D2D2" filled="t" path="m1419,1472l11201,1472,11201,1265,1419,1265,1419,1472xe" stroked="f" style="position:absolute;left:1419;top:1265;width:9782;height:206">
              <v:path arrowok="t"/>
              <v:fill/>
            </v:shape>
            <v:shape coordorigin="1419,1472" coordsize="8795,209" fillcolor="#D2D2D2" filled="t" path="m1419,1681l10214,1681,10214,1472,1419,1472,1419,1681xe" stroked="f" style="position:absolute;left:1419;top:1472;width:879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350 Bis.- </w:t>
      </w:r>
      <w:r>
        <w:rPr>
          <w:rFonts w:ascii="Arial" w:cs="Arial" w:eastAsia="Arial" w:hAnsi="Arial"/>
          <w:sz w:val="22"/>
          <w:szCs w:val="22"/>
        </w:rPr>
        <w:t>Al que sin derecho y sin consentimiento se apodere de un expediente, total o</w:t>
      </w:r>
      <w:r>
        <w:rPr>
          <w:rFonts w:ascii="Arial" w:cs="Arial" w:eastAsia="Arial" w:hAnsi="Arial"/>
          <w:sz w:val="22"/>
          <w:szCs w:val="22"/>
        </w:rPr>
        <w:t> parcialmente, perteneciente a una oficina pública o Notaría, se aplicará de tres a siete años de prisión</w:t>
      </w:r>
      <w:r>
        <w:rPr>
          <w:rFonts w:ascii="Arial" w:cs="Arial" w:eastAsia="Arial" w:hAnsi="Arial"/>
          <w:sz w:val="22"/>
          <w:szCs w:val="22"/>
        </w:rPr>
        <w:t> y multa de cien a doscientas veces el valor de la Unidad de Medida y Actualización vigente. Si el</w:t>
      </w:r>
      <w:r>
        <w:rPr>
          <w:rFonts w:ascii="Arial" w:cs="Arial" w:eastAsia="Arial" w:hAnsi="Arial"/>
          <w:sz w:val="22"/>
          <w:szCs w:val="22"/>
        </w:rPr>
        <w:t> activo fuere servidor público o Notario, abogado o litigante, además se le inhabilitará, de dos a diez</w:t>
      </w:r>
      <w:r>
        <w:rPr>
          <w:rFonts w:ascii="Arial" w:cs="Arial" w:eastAsia="Arial" w:hAnsi="Arial"/>
          <w:sz w:val="22"/>
          <w:szCs w:val="22"/>
        </w:rPr>
        <w:t> años para ejercer su cargo o profesión.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14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 351.-  </w:t>
      </w:r>
      <w:r>
        <w:rPr>
          <w:rFonts w:ascii="Arial" w:cs="Arial" w:eastAsia="Arial" w:hAnsi="Arial"/>
          <w:sz w:val="22"/>
          <w:szCs w:val="22"/>
        </w:rPr>
        <w:t>Para  la  aplicación  de  la  sanción  se  tendrá  por  consumado  el  robo,  desde  el</w:t>
      </w:r>
      <w:r>
        <w:rPr>
          <w:rFonts w:ascii="Arial" w:cs="Arial" w:eastAsia="Arial" w:hAnsi="Arial"/>
          <w:sz w:val="22"/>
          <w:szCs w:val="22"/>
        </w:rPr>
        <w:t> momento en que el ladrón se apodera de la cosa robada, aún cuando la abandone o lo desapoderen</w:t>
      </w:r>
      <w:r>
        <w:rPr>
          <w:rFonts w:ascii="Arial" w:cs="Arial" w:eastAsia="Arial" w:hAnsi="Arial"/>
          <w:sz w:val="22"/>
          <w:szCs w:val="22"/>
        </w:rPr>
        <w:t> de ella.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2"/>
      </w:pPr>
      <w:r>
        <w:pict>
          <v:group coordorigin="1404,484" coordsize="9812,400" style="position:absolute;margin-left:70.194pt;margin-top:24.206pt;width:490.6pt;height:20.004pt;mso-position-horizontal-relative:page;mso-position-vertical-relative:paragraph;z-index:-8998">
            <v:shape coordorigin="1419,499" coordsize="9782,185" fillcolor="#D2D2D2" filled="t" path="m1419,684l11201,684,11201,499,1419,499,1419,684xe" stroked="f" style="position:absolute;left:1419;top:499;width:9782;height:185">
              <v:path arrowok="t"/>
              <v:fill/>
            </v:shape>
            <v:shape coordorigin="1419,684" coordsize="4145,185" fillcolor="#D2D2D2" filled="t" path="m1419,869l5564,869,5564,684,1419,684,1419,869xe" stroked="f" style="position:absolute;left:1419;top:684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352.- </w:t>
      </w:r>
      <w:r>
        <w:rPr>
          <w:rFonts w:ascii="Arial" w:cs="Arial" w:eastAsia="Arial" w:hAnsi="Arial"/>
          <w:sz w:val="22"/>
          <w:szCs w:val="22"/>
        </w:rPr>
        <w:t>Para establecer la cuantía que corresponda a los delitos previstos en este título, se</w:t>
      </w:r>
      <w:r>
        <w:rPr>
          <w:rFonts w:ascii="Arial" w:cs="Arial" w:eastAsia="Arial" w:hAnsi="Arial"/>
          <w:sz w:val="22"/>
          <w:szCs w:val="22"/>
        </w:rPr>
        <w:t> tomará en consideración el valor de la Unidad de Medida y Actualización.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15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711, aprobado por la LXIII Legislatura el 27 de septiembre del 2017 y publicado en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6552"/>
      </w:pPr>
      <w:r>
        <w:rPr>
          <w:rFonts w:ascii="Arial" w:cs="Arial" w:eastAsia="Arial" w:hAnsi="Arial"/>
          <w:b/>
          <w:sz w:val="16"/>
          <w:szCs w:val="16"/>
        </w:rPr>
        <w:t>el Periódico Oficial Extra del 26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pict>
          <v:group coordorigin="1404,743" coordsize="9812,400" style="position:absolute;margin-left:70.194pt;margin-top:37.1679pt;width:490.6pt;height:19.98pt;mso-position-horizontal-relative:page;mso-position-vertical-relative:paragraph;z-index:-8997">
            <v:shape coordorigin="1419,758" coordsize="9782,185" fillcolor="#D2D2D2" filled="t" path="m1419,943l11201,943,11201,758,1419,758,1419,943xe" stroked="f" style="position:absolute;left:1419;top:758;width:9782;height:185">
              <v:path arrowok="t"/>
              <v:fill/>
            </v:shape>
            <v:shape coordorigin="1419,943" coordsize="4145,185" fillcolor="#D2D2D2" filled="t" path="m1419,1128l5564,1128,5564,943,1419,943,1419,1128xe" stroked="f" style="position:absolute;left:1419;top:943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353.- </w:t>
      </w:r>
      <w:r>
        <w:rPr>
          <w:rFonts w:ascii="Arial" w:cs="Arial" w:eastAsia="Arial" w:hAnsi="Arial"/>
          <w:sz w:val="22"/>
          <w:szCs w:val="22"/>
        </w:rPr>
        <w:t>Cuando el valor de lo robado no exceda de cien veces el valor de la Unidad de</w:t>
      </w:r>
      <w:r>
        <w:rPr>
          <w:rFonts w:ascii="Arial" w:cs="Arial" w:eastAsia="Arial" w:hAnsi="Arial"/>
          <w:sz w:val="22"/>
          <w:szCs w:val="22"/>
        </w:rPr>
        <w:t> Medida y Actualización, se aplicará prisión de seis meses a tres años y multa de veinte a cien veces</w:t>
      </w:r>
      <w:r>
        <w:rPr>
          <w:rFonts w:ascii="Arial" w:cs="Arial" w:eastAsia="Arial" w:hAnsi="Arial"/>
          <w:sz w:val="22"/>
          <w:szCs w:val="22"/>
        </w:rPr>
        <w:t> el valor de la Unidad de Medida y Actualización.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2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711, aprobado por la LXIII Legislatura el 27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26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743" coordsize="9812,400" style="position:absolute;margin-left:70.194pt;margin-top:37.1679pt;width:490.6pt;height:19.98pt;mso-position-horizontal-relative:page;mso-position-vertical-relative:paragraph;z-index:-8996">
            <v:shape coordorigin="1419,758" coordsize="9782,185" fillcolor="#D2D2D2" filled="t" path="m1419,943l11201,943,11201,758,1419,758,1419,943xe" stroked="f" style="position:absolute;left:1419;top:758;width:9782;height:185">
              <v:path arrowok="t"/>
              <v:fill/>
            </v:shape>
            <v:shape coordorigin="1419,943" coordsize="4145,185" fillcolor="#D2D2D2" filled="t" path="m1419,1128l5564,1128,5564,943,1419,943,1419,1128xe" stroked="f" style="position:absolute;left:1419;top:943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354.- </w:t>
      </w:r>
      <w:r>
        <w:rPr>
          <w:rFonts w:ascii="Arial" w:cs="Arial" w:eastAsia="Arial" w:hAnsi="Arial"/>
          <w:sz w:val="22"/>
          <w:szCs w:val="22"/>
        </w:rPr>
        <w:t>Cuando el valor de lo robado exceda de cien veces el valor de la Unidad de Medida</w:t>
      </w:r>
      <w:r>
        <w:rPr>
          <w:rFonts w:ascii="Arial" w:cs="Arial" w:eastAsia="Arial" w:hAnsi="Arial"/>
          <w:sz w:val="22"/>
          <w:szCs w:val="22"/>
        </w:rPr>
        <w:t> y Actualización, pero no de quinientas, la prisión será de tres a seis años y la multa será de cien a</w:t>
      </w:r>
      <w:r>
        <w:rPr>
          <w:rFonts w:ascii="Arial" w:cs="Arial" w:eastAsia="Arial" w:hAnsi="Arial"/>
          <w:sz w:val="22"/>
          <w:szCs w:val="22"/>
        </w:rPr>
        <w:t> doscientas veces el valor de la Unidad de Medida y Actualización.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6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711, aprobado por la LXIII Legislatura el 27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26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pict>
          <v:group coordorigin="1404,743" coordsize="9812,400" style="position:absolute;margin-left:70.194pt;margin-top:37.1679pt;width:490.6pt;height:19.98pt;mso-position-horizontal-relative:page;mso-position-vertical-relative:paragraph;z-index:-8995">
            <v:shape coordorigin="1419,758" coordsize="9782,185" fillcolor="#D2D2D2" filled="t" path="m1419,943l11201,943,11201,758,1419,758,1419,943xe" stroked="f" style="position:absolute;left:1419;top:758;width:9782;height:185">
              <v:path arrowok="t"/>
              <v:fill/>
            </v:shape>
            <v:shape coordorigin="1419,943" coordsize="4145,185" fillcolor="#D2D2D2" filled="t" path="m1419,1128l5564,1128,5564,943,1419,943,1419,1128xe" stroked="f" style="position:absolute;left:1419;top:943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355.- </w:t>
      </w:r>
      <w:r>
        <w:rPr>
          <w:rFonts w:ascii="Arial" w:cs="Arial" w:eastAsia="Arial" w:hAnsi="Arial"/>
          <w:sz w:val="22"/>
          <w:szCs w:val="22"/>
        </w:rPr>
        <w:t>Cuando el valor de lo robado exceda de quinientas veces el valor de la Unidad de</w:t>
      </w:r>
      <w:r>
        <w:rPr>
          <w:rFonts w:ascii="Arial" w:cs="Arial" w:eastAsia="Arial" w:hAnsi="Arial"/>
          <w:sz w:val="22"/>
          <w:szCs w:val="22"/>
        </w:rPr>
        <w:t> Medida y Actualización, la prisión será de seis a diez años y la multa de doscientas a quinientas veces</w:t>
      </w:r>
      <w:r>
        <w:rPr>
          <w:rFonts w:ascii="Arial" w:cs="Arial" w:eastAsia="Arial" w:hAnsi="Arial"/>
          <w:sz w:val="22"/>
          <w:szCs w:val="22"/>
        </w:rPr>
        <w:t> el valor de la Unidad de Medida y Actualización.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2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711, aprobado por la LXIII Legislatura el 27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26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0"/>
      </w:pPr>
      <w:r>
        <w:rPr>
          <w:rFonts w:ascii="Arial" w:cs="Arial" w:eastAsia="Arial" w:hAnsi="Arial"/>
          <w:b/>
          <w:sz w:val="22"/>
          <w:szCs w:val="22"/>
        </w:rPr>
        <w:t>ARTÍCULO 356.- </w:t>
      </w:r>
      <w:r>
        <w:rPr>
          <w:rFonts w:ascii="Arial" w:cs="Arial" w:eastAsia="Arial" w:hAnsi="Arial"/>
          <w:sz w:val="22"/>
          <w:szCs w:val="22"/>
        </w:rPr>
        <w:t>Para estimar la cuantía del robo, se atenderá únicamente el valor intrínseco de la</w:t>
      </w:r>
      <w:r>
        <w:rPr>
          <w:rFonts w:ascii="Arial" w:cs="Arial" w:eastAsia="Arial" w:hAnsi="Arial"/>
          <w:sz w:val="22"/>
          <w:szCs w:val="22"/>
        </w:rPr>
        <w:t> cosa robada. Si ésta no fuera estimable en dinero, o por su naturaleza no fuere posible fijar su valor</w:t>
      </w:r>
      <w:r>
        <w:rPr>
          <w:rFonts w:ascii="Arial" w:cs="Arial" w:eastAsia="Arial" w:hAnsi="Arial"/>
          <w:sz w:val="22"/>
          <w:szCs w:val="22"/>
        </w:rPr>
        <w:t> o cantidad, se aplicará prisión de seis meses hasta cinco años.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262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357.- </w:t>
      </w:r>
      <w:r>
        <w:rPr>
          <w:rFonts w:ascii="Arial" w:cs="Arial" w:eastAsia="Arial" w:hAnsi="Arial"/>
          <w:sz w:val="22"/>
          <w:szCs w:val="22"/>
        </w:rPr>
        <w:t>Al que sin derecho y sin consentimiento de quien pueda otorgarlo, se apodere: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02"/>
      </w:pPr>
      <w:r>
        <w:pict>
          <v:group coordorigin="1404,524" coordsize="9812,397" style="position:absolute;margin-left:70.194pt;margin-top:26.18pt;width:490.6pt;height:19.86pt;mso-position-horizontal-relative:page;mso-position-vertical-relative:paragraph;z-index:-8994">
            <v:shape coordorigin="1419,539" coordsize="9782,182" fillcolor="#D2D2D2" filled="t" path="m1419,721l11201,721,11201,539,1419,539,1419,721xe" stroked="f" style="position:absolute;left:1419;top:539;width:9782;height:182">
              <v:path arrowok="t"/>
              <v:fill/>
            </v:shape>
            <v:shape coordorigin="1419,721" coordsize="4145,185" fillcolor="#D2D2D2" filled="t" path="m1419,906l5564,906,5564,721,1419,721,1419,906xe" stroked="f" style="position:absolute;left:1419;top:721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I.- De un vehículo de motor, se le aplicará de nueve a dieciséis años de prisión y multa de quinientos</w:t>
      </w:r>
      <w:r>
        <w:rPr>
          <w:rFonts w:ascii="Arial" w:cs="Arial" w:eastAsia="Arial" w:hAnsi="Arial"/>
          <w:sz w:val="22"/>
          <w:szCs w:val="22"/>
        </w:rPr>
        <w:t> a mil quinientos veces el valor de la Unidad de Medida y Actualización.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19"/>
      </w:pPr>
      <w:r>
        <w:rPr>
          <w:rFonts w:ascii="Arial" w:cs="Arial" w:eastAsia="Arial" w:hAnsi="Arial"/>
          <w:b/>
          <w:sz w:val="16"/>
          <w:szCs w:val="16"/>
        </w:rPr>
        <w:t>(Fracción reformada mediante decreto número 711, aprobado por la LXIII Legislatura el 27 de septiembre del 2017 y publicado en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6551"/>
      </w:pPr>
      <w:r>
        <w:rPr>
          <w:rFonts w:ascii="Arial" w:cs="Arial" w:eastAsia="Arial" w:hAnsi="Arial"/>
          <w:b/>
          <w:sz w:val="16"/>
          <w:szCs w:val="16"/>
        </w:rPr>
        <w:t>el Periódico Oficial Extra del 26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Se  entiende  por  vehículos  de  motor,  para  los  efectos  de  este  artículo,  las  motocicletas,  los</w:t>
      </w:r>
      <w:r>
        <w:rPr>
          <w:rFonts w:ascii="Arial" w:cs="Arial" w:eastAsia="Arial" w:hAnsi="Arial"/>
          <w:sz w:val="22"/>
          <w:szCs w:val="22"/>
        </w:rPr>
        <w:t> automóviles,   camionetas,   camiones,  tractocamiones   de   cualquier   tipo,   maquinaria   pesada   y</w:t>
      </w:r>
      <w:r>
        <w:rPr>
          <w:rFonts w:ascii="Arial" w:cs="Arial" w:eastAsia="Arial" w:hAnsi="Arial"/>
          <w:sz w:val="22"/>
          <w:szCs w:val="22"/>
        </w:rPr>
        <w:t> autobuses.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Se entiende por maquinaria pesada todo aquel vehículo automotor que se utilice en los procesos de</w:t>
      </w:r>
      <w:r>
        <w:rPr>
          <w:rFonts w:ascii="Arial" w:cs="Arial" w:eastAsia="Arial" w:hAnsi="Arial"/>
          <w:sz w:val="22"/>
          <w:szCs w:val="22"/>
        </w:rPr>
        <w:t> construcción u obras industriales, incluidas las de minería, construcción y conservación de obras, que</w:t>
      </w:r>
      <w:r>
        <w:rPr>
          <w:rFonts w:ascii="Arial" w:cs="Arial" w:eastAsia="Arial" w:hAnsi="Arial"/>
          <w:sz w:val="22"/>
          <w:szCs w:val="22"/>
        </w:rPr>
        <w:t> por sus características no pueden transitar por las vías de uso público o privadas abiertas al público.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II.-  De  partes  de  vehículos  automotores  o  de  objetos  de  que  se  encuentren  en  el  interior  de  los</w:t>
      </w:r>
      <w:r>
        <w:rPr>
          <w:rFonts w:ascii="Arial" w:cs="Arial" w:eastAsia="Arial" w:hAnsi="Arial"/>
          <w:sz w:val="22"/>
          <w:szCs w:val="22"/>
        </w:rPr>
        <w:t> mismos, se aplicará de tres a siete años de prisión y de cien a doscientos días multa, salvo que el</w:t>
      </w:r>
      <w:r>
        <w:rPr>
          <w:rFonts w:ascii="Arial" w:cs="Arial" w:eastAsia="Arial" w:hAnsi="Arial"/>
          <w:sz w:val="22"/>
          <w:szCs w:val="22"/>
        </w:rPr>
        <w:t> monto de lo robado exceda de los quinientas veces el valor de la Unidad de Medida y Actualización</w:t>
      </w:r>
      <w:r>
        <w:rPr>
          <w:rFonts w:ascii="Arial" w:cs="Arial" w:eastAsia="Arial" w:hAnsi="Arial"/>
          <w:sz w:val="22"/>
          <w:szCs w:val="22"/>
        </w:rPr>
        <w:t> vigente, pues entonces la sanción será la prevista en la fracción anterior;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357"/>
      </w:pPr>
      <w:r>
        <w:pict>
          <v:group coordorigin="1404,237" coordsize="9812,445" style="position:absolute;margin-left:70.194pt;margin-top:11.8479pt;width:490.6pt;height:22.26pt;mso-position-horizontal-relative:page;mso-position-vertical-relative:paragraph;z-index:-8993">
            <v:shape coordorigin="1419,252" coordsize="9782,206" fillcolor="#D2D2D2" filled="t" path="m1419,458l11201,458,11201,252,1419,252,1419,458xe" stroked="f" style="position:absolute;left:1419;top:252;width:9782;height:206">
              <v:path arrowok="t"/>
              <v:fill/>
            </v:shape>
            <v:shape coordorigin="1419,458" coordsize="8795,209" fillcolor="#D2D2D2" filled="t" path="m1419,667l10214,667,10214,458,1419,458,1419,667xe" stroked="f" style="position:absolute;left:1419;top:458;width:879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III. Derogada.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357 Bis.- </w:t>
      </w:r>
      <w:r>
        <w:rPr>
          <w:rFonts w:ascii="Arial" w:cs="Arial" w:eastAsia="Arial" w:hAnsi="Arial"/>
          <w:sz w:val="22"/>
          <w:szCs w:val="22"/>
        </w:rPr>
        <w:t>Se equipara al delito de robo de vehículo y se sancionará con pena de ocho a</w:t>
      </w:r>
      <w:r>
        <w:rPr>
          <w:rFonts w:ascii="Arial" w:cs="Arial" w:eastAsia="Arial" w:hAnsi="Arial"/>
          <w:sz w:val="22"/>
          <w:szCs w:val="22"/>
        </w:rPr>
        <w:t> catorce  años  de  prisión  y  multa  de  quinientos  a  mil  veces  el  valor  de  la  Unidad  de  Medida  y</w:t>
      </w:r>
      <w:r>
        <w:rPr>
          <w:rFonts w:ascii="Arial" w:cs="Arial" w:eastAsia="Arial" w:hAnsi="Arial"/>
          <w:sz w:val="22"/>
          <w:szCs w:val="22"/>
        </w:rPr>
        <w:t> Actualización vigente: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I.- Al que altere, modifique o cambie de cualquier forma los datos o partes de identificación de un</w:t>
      </w:r>
      <w:r>
        <w:rPr>
          <w:rFonts w:ascii="Arial" w:cs="Arial" w:eastAsia="Arial" w:hAnsi="Arial"/>
          <w:sz w:val="22"/>
          <w:szCs w:val="22"/>
        </w:rPr>
        <w:t> vehículo, o de la documentación que lo identifique o acredite su propiedad;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3"/>
      </w:pPr>
      <w:r>
        <w:rPr>
          <w:rFonts w:ascii="Arial" w:cs="Arial" w:eastAsia="Arial" w:hAnsi="Arial"/>
          <w:sz w:val="22"/>
          <w:szCs w:val="22"/>
        </w:rPr>
        <w:t>II.- Al que enajene o trafique de cualquier forma un vehículo robado o que se encuentre alterado en</w:t>
      </w:r>
      <w:r>
        <w:rPr>
          <w:rFonts w:ascii="Arial" w:cs="Arial" w:eastAsia="Arial" w:hAnsi="Arial"/>
          <w:sz w:val="22"/>
          <w:szCs w:val="22"/>
        </w:rPr>
        <w:t> sus numerales de identificación;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III.- Al que desmantele algún vehículo robado o comercialice conjunta o separadamente sus partes,</w:t>
      </w:r>
      <w:r>
        <w:rPr>
          <w:rFonts w:ascii="Arial" w:cs="Arial" w:eastAsia="Arial" w:hAnsi="Arial"/>
          <w:sz w:val="22"/>
          <w:szCs w:val="22"/>
        </w:rPr>
        <w:t>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rPr>
          <w:rFonts w:ascii="Arial" w:cs="Arial" w:eastAsia="Arial" w:hAnsi="Arial"/>
          <w:sz w:val="22"/>
          <w:szCs w:val="22"/>
        </w:rPr>
        <w:t>IV.- Al que con intención adquiera, posea, comercialice, pignore, reciba, traslade, use u oculte un</w:t>
      </w:r>
      <w:r>
        <w:rPr>
          <w:rFonts w:ascii="Arial" w:cs="Arial" w:eastAsia="Arial" w:hAnsi="Arial"/>
          <w:sz w:val="22"/>
          <w:szCs w:val="22"/>
        </w:rPr>
        <w:t> vehículo de motor robado o que esté alterado en sus numerales de identificación;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V.-  Al  que  con  ánimo  de  apoderarse  de  un  vehículo  de  motor  por  medio  de  la  expedición  y</w:t>
      </w:r>
      <w:r>
        <w:rPr>
          <w:rFonts w:ascii="Arial" w:cs="Arial" w:eastAsia="Arial" w:hAnsi="Arial"/>
          <w:sz w:val="22"/>
          <w:szCs w:val="22"/>
        </w:rPr>
        <w:t> otorgamiento de un cheque sin fondos, realización de una transferencia rechazada o por cualquier</w:t>
      </w:r>
      <w:r>
        <w:rPr>
          <w:rFonts w:ascii="Arial" w:cs="Arial" w:eastAsia="Arial" w:hAnsi="Arial"/>
          <w:sz w:val="22"/>
          <w:szCs w:val="22"/>
        </w:rPr>
        <w:t> otro medio de comercialización electrónica que no concrete el pago se apodere de este.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Cuando los objetos o productos del delito de robo de vehículos se relacione con el giro comercial del</w:t>
      </w:r>
      <w:r>
        <w:rPr>
          <w:rFonts w:ascii="Arial" w:cs="Arial" w:eastAsia="Arial" w:hAnsi="Arial"/>
          <w:sz w:val="22"/>
          <w:szCs w:val="22"/>
        </w:rPr>
        <w:t> tenedor o receptor, si éste es comerciante o sincero se encuentra en posesión de dos o más de los</w:t>
      </w:r>
      <w:r>
        <w:rPr>
          <w:rFonts w:ascii="Arial" w:cs="Arial" w:eastAsia="Arial" w:hAnsi="Arial"/>
          <w:sz w:val="22"/>
          <w:szCs w:val="22"/>
        </w:rPr>
        <w:t> mismos, se tendrá por acreditado que existe conocimiento de que provienen de un ilícito.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345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3"/>
      </w:pPr>
      <w:r>
        <w:rPr>
          <w:rFonts w:ascii="Arial" w:cs="Arial" w:eastAsia="Arial" w:hAnsi="Arial"/>
          <w:sz w:val="22"/>
          <w:szCs w:val="22"/>
        </w:rPr>
        <w:t>En  el  caso  de  que  cualquiera  de  las  conductas anteriores  se realice  sobre  dos  o más vehículos</w:t>
      </w:r>
      <w:r>
        <w:rPr>
          <w:rFonts w:ascii="Arial" w:cs="Arial" w:eastAsia="Arial" w:hAnsi="Arial"/>
          <w:sz w:val="22"/>
          <w:szCs w:val="22"/>
        </w:rPr>
        <w:t> robados, la pena se incrementará de una tercera parte de la mínima hasta una tercera parte de la</w:t>
      </w:r>
      <w:r>
        <w:rPr>
          <w:rFonts w:ascii="Arial" w:cs="Arial" w:eastAsia="Arial" w:hAnsi="Arial"/>
          <w:sz w:val="22"/>
          <w:szCs w:val="22"/>
        </w:rPr>
        <w:t> máxima aplicable.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Si el sujeto activo de los dos delitos anteriormente descritos perteneció o pertenece a instituciones</w:t>
      </w:r>
      <w:r>
        <w:rPr>
          <w:rFonts w:ascii="Arial" w:cs="Arial" w:eastAsia="Arial" w:hAnsi="Arial"/>
          <w:sz w:val="22"/>
          <w:szCs w:val="22"/>
        </w:rPr>
        <w:t> de seguridad pública o privada, de procuración o impartición de justicia o simule serlo, se aumentará</w:t>
      </w:r>
      <w:r>
        <w:rPr>
          <w:rFonts w:ascii="Arial" w:cs="Arial" w:eastAsia="Arial" w:hAnsi="Arial"/>
          <w:sz w:val="22"/>
          <w:szCs w:val="22"/>
        </w:rPr>
        <w:t> en una mitad del mínimo y máximo de las penas señaladas.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La pena se agravará en un tercio cuando además de lo establecido en las fracciones II y IV del</w:t>
      </w:r>
      <w:r>
        <w:rPr>
          <w:rFonts w:ascii="Arial" w:cs="Arial" w:eastAsia="Arial" w:hAnsi="Arial"/>
          <w:sz w:val="22"/>
          <w:szCs w:val="22"/>
        </w:rPr>
        <w:t> presente numeral, el apoderamiento del vehículo devenga de actos ilícitos tipificados en el presente</w:t>
      </w:r>
      <w:r>
        <w:rPr>
          <w:rFonts w:ascii="Arial" w:cs="Arial" w:eastAsia="Arial" w:hAnsi="Arial"/>
          <w:sz w:val="22"/>
          <w:szCs w:val="22"/>
        </w:rPr>
        <w:t> Código.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Se entenderá que un vehículo de motor está alterado en sus numerales de identificación cuando</w:t>
      </w:r>
      <w:r>
        <w:rPr>
          <w:rFonts w:ascii="Arial" w:cs="Arial" w:eastAsia="Arial" w:hAnsi="Arial"/>
          <w:sz w:val="22"/>
          <w:szCs w:val="22"/>
        </w:rPr>
        <w:t> estos se encuentren remarcados, limados, injertados o se realicen desprendimientos de éstos para</w:t>
      </w:r>
      <w:r>
        <w:rPr>
          <w:rFonts w:ascii="Arial" w:cs="Arial" w:eastAsia="Arial" w:hAnsi="Arial"/>
          <w:sz w:val="22"/>
          <w:szCs w:val="22"/>
        </w:rPr>
        <w:t> ocultar su número original o tratar de ocultarlo.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pict>
          <v:group coordorigin="1404,491" coordsize="9812,445" style="position:absolute;margin-left:70.194pt;margin-top:24.5679pt;width:490.6pt;height:22.26pt;mso-position-horizontal-relative:page;mso-position-vertical-relative:paragraph;z-index:-8992">
            <v:shape coordorigin="1419,506" coordsize="9782,206" fillcolor="#D2D2D2" filled="t" path="m1419,713l11201,713,11201,506,1419,506,1419,713xe" stroked="f" style="position:absolute;left:1419;top:506;width:9782;height:206">
              <v:path arrowok="t"/>
              <v:fill/>
            </v:shape>
            <v:shape coordorigin="1419,713" coordsize="8795,209" fillcolor="#D2D2D2" filled="t" path="m1419,922l10214,922,10214,713,1419,713,1419,922xe" stroked="f" style="position:absolute;left:1419;top:713;width:879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Si  con  alguna  de  las  conductas  previstas  en  este  artículo  resulta  la  comisión  de  otro  ilícito,  se</w:t>
      </w:r>
      <w:r>
        <w:rPr>
          <w:rFonts w:ascii="Arial" w:cs="Arial" w:eastAsia="Arial" w:hAnsi="Arial"/>
          <w:sz w:val="22"/>
          <w:szCs w:val="22"/>
        </w:rPr>
        <w:t> aplicarán las reglas del concurso de delitos.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6"/>
      </w:pPr>
      <w:r>
        <w:pict>
          <v:group coordorigin="1404,-18" coordsize="9812,443" style="position:absolute;margin-left:70.194pt;margin-top:-0.91pt;width:490.6pt;height:22.14pt;mso-position-horizontal-relative:page;mso-position-vertical-relative:paragraph;z-index:-8991">
            <v:shape coordorigin="1419,-3" coordsize="9782,206" fillcolor="#D2D2D2" filled="t" path="m1419,203l11201,203,11201,-3,1419,-3,1419,203xe" stroked="f" style="position:absolute;left:1419;top:-3;width:9782;height:206">
              <v:path arrowok="t"/>
              <v:fill/>
            </v:shape>
            <v:shape coordorigin="1419,203" coordsize="8884,206" fillcolor="#D2D2D2" filled="t" path="m1419,410l10303,410,10303,203,1419,203,1419,410xe" stroked="f" style="position:absolute;left:1419;top:203;width:88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1563, aprobado por la LXV Legislatura del estado el 27 de septiembre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43 Quinta Sección, de fecha 28 de octubre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09"/>
      </w:pPr>
      <w:r>
        <w:pict>
          <v:group coordorigin="1404,-15" coordsize="9812,652" style="position:absolute;margin-left:70.194pt;margin-top:-0.732105pt;width:490.6pt;height:32.604pt;mso-position-horizontal-relative:page;mso-position-vertical-relative:paragraph;z-index:-8990">
            <v:shape coordorigin="1419,0" coordsize="9782,207" fillcolor="#D2D2D2" filled="t" path="m1419,207l11201,207,11201,0,1419,0,1419,207xe" stroked="f" style="position:absolute;left:1419;top:0;width:9782;height:207">
              <v:path arrowok="t"/>
              <v:fill/>
            </v:shape>
            <v:shape coordorigin="1419,207" coordsize="9782,209" fillcolor="#D2D2D2" filled="t" path="m1419,416l11201,416,11201,207,1419,207,1419,416xe" stroked="f" style="position:absolute;left:1419;top:207;width:9782;height:209">
              <v:path arrowok="t"/>
              <v:fill/>
            </v:shape>
            <v:shape coordorigin="1419,416" coordsize="3742,206" fillcolor="#D2D2D2" filled="t" path="m1419,622l5161,622,5161,416,1419,416,1419,622xe" stroked="f" style="position:absolute;left:1419;top:416;width:374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FE DE ERRATAS al Periódico Oficial número 43 Quinta Sección, de fecha 28 de octubre del 2023, relativo al decreto</w:t>
      </w:r>
      <w:r>
        <w:rPr>
          <w:rFonts w:ascii="Arial" w:cs="Arial" w:eastAsia="Arial" w:hAnsi="Arial"/>
          <w:b/>
          <w:sz w:val="18"/>
          <w:szCs w:val="18"/>
        </w:rPr>
        <w:t> número 1563, mediante el cual se reforman diversas disposiciones del Código Penal, publicado en el  Periódico</w:t>
      </w:r>
      <w:r>
        <w:rPr>
          <w:rFonts w:ascii="Arial" w:cs="Arial" w:eastAsia="Arial" w:hAnsi="Arial"/>
          <w:b/>
          <w:sz w:val="18"/>
          <w:szCs w:val="18"/>
        </w:rPr>
        <w:t> Oficial Extra, de fecha 19 de enero del 2024.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358.- </w:t>
      </w:r>
      <w:r>
        <w:rPr>
          <w:rFonts w:ascii="Arial" w:cs="Arial" w:eastAsia="Arial" w:hAnsi="Arial"/>
          <w:sz w:val="22"/>
          <w:szCs w:val="22"/>
        </w:rPr>
        <w:t>En los casos de tentativa de robo, cuando no fuere posible determinar el monto, se</w:t>
      </w:r>
      <w:r>
        <w:rPr>
          <w:rFonts w:ascii="Arial" w:cs="Arial" w:eastAsia="Arial" w:hAnsi="Arial"/>
          <w:sz w:val="22"/>
          <w:szCs w:val="22"/>
        </w:rPr>
        <w:t> aplicarán de tres meses a tres años de prisión.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746" coordsize="9812,397" style="position:absolute;margin-left:70.194pt;margin-top:37.2879pt;width:490.6pt;height:19.86pt;mso-position-horizontal-relative:page;mso-position-vertical-relative:paragraph;z-index:-8989">
            <v:shape coordorigin="1419,761" coordsize="9782,182" fillcolor="#D2D2D2" filled="t" path="m1419,943l11201,943,11201,761,1419,761,1419,943xe" stroked="f" style="position:absolute;left:1419;top:761;width:9782;height:182">
              <v:path arrowok="t"/>
              <v:fill/>
            </v:shape>
            <v:shape coordorigin="1419,943" coordsize="4145,185" fillcolor="#D2D2D2" filled="t" path="m1419,1128l5564,1128,5564,943,1419,943,1419,1128xe" stroked="f" style="position:absolute;left:1419;top:943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359.- </w:t>
      </w:r>
      <w:r>
        <w:rPr>
          <w:rFonts w:ascii="Arial" w:cs="Arial" w:eastAsia="Arial" w:hAnsi="Arial"/>
          <w:sz w:val="22"/>
          <w:szCs w:val="22"/>
        </w:rPr>
        <w:t>Si el robo se ejecutare con violencia a las personas o las cosas, a la pena que</w:t>
      </w:r>
      <w:r>
        <w:rPr>
          <w:rFonts w:ascii="Arial" w:cs="Arial" w:eastAsia="Arial" w:hAnsi="Arial"/>
          <w:sz w:val="22"/>
          <w:szCs w:val="22"/>
        </w:rPr>
        <w:t> corresponda  por  el  robo  simple,  se  agregarán  de  uno  a  ocho  años  de  prisión.  Si  la  violencia</w:t>
      </w:r>
      <w:r>
        <w:rPr>
          <w:rFonts w:ascii="Arial" w:cs="Arial" w:eastAsia="Arial" w:hAnsi="Arial"/>
          <w:sz w:val="22"/>
          <w:szCs w:val="22"/>
        </w:rPr>
        <w:t> constituyere otro delito, se aplicarán las reglas de acumulación.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6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711, aprobado por la LXIII Legislatura el 27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26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360.- </w:t>
      </w:r>
      <w:r>
        <w:rPr>
          <w:rFonts w:ascii="Arial" w:cs="Arial" w:eastAsia="Arial" w:hAnsi="Arial"/>
          <w:sz w:val="22"/>
          <w:szCs w:val="22"/>
        </w:rPr>
        <w:t>La violencia a las personas se distingue en física y moral. Se entiende por violencia</w:t>
      </w:r>
      <w:r>
        <w:rPr>
          <w:rFonts w:ascii="Arial" w:cs="Arial" w:eastAsia="Arial" w:hAnsi="Arial"/>
          <w:sz w:val="22"/>
          <w:szCs w:val="22"/>
        </w:rPr>
        <w:t> física en el robo, la fuerza material que para cometerlo se hace a una persona.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Hay  violencia  moral  cuando  el  delincuente  amaga  o  amenaza  a  una  persona,  con  un  mal  grave</w:t>
      </w:r>
      <w:r>
        <w:rPr>
          <w:rFonts w:ascii="Arial" w:cs="Arial" w:eastAsia="Arial" w:hAnsi="Arial"/>
          <w:sz w:val="22"/>
          <w:szCs w:val="22"/>
        </w:rPr>
        <w:t> presente o inmediato, capaz de intimidarla.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pict>
          <v:group coordorigin="1404,743" coordsize="9812,397" style="position:absolute;margin-left:70.194pt;margin-top:37.1679pt;width:490.6pt;height:19.86pt;mso-position-horizontal-relative:page;mso-position-vertical-relative:paragraph;z-index:-8988">
            <v:shape coordorigin="1419,758" coordsize="9782,185" fillcolor="#D2D2D2" filled="t" path="m1419,943l11201,943,11201,758,1419,758,1419,943xe" stroked="f" style="position:absolute;left:1419;top:758;width:9782;height:185">
              <v:path arrowok="t"/>
              <v:fill/>
            </v:shape>
            <v:shape coordorigin="1419,943" coordsize="5799,182" fillcolor="#D2D2D2" filled="t" path="m1419,1126l7218,1126,7218,943,1419,943,1419,1126xe" stroked="f" style="position:absolute;left:1419;top:943;width:5799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Se equipara a la violencia moral, la utilización de juguetes u otros objetos que tengan la apariencia,</w:t>
      </w:r>
      <w:r>
        <w:rPr>
          <w:rFonts w:ascii="Arial" w:cs="Arial" w:eastAsia="Arial" w:hAnsi="Arial"/>
          <w:sz w:val="22"/>
          <w:szCs w:val="22"/>
        </w:rPr>
        <w:t> forma  o  configuración  de  armas  de  fuego,  o  de  pistolas  de  municiones  o  aquellas  que  arrojen</w:t>
      </w:r>
      <w:r>
        <w:rPr>
          <w:rFonts w:ascii="Arial" w:cs="Arial" w:eastAsia="Arial" w:hAnsi="Arial"/>
          <w:sz w:val="22"/>
          <w:szCs w:val="22"/>
        </w:rPr>
        <w:t> proyectiles a través de aire o gas comprimido.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4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704, aprobado por la LXIV Legislatura el 10 de julio del 2019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490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16"/>
          <w:szCs w:val="16"/>
        </w:rPr>
        <w:t>Periódico Oficial número 34 Octava Sección de fecha 24 de agosto del 2019)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 361.-  </w:t>
      </w:r>
      <w:r>
        <w:rPr>
          <w:rFonts w:ascii="Arial" w:cs="Arial" w:eastAsia="Arial" w:hAnsi="Arial"/>
          <w:sz w:val="22"/>
          <w:szCs w:val="22"/>
        </w:rPr>
        <w:t>Por  violencia  a  las  cosas  se  entiende  la  fractura,  la  horadación  o  excavación</w:t>
      </w:r>
      <w:r>
        <w:rPr>
          <w:rFonts w:ascii="Arial" w:cs="Arial" w:eastAsia="Arial" w:hAnsi="Arial"/>
          <w:sz w:val="22"/>
          <w:szCs w:val="22"/>
        </w:rPr>
        <w:t> interiores o exteriores el uso de llaves falsas o maestras, el escalamiento y toda operación similar</w:t>
      </w:r>
      <w:r>
        <w:rPr>
          <w:rFonts w:ascii="Arial" w:cs="Arial" w:eastAsia="Arial" w:hAnsi="Arial"/>
          <w:sz w:val="22"/>
          <w:szCs w:val="22"/>
        </w:rPr>
        <w:t> para la perpetración del delito.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11"/>
      </w:pPr>
      <w:r>
        <w:rPr>
          <w:rFonts w:ascii="Arial" w:cs="Arial" w:eastAsia="Arial" w:hAnsi="Arial"/>
          <w:b/>
          <w:sz w:val="22"/>
          <w:szCs w:val="22"/>
        </w:rPr>
        <w:t>ARTÍCULO  362.-  </w:t>
      </w:r>
      <w:r>
        <w:rPr>
          <w:rFonts w:ascii="Arial" w:cs="Arial" w:eastAsia="Arial" w:hAnsi="Arial"/>
          <w:sz w:val="22"/>
          <w:szCs w:val="22"/>
        </w:rPr>
        <w:t>Para  la  imposición  de  la  sanción  se  tendrá  también  el  robo  como  hecho  con</w:t>
      </w:r>
      <w:r>
        <w:rPr>
          <w:rFonts w:ascii="Arial" w:cs="Arial" w:eastAsia="Arial" w:hAnsi="Arial"/>
          <w:sz w:val="22"/>
          <w:szCs w:val="22"/>
        </w:rPr>
        <w:t> violencia: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883"/>
      </w:pPr>
      <w:r>
        <w:rPr>
          <w:rFonts w:ascii="Arial" w:cs="Arial" w:eastAsia="Arial" w:hAnsi="Arial"/>
          <w:sz w:val="22"/>
          <w:szCs w:val="22"/>
        </w:rPr>
        <w:t>I.- Cuando se haga a una persona distinta de la robada que se halle en compañía de ésta;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II.-  Cuando  el  ladrón  la  ejercite  después  de  consumado  el  robo,  para  proporcionarse  la  fuga  o</w:t>
      </w:r>
      <w:r>
        <w:rPr>
          <w:rFonts w:ascii="Arial" w:cs="Arial" w:eastAsia="Arial" w:hAnsi="Arial"/>
          <w:sz w:val="22"/>
          <w:szCs w:val="22"/>
        </w:rPr>
        <w:t> defender lo robado;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8" w:lineRule="auto"/>
        <w:ind w:left="599" w:right="5231"/>
      </w:pPr>
      <w:r>
        <w:rPr>
          <w:rFonts w:ascii="Arial" w:cs="Arial" w:eastAsia="Arial" w:hAnsi="Arial"/>
          <w:sz w:val="22"/>
          <w:szCs w:val="22"/>
        </w:rPr>
        <w:t>III.- Cuando el delito se ejecute por dos o más ladrones;</w:t>
      </w:r>
      <w:r>
        <w:rPr>
          <w:rFonts w:ascii="Arial" w:cs="Arial" w:eastAsia="Arial" w:hAnsi="Arial"/>
          <w:sz w:val="22"/>
          <w:szCs w:val="22"/>
        </w:rPr>
        <w:t> IV.- Cuando se ejecute de noche;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9"/>
        <w:ind w:left="599" w:right="4218"/>
      </w:pPr>
      <w:r>
        <w:pict>
          <v:group coordorigin="1404,248" coordsize="9812,397" style="position:absolute;margin-left:70.194pt;margin-top:12.4179pt;width:490.6pt;height:19.86pt;mso-position-horizontal-relative:page;mso-position-vertical-relative:paragraph;z-index:-8987">
            <v:shape coordorigin="1419,263" coordsize="9782,182" fillcolor="#D2D2D2" filled="t" path="m1419,446l11201,446,11201,263,1419,263,1419,446xe" stroked="f" style="position:absolute;left:1419;top:263;width:9782;height:182">
              <v:path arrowok="t"/>
              <v:fill/>
            </v:shape>
            <v:shape coordorigin="1419,446" coordsize="5799,185" fillcolor="#D2D2D2" filled="t" path="m1419,631l7218,631,7218,446,1419,446,1419,631xe" stroked="f" style="position:absolute;left:1419;top:446;width:5799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V.- Si los ladrones llevan armas, o porten instrumentos peligrosos;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20"/>
      </w:pPr>
      <w:r>
        <w:rPr>
          <w:rFonts w:ascii="Arial" w:cs="Arial" w:eastAsia="Arial" w:hAnsi="Arial"/>
          <w:b/>
          <w:sz w:val="16"/>
          <w:szCs w:val="16"/>
        </w:rPr>
        <w:t>(Fracción reformada mediante decreto número 704, aprobado por la LXIV Legislatura el 10 de julio del 2019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4903"/>
      </w:pPr>
      <w:r>
        <w:rPr>
          <w:rFonts w:ascii="Arial" w:cs="Arial" w:eastAsia="Arial" w:hAnsi="Arial"/>
          <w:b/>
          <w:sz w:val="16"/>
          <w:szCs w:val="16"/>
        </w:rPr>
        <w:t>Periódico Oficial número 34 Octava Sección de fecha 24 de agosto del 2019)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238"/>
      </w:pPr>
      <w:r>
        <w:rPr>
          <w:rFonts w:ascii="Arial" w:cs="Arial" w:eastAsia="Arial" w:hAnsi="Arial"/>
          <w:sz w:val="22"/>
          <w:szCs w:val="22"/>
        </w:rPr>
        <w:t>VI.- Cuando el ladrón se finja funcionario público o suponga una orden de la autoridad.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pict>
          <v:group coordorigin="1404,492" coordsize="9812,397" style="position:absolute;margin-left:70.194pt;margin-top:24.5879pt;width:490.6pt;height:19.86pt;mso-position-horizontal-relative:page;mso-position-vertical-relative:paragraph;z-index:-8986">
            <v:shape coordorigin="1419,507" coordsize="9782,185" fillcolor="#D2D2D2" filled="t" path="m1419,692l11201,692,11201,507,1419,507,1419,692xe" stroked="f" style="position:absolute;left:1419;top:507;width:9782;height:185">
              <v:path arrowok="t"/>
              <v:fill/>
            </v:shape>
            <v:shape coordorigin="1419,692" coordsize="6128,182" fillcolor="#D2D2D2" filled="t" path="m1419,874l7547,874,7547,692,1419,692,1419,874xe" stroked="f" style="position:absolute;left:1419;top:692;width:6128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VII.- Cuando se cometa en contra de un niño, niña o adolescente, persona adulta mayor, persona</w:t>
      </w:r>
      <w:r>
        <w:rPr>
          <w:rFonts w:ascii="Arial" w:cs="Arial" w:eastAsia="Arial" w:hAnsi="Arial"/>
          <w:sz w:val="22"/>
          <w:szCs w:val="22"/>
        </w:rPr>
        <w:t> con discapacidad, persona en compañía de un infante o mujer embarazada.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11"/>
      </w:pPr>
      <w:r>
        <w:rPr>
          <w:rFonts w:ascii="Arial" w:cs="Arial" w:eastAsia="Arial" w:hAnsi="Arial"/>
          <w:b/>
          <w:sz w:val="16"/>
          <w:szCs w:val="16"/>
        </w:rPr>
        <w:t>(Fracción adicionada mediante decreto número 812, aprobado por la LXIV Legislatura el 14 de octubre del 2019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4571"/>
      </w:pPr>
      <w:r>
        <w:rPr>
          <w:rFonts w:ascii="Arial" w:cs="Arial" w:eastAsia="Arial" w:hAnsi="Arial"/>
          <w:b/>
          <w:sz w:val="16"/>
          <w:szCs w:val="16"/>
        </w:rPr>
        <w:t>Periódico Oficial número 47 Tercera Sección de fecha 23 de noviembre del 2019)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pict>
          <v:group coordorigin="1404,995" coordsize="9812,445" style="position:absolute;margin-left:70.194pt;margin-top:49.7576pt;width:490.6pt;height:22.26pt;mso-position-horizontal-relative:page;mso-position-vertical-relative:paragraph;z-index:-8985">
            <v:shape coordorigin="1419,1010" coordsize="9782,209" fillcolor="#D2D2D2" filled="t" path="m1419,1219l11201,1219,11201,1010,1419,1010,1419,1219xe" stroked="f" style="position:absolute;left:1419;top:1010;width:9782;height:209">
              <v:path arrowok="t"/>
              <v:fill/>
            </v:shape>
            <v:shape coordorigin="1419,1219" coordsize="8795,206" fillcolor="#D2D2D2" filled="t" path="m1419,1425l10214,1425,10214,1219,1419,1219,1419,1425xe" stroked="f" style="position:absolute;left:1419;top:1219;width:87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363.- </w:t>
      </w:r>
      <w:r>
        <w:rPr>
          <w:rFonts w:ascii="Arial" w:cs="Arial" w:eastAsia="Arial" w:hAnsi="Arial"/>
          <w:sz w:val="22"/>
          <w:szCs w:val="22"/>
        </w:rPr>
        <w:t>Cuando el valor de lo robado no exceda de diez veces el valor de la Unidad de</w:t>
      </w:r>
      <w:r>
        <w:rPr>
          <w:rFonts w:ascii="Arial" w:cs="Arial" w:eastAsia="Arial" w:hAnsi="Arial"/>
          <w:sz w:val="22"/>
          <w:szCs w:val="22"/>
        </w:rPr>
        <w:t> Medida y Actualización vigente, sea restituido por el ladrón espontáneamente y pague éste todos los</w:t>
      </w:r>
      <w:r>
        <w:rPr>
          <w:rFonts w:ascii="Arial" w:cs="Arial" w:eastAsia="Arial" w:hAnsi="Arial"/>
          <w:sz w:val="22"/>
          <w:szCs w:val="22"/>
        </w:rPr>
        <w:t> daños y perjuicios antes de que la autoridad tome conocimiento del delito, no se impondrá sanción</w:t>
      </w:r>
      <w:r>
        <w:rPr>
          <w:rFonts w:ascii="Arial" w:cs="Arial" w:eastAsia="Arial" w:hAnsi="Arial"/>
          <w:sz w:val="22"/>
          <w:szCs w:val="22"/>
        </w:rPr>
        <w:t> alguna si no se ha ejecutado el robo por medio de la violencia.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364.- </w:t>
      </w:r>
      <w:r>
        <w:rPr>
          <w:rFonts w:ascii="Arial" w:cs="Arial" w:eastAsia="Arial" w:hAnsi="Arial"/>
          <w:sz w:val="22"/>
          <w:szCs w:val="22"/>
        </w:rPr>
        <w:t>En todo caso de robo si el Juez, lo creyera justo, podrá suspender al infractor de</w:t>
      </w:r>
      <w:r>
        <w:rPr>
          <w:rFonts w:ascii="Arial" w:cs="Arial" w:eastAsia="Arial" w:hAnsi="Arial"/>
          <w:sz w:val="22"/>
          <w:szCs w:val="22"/>
        </w:rPr>
        <w:t> un mes a seis años en los derechos de tutela curatela, perito, depositario o interventor judicial, síndico</w:t>
      </w:r>
      <w:r>
        <w:rPr>
          <w:rFonts w:ascii="Arial" w:cs="Arial" w:eastAsia="Arial" w:hAnsi="Arial"/>
          <w:sz w:val="22"/>
          <w:szCs w:val="22"/>
        </w:rPr>
        <w:t> o interventor en concursos o quiebras albacea, asesor y representante de ausentes; o en el ejercicio</w:t>
      </w:r>
      <w:r>
        <w:rPr>
          <w:rFonts w:ascii="Arial" w:cs="Arial" w:eastAsia="Arial" w:hAnsi="Arial"/>
          <w:sz w:val="22"/>
          <w:szCs w:val="22"/>
        </w:rPr>
        <w:t> de cualquiera profesión de las que exijan título.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902"/>
      </w:pPr>
      <w:r>
        <w:rPr>
          <w:rFonts w:ascii="Arial" w:cs="Arial" w:eastAsia="Arial" w:hAnsi="Arial"/>
          <w:b/>
          <w:sz w:val="22"/>
          <w:szCs w:val="22"/>
        </w:rPr>
        <w:t>ARTÍCULO 365.-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366.- </w:t>
      </w:r>
      <w:r>
        <w:rPr>
          <w:rFonts w:ascii="Arial" w:cs="Arial" w:eastAsia="Arial" w:hAnsi="Arial"/>
          <w:sz w:val="22"/>
          <w:szCs w:val="22"/>
        </w:rPr>
        <w:t>El robo cometido por un ascendiente contra un descendiente suyo o por éste contra</w:t>
      </w:r>
      <w:r>
        <w:rPr>
          <w:rFonts w:ascii="Arial" w:cs="Arial" w:eastAsia="Arial" w:hAnsi="Arial"/>
          <w:sz w:val="22"/>
          <w:szCs w:val="22"/>
        </w:rPr>
        <w:t> aquél, por un cónyuge contra otro, por un suegro contra su yerno o nuera o por éstos contra aquél,</w:t>
      </w:r>
      <w:r>
        <w:rPr>
          <w:rFonts w:ascii="Arial" w:cs="Arial" w:eastAsia="Arial" w:hAnsi="Arial"/>
          <w:sz w:val="22"/>
          <w:szCs w:val="22"/>
        </w:rPr>
        <w:t> por  un  padrastro  contra  su  hijastro  o  viceversa,  por  un  hermano  contra  su  hermano,  produce</w:t>
      </w:r>
      <w:r>
        <w:rPr>
          <w:rFonts w:ascii="Arial" w:cs="Arial" w:eastAsia="Arial" w:hAnsi="Arial"/>
          <w:sz w:val="22"/>
          <w:szCs w:val="22"/>
        </w:rPr>
        <w:t> responsabilidad  penal;  pero  no  se  podrá  proceder  contra  los  delincuentes  sino  a  petición  del</w:t>
      </w:r>
      <w:r>
        <w:rPr>
          <w:rFonts w:ascii="Arial" w:cs="Arial" w:eastAsia="Arial" w:hAnsi="Arial"/>
          <w:sz w:val="22"/>
          <w:szCs w:val="22"/>
        </w:rPr>
        <w:t> agraviado.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367.- </w:t>
      </w:r>
      <w:r>
        <w:rPr>
          <w:rFonts w:ascii="Arial" w:cs="Arial" w:eastAsia="Arial" w:hAnsi="Arial"/>
          <w:sz w:val="22"/>
          <w:szCs w:val="22"/>
        </w:rPr>
        <w:t>No se castigará al que, sin emplear engaño o medios violentos, se apodere una</w:t>
      </w:r>
      <w:r>
        <w:rPr>
          <w:rFonts w:ascii="Arial" w:cs="Arial" w:eastAsia="Arial" w:hAnsi="Arial"/>
          <w:sz w:val="22"/>
          <w:szCs w:val="22"/>
        </w:rPr>
        <w:t> sola vez de los objetos estrictamente indispensables, para satisfacer sus necesidades personales o</w:t>
      </w:r>
      <w:r>
        <w:rPr>
          <w:rFonts w:ascii="Arial" w:cs="Arial" w:eastAsia="Arial" w:hAnsi="Arial"/>
          <w:sz w:val="22"/>
          <w:szCs w:val="22"/>
        </w:rPr>
        <w:t> familiares del momento.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368.- </w:t>
      </w:r>
      <w:r>
        <w:rPr>
          <w:rFonts w:ascii="Arial" w:cs="Arial" w:eastAsia="Arial" w:hAnsi="Arial"/>
          <w:sz w:val="22"/>
          <w:szCs w:val="22"/>
        </w:rPr>
        <w:t>Al que se le imputare el hecho de haber tomado una cosa ajena, sin consentimiento</w:t>
      </w:r>
      <w:r>
        <w:rPr>
          <w:rFonts w:ascii="Arial" w:cs="Arial" w:eastAsia="Arial" w:hAnsi="Arial"/>
          <w:sz w:val="22"/>
          <w:szCs w:val="22"/>
        </w:rPr>
        <w:t> del  dueño  o  legítimo  poseedor,  y  acredite  haberla  tomado  con  carácter  temporal  y  no  para</w:t>
      </w:r>
      <w:r>
        <w:rPr>
          <w:rFonts w:ascii="Arial" w:cs="Arial" w:eastAsia="Arial" w:hAnsi="Arial"/>
          <w:sz w:val="22"/>
          <w:szCs w:val="22"/>
        </w:rPr>
        <w:t> apropiársela o venderla, se le aplicarán de un mes a un año de prisión, siempre que justifique no</w:t>
      </w:r>
      <w:r>
        <w:rPr>
          <w:rFonts w:ascii="Arial" w:cs="Arial" w:eastAsia="Arial" w:hAnsi="Arial"/>
          <w:sz w:val="22"/>
          <w:szCs w:val="22"/>
        </w:rPr>
        <w:t> haberse negado a devolverla, si se le requirió para ello. Además, pagará al ofendido como reparación</w:t>
      </w:r>
      <w:r>
        <w:rPr>
          <w:rFonts w:ascii="Arial" w:cs="Arial" w:eastAsia="Arial" w:hAnsi="Arial"/>
          <w:sz w:val="22"/>
          <w:szCs w:val="22"/>
        </w:rPr>
        <w:t> del daño, el doble del alquiler, arrendamiento o interés de la cosa usada.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0"/>
      </w:pPr>
      <w:r>
        <w:rPr>
          <w:rFonts w:ascii="Arial" w:cs="Arial" w:eastAsia="Arial" w:hAnsi="Arial"/>
          <w:b/>
          <w:sz w:val="22"/>
          <w:szCs w:val="22"/>
        </w:rPr>
        <w:t>ARTÍCULO 369.- </w:t>
      </w:r>
      <w:r>
        <w:rPr>
          <w:rFonts w:ascii="Arial" w:cs="Arial" w:eastAsia="Arial" w:hAnsi="Arial"/>
          <w:sz w:val="22"/>
          <w:szCs w:val="22"/>
        </w:rPr>
        <w:t>Además de la pena que le corresponda, conforme a los artículos 353 a 355 y 357,</w:t>
      </w:r>
      <w:r>
        <w:rPr>
          <w:rFonts w:ascii="Arial" w:cs="Arial" w:eastAsia="Arial" w:hAnsi="Arial"/>
          <w:sz w:val="22"/>
          <w:szCs w:val="22"/>
        </w:rPr>
        <w:t> se aplicarán al delincuente de tres meses a tres años de prisión, en los casos siguientes: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I.- Cuando se cometa el delito en un lugar cerrado o en edificio, vivienda, aposento o cuarto que estén</w:t>
      </w:r>
      <w:r>
        <w:rPr>
          <w:rFonts w:ascii="Arial" w:cs="Arial" w:eastAsia="Arial" w:hAnsi="Arial"/>
          <w:sz w:val="22"/>
          <w:szCs w:val="22"/>
        </w:rPr>
        <w:t> habitados o destinados para habitación, comprendiéndose en esta denominación no solo los que</w:t>
      </w:r>
      <w:r>
        <w:rPr>
          <w:rFonts w:ascii="Arial" w:cs="Arial" w:eastAsia="Arial" w:hAnsi="Arial"/>
          <w:sz w:val="22"/>
          <w:szCs w:val="22"/>
        </w:rPr>
        <w:t> están fijos en la tierra sino también los movibles sea cual fuere la materia de que estén construidos;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rPr>
          <w:rFonts w:ascii="Arial" w:cs="Arial" w:eastAsia="Arial" w:hAnsi="Arial"/>
          <w:sz w:val="22"/>
          <w:szCs w:val="22"/>
        </w:rPr>
        <w:t>II.- Cuando lo cometa un dependiente o un doméstico contra su patrón o contra alguno de la familia</w:t>
      </w:r>
      <w:r>
        <w:rPr>
          <w:rFonts w:ascii="Arial" w:cs="Arial" w:eastAsia="Arial" w:hAnsi="Arial"/>
          <w:sz w:val="22"/>
          <w:szCs w:val="22"/>
        </w:rPr>
        <w:t> de éste, en cualquiera parte que lo cometa.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rPr>
          <w:rFonts w:ascii="Arial" w:cs="Arial" w:eastAsia="Arial" w:hAnsi="Arial"/>
          <w:sz w:val="22"/>
          <w:szCs w:val="22"/>
        </w:rPr>
        <w:t>Por  doméstico  se  entiende  el  individuo  que  por  un  salario,  por  la  sola  comida  u  otro  estipendio,</w:t>
      </w:r>
      <w:r>
        <w:rPr>
          <w:rFonts w:ascii="Arial" w:cs="Arial" w:eastAsia="Arial" w:hAnsi="Arial"/>
          <w:sz w:val="22"/>
          <w:szCs w:val="22"/>
        </w:rPr>
        <w:t> servicio, gajes o emolumentos, sirva a otro, aún cuando no viva en la casa de éste;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III.- Cuando un huésped o comensal o alguno de su familia o de los criados que lo acompañan, lo</w:t>
      </w:r>
      <w:r>
        <w:rPr>
          <w:rFonts w:ascii="Arial" w:cs="Arial" w:eastAsia="Arial" w:hAnsi="Arial"/>
          <w:sz w:val="22"/>
          <w:szCs w:val="22"/>
        </w:rPr>
        <w:t> cometa en la casa en donde reciben hospitalidad, obsequio o agasajo;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IV.- Cuando lo cometa el dueño o alguno de su familia en la casa del primero, contra sus dependientes</w:t>
      </w:r>
      <w:r>
        <w:rPr>
          <w:rFonts w:ascii="Arial" w:cs="Arial" w:eastAsia="Arial" w:hAnsi="Arial"/>
          <w:sz w:val="22"/>
          <w:szCs w:val="22"/>
        </w:rPr>
        <w:t> o domésticos o contra cualquiera otra persona;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V.-   Cuando   lo   cometan   los   dueños,   dependientes,   encargados   o   criados   de   empresas   o</w:t>
      </w:r>
      <w:r>
        <w:rPr>
          <w:rFonts w:ascii="Arial" w:cs="Arial" w:eastAsia="Arial" w:hAnsi="Arial"/>
          <w:sz w:val="22"/>
          <w:szCs w:val="22"/>
        </w:rPr>
        <w:t> establecimientos comerciales, en los lugares en que presten sus servicios al público, y en los bienes</w:t>
      </w:r>
      <w:r>
        <w:rPr>
          <w:rFonts w:ascii="Arial" w:cs="Arial" w:eastAsia="Arial" w:hAnsi="Arial"/>
          <w:sz w:val="22"/>
          <w:szCs w:val="22"/>
        </w:rPr>
        <w:t> de los huéspedes o clientes;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VI.- Cuando se cometa por los obreros, artesanos, aprendices o discípulos, en la casa, taller o escuela</w:t>
      </w:r>
      <w:r>
        <w:rPr>
          <w:rFonts w:ascii="Arial" w:cs="Arial" w:eastAsia="Arial" w:hAnsi="Arial"/>
          <w:sz w:val="22"/>
          <w:szCs w:val="22"/>
        </w:rPr>
        <w:t> en que habitualmente trabajen o aprendan; o en la habitación, oficina, bodega u otro lugar, al que</w:t>
      </w:r>
      <w:r>
        <w:rPr>
          <w:rFonts w:ascii="Arial" w:cs="Arial" w:eastAsia="Arial" w:hAnsi="Arial"/>
          <w:sz w:val="22"/>
          <w:szCs w:val="22"/>
        </w:rPr>
        <w:t> tengan libre entrada por el carácter indicado;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VII.- Cuando el robo se cometa aprovechándose el delincuente de la consternación que una desgracia</w:t>
      </w:r>
      <w:r>
        <w:rPr>
          <w:rFonts w:ascii="Arial" w:cs="Arial" w:eastAsia="Arial" w:hAnsi="Arial"/>
          <w:sz w:val="22"/>
          <w:szCs w:val="22"/>
        </w:rPr>
        <w:t> privada cause al ofendido o a su familia;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VIII.- Cuando se cometa durante un incendio, terremoto u otra calamidad pública, aprovechándose el</w:t>
      </w:r>
      <w:r>
        <w:rPr>
          <w:rFonts w:ascii="Arial" w:cs="Arial" w:eastAsia="Arial" w:hAnsi="Arial"/>
          <w:sz w:val="22"/>
          <w:szCs w:val="22"/>
        </w:rPr>
        <w:t> culpable del desorden o confusión que esos acontecimientos producen;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617"/>
      </w:pPr>
      <w:r>
        <w:rPr>
          <w:rFonts w:ascii="Arial" w:cs="Arial" w:eastAsia="Arial" w:hAnsi="Arial"/>
          <w:sz w:val="22"/>
          <w:szCs w:val="22"/>
        </w:rPr>
        <w:t>IX.- Cuando se cometa estando la víctima en un vehículo particular o de transporte público;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X.-  Cuando  se  trate  de  productos  material  vegetativo  silvestre  o  endémico  que  cuenten  con</w:t>
      </w:r>
      <w:r>
        <w:rPr>
          <w:rFonts w:ascii="Arial" w:cs="Arial" w:eastAsia="Arial" w:hAnsi="Arial"/>
          <w:sz w:val="22"/>
          <w:szCs w:val="22"/>
        </w:rPr>
        <w:t> denominación de origen en términos de la Ley Federal de Protección a la Propiedad Industrial, desde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08"/>
      </w:pPr>
      <w:r>
        <w:pict>
          <v:group coordorigin="1404,524" coordsize="9812,443" style="position:absolute;margin-left:70.194pt;margin-top:26.18pt;width:490.6pt;height:22.14pt;mso-position-horizontal-relative:page;mso-position-vertical-relative:paragraph;z-index:-8984">
            <v:shape coordorigin="1419,539" coordsize="9782,206" fillcolor="#D2D2D2" filled="t" path="m1419,745l11201,745,11201,539,1419,539,1419,745xe" stroked="f" style="position:absolute;left:1419;top:539;width:9782;height:206">
              <v:path arrowok="t"/>
              <v:fill/>
            </v:shape>
            <v:shape coordorigin="1419,745" coordsize="8757,206" fillcolor="#D2D2D2" filled="t" path="m1419,951l10175,951,10175,745,1419,745,1419,951xe" stroked="f" style="position:absolute;left:1419;top:745;width:875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su etapa de plantación, crecimiento y hasta su aprovechamiento, se encuentren o no adheridos al</w:t>
      </w:r>
      <w:r>
        <w:rPr>
          <w:rFonts w:ascii="Arial" w:cs="Arial" w:eastAsia="Arial" w:hAnsi="Arial"/>
          <w:sz w:val="22"/>
          <w:szCs w:val="22"/>
        </w:rPr>
        <w:t> suelo, así como insumos o herramientas agrícolas.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7"/>
      </w:pPr>
      <w:r>
        <w:rPr>
          <w:rFonts w:ascii="Arial" w:cs="Arial" w:eastAsia="Arial" w:hAnsi="Arial"/>
          <w:b/>
          <w:sz w:val="18"/>
          <w:szCs w:val="18"/>
        </w:rPr>
        <w:t>(Fracción X reformada mediante decreto número 1621, aprobado por la LXIII Legislatura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1946"/>
      </w:pPr>
      <w:r>
        <w:rPr>
          <w:rFonts w:ascii="Arial" w:cs="Arial" w:eastAsia="Arial" w:hAnsi="Arial"/>
          <w:b/>
          <w:sz w:val="18"/>
          <w:szCs w:val="18"/>
        </w:rPr>
        <w:t>2018, publicado en el Periódico Oficial número 45 Novena Sección de fecha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XI.- Cuando siendo empleado de una institución bancaria o financiera participe en la comisión del</w:t>
      </w:r>
      <w:r>
        <w:rPr>
          <w:rFonts w:ascii="Arial" w:cs="Arial" w:eastAsia="Arial" w:hAnsi="Arial"/>
          <w:sz w:val="22"/>
          <w:szCs w:val="22"/>
        </w:rPr>
        <w:t> delito de robo;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279"/>
      </w:pPr>
      <w:r>
        <w:rPr>
          <w:rFonts w:ascii="Arial" w:cs="Arial" w:eastAsia="Arial" w:hAnsi="Arial"/>
          <w:sz w:val="22"/>
          <w:szCs w:val="22"/>
        </w:rPr>
        <w:t>XII.- Cuando se cometa el delito dentro de una institución educativa pública.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XIII.- Cuando se cometa en vía pública utilizando cualquier medio de transporte que otorgue ventaja</w:t>
      </w:r>
      <w:r>
        <w:rPr>
          <w:rFonts w:ascii="Arial" w:cs="Arial" w:eastAsia="Arial" w:hAnsi="Arial"/>
          <w:sz w:val="22"/>
          <w:szCs w:val="22"/>
        </w:rPr>
        <w:t> al sujeto activo para cometer el robo o para huir; y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pict>
          <v:group coordorigin="1404,487" coordsize="9812,443" style="position:absolute;margin-left:70.194pt;margin-top:24.33pt;width:490.6pt;height:22.14pt;mso-position-horizontal-relative:page;mso-position-vertical-relative:paragraph;z-index:-8983">
            <v:shape coordorigin="1419,502" coordsize="9782,206" fillcolor="#D2D2D2" filled="t" path="m1419,708l11201,708,11201,502,1419,502,1419,708xe" stroked="f" style="position:absolute;left:1419;top:502;width:9782;height:206">
              <v:path arrowok="t"/>
              <v:fill/>
            </v:shape>
            <v:shape coordorigin="1419,708" coordsize="8058,206" fillcolor="#D2D2D2" filled="t" path="m1419,914l9477,914,9477,708,1419,708,1419,914xe" stroked="f" style="position:absolute;left:1419;top:708;width:8058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XIV.- Cuando se trate de insumos y medicamentos destinados a las instituciones de salud pública o</w:t>
      </w:r>
      <w:r>
        <w:rPr>
          <w:rFonts w:ascii="Arial" w:cs="Arial" w:eastAsia="Arial" w:hAnsi="Arial"/>
          <w:sz w:val="22"/>
          <w:szCs w:val="22"/>
        </w:rPr>
        <w:t> privada o que se encuentren en sus instalaciones.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0"/>
      </w:pPr>
      <w:r>
        <w:rPr>
          <w:rFonts w:ascii="Arial" w:cs="Arial" w:eastAsia="Arial" w:hAnsi="Arial"/>
          <w:sz w:val="18"/>
          <w:szCs w:val="18"/>
        </w:rPr>
        <w:t>(Artículo reformado mediante decreto número 2134, aprobado por la LXIV Legislatura del Estado el 27 de enero del 2021 y</w:t>
      </w:r>
      <w:r>
        <w:rPr>
          <w:rFonts w:ascii="Arial" w:cs="Arial" w:eastAsia="Arial" w:hAnsi="Arial"/>
          <w:sz w:val="18"/>
          <w:szCs w:val="18"/>
        </w:rPr>
        <w:t> publicado en el Periódico Oficial número 11 Décimo Octava sección, de fecha 11 de marzo del 2021)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497"/>
      </w:pPr>
      <w:r>
        <w:rPr>
          <w:rFonts w:ascii="Arial" w:cs="Arial" w:eastAsia="Arial" w:hAnsi="Arial"/>
          <w:b/>
          <w:sz w:val="22"/>
          <w:szCs w:val="22"/>
        </w:rPr>
        <w:t>ARTÍCULO 369 Bis.-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ARTÍCULO 369 TER.- A quien robe una tapa de registro pluvial o tapa de alcantarilla del servicio</w:t>
      </w:r>
      <w:r>
        <w:rPr>
          <w:rFonts w:ascii="Arial" w:cs="Arial" w:eastAsia="Arial" w:hAnsi="Arial"/>
          <w:sz w:val="22"/>
          <w:szCs w:val="22"/>
        </w:rPr>
        <w:t> público, se le impondrá de dos a seis años de prisión y multa de quinientas a dos mil veces el valor</w:t>
      </w:r>
      <w:r>
        <w:rPr>
          <w:rFonts w:ascii="Arial" w:cs="Arial" w:eastAsia="Arial" w:hAnsi="Arial"/>
          <w:sz w:val="22"/>
          <w:szCs w:val="22"/>
        </w:rPr>
        <w:t> diario de la Unidad de Medida y Actualización.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Si como consecuencia del delito de robo se producen daños al patrimonio, además de las penas</w:t>
      </w:r>
      <w:r>
        <w:rPr>
          <w:rFonts w:ascii="Arial" w:cs="Arial" w:eastAsia="Arial" w:hAnsi="Arial"/>
          <w:sz w:val="22"/>
          <w:szCs w:val="22"/>
        </w:rPr>
        <w:t> señaladas en el párrafo que antecede, se aplicará al responsable el pago de los daños y perjuicios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393"/>
      </w:pPr>
      <w:r>
        <w:rPr>
          <w:rFonts w:ascii="Arial" w:cs="Arial" w:eastAsia="Arial" w:hAnsi="Arial"/>
          <w:sz w:val="22"/>
          <w:szCs w:val="22"/>
        </w:rPr>
        <w:t>ocasionados.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Si como consecuencia del delito de robo se producen lesiones de gravedad a una persona, además</w:t>
      </w:r>
      <w:r>
        <w:rPr>
          <w:rFonts w:ascii="Arial" w:cs="Arial" w:eastAsia="Arial" w:hAnsi="Arial"/>
          <w:sz w:val="22"/>
          <w:szCs w:val="22"/>
        </w:rPr>
        <w:t> de  las  penas  previstas  en  el  primer  párrafo,  será  responsable  del  pago  de  los  gastos  médicos</w:t>
      </w:r>
      <w:r>
        <w:rPr>
          <w:rFonts w:ascii="Arial" w:cs="Arial" w:eastAsia="Arial" w:hAnsi="Arial"/>
          <w:sz w:val="22"/>
          <w:szCs w:val="22"/>
        </w:rPr>
        <w:t> originados por las lesiones que se causen y de los daños y perjuicios.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pict>
          <v:group coordorigin="1404,743" coordsize="9812,443" style="position:absolute;margin-left:70.194pt;margin-top:37.1679pt;width:490.6pt;height:22.17pt;mso-position-horizontal-relative:page;mso-position-vertical-relative:paragraph;z-index:-8982">
            <v:shape coordorigin="1419,758" coordsize="9782,206" fillcolor="#D2D2D2" filled="t" path="m1419,965l11201,965,11201,758,1419,758,1419,965xe" stroked="f" style="position:absolute;left:1419;top:758;width:9782;height:206">
              <v:path arrowok="t"/>
              <v:fill/>
            </v:shape>
            <v:shape coordorigin="1419,965" coordsize="9095,207" fillcolor="#D2D2D2" filled="t" path="m1419,1172l10514,1172,10514,965,1419,965,1419,1172xe" stroked="f" style="position:absolute;left:1419;top:965;width:9095;height:207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Si  como  consecuencia  del  delito  de  robo  una  persona  pierde  la  vida  al  caer  en  la  alcantarilla  o</w:t>
      </w:r>
      <w:r>
        <w:rPr>
          <w:rFonts w:ascii="Arial" w:cs="Arial" w:eastAsia="Arial" w:hAnsi="Arial"/>
          <w:sz w:val="22"/>
          <w:szCs w:val="22"/>
        </w:rPr>
        <w:t> coladera sin tapa, la pena se incrementará hasta en dos terceras partes a la señalada en el primer</w:t>
      </w:r>
      <w:r>
        <w:rPr>
          <w:rFonts w:ascii="Arial" w:cs="Arial" w:eastAsia="Arial" w:hAnsi="Arial"/>
          <w:sz w:val="22"/>
          <w:szCs w:val="22"/>
        </w:rPr>
        <w:t> párrafo de este artículo.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18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1530, aprobado por la LXV Legislatura del Estado el 6 de septiembre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38 Sexta Sección, de fecha 23 de septiembre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369 QUÁTER.- </w:t>
      </w:r>
      <w:r>
        <w:rPr>
          <w:rFonts w:ascii="Arial" w:cs="Arial" w:eastAsia="Arial" w:hAnsi="Arial"/>
          <w:sz w:val="22"/>
          <w:szCs w:val="22"/>
        </w:rPr>
        <w:t>A quien robe mobiliario o equipamiento urbano propiedad del Estado o</w:t>
      </w:r>
      <w:r>
        <w:rPr>
          <w:rFonts w:ascii="Arial" w:cs="Arial" w:eastAsia="Arial" w:hAnsi="Arial"/>
          <w:sz w:val="22"/>
          <w:szCs w:val="22"/>
        </w:rPr>
        <w:t> del  municipio  se  le  impondrá  conforme  al  monto  de  lo  robado  las  sanciones  establecidas  en  los</w:t>
      </w:r>
      <w:r>
        <w:rPr>
          <w:rFonts w:ascii="Arial" w:cs="Arial" w:eastAsia="Arial" w:hAnsi="Arial"/>
          <w:sz w:val="22"/>
          <w:szCs w:val="22"/>
        </w:rPr>
        <w:t> artículos 353 al 355 de este Código.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  <w:sectPr>
          <w:pgNumType w:start="110"/>
          <w:pgMar w:bottom="280" w:footer="839" w:header="649" w:left="820" w:right="100" w:top="1600"/>
          <w:footerReference r:id="rId7" w:type="default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Se entiende por mobiliario urbano a los elementos complementarios al equipamiento urbano, ya sean</w:t>
      </w:r>
      <w:r>
        <w:rPr>
          <w:rFonts w:ascii="Arial" w:cs="Arial" w:eastAsia="Arial" w:hAnsi="Arial"/>
          <w:sz w:val="22"/>
          <w:szCs w:val="22"/>
        </w:rPr>
        <w:t> fijos, móviles, permanentes o temporales, ubicados en la vía pública o en espacios públicos formando</w:t>
      </w:r>
      <w:r>
        <w:rPr>
          <w:rFonts w:ascii="Arial" w:cs="Arial" w:eastAsia="Arial" w:hAnsi="Arial"/>
          <w:sz w:val="22"/>
          <w:szCs w:val="22"/>
        </w:rPr>
        <w:t> parte de la infraestructura urbana, los que, de acuerdo a su función, se aplican para el descanso,</w:t>
      </w:r>
      <w:r>
        <w:rPr>
          <w:rFonts w:ascii="Arial" w:cs="Arial" w:eastAsia="Arial" w:hAnsi="Arial"/>
          <w:sz w:val="22"/>
          <w:szCs w:val="22"/>
        </w:rPr>
        <w:t> comunicación,   información,   necesidades   fisiológicas,   comercio,   seguridad,   higiene,   servicio,</w:t>
      </w:r>
      <w:r>
        <w:rPr>
          <w:rFonts w:ascii="Arial" w:cs="Arial" w:eastAsia="Arial" w:hAnsi="Arial"/>
          <w:sz w:val="22"/>
          <w:szCs w:val="22"/>
        </w:rPr>
        <w:t> jardinería, así como aquellos otros muebles que determinen las autoridades en materia de desarrollo</w:t>
      </w:r>
      <w:r>
        <w:rPr>
          <w:rFonts w:ascii="Arial" w:cs="Arial" w:eastAsia="Arial" w:hAnsi="Arial"/>
          <w:sz w:val="22"/>
          <w:szCs w:val="22"/>
        </w:rPr>
        <w:t> urbano.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2"/>
      </w:pPr>
      <w:r>
        <w:pict>
          <v:group coordorigin="1404,1027" coordsize="9812,445" style="position:absolute;margin-left:70.194pt;margin-top:51.3576pt;width:490.6pt;height:22.26pt;mso-position-horizontal-relative:page;mso-position-vertical-relative:paragraph;z-index:-8981">
            <v:shape coordorigin="1419,1042" coordsize="9782,209" fillcolor="#D2D2D2" filled="t" path="m1419,1251l11201,1251,11201,1042,1419,1042,1419,1251xe" stroked="f" style="position:absolute;left:1419;top:1042;width:9782;height:209">
              <v:path arrowok="t"/>
              <v:fill/>
            </v:shape>
            <v:shape coordorigin="1419,1251" coordsize="9095,206" fillcolor="#D2D2D2" filled="t" path="m1419,1457l10514,1457,10514,1251,1419,1251,1419,1457xe" stroked="f" style="position:absolute;left:1419;top:1251;width:90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Se  entiende  por  equipamiento  urbano  al  conjunto  de  inmuebles,  instalaciones,  construcciones  y</w:t>
      </w:r>
      <w:r>
        <w:rPr>
          <w:rFonts w:ascii="Arial" w:cs="Arial" w:eastAsia="Arial" w:hAnsi="Arial"/>
          <w:sz w:val="22"/>
          <w:szCs w:val="22"/>
        </w:rPr>
        <w:t> mobiliario urbano, destinados a prestar a la población servicios públicos, de administración pública,</w:t>
      </w:r>
      <w:r>
        <w:rPr>
          <w:rFonts w:ascii="Arial" w:cs="Arial" w:eastAsia="Arial" w:hAnsi="Arial"/>
          <w:sz w:val="22"/>
          <w:szCs w:val="22"/>
        </w:rPr>
        <w:t> de educación y cultura; de comercio, de salud y asistencia; de deporte y de recreación, de traslado y</w:t>
      </w:r>
      <w:r>
        <w:rPr>
          <w:rFonts w:ascii="Arial" w:cs="Arial" w:eastAsia="Arial" w:hAnsi="Arial"/>
          <w:sz w:val="22"/>
          <w:szCs w:val="22"/>
        </w:rPr>
        <w:t> de transporte y otros, para satisfacer sus necesidades y su bienestar.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8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1530, aprobado por la LXV Legislatura del Estado el 6 de septiembre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38 Sexta Sección, de fecha 23 de septiembre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369 QUINQUIES.- </w:t>
      </w:r>
      <w:r>
        <w:rPr>
          <w:rFonts w:ascii="Arial" w:cs="Arial" w:eastAsia="Arial" w:hAnsi="Arial"/>
          <w:sz w:val="22"/>
          <w:szCs w:val="22"/>
        </w:rPr>
        <w:t>A quien adquiera, compre, venda, comercialice o transporte una o</w:t>
      </w:r>
      <w:r>
        <w:rPr>
          <w:rFonts w:ascii="Arial" w:cs="Arial" w:eastAsia="Arial" w:hAnsi="Arial"/>
          <w:sz w:val="22"/>
          <w:szCs w:val="22"/>
        </w:rPr>
        <w:t> más  tapas  de  registro  o  tapas  de  alcantarillas  o  equipamiento  o mobiliario  urbano  propiedad  del</w:t>
      </w:r>
      <w:r>
        <w:rPr>
          <w:rFonts w:ascii="Arial" w:cs="Arial" w:eastAsia="Arial" w:hAnsi="Arial"/>
          <w:sz w:val="22"/>
          <w:szCs w:val="22"/>
        </w:rPr>
        <w:t> Estado, del Municipio o del titular de la concesión del servicio público de que se trate, a sabiendas de</w:t>
      </w:r>
      <w:r>
        <w:rPr>
          <w:rFonts w:ascii="Arial" w:cs="Arial" w:eastAsia="Arial" w:hAnsi="Arial"/>
          <w:sz w:val="22"/>
          <w:szCs w:val="22"/>
        </w:rPr>
        <w:t> que son producto de robo, se le impondrá las sanciones siguientes: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I. Se aplicarán de 2 a 4 años de prisión y multa de 100 a 300 veces el valor diario de la Unidad de</w:t>
      </w:r>
      <w:r>
        <w:rPr>
          <w:rFonts w:ascii="Arial" w:cs="Arial" w:eastAsia="Arial" w:hAnsi="Arial"/>
          <w:sz w:val="22"/>
          <w:szCs w:val="22"/>
        </w:rPr>
        <w:t> Medida y Actualización, así como el pago total de la reparación de los daños y perjuicios ocasionados,</w:t>
      </w:r>
      <w:r>
        <w:rPr>
          <w:rFonts w:ascii="Arial" w:cs="Arial" w:eastAsia="Arial" w:hAnsi="Arial"/>
          <w:sz w:val="22"/>
          <w:szCs w:val="22"/>
        </w:rPr>
        <w:t> cuando el valor de la afectación patrimonial exceda de cien veces el valor diario de la Unidad de</w:t>
      </w:r>
      <w:r>
        <w:rPr>
          <w:rFonts w:ascii="Arial" w:cs="Arial" w:eastAsia="Arial" w:hAnsi="Arial"/>
          <w:sz w:val="22"/>
          <w:szCs w:val="22"/>
        </w:rPr>
        <w:t> Medida y Actualización; y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pict>
          <v:group coordorigin="1404,746" coordsize="9812,443" style="position:absolute;margin-left:70.194pt;margin-top:37.2879pt;width:490.6pt;height:22.14pt;mso-position-horizontal-relative:page;mso-position-vertical-relative:paragraph;z-index:-8980">
            <v:shape coordorigin="1419,761" coordsize="9782,206" fillcolor="#D2D2D2" filled="t" path="m1419,967l11201,967,11201,761,1419,761,1419,967xe" stroked="f" style="position:absolute;left:1419;top:761;width:9782;height:206">
              <v:path arrowok="t"/>
              <v:fill/>
            </v:shape>
            <v:shape coordorigin="1419,967" coordsize="9095,206" fillcolor="#D2D2D2" filled="t" path="m1419,1174l10514,1174,10514,967,1419,967,1419,1174xe" stroked="f" style="position:absolute;left:1419;top:967;width:90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II. De 6 meses a 2 años de prisión y multa de 50 a 150 veces el valor diario de la Unidad de Medida</w:t>
      </w:r>
      <w:r>
        <w:rPr>
          <w:rFonts w:ascii="Arial" w:cs="Arial" w:eastAsia="Arial" w:hAnsi="Arial"/>
          <w:sz w:val="22"/>
          <w:szCs w:val="22"/>
        </w:rPr>
        <w:t> y Actualización, cuando el valor de la afectación patrimonial no exceda de cien veces el valor diario</w:t>
      </w:r>
      <w:r>
        <w:rPr>
          <w:rFonts w:ascii="Arial" w:cs="Arial" w:eastAsia="Arial" w:hAnsi="Arial"/>
          <w:sz w:val="22"/>
          <w:szCs w:val="22"/>
        </w:rPr>
        <w:t> de la Unidad de Medida y Actualización.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17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1530, aprobado por la LXV Legislatura del Estado el 6 de septiembre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38 Sexta Sección, de fecha 23 de septiembre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491" coordsize="9812,445" style="position:absolute;margin-left:70.194pt;margin-top:24.5679pt;width:490.6pt;height:22.26pt;mso-position-horizontal-relative:page;mso-position-vertical-relative:paragraph;z-index:-8979">
            <v:shape coordorigin="1419,506" coordsize="9782,209" fillcolor="#D2D2D2" filled="t" path="m1419,715l11201,715,11201,506,1419,506,1419,715xe" stroked="f" style="position:absolute;left:1419;top:506;width:9782;height:209">
              <v:path arrowok="t"/>
              <v:fill/>
            </v:shape>
            <v:shape coordorigin="1419,715" coordsize="9095,206" fillcolor="#D2D2D2" filled="t" path="m1419,922l10514,922,10514,715,1419,715,1419,922xe" stroked="f" style="position:absolute;left:1419;top:715;width:90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 369  SEXIES</w:t>
      </w:r>
      <w:r>
        <w:rPr>
          <w:rFonts w:ascii="Arial" w:cs="Arial" w:eastAsia="Arial" w:hAnsi="Arial"/>
          <w:sz w:val="22"/>
          <w:szCs w:val="22"/>
        </w:rPr>
        <w:t>.-  Los  delitos  señalados  de  los  artículos  369  Ter  al  369  Quinquies  se</w:t>
      </w:r>
      <w:r>
        <w:rPr>
          <w:rFonts w:ascii="Arial" w:cs="Arial" w:eastAsia="Arial" w:hAnsi="Arial"/>
          <w:sz w:val="22"/>
          <w:szCs w:val="22"/>
        </w:rPr>
        <w:t> perseguirán de oficio.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2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1530, aprobado por la LXV Legislatura del Estado el 6 de septiembre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1601"/>
      </w:pPr>
      <w:r>
        <w:rPr>
          <w:rFonts w:ascii="Arial" w:cs="Arial" w:eastAsia="Arial" w:hAnsi="Arial"/>
          <w:b/>
          <w:sz w:val="18"/>
          <w:szCs w:val="18"/>
        </w:rPr>
        <w:t>del 2023 y publicado en el Periódico Oficial número 38 Sexta Sección, de fecha 23 de septiembre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85" w:right="5130"/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b/>
          <w:sz w:val="22"/>
          <w:szCs w:val="22"/>
        </w:rPr>
        <w:t> Abigeato.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pict>
          <v:group coordorigin="1404,998" coordsize="9812,767" style="position:absolute;margin-left:70.194pt;margin-top:49.8879pt;width:490.6pt;height:38.37pt;mso-position-horizontal-relative:page;mso-position-vertical-relative:paragraph;z-index:-8978">
            <v:shape coordorigin="1419,1013" coordsize="9782,185" fillcolor="#D2D2D2" filled="t" path="m1419,1198l11201,1198,11201,1013,1419,1013,1419,1198xe" stroked="f" style="position:absolute;left:1419;top:1013;width:9782;height:185">
              <v:path arrowok="t"/>
              <v:fill/>
            </v:shape>
            <v:shape coordorigin="1419,1198" coordsize="4145,183" fillcolor="#D2D2D2" filled="t" path="m1419,1381l5564,1381,5564,1198,1419,1198,1419,1381xe" stroked="f" style="position:absolute;left:1419;top:1198;width:4145;height:183">
              <v:path arrowok="t"/>
              <v:fill/>
            </v:shape>
            <v:shape coordorigin="1419,1381" coordsize="9782,185" fillcolor="#D2D2D2" filled="t" path="m1419,1565l11201,1565,11201,1381,1419,1381,1419,1565xe" stroked="f" style="position:absolute;left:1419;top:1381;width:9782;height:185">
              <v:path arrowok="t"/>
              <v:fill/>
            </v:shape>
            <v:shape coordorigin="1419,1565" coordsize="5339,185" fillcolor="#D2D2D2" filled="t" path="m1419,1750l6757,1750,6757,1565,1419,1565,1419,1750xe" stroked="f" style="position:absolute;left:1419;top:1565;width:5339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370.- </w:t>
      </w:r>
      <w:r>
        <w:rPr>
          <w:rFonts w:ascii="Arial" w:cs="Arial" w:eastAsia="Arial" w:hAnsi="Arial"/>
          <w:sz w:val="22"/>
          <w:szCs w:val="22"/>
        </w:rPr>
        <w:t>Comete el delito de abigeato, quien por sí o por interpósita persona se apodere,</w:t>
      </w:r>
      <w:r>
        <w:rPr>
          <w:rFonts w:ascii="Arial" w:cs="Arial" w:eastAsia="Arial" w:hAnsi="Arial"/>
          <w:sz w:val="22"/>
          <w:szCs w:val="22"/>
        </w:rPr>
        <w:t> posea, se encuentre destazando o seccionando una o más cabezas de ganado sin derecho y sin</w:t>
      </w:r>
      <w:r>
        <w:rPr>
          <w:rFonts w:ascii="Arial" w:cs="Arial" w:eastAsia="Arial" w:hAnsi="Arial"/>
          <w:sz w:val="22"/>
          <w:szCs w:val="22"/>
        </w:rPr>
        <w:t> consentimiento de la persona que pueda disponer de ellas de acuerdo con la ley, tenga o no la calidad</w:t>
      </w:r>
      <w:r>
        <w:rPr>
          <w:rFonts w:ascii="Arial" w:cs="Arial" w:eastAsia="Arial" w:hAnsi="Arial"/>
          <w:sz w:val="22"/>
          <w:szCs w:val="22"/>
        </w:rPr>
        <w:t> de ganadero.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4" w:line="180" w:lineRule="exact"/>
        <w:ind w:left="599" w:right="912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711, aprobado por la LXIII Legislatura el 27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26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14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662, aprobado por la LXIV Legislatura el 19 de junio del 2019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5360"/>
      </w:pPr>
      <w:r>
        <w:rPr>
          <w:rFonts w:ascii="Arial" w:cs="Arial" w:eastAsia="Arial" w:hAnsi="Arial"/>
          <w:b/>
          <w:sz w:val="16"/>
          <w:szCs w:val="16"/>
        </w:rPr>
        <w:t>Periódico Oficial número 31 Tercera Sección del 3 de agosto del 2019)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pict>
          <v:group coordorigin="1404,743" coordsize="9812,400" style="position:absolute;margin-left:70.194pt;margin-top:37.1679pt;width:490.6pt;height:19.98pt;mso-position-horizontal-relative:page;mso-position-vertical-relative:paragraph;z-index:-8977">
            <v:shape coordorigin="1419,758" coordsize="9782,185" fillcolor="#D2D2D2" filled="t" path="m1419,943l11201,943,11201,758,1419,758,1419,943xe" stroked="f" style="position:absolute;left:1419;top:758;width:9782;height:185">
              <v:path arrowok="t"/>
              <v:fill/>
            </v:shape>
            <v:shape coordorigin="1419,943" coordsize="5339,185" fillcolor="#D2D2D2" filled="t" path="m1419,1128l6757,1128,6757,943,1419,943,1419,1128xe" stroked="f" style="position:absolute;left:1419;top:943;width:5339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371.- </w:t>
      </w:r>
      <w:r>
        <w:rPr>
          <w:rFonts w:ascii="Arial" w:cs="Arial" w:eastAsia="Arial" w:hAnsi="Arial"/>
          <w:sz w:val="22"/>
          <w:szCs w:val="22"/>
        </w:rPr>
        <w:t>Para los efectos de este Capítulo, se considerará como ganado mayor: el bovino,</w:t>
      </w:r>
      <w:r>
        <w:rPr>
          <w:rFonts w:ascii="Arial" w:cs="Arial" w:eastAsia="Arial" w:hAnsi="Arial"/>
          <w:sz w:val="22"/>
          <w:szCs w:val="22"/>
        </w:rPr>
        <w:t> caballar, asnal y mular y; como ganado menor: el ovino, caprino, porcino. Se equipara a ganado</w:t>
      </w:r>
      <w:r>
        <w:rPr>
          <w:rFonts w:ascii="Arial" w:cs="Arial" w:eastAsia="Arial" w:hAnsi="Arial"/>
          <w:sz w:val="22"/>
          <w:szCs w:val="22"/>
        </w:rPr>
        <w:t> menor las colonias de abejas en un apiario y las especies de una granja acuícola.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4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662, aprobado por la LXIV Legislatura el 19 de junio del 2019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5360"/>
      </w:pPr>
      <w:r>
        <w:rPr>
          <w:rFonts w:ascii="Arial" w:cs="Arial" w:eastAsia="Arial" w:hAnsi="Arial"/>
          <w:b/>
          <w:sz w:val="16"/>
          <w:szCs w:val="16"/>
        </w:rPr>
        <w:t>Periódico Oficial número 31 Tercera Sección del 3 de agosto del 2019)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563"/>
      </w:pPr>
      <w:r>
        <w:rPr>
          <w:rFonts w:ascii="Arial" w:cs="Arial" w:eastAsia="Arial" w:hAnsi="Arial"/>
          <w:b/>
          <w:sz w:val="22"/>
          <w:szCs w:val="22"/>
        </w:rPr>
        <w:t>ARTÍCULO 372.- </w:t>
      </w:r>
      <w:r>
        <w:rPr>
          <w:rFonts w:ascii="Arial" w:cs="Arial" w:eastAsia="Arial" w:hAnsi="Arial"/>
          <w:sz w:val="22"/>
          <w:szCs w:val="22"/>
        </w:rPr>
        <w:t>El abigeato de ganado mayor se sancionará: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ind w:hanging="720" w:left="1679" w:right="90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Con prisión de seis a diez años y multa de cuarenta o ochenta veces el valor diario de la</w:t>
      </w:r>
      <w:r>
        <w:rPr>
          <w:rFonts w:ascii="Arial" w:cs="Arial" w:eastAsia="Arial" w:hAnsi="Arial"/>
          <w:sz w:val="22"/>
          <w:szCs w:val="22"/>
        </w:rPr>
        <w:t> Unidad de Medida y Actualización (UMA) cuando el apoderamiento, posesión, destace o</w:t>
      </w:r>
      <w:r>
        <w:rPr>
          <w:rFonts w:ascii="Arial" w:cs="Arial" w:eastAsia="Arial" w:hAnsi="Arial"/>
          <w:sz w:val="22"/>
          <w:szCs w:val="22"/>
        </w:rPr>
        <w:t> seccionamiento sea de una a dos cabezas.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720" w:left="1679" w:right="903"/>
      </w:pPr>
      <w:r>
        <w:rPr>
          <w:rFonts w:ascii="Arial" w:cs="Arial" w:eastAsia="Arial" w:hAnsi="Arial"/>
          <w:sz w:val="22"/>
          <w:szCs w:val="22"/>
        </w:rPr>
        <w:t>II.         Con prisión de diez a quince años y multa de ochenta a ciento ochenta veces el valor</w:t>
      </w:r>
      <w:r>
        <w:rPr>
          <w:rFonts w:ascii="Arial" w:cs="Arial" w:eastAsia="Arial" w:hAnsi="Arial"/>
          <w:sz w:val="22"/>
          <w:szCs w:val="22"/>
        </w:rPr>
        <w:t> diario de la Unidad de Medida y Actualización (UMA), cuando el apoderamiento, posesión,</w:t>
      </w:r>
      <w:r>
        <w:rPr>
          <w:rFonts w:ascii="Arial" w:cs="Arial" w:eastAsia="Arial" w:hAnsi="Arial"/>
          <w:sz w:val="22"/>
          <w:szCs w:val="22"/>
        </w:rPr>
        <w:t> destace o seccionamiento sea de tres a cinco cabezas;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hanging="720" w:left="1679" w:right="901"/>
      </w:pPr>
      <w:r>
        <w:rPr>
          <w:rFonts w:ascii="Arial" w:cs="Arial" w:eastAsia="Arial" w:hAnsi="Arial"/>
          <w:sz w:val="22"/>
          <w:szCs w:val="22"/>
        </w:rPr>
        <w:t>III.        Con prisión de quince a veintidós años y multa de ciento ochenta a cuatrocientas veces el</w:t>
      </w:r>
      <w:r>
        <w:rPr>
          <w:rFonts w:ascii="Arial" w:cs="Arial" w:eastAsia="Arial" w:hAnsi="Arial"/>
          <w:sz w:val="22"/>
          <w:szCs w:val="22"/>
        </w:rPr>
        <w:t> valor  diario de la Unidad de Medida y Actualización (UMA), cuando el apoderamiento,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posesión, destace o seccionamiento sea de seis a diez cabezas;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1"/>
      </w:pPr>
      <w:r>
        <w:rPr>
          <w:rFonts w:ascii="Arial" w:cs="Arial" w:eastAsia="Arial" w:hAnsi="Arial"/>
          <w:sz w:val="22"/>
          <w:szCs w:val="22"/>
        </w:rPr>
        <w:t>IV.       Con prisión de veintidós a treinta años y multa de cuatrocientas a ochocientas veces el</w:t>
      </w:r>
      <w:r>
        <w:rPr>
          <w:rFonts w:ascii="Arial" w:cs="Arial" w:eastAsia="Arial" w:hAnsi="Arial"/>
          <w:sz w:val="22"/>
          <w:szCs w:val="22"/>
        </w:rPr>
        <w:t> valor  diario de la Unidad de Medida y Actualización (UMA), cuando el apoderamiento,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position w:val="-1"/>
          <w:sz w:val="22"/>
          <w:szCs w:val="22"/>
        </w:rPr>
        <w:t>posesión, destace o seccionamiento sea de más de diez cabezas.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15"/>
          <w:szCs w:val="15"/>
        </w:rPr>
        <w:jc w:val="left"/>
        <w:spacing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4" w:line="180" w:lineRule="exact"/>
        <w:ind w:left="599" w:right="913"/>
      </w:pPr>
      <w:r>
        <w:pict>
          <v:group coordorigin="1404,23" coordsize="9812,398" style="position:absolute;margin-left:70.194pt;margin-top:1.146pt;width:490.6pt;height:19.884pt;mso-position-horizontal-relative:page;mso-position-vertical-relative:paragraph;z-index:-8976">
            <v:shape coordorigin="1419,38" coordsize="9782,185" fillcolor="#D2D2D2" filled="t" path="m1419,223l11201,223,11201,38,1419,38,1419,223xe" stroked="f" style="position:absolute;left:1419;top:38;width:9782;height:185">
              <v:path arrowok="t"/>
              <v:fill/>
            </v:shape>
            <v:shape coordorigin="1419,223" coordsize="1982,182" fillcolor="#D2D2D2" filled="t" path="m1419,406l3401,406,3401,223,1419,223,1419,406xe" stroked="f" style="position:absolute;left:1419;top:223;width:1982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(Artículo reformado mediante decreto número 1292, aprobado el 14 de agosto del 2015 y publicado en el Periódico Oficial Extra</w:t>
      </w:r>
      <w:r>
        <w:rPr>
          <w:rFonts w:ascii="Arial" w:cs="Arial" w:eastAsia="Arial" w:hAnsi="Arial"/>
          <w:b/>
          <w:sz w:val="16"/>
          <w:szCs w:val="16"/>
        </w:rPr>
        <w:t> del 31 de agosto del 2015)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4" w:line="180" w:lineRule="exact"/>
        <w:ind w:left="599" w:right="912"/>
      </w:pPr>
      <w:r>
        <w:pict>
          <v:group coordorigin="1404,23" coordsize="9812,397" style="position:absolute;margin-left:70.194pt;margin-top:1.17pt;width:490.6pt;height:19.86pt;mso-position-horizontal-relative:page;mso-position-vertical-relative:paragraph;z-index:-8975">
            <v:shape coordorigin="1419,38" coordsize="9782,185" fillcolor="#D2D2D2" filled="t" path="m1419,223l11201,223,11201,38,1419,38,1419,223xe" stroked="f" style="position:absolute;left:1419;top:38;width:9782;height:185">
              <v:path arrowok="t"/>
              <v:fill/>
            </v:shape>
            <v:shape coordorigin="1419,223" coordsize="4145,182" fillcolor="#D2D2D2" filled="t" path="m1419,406l5564,406,5564,223,1419,223,1419,406xe" stroked="f" style="position:absolute;left:1419;top:223;width:4145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(Artículo reformado mediante decreto número 711, aprobado por la LXIII Legislatura el 27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26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40"/>
        <w:ind w:left="599" w:right="914"/>
      </w:pPr>
      <w:r>
        <w:pict>
          <v:group coordorigin="1404,24" coordsize="9812,397" style="position:absolute;margin-left:70.194pt;margin-top:1.19391pt;width:490.6pt;height:19.86pt;mso-position-horizontal-relative:page;mso-position-vertical-relative:paragraph;z-index:-8974">
            <v:shape coordorigin="1419,39" coordsize="9782,185" fillcolor="#D2D2D2" filled="t" path="m1419,224l11201,224,11201,39,1419,39,1419,224xe" stroked="f" style="position:absolute;left:1419;top:39;width:9782;height:185">
              <v:path arrowok="t"/>
              <v:fill/>
            </v:shape>
            <v:shape coordorigin="1419,224" coordsize="5967,182" fillcolor="#D2D2D2" filled="t" path="m1419,406l7386,406,7386,224,1419,224,1419,406xe" stroked="f" style="position:absolute;left:1419;top:224;width:5967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(Artículo reformado mediante decreto número 1692, aprobado por la LXV Legislatura el 31 de enero del 2024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4729"/>
      </w:pPr>
      <w:r>
        <w:rPr>
          <w:rFonts w:ascii="Arial" w:cs="Arial" w:eastAsia="Arial" w:hAnsi="Arial"/>
          <w:b/>
          <w:sz w:val="16"/>
          <w:szCs w:val="16"/>
        </w:rPr>
        <w:t>Periódico Oficial número 8 Décima primera sección del 24 de febrero del 2024)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550"/>
      </w:pPr>
      <w:r>
        <w:rPr>
          <w:rFonts w:ascii="Arial" w:cs="Arial" w:eastAsia="Arial" w:hAnsi="Arial"/>
          <w:b/>
          <w:sz w:val="22"/>
          <w:szCs w:val="22"/>
        </w:rPr>
        <w:t>ARTÍCULO 373.- </w:t>
      </w:r>
      <w:r>
        <w:rPr>
          <w:rFonts w:ascii="Arial" w:cs="Arial" w:eastAsia="Arial" w:hAnsi="Arial"/>
          <w:sz w:val="22"/>
          <w:szCs w:val="22"/>
        </w:rPr>
        <w:t>El abigeato de ganado menor se sancionará: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rPr>
          <w:rFonts w:ascii="Arial" w:cs="Arial" w:eastAsia="Arial" w:hAnsi="Arial"/>
          <w:sz w:val="22"/>
          <w:szCs w:val="22"/>
        </w:rPr>
        <w:t>I.- Con prisión de cuatro a seis años y multa de doscientas a trescientas veces el valor diario de la</w:t>
      </w:r>
      <w:r>
        <w:rPr>
          <w:rFonts w:ascii="Arial" w:cs="Arial" w:eastAsia="Arial" w:hAnsi="Arial"/>
          <w:sz w:val="22"/>
          <w:szCs w:val="22"/>
        </w:rPr>
        <w:t> Unidad de Medida y Actualización (UMA), cuando el apoderamiento no exceda de cinco cabezas o</w:t>
      </w:r>
      <w:r>
        <w:rPr>
          <w:rFonts w:ascii="Arial" w:cs="Arial" w:eastAsia="Arial" w:hAnsi="Arial"/>
          <w:sz w:val="22"/>
          <w:szCs w:val="22"/>
        </w:rPr>
        <w:t> de hasta cinco colonias de abejas en un apiario;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II.- Con prisión de seis a diez años y multa de trescientas a cuatrocientas cincuenta veces el valor</w:t>
      </w:r>
      <w:r>
        <w:rPr>
          <w:rFonts w:ascii="Arial" w:cs="Arial" w:eastAsia="Arial" w:hAnsi="Arial"/>
          <w:sz w:val="22"/>
          <w:szCs w:val="22"/>
        </w:rPr>
        <w:t> diario de la Unidad de Medida y Actualización (UMA), cuando el apoderamiento exceda de cinco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3"/>
      </w:pPr>
      <w:r>
        <w:rPr>
          <w:rFonts w:ascii="Arial" w:cs="Arial" w:eastAsia="Arial" w:hAnsi="Arial"/>
          <w:sz w:val="22"/>
          <w:szCs w:val="22"/>
        </w:rPr>
        <w:t>cabezas, pero no de quince o exceda de cinco, pero no de quince colonias de abejas de un apiario;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0580"/>
      </w:pPr>
      <w:r>
        <w:rPr>
          <w:rFonts w:ascii="Arial" w:cs="Arial" w:eastAsia="Arial" w:hAnsi="Arial"/>
          <w:sz w:val="22"/>
          <w:szCs w:val="22"/>
        </w:rPr>
        <w:t>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III.- Con prisión de diez a catorce años y multa de seiscientas a novecientas cincuenta veces el valor</w:t>
      </w:r>
      <w:r>
        <w:rPr>
          <w:rFonts w:ascii="Arial" w:cs="Arial" w:eastAsia="Arial" w:hAnsi="Arial"/>
          <w:sz w:val="22"/>
          <w:szCs w:val="22"/>
        </w:rPr>
        <w:t> diario de la Unidad de Medida y Actualización (UMA), cuando el apoderamiento exceda de quince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5699"/>
      </w:pPr>
      <w:r>
        <w:rPr>
          <w:rFonts w:ascii="Arial" w:cs="Arial" w:eastAsia="Arial" w:hAnsi="Arial"/>
          <w:position w:val="-1"/>
          <w:sz w:val="22"/>
          <w:szCs w:val="22"/>
        </w:rPr>
        <w:t>cabezas o quince colonias de abejas de un apiario.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9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0"/>
        <w:ind w:left="599" w:right="920"/>
      </w:pPr>
      <w:r>
        <w:pict>
          <v:group coordorigin="1404,24" coordsize="9812,400" style="position:absolute;margin-left:70.194pt;margin-top:1.19391pt;width:490.6pt;height:19.98pt;mso-position-horizontal-relative:page;mso-position-vertical-relative:paragraph;z-index:-8973">
            <v:shape coordorigin="1419,39" coordsize="9782,185" fillcolor="#D2D2D2" filled="t" path="m1419,224l11201,224,11201,39,1419,39,1419,224xe" stroked="f" style="position:absolute;left:1419;top:39;width:9782;height:185">
              <v:path arrowok="t"/>
              <v:fill/>
            </v:shape>
            <v:shape coordorigin="1419,224" coordsize="1982,185" fillcolor="#D2D2D2" filled="t" path="m1419,408l3401,408,3401,224,1419,224,1419,408xe" stroked="f" style="position:absolute;left:1419;top:224;width:1982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(Artículo reformado mediante decreto número 1292, aprobado el 14 de agosto del 2015 y publicado en el Periódico Oficial Extra</w:t>
      </w:r>
      <w:r>
        <w:rPr>
          <w:rFonts w:ascii="Arial" w:cs="Arial" w:eastAsia="Arial" w:hAnsi="Arial"/>
          <w:b/>
          <w:sz w:val="16"/>
          <w:szCs w:val="16"/>
        </w:rPr>
        <w:t> del 31 de agosto del 2015)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599" w:right="913"/>
      </w:pPr>
      <w:r>
        <w:pict>
          <v:group coordorigin="1404,-16" coordsize="9812,400" style="position:absolute;margin-left:70.194pt;margin-top:-0.806194pt;width:490.6pt;height:19.9801pt;mso-position-horizontal-relative:page;mso-position-vertical-relative:paragraph;z-index:-8972">
            <v:shape coordorigin="1419,-1" coordsize="9782,185" fillcolor="#D2D2D2" filled="t" path="m1419,184l11201,184,11201,-1,1419,-1,1419,184xe" stroked="f" style="position:absolute;left:1419;top:-1;width:9782;height:185">
              <v:path arrowok="t"/>
              <v:fill/>
            </v:shape>
            <v:shape coordorigin="1419,184" coordsize="7009,185" fillcolor="#D2D2D2" filled="t" path="m1419,368l8428,368,8428,184,1419,184,1419,368xe" stroked="f" style="position:absolute;left:1419;top:184;width:7009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(Artículo  reformado mediante decreto  número  1619,  aprobado por  la LXIV Legislatura del Estado  el  19 de  agosto  del  2020 y</w:t>
      </w:r>
      <w:r>
        <w:rPr>
          <w:rFonts w:ascii="Arial" w:cs="Arial" w:eastAsia="Arial" w:hAnsi="Arial"/>
          <w:b/>
          <w:sz w:val="16"/>
          <w:szCs w:val="16"/>
        </w:rPr>
        <w:t> publicado en el Periódico Oficial número 39 Séptima Sección del 26 de septiembre del 2020)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21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2528, aprobado por la LXIV Legislatura el 21 de julio del 2021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5301"/>
      </w:pPr>
      <w:r>
        <w:pict>
          <v:group coordorigin="1404,-198" coordsize="9812,398" style="position:absolute;margin-left:70.194pt;margin-top:-9.90609pt;width:490.6pt;height:19.89pt;mso-position-horizontal-relative:page;mso-position-vertical-relative:paragraph;z-index:-8971">
            <v:shape coordorigin="1419,-183" coordsize="9782,182" fillcolor="#D2D2D2" filled="t" path="m1419,-1l11201,-1,11201,-183,1419,-183,1419,-1xe" stroked="f" style="position:absolute;left:1419;top:-183;width:9782;height:182">
              <v:path arrowok="t"/>
              <v:fill/>
            </v:shape>
            <v:shape coordorigin="1419,-1" coordsize="5401,185" fillcolor="#D2D2D2" filled="t" path="m1419,185l6820,185,6820,-1,1419,-1,1419,185xe" stroked="f" style="position:absolute;left:1419;top:-1;width:5401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Periódico Oficial Número 35 Octava Sección del 28 de agosto del 2021)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22"/>
      </w:pPr>
      <w:r>
        <w:pict>
          <v:group coordorigin="1404,-16" coordsize="9812,400" style="position:absolute;margin-left:70.194pt;margin-top:-0.806094pt;width:490.6pt;height:19.98pt;mso-position-horizontal-relative:page;mso-position-vertical-relative:paragraph;z-index:-8970">
            <v:shape coordorigin="1419,-1" coordsize="9782,185" fillcolor="#D2D2D2" filled="t" path="m1419,184l11201,184,11201,-1,1419,-1,1419,184xe" stroked="f" style="position:absolute;left:1419;top:-1;width:9782;height:185">
              <v:path arrowok="t"/>
              <v:fill/>
            </v:shape>
            <v:shape coordorigin="1419,184" coordsize="5967,185" fillcolor="#D2D2D2" filled="t" path="m1419,368l7386,368,7386,184,1419,184,1419,368xe" stroked="f" style="position:absolute;left:1419;top:184;width:5967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(Artículo reformado mediante decreto número 1692, aprobado por la LXV Legislatura el 31 de enero del 2024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4730"/>
      </w:pPr>
      <w:r>
        <w:rPr>
          <w:rFonts w:ascii="Arial" w:cs="Arial" w:eastAsia="Arial" w:hAnsi="Arial"/>
          <w:b/>
          <w:sz w:val="16"/>
          <w:szCs w:val="16"/>
        </w:rPr>
        <w:t>Periódico Oficial número 8 Décima primera sección del 24 de febrero del 2024)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497"/>
      </w:pPr>
      <w:r>
        <w:rPr>
          <w:rFonts w:ascii="Arial" w:cs="Arial" w:eastAsia="Arial" w:hAnsi="Arial"/>
          <w:b/>
          <w:sz w:val="22"/>
          <w:szCs w:val="22"/>
        </w:rPr>
        <w:t>ARTÍCULO 373 Bis.-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374.- </w:t>
      </w:r>
      <w:r>
        <w:rPr>
          <w:rFonts w:ascii="Arial" w:cs="Arial" w:eastAsia="Arial" w:hAnsi="Arial"/>
          <w:sz w:val="22"/>
          <w:szCs w:val="22"/>
        </w:rPr>
        <w:t>Se equipara el Abigeato y se sancionará con prisión de dos a cuatro años y multa</w:t>
      </w:r>
      <w:r>
        <w:rPr>
          <w:rFonts w:ascii="Arial" w:cs="Arial" w:eastAsia="Arial" w:hAnsi="Arial"/>
          <w:sz w:val="22"/>
          <w:szCs w:val="22"/>
        </w:rPr>
        <w:t> de diez a cincuenta veces el valor de la Unidad de Medida y Actualización vigente en el momento de</w:t>
      </w:r>
      <w:r>
        <w:rPr>
          <w:rFonts w:ascii="Arial" w:cs="Arial" w:eastAsia="Arial" w:hAnsi="Arial"/>
          <w:sz w:val="22"/>
          <w:szCs w:val="22"/>
        </w:rPr>
        <w:t> cometerse el delito, a quienes: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674"/>
      </w:pPr>
      <w:r>
        <w:rPr>
          <w:rFonts w:ascii="Arial" w:cs="Arial" w:eastAsia="Arial" w:hAnsi="Arial"/>
          <w:sz w:val="22"/>
          <w:szCs w:val="22"/>
        </w:rPr>
        <w:t>I.- Desfiguren o borren las marcas de animales vivos o pieles;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585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II.- Cambien, vendan, o compren animales o cueros que tuvieren borrada la marca;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3"/>
      </w:pPr>
      <w:r>
        <w:rPr>
          <w:rFonts w:ascii="Arial" w:cs="Arial" w:eastAsia="Arial" w:hAnsi="Arial"/>
          <w:sz w:val="22"/>
          <w:szCs w:val="22"/>
        </w:rPr>
        <w:t>III.- Marquen o señalen en campo ajeno, sin consentimiento del que legalmente deba darlo, animales</w:t>
      </w:r>
      <w:r>
        <w:rPr>
          <w:rFonts w:ascii="Arial" w:cs="Arial" w:eastAsia="Arial" w:hAnsi="Arial"/>
          <w:sz w:val="22"/>
          <w:szCs w:val="22"/>
        </w:rPr>
        <w:t> orejanos;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599" w:right="1601"/>
      </w:pPr>
      <w:r>
        <w:rPr>
          <w:rFonts w:ascii="Arial" w:cs="Arial" w:eastAsia="Arial" w:hAnsi="Arial"/>
          <w:sz w:val="22"/>
          <w:szCs w:val="22"/>
        </w:rPr>
        <w:t>IV.- Marquen o señalen animales orejanos, a sabiendas de ser ajenos, aún en campo propio;</w:t>
      </w:r>
      <w:r>
        <w:rPr>
          <w:rFonts w:ascii="Arial" w:cs="Arial" w:eastAsia="Arial" w:hAnsi="Arial"/>
          <w:sz w:val="22"/>
          <w:szCs w:val="22"/>
        </w:rPr>
        <w:t> V.- Contramarquen o contraseñen animales ajenos, en cualquier parte, sin derecho para ello;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599" w:right="905"/>
      </w:pPr>
      <w:r>
        <w:rPr>
          <w:rFonts w:ascii="Arial" w:cs="Arial" w:eastAsia="Arial" w:hAnsi="Arial"/>
          <w:sz w:val="22"/>
          <w:szCs w:val="22"/>
        </w:rPr>
        <w:t>VI.- Expidan certificados falsos para obtener guías, simulando ventas, o hagan conducir animales que</w:t>
      </w:r>
      <w:r>
        <w:rPr>
          <w:rFonts w:ascii="Arial" w:cs="Arial" w:eastAsia="Arial" w:hAnsi="Arial"/>
          <w:sz w:val="22"/>
          <w:szCs w:val="22"/>
        </w:rPr>
        <w:t> no son de su propiedad, sin estar debidamente autorizados para ello, o se valgan de certificados o</w:t>
      </w:r>
      <w:r>
        <w:rPr>
          <w:rFonts w:ascii="Arial" w:cs="Arial" w:eastAsia="Arial" w:hAnsi="Arial"/>
          <w:sz w:val="22"/>
          <w:szCs w:val="22"/>
        </w:rPr>
        <w:t> guías falsificadas para cualquier negociación sobre ganados o cueros;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6202"/>
      </w:pPr>
      <w:r>
        <w:rPr>
          <w:rFonts w:ascii="Arial" w:cs="Arial" w:eastAsia="Arial" w:hAnsi="Arial"/>
          <w:sz w:val="22"/>
          <w:szCs w:val="22"/>
        </w:rPr>
        <w:t>VII.- Siendo autoridades expidan guías falsas;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sz w:val="22"/>
          <w:szCs w:val="22"/>
        </w:rPr>
        <w:t>VIII.-  Sin  tomar  las  medidas  indispensables  para  cerciorarse  de  la  procedencia  legítima  de  los</w:t>
      </w:r>
      <w:r>
        <w:rPr>
          <w:rFonts w:ascii="Arial" w:cs="Arial" w:eastAsia="Arial" w:hAnsi="Arial"/>
          <w:sz w:val="22"/>
          <w:szCs w:val="22"/>
        </w:rPr>
        <w:t> animales, adquieran ganado producto del abigeato;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pict>
          <v:group coordorigin="1404,487" coordsize="9812,443" style="position:absolute;margin-left:70.194pt;margin-top:24.33pt;width:490.6pt;height:22.14pt;mso-position-horizontal-relative:page;mso-position-vertical-relative:paragraph;z-index:-8968">
            <v:shape coordorigin="1419,502" coordsize="9782,206" fillcolor="#D2D2D2" filled="t" path="m1419,708l11201,708,11201,502,1419,502,1419,708xe" stroked="f" style="position:absolute;left:1419;top:502;width:9782;height:206">
              <v:path arrowok="t"/>
              <v:fill/>
            </v:shape>
            <v:shape coordorigin="1419,708" coordsize="8795,206" fillcolor="#D2D2D2" filled="t" path="m1419,914l10214,914,10214,708,1419,708,1419,914xe" stroked="f" style="position:absolute;left:1419;top:708;width:87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IX.- Sin verificar su procedencia legítima, comercien, de primera mano, con pieles, carnes u otros</w:t>
      </w:r>
      <w:r>
        <w:rPr>
          <w:rFonts w:ascii="Arial" w:cs="Arial" w:eastAsia="Arial" w:hAnsi="Arial"/>
          <w:sz w:val="22"/>
          <w:szCs w:val="22"/>
        </w:rPr>
        <w:t> derivados de los animales producto del abigeato.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374 Bis.- </w:t>
      </w:r>
      <w:r>
        <w:rPr>
          <w:rFonts w:ascii="Arial" w:cs="Arial" w:eastAsia="Arial" w:hAnsi="Arial"/>
          <w:sz w:val="22"/>
          <w:szCs w:val="22"/>
        </w:rPr>
        <w:t>Además de las penas señaladas, se le aplicará al imputado una tercera parte</w:t>
      </w:r>
      <w:r>
        <w:rPr>
          <w:rFonts w:ascii="Arial" w:cs="Arial" w:eastAsia="Arial" w:hAnsi="Arial"/>
          <w:sz w:val="22"/>
          <w:szCs w:val="22"/>
        </w:rPr>
        <w:t> más de las correspondientes, cuando el delito de abigeato: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9"/>
      </w:pPr>
      <w:r>
        <w:rPr>
          <w:rFonts w:ascii="Arial" w:cs="Arial" w:eastAsia="Arial" w:hAnsi="Arial"/>
          <w:sz w:val="22"/>
          <w:szCs w:val="22"/>
        </w:rPr>
        <w:t>I.    Se ejecute de noche;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hanging="348" w:left="1307" w:right="903"/>
      </w:pPr>
      <w:r>
        <w:rPr>
          <w:rFonts w:ascii="Arial" w:cs="Arial" w:eastAsia="Arial" w:hAnsi="Arial"/>
          <w:sz w:val="22"/>
          <w:szCs w:val="22"/>
        </w:rPr>
        <w:t>II.   Se cometa aprovechando alguna relación de trabajo, confianza o parentesco del activo con el</w:t>
      </w:r>
      <w:r>
        <w:rPr>
          <w:rFonts w:ascii="Arial" w:cs="Arial" w:eastAsia="Arial" w:hAnsi="Arial"/>
          <w:sz w:val="22"/>
          <w:szCs w:val="22"/>
        </w:rPr>
        <w:t> pasivo;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959" w:right="903"/>
      </w:pPr>
      <w:r>
        <w:rPr>
          <w:rFonts w:ascii="Arial" w:cs="Arial" w:eastAsia="Arial" w:hAnsi="Arial"/>
          <w:sz w:val="22"/>
          <w:szCs w:val="22"/>
        </w:rPr>
        <w:t>III.  Sea perpetrado por ganaderos inscritos como tales en cualquier unión o asociación ganadera;</w:t>
      </w:r>
      <w:r>
        <w:rPr>
          <w:rFonts w:ascii="Arial" w:cs="Arial" w:eastAsia="Arial" w:hAnsi="Arial"/>
          <w:sz w:val="22"/>
          <w:szCs w:val="22"/>
        </w:rPr>
        <w:t> IV. Se cometa por más de tres sujetos;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hanging="348" w:left="1307" w:right="905"/>
      </w:pPr>
      <w:r>
        <w:rPr>
          <w:rFonts w:ascii="Arial" w:cs="Arial" w:eastAsia="Arial" w:hAnsi="Arial"/>
          <w:sz w:val="22"/>
          <w:szCs w:val="22"/>
        </w:rPr>
        <w:t>V.  Se ejecute con violencia física o moral sobre las personas o las cosas, durante la perpetración</w:t>
      </w:r>
      <w:r>
        <w:rPr>
          <w:rFonts w:ascii="Arial" w:cs="Arial" w:eastAsia="Arial" w:hAnsi="Arial"/>
          <w:sz w:val="22"/>
          <w:szCs w:val="22"/>
        </w:rPr>
        <w:t> del hecho o después de consumado, para lograr la fuga o defender el producto;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sz w:val="22"/>
          <w:szCs w:val="22"/>
        </w:rPr>
        <w:t>VI. Se realice por algún individuo que simule o sea miembro de alguna corporación de seguridad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270" w:right="6723"/>
      </w:pPr>
      <w:r>
        <w:rPr>
          <w:rFonts w:ascii="Arial" w:cs="Arial" w:eastAsia="Arial" w:hAnsi="Arial"/>
          <w:sz w:val="22"/>
          <w:szCs w:val="22"/>
        </w:rPr>
        <w:t>pública o alguna otra autoridad, 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348" w:left="1307" w:right="903"/>
      </w:pPr>
      <w:r>
        <w:rPr>
          <w:rFonts w:ascii="Arial" w:cs="Arial" w:eastAsia="Arial" w:hAnsi="Arial"/>
          <w:sz w:val="22"/>
          <w:szCs w:val="22"/>
        </w:rPr>
        <w:t>VII.Se ejecute por personas que utilicen armas de fuego o explosivos en su comisión o para darse</w:t>
      </w:r>
      <w:r>
        <w:rPr>
          <w:rFonts w:ascii="Arial" w:cs="Arial" w:eastAsia="Arial" w:hAnsi="Arial"/>
          <w:sz w:val="22"/>
          <w:szCs w:val="22"/>
        </w:rPr>
        <w:t> a la fuga después de consumado el delito.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375.- </w:t>
      </w:r>
      <w:r>
        <w:rPr>
          <w:rFonts w:ascii="Arial" w:cs="Arial" w:eastAsia="Arial" w:hAnsi="Arial"/>
          <w:sz w:val="22"/>
          <w:szCs w:val="22"/>
        </w:rPr>
        <w:t>Sin en la comisión del delito de abigeato, se ejecutan otros delitos, se aplicarán las</w:t>
      </w:r>
      <w:r>
        <w:rPr>
          <w:rFonts w:ascii="Arial" w:cs="Arial" w:eastAsia="Arial" w:hAnsi="Arial"/>
          <w:sz w:val="22"/>
          <w:szCs w:val="22"/>
        </w:rPr>
        <w:t> reglas de acumulación.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2" w:left="4382" w:right="4725"/>
      </w:pPr>
      <w:r>
        <w:rPr>
          <w:rFonts w:ascii="Arial" w:cs="Arial" w:eastAsia="Arial" w:hAnsi="Arial"/>
          <w:b/>
          <w:sz w:val="22"/>
          <w:szCs w:val="22"/>
        </w:rPr>
        <w:t>CAPITULO III.</w:t>
      </w:r>
      <w:r>
        <w:rPr>
          <w:rFonts w:ascii="Arial" w:cs="Arial" w:eastAsia="Arial" w:hAnsi="Arial"/>
          <w:b/>
          <w:sz w:val="22"/>
          <w:szCs w:val="22"/>
        </w:rPr>
        <w:t> Abuso de Confianza.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  <w:sectPr>
          <w:pgMar w:bottom="280" w:footer="839" w:header="649" w:left="820" w:right="100" w:top="1600"/>
          <w:pgSz w:h="15860" w:w="12260"/>
        </w:sectPr>
      </w:pPr>
      <w:r>
        <w:pict>
          <v:group coordorigin="1361,1633" coordsize="9632,0" style="position:absolute;margin-left:68.05pt;margin-top:81.6699pt;width:481.6pt;height:0pt;mso-position-horizontal-relative:page;mso-position-vertical-relative:paragraph;z-index:-8969">
            <v:shape coordorigin="1361,1633" coordsize="9632,0" filled="f" path="m1361,1633l10993,1633e" strokecolor="#800000" stroked="t" strokeweight="1pt" style="position:absolute;left:1361;top:1633;width:9632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376.- </w:t>
      </w:r>
      <w:r>
        <w:rPr>
          <w:rFonts w:ascii="Arial" w:cs="Arial" w:eastAsia="Arial" w:hAnsi="Arial"/>
          <w:sz w:val="22"/>
          <w:szCs w:val="22"/>
        </w:rPr>
        <w:t>Comete el delito de abuso de confianza el que, con perjuicio de alguien, disponga</w:t>
      </w:r>
      <w:r>
        <w:rPr>
          <w:rFonts w:ascii="Arial" w:cs="Arial" w:eastAsia="Arial" w:hAnsi="Arial"/>
          <w:sz w:val="22"/>
          <w:szCs w:val="22"/>
        </w:rPr>
        <w:t> para sí o para otro, de cualquier cosa ajena mueble de la que se le haya trasmitido la tenencia y no</w:t>
      </w:r>
      <w:r>
        <w:rPr>
          <w:rFonts w:ascii="Arial" w:cs="Arial" w:eastAsia="Arial" w:hAnsi="Arial"/>
          <w:sz w:val="22"/>
          <w:szCs w:val="22"/>
        </w:rPr>
        <w:t> el dominio.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02"/>
      </w:pPr>
      <w:r>
        <w:rPr>
          <w:rFonts w:ascii="Arial" w:cs="Arial" w:eastAsia="Arial" w:hAnsi="Arial"/>
          <w:sz w:val="22"/>
          <w:szCs w:val="22"/>
        </w:rPr>
        <w:t>Cuando el monto del abuso no exceda de cien veces el valor de la Unidad de Medida y Actualización</w:t>
      </w:r>
      <w:r>
        <w:rPr>
          <w:rFonts w:ascii="Arial" w:cs="Arial" w:eastAsia="Arial" w:hAnsi="Arial"/>
          <w:sz w:val="22"/>
          <w:szCs w:val="22"/>
        </w:rPr>
        <w:t> vigente, se sancionará con prisión de un mes a dos años y multa de cinco a cien veces el salario.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sz w:val="22"/>
          <w:szCs w:val="22"/>
        </w:rPr>
        <w:t>Si  excede  de  cien  pero no  de  quinientas  veces el  valor  de  la  Unidad  de  Medida  y  Actualización</w:t>
      </w:r>
      <w:r>
        <w:rPr>
          <w:rFonts w:ascii="Arial" w:cs="Arial" w:eastAsia="Arial" w:hAnsi="Arial"/>
          <w:sz w:val="22"/>
          <w:szCs w:val="22"/>
        </w:rPr>
        <w:t> vigente, la prisión será de dos a cuatro años y la multa de cien a ciento cincuenta veces el valor de</w:t>
      </w:r>
      <w:r>
        <w:rPr>
          <w:rFonts w:ascii="Arial" w:cs="Arial" w:eastAsia="Arial" w:hAnsi="Arial"/>
          <w:sz w:val="22"/>
          <w:szCs w:val="22"/>
        </w:rPr>
        <w:t> la Unidad de Medida y Actualización vigente.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1"/>
      </w:pPr>
      <w:r>
        <w:pict>
          <v:group coordorigin="1404,739" coordsize="9812,443" style="position:absolute;margin-left:70.194pt;margin-top:36.96pt;width:490.6pt;height:22.14pt;mso-position-horizontal-relative:page;mso-position-vertical-relative:paragraph;z-index:-8967">
            <v:shape coordorigin="1419,754" coordsize="9782,206" fillcolor="#D2D2D2" filled="t" path="m1419,961l11201,961,11201,754,1419,754,1419,961xe" stroked="f" style="position:absolute;left:1419;top:754;width:9782;height:206">
              <v:path arrowok="t"/>
              <v:fill/>
            </v:shape>
            <v:shape coordorigin="1419,961" coordsize="8795,206" fillcolor="#D2D2D2" filled="t" path="m1419,1167l10214,1167,10214,961,1419,961,1419,1167xe" stroked="f" style="position:absolute;left:1419;top:961;width:87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Si el monto del abuso excede de quinientas veces el valor de la Unidad de Medida y Actualización</w:t>
      </w:r>
      <w:r>
        <w:rPr>
          <w:rFonts w:ascii="Arial" w:cs="Arial" w:eastAsia="Arial" w:hAnsi="Arial"/>
          <w:sz w:val="22"/>
          <w:szCs w:val="22"/>
        </w:rPr>
        <w:t> vigente, la prisión será de cuatro a diez años y la multa de ciento cincuenta a quinientas veces el</w:t>
      </w:r>
      <w:r>
        <w:rPr>
          <w:rFonts w:ascii="Arial" w:cs="Arial" w:eastAsia="Arial" w:hAnsi="Arial"/>
          <w:sz w:val="22"/>
          <w:szCs w:val="22"/>
        </w:rPr>
        <w:t> valor de la Unidad de Medida y Actualización vigente.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599" w:right="914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253"/>
      </w:pPr>
      <w:r>
        <w:rPr>
          <w:rFonts w:ascii="Arial" w:cs="Arial" w:eastAsia="Arial" w:hAnsi="Arial"/>
          <w:b/>
          <w:sz w:val="22"/>
          <w:szCs w:val="22"/>
        </w:rPr>
        <w:t>ARTÍCULO 377.- </w:t>
      </w:r>
      <w:r>
        <w:rPr>
          <w:rFonts w:ascii="Arial" w:cs="Arial" w:eastAsia="Arial" w:hAnsi="Arial"/>
          <w:sz w:val="22"/>
          <w:szCs w:val="22"/>
        </w:rPr>
        <w:t>Se considera como abuso de confianza, para los efectos de la pena: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I.- El hecho de disponer o sustraer una cosa, su dueño, si le ha sido embargado y la tiene en su poder</w:t>
      </w:r>
      <w:r>
        <w:rPr>
          <w:rFonts w:ascii="Arial" w:cs="Arial" w:eastAsia="Arial" w:hAnsi="Arial"/>
          <w:sz w:val="22"/>
          <w:szCs w:val="22"/>
        </w:rPr>
        <w:t> con el carácter de depositario judicial;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II.- El hecho de disponer de la cosa depositada, o sustraerla, el depositario Judicial que no sea dueño</w:t>
      </w:r>
      <w:r>
        <w:rPr>
          <w:rFonts w:ascii="Arial" w:cs="Arial" w:eastAsia="Arial" w:hAnsi="Arial"/>
          <w:sz w:val="22"/>
          <w:szCs w:val="22"/>
        </w:rPr>
        <w:t> de ella, o el designado por o ante las autoridades administrativas o del trabajo; y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III.- El hecho de que una persona haga aparecer como suyo un depósito que garantice la libertad</w:t>
      </w:r>
      <w:r>
        <w:rPr>
          <w:rFonts w:ascii="Arial" w:cs="Arial" w:eastAsia="Arial" w:hAnsi="Arial"/>
          <w:sz w:val="22"/>
          <w:szCs w:val="22"/>
        </w:rPr>
        <w:t> caucional de un procesado o acusado del cual no le corresponda la propiedad.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232"/>
      </w:pPr>
      <w:r>
        <w:rPr>
          <w:rFonts w:ascii="Arial" w:cs="Arial" w:eastAsia="Arial" w:hAnsi="Arial"/>
          <w:sz w:val="22"/>
          <w:szCs w:val="22"/>
        </w:rPr>
        <w:t>Los delitos previstos en este Capítulo se perseguirán por querella.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23" w:right="4869"/>
      </w:pPr>
      <w:r>
        <w:rPr>
          <w:rFonts w:ascii="Arial" w:cs="Arial" w:eastAsia="Arial" w:hAnsi="Arial"/>
          <w:b/>
          <w:sz w:val="22"/>
          <w:szCs w:val="22"/>
        </w:rPr>
        <w:t>CAPITULO III BIS.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890" w:right="5232"/>
      </w:pPr>
      <w:r>
        <w:rPr>
          <w:rFonts w:ascii="Arial" w:cs="Arial" w:eastAsia="Arial" w:hAnsi="Arial"/>
          <w:b/>
          <w:sz w:val="22"/>
          <w:szCs w:val="22"/>
        </w:rPr>
        <w:t>Retención.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378.- </w:t>
      </w:r>
      <w:r>
        <w:rPr>
          <w:rFonts w:ascii="Arial" w:cs="Arial" w:eastAsia="Arial" w:hAnsi="Arial"/>
          <w:sz w:val="22"/>
          <w:szCs w:val="22"/>
        </w:rPr>
        <w:t>Comete el delito de retención el que, teniendo una cosa mueble ajena recibida en</w:t>
      </w:r>
      <w:r>
        <w:rPr>
          <w:rFonts w:ascii="Arial" w:cs="Arial" w:eastAsia="Arial" w:hAnsi="Arial"/>
          <w:sz w:val="22"/>
          <w:szCs w:val="22"/>
        </w:rPr>
        <w:t> tenencia y concluida la vigencia de su título precario, no la entrega al primer requerimiento notarial o</w:t>
      </w:r>
      <w:r>
        <w:rPr>
          <w:rFonts w:ascii="Arial" w:cs="Arial" w:eastAsia="Arial" w:hAnsi="Arial"/>
          <w:sz w:val="22"/>
          <w:szCs w:val="22"/>
        </w:rPr>
        <w:t> judicial a quien tenga derecho de recibirla.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La  retención  se  perseguirá  por  querella  y  se  sancionará  con  las  penas  del  abuso  de  confianza</w:t>
      </w:r>
      <w:r>
        <w:rPr>
          <w:rFonts w:ascii="Arial" w:cs="Arial" w:eastAsia="Arial" w:hAnsi="Arial"/>
          <w:sz w:val="22"/>
          <w:szCs w:val="22"/>
        </w:rPr>
        <w:t> previstas en el artículo 376.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253"/>
      </w:pPr>
      <w:r>
        <w:rPr>
          <w:rFonts w:ascii="Arial" w:cs="Arial" w:eastAsia="Arial" w:hAnsi="Arial"/>
          <w:sz w:val="22"/>
          <w:szCs w:val="22"/>
        </w:rPr>
        <w:t>Son aplicables a este delito, en lo conducente, las disposiciones del artículo 366 de este Código.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379.- </w:t>
      </w:r>
      <w:r>
        <w:rPr>
          <w:rFonts w:ascii="Arial" w:cs="Arial" w:eastAsia="Arial" w:hAnsi="Arial"/>
          <w:sz w:val="22"/>
          <w:szCs w:val="22"/>
        </w:rPr>
        <w:t>Se equipara al delito de retención y se castigará con pena de cinco a quince años</w:t>
      </w:r>
      <w:r>
        <w:rPr>
          <w:rFonts w:ascii="Arial" w:cs="Arial" w:eastAsia="Arial" w:hAnsi="Arial"/>
          <w:sz w:val="22"/>
          <w:szCs w:val="22"/>
        </w:rPr>
        <w:t> de  prisión,  al  dueño,  directivo,  socio,  gerente,  empleado  o  responsable  de  cualquier  entidad,</w:t>
      </w:r>
      <w:r>
        <w:rPr>
          <w:rFonts w:ascii="Arial" w:cs="Arial" w:eastAsia="Arial" w:hAnsi="Arial"/>
          <w:sz w:val="22"/>
          <w:szCs w:val="22"/>
        </w:rPr>
        <w:t> organismo, empresa o negocio dedicado a actividades financieras de ahorro o inversión, cualquiera</w:t>
      </w:r>
      <w:r>
        <w:rPr>
          <w:rFonts w:ascii="Arial" w:cs="Arial" w:eastAsia="Arial" w:hAnsi="Arial"/>
          <w:sz w:val="22"/>
          <w:szCs w:val="22"/>
        </w:rPr>
        <w:t> que sea la figura legal o fáctica en que se haya constituido, que sin causa legal, por sí o por sus</w:t>
      </w:r>
      <w:r>
        <w:rPr>
          <w:rFonts w:ascii="Arial" w:cs="Arial" w:eastAsia="Arial" w:hAnsi="Arial"/>
          <w:sz w:val="22"/>
          <w:szCs w:val="22"/>
        </w:rPr>
        <w:t> subordinados se niegue a devolver las cantidades ahorradas, invertidas o depositadas a quien tenga</w:t>
      </w:r>
      <w:r>
        <w:rPr>
          <w:rFonts w:ascii="Arial" w:cs="Arial" w:eastAsia="Arial" w:hAnsi="Arial"/>
          <w:sz w:val="22"/>
          <w:szCs w:val="22"/>
        </w:rPr>
        <w:t> derecho a ellas.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328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Este delito se perseguirá de oficio.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5"/>
      </w:pPr>
      <w:r>
        <w:rPr>
          <w:rFonts w:ascii="Arial" w:cs="Arial" w:eastAsia="Arial" w:hAnsi="Arial"/>
          <w:sz w:val="22"/>
          <w:szCs w:val="22"/>
        </w:rPr>
        <w:t>Para todos los efectos legales se entenderá que este delito se consuma cuando se niegue a la víctima</w:t>
      </w:r>
      <w:r>
        <w:rPr>
          <w:rFonts w:ascii="Arial" w:cs="Arial" w:eastAsia="Arial" w:hAnsi="Arial"/>
          <w:sz w:val="22"/>
          <w:szCs w:val="22"/>
        </w:rPr>
        <w:t> la devolución o entrega de las cantidades reclamadas, lo que se acreditará por cualquier medio de</w:t>
      </w:r>
      <w:r>
        <w:rPr>
          <w:rFonts w:ascii="Arial" w:cs="Arial" w:eastAsia="Arial" w:hAnsi="Arial"/>
          <w:sz w:val="22"/>
          <w:szCs w:val="22"/>
        </w:rPr>
        <w:t> prueba, sin necesidad de requerimientos judicial o notarial.   Se considerará como negativa el hecho</w:t>
      </w:r>
      <w:r>
        <w:rPr>
          <w:rFonts w:ascii="Arial" w:cs="Arial" w:eastAsia="Arial" w:hAnsi="Arial"/>
          <w:sz w:val="22"/>
          <w:szCs w:val="22"/>
        </w:rPr>
        <w:t> de  que  el  local,  oficina  o  sucursal  destinados  a  la  atención  del  público  se  encuentre  temporal  o</w:t>
      </w:r>
      <w:r>
        <w:rPr>
          <w:rFonts w:ascii="Arial" w:cs="Arial" w:eastAsia="Arial" w:hAnsi="Arial"/>
          <w:sz w:val="22"/>
          <w:szCs w:val="22"/>
        </w:rPr>
        <w:t> definitivamente cerrado o clausurado.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Si   la   entidad,   organismo,   empresa   o   negocio   no   cuenta   con   registro   de   las   autoridades</w:t>
      </w:r>
      <w:r>
        <w:rPr>
          <w:rFonts w:ascii="Arial" w:cs="Arial" w:eastAsia="Arial" w:hAnsi="Arial"/>
          <w:sz w:val="22"/>
          <w:szCs w:val="22"/>
        </w:rPr>
        <w:t> correspondientes, o no ha concluido o iniciado sus trámites de regularización, la pena se incrementará</w:t>
      </w:r>
      <w:r>
        <w:rPr>
          <w:rFonts w:ascii="Arial" w:cs="Arial" w:eastAsia="Arial" w:hAnsi="Arial"/>
          <w:sz w:val="22"/>
          <w:szCs w:val="22"/>
        </w:rPr>
        <w:t> de uno a cinco años.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24" w:right="5070"/>
      </w:pPr>
      <w:r>
        <w:rPr>
          <w:rFonts w:ascii="Arial" w:cs="Arial" w:eastAsia="Arial" w:hAnsi="Arial"/>
          <w:b/>
          <w:sz w:val="22"/>
          <w:szCs w:val="22"/>
        </w:rPr>
        <w:t>CAPITULO IV.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5056" w:right="5398"/>
      </w:pPr>
      <w:r>
        <w:rPr>
          <w:rFonts w:ascii="Arial" w:cs="Arial" w:eastAsia="Arial" w:hAnsi="Arial"/>
          <w:b/>
          <w:sz w:val="22"/>
          <w:szCs w:val="22"/>
        </w:rPr>
        <w:t>Fraude.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380.- </w:t>
      </w:r>
      <w:r>
        <w:rPr>
          <w:rFonts w:ascii="Arial" w:cs="Arial" w:eastAsia="Arial" w:hAnsi="Arial"/>
          <w:sz w:val="22"/>
          <w:szCs w:val="22"/>
        </w:rPr>
        <w:t>Comete el delito de fraude el que engañando a otro o aprovechándose del error en</w:t>
      </w:r>
      <w:r>
        <w:rPr>
          <w:rFonts w:ascii="Arial" w:cs="Arial" w:eastAsia="Arial" w:hAnsi="Arial"/>
          <w:sz w:val="22"/>
          <w:szCs w:val="22"/>
        </w:rPr>
        <w:t> que éste se halle, se haga ilícitamente de alguna cosa o alcance un lucro indebido. El delito de fraude</w:t>
      </w:r>
      <w:r>
        <w:rPr>
          <w:rFonts w:ascii="Arial" w:cs="Arial" w:eastAsia="Arial" w:hAnsi="Arial"/>
          <w:sz w:val="22"/>
          <w:szCs w:val="22"/>
        </w:rPr>
        <w:t> se castigará con las penas siguientes: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I.- Con prisión de tres meses a tres años y multa de cinco a cien veces el valor de la Unidad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Medida y Actualización vigente, cuando el valor de lo defraudado no exceda de esta última cantidad;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sz w:val="22"/>
          <w:szCs w:val="22"/>
        </w:rPr>
        <w:t>II.- Con prisión de tres a seis años y multa de cien a ciento cincuenta veces el valor de la Unidad de</w:t>
      </w:r>
      <w:r>
        <w:rPr>
          <w:rFonts w:ascii="Arial" w:cs="Arial" w:eastAsia="Arial" w:hAnsi="Arial"/>
          <w:sz w:val="22"/>
          <w:szCs w:val="22"/>
        </w:rPr>
        <w:t> Medida y Actualización vigente, cuando el valor de lo defraudado exceda de cien veces el valor de la</w:t>
      </w:r>
      <w:r>
        <w:rPr>
          <w:rFonts w:ascii="Arial" w:cs="Arial" w:eastAsia="Arial" w:hAnsi="Arial"/>
          <w:sz w:val="22"/>
          <w:szCs w:val="22"/>
        </w:rPr>
        <w:t> Unidad de Medida y Actualización vigente; pero no de quinientas veces;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2"/>
      </w:pPr>
      <w:r>
        <w:pict>
          <v:group coordorigin="1404,739" coordsize="9812,443" style="position:absolute;margin-left:70.194pt;margin-top:36.93pt;width:490.6pt;height:22.14pt;mso-position-horizontal-relative:page;mso-position-vertical-relative:paragraph;z-index:-8966">
            <v:shape coordorigin="1419,754" coordsize="9782,206" fillcolor="#D2D2D2" filled="t" path="m1419,960l11201,960,11201,754,1419,754,1419,960xe" stroked="f" style="position:absolute;left:1419;top:754;width:9782;height:206">
              <v:path arrowok="t"/>
              <v:fill/>
            </v:shape>
            <v:shape coordorigin="1419,960" coordsize="8795,206" fillcolor="#D2D2D2" filled="t" path="m1419,1166l10214,1166,10214,960,1419,960,1419,1166xe" stroked="f" style="position:absolute;left:1419;top:960;width:87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III.- Con prisión de seis a doce años y multa de ciento cincuenta a quinientas veces el valor de la</w:t>
      </w:r>
      <w:r>
        <w:rPr>
          <w:rFonts w:ascii="Arial" w:cs="Arial" w:eastAsia="Arial" w:hAnsi="Arial"/>
          <w:sz w:val="22"/>
          <w:szCs w:val="22"/>
        </w:rPr>
        <w:t> Unidad de Medida y Actualización vigente, cuando el valor de lo defraudado exceda de ésta última</w:t>
      </w:r>
      <w:r>
        <w:rPr>
          <w:rFonts w:ascii="Arial" w:cs="Arial" w:eastAsia="Arial" w:hAnsi="Arial"/>
          <w:sz w:val="22"/>
          <w:szCs w:val="22"/>
        </w:rPr>
        <w:t> cantidad.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599" w:right="92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380 Bis.- </w:t>
      </w:r>
      <w:r>
        <w:rPr>
          <w:rFonts w:ascii="Arial" w:cs="Arial" w:eastAsia="Arial" w:hAnsi="Arial"/>
          <w:sz w:val="22"/>
          <w:szCs w:val="22"/>
        </w:rPr>
        <w:t>Comete el delito de fraude por usura el que por medio  de pactos orales o</w:t>
      </w:r>
      <w:r>
        <w:rPr>
          <w:rFonts w:ascii="Arial" w:cs="Arial" w:eastAsia="Arial" w:hAnsi="Arial"/>
          <w:sz w:val="22"/>
          <w:szCs w:val="22"/>
        </w:rPr>
        <w:t> contratos de mutuo o prendarios y que sin contar con los permisos correspondientes realice préstamo</w:t>
      </w:r>
      <w:r>
        <w:rPr>
          <w:rFonts w:ascii="Arial" w:cs="Arial" w:eastAsia="Arial" w:hAnsi="Arial"/>
          <w:sz w:val="22"/>
          <w:szCs w:val="22"/>
        </w:rPr>
        <w:t> de  dinero,  y  obtenga  para  él  o  para  un tercero beneficios  económicos que  estén  en  una  notoria</w:t>
      </w:r>
      <w:r>
        <w:rPr>
          <w:rFonts w:ascii="Arial" w:cs="Arial" w:eastAsia="Arial" w:hAnsi="Arial"/>
          <w:sz w:val="22"/>
          <w:szCs w:val="22"/>
        </w:rPr>
        <w:t> desproporción, en relación a la prestación de servicio, así como si los intereses son superiores a la</w:t>
      </w:r>
      <w:r>
        <w:rPr>
          <w:rFonts w:ascii="Arial" w:cs="Arial" w:eastAsia="Arial" w:hAnsi="Arial"/>
          <w:sz w:val="22"/>
          <w:szCs w:val="22"/>
        </w:rPr>
        <w:t> tasa legal establecida en el Código Civil para el Estado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rPr>
          <w:rFonts w:ascii="Arial" w:cs="Arial" w:eastAsia="Arial" w:hAnsi="Arial"/>
          <w:sz w:val="22"/>
          <w:szCs w:val="22"/>
        </w:rPr>
        <w:t>Además  de  las  sanciones  establecidas  en  el  artículo  380  del  presente  Código  Penal,  la  prisión</w:t>
      </w:r>
      <w:r>
        <w:rPr>
          <w:rFonts w:ascii="Arial" w:cs="Arial" w:eastAsia="Arial" w:hAnsi="Arial"/>
          <w:sz w:val="22"/>
          <w:szCs w:val="22"/>
        </w:rPr>
        <w:t> aumentará en una tercera parte de la pena impuesta, al que:</w:t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959"/>
      </w:pPr>
      <w:r>
        <w:rPr>
          <w:rFonts w:ascii="Calibri" w:cs="Calibri" w:eastAsia="Calibri" w:hAnsi="Calibri"/>
          <w:sz w:val="22"/>
          <w:szCs w:val="22"/>
        </w:rPr>
        <w:t>I.            Se aproveche del estado de necesidad económica de otra persona para realizar el delito.</w:t>
      </w:r>
    </w:p>
    <w:p>
      <w:pPr>
        <w:rPr>
          <w:rFonts w:ascii="Calibri" w:cs="Calibri" w:eastAsia="Calibri" w:hAnsi="Calibri"/>
          <w:sz w:val="22"/>
          <w:szCs w:val="22"/>
        </w:rPr>
        <w:tabs>
          <w:tab w:pos="1660" w:val="left"/>
        </w:tabs>
        <w:jc w:val="left"/>
        <w:ind w:hanging="720" w:left="1679" w:right="906"/>
      </w:pPr>
      <w:r>
        <w:rPr>
          <w:rFonts w:ascii="Calibri" w:cs="Calibri" w:eastAsia="Calibri" w:hAnsi="Calibri"/>
          <w:sz w:val="22"/>
          <w:szCs w:val="22"/>
        </w:rPr>
        <w:t>II.</w:t>
        <w:tab/>
      </w:r>
      <w:r>
        <w:rPr>
          <w:rFonts w:ascii="Calibri" w:cs="Calibri" w:eastAsia="Calibri" w:hAnsi="Calibri"/>
          <w:sz w:val="22"/>
          <w:szCs w:val="22"/>
        </w:rPr>
        <w:t>Por  sí  o  por  terceros  haga  uso  de  violencia  psicológica  o  física,  intimide  o  de  cualquier  forma</w:t>
      </w:r>
      <w:r>
        <w:rPr>
          <w:rFonts w:ascii="Calibri" w:cs="Calibri" w:eastAsia="Calibri" w:hAnsi="Calibri"/>
          <w:sz w:val="22"/>
          <w:szCs w:val="22"/>
        </w:rPr>
        <w:t> coacciones con la finalidad de obtener el usufructo de la actividad ilícita.</w:t>
      </w:r>
    </w:p>
    <w:p>
      <w:pPr>
        <w:rPr>
          <w:rFonts w:ascii="Calibri" w:cs="Calibri" w:eastAsia="Calibri" w:hAnsi="Calibri"/>
          <w:sz w:val="22"/>
          <w:szCs w:val="22"/>
        </w:rPr>
        <w:tabs>
          <w:tab w:pos="1660" w:val="left"/>
        </w:tabs>
        <w:jc w:val="left"/>
        <w:ind w:hanging="720" w:left="1679" w:right="903"/>
      </w:pPr>
      <w:r>
        <w:pict>
          <v:group coordorigin="1404,527" coordsize="9812,397" style="position:absolute;margin-left:70.194pt;margin-top:26.3677pt;width:490.6pt;height:19.86pt;mso-position-horizontal-relative:page;mso-position-vertical-relative:paragraph;z-index:-8965">
            <v:shape coordorigin="1419,542" coordsize="9782,182" fillcolor="#D2D2D2" filled="t" path="m1419,725l11201,725,11201,542,1419,542,1419,725xe" stroked="f" style="position:absolute;left:1419;top:542;width:9782;height:182">
              <v:path arrowok="t"/>
              <v:fill/>
            </v:shape>
            <v:shape coordorigin="1419,725" coordsize="5675,185" fillcolor="#D2D2D2" filled="t" path="m1419,910l7093,910,7093,725,1419,725,1419,910xe" stroked="f" style="position:absolute;left:1419;top:725;width:5675;height:185">
              <v:path arrowok="t"/>
              <v:fill/>
            </v:shape>
            <w10:wrap type="none"/>
          </v:group>
        </w:pict>
      </w:r>
      <w:r>
        <w:rPr>
          <w:rFonts w:ascii="Calibri" w:cs="Calibri" w:eastAsia="Calibri" w:hAnsi="Calibri"/>
          <w:sz w:val="22"/>
          <w:szCs w:val="22"/>
        </w:rPr>
        <w:t>III.</w:t>
        <w:tab/>
      </w:r>
      <w:r>
        <w:rPr>
          <w:rFonts w:ascii="Calibri" w:cs="Calibri" w:eastAsia="Calibri" w:hAnsi="Calibri"/>
          <w:sz w:val="22"/>
          <w:szCs w:val="22"/>
        </w:rPr>
        <w:t>Para  disimular  su  actividad  usuraria  suscriba  títulos  de  crédito,  si  no  media  otra  causa  que</w:t>
      </w:r>
      <w:r>
        <w:rPr>
          <w:rFonts w:ascii="Calibri" w:cs="Calibri" w:eastAsia="Calibri" w:hAnsi="Calibri"/>
          <w:sz w:val="22"/>
          <w:szCs w:val="22"/>
        </w:rPr>
        <w:t> justifique su existencia.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3"/>
        <w:ind w:left="599" w:right="913"/>
      </w:pPr>
      <w:r>
        <w:rPr>
          <w:rFonts w:ascii="Arial" w:cs="Arial" w:eastAsia="Arial" w:hAnsi="Arial"/>
          <w:b/>
          <w:sz w:val="16"/>
          <w:szCs w:val="16"/>
        </w:rPr>
        <w:t>(Artículo adicionado mediante decreto número 779, aprobado por la LXIV Legislatura el 4 de septiembre del 2019 y publicado en</w:t>
      </w:r>
      <w:r>
        <w:rPr>
          <w:rFonts w:ascii="Arial" w:cs="Arial" w:eastAsia="Arial" w:hAnsi="Arial"/>
          <w:b/>
          <w:sz w:val="16"/>
          <w:szCs w:val="16"/>
        </w:rPr>
        <w:t> el Periódico Oficial número 40 Segunda Sección del 5 de octubre del 2019)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380 Ter.- </w:t>
      </w:r>
      <w:r>
        <w:rPr>
          <w:rFonts w:ascii="Arial" w:cs="Arial" w:eastAsia="Arial" w:hAnsi="Arial"/>
          <w:sz w:val="22"/>
          <w:szCs w:val="22"/>
        </w:rPr>
        <w:t>Comete el delito de fraude a migrantes el que incumpla con la realización de</w:t>
      </w:r>
      <w:r>
        <w:rPr>
          <w:rFonts w:ascii="Arial" w:cs="Arial" w:eastAsia="Arial" w:hAnsi="Arial"/>
          <w:sz w:val="22"/>
          <w:szCs w:val="22"/>
        </w:rPr>
        <w:t> los trámites que había prometido para la legalización de residencia en otro país.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599" w:right="908"/>
      </w:pPr>
      <w:r>
        <w:rPr>
          <w:rFonts w:ascii="Arial" w:cs="Arial" w:eastAsia="Arial" w:hAnsi="Arial"/>
          <w:sz w:val="22"/>
          <w:szCs w:val="22"/>
        </w:rPr>
        <w:t>El delito de fraude a migrantes, se castigará con prisión de tres a doce años y multa de hasta dos</w:t>
      </w:r>
      <w:r>
        <w:rPr>
          <w:rFonts w:ascii="Arial" w:cs="Arial" w:eastAsia="Arial" w:hAnsi="Arial"/>
          <w:sz w:val="22"/>
          <w:szCs w:val="22"/>
        </w:rPr>
        <w:t> veces el valor defraudado por cada acto realizado.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7"/>
      </w:pPr>
      <w:r>
        <w:rPr>
          <w:rFonts w:ascii="Arial" w:cs="Arial" w:eastAsia="Arial" w:hAnsi="Arial"/>
          <w:sz w:val="22"/>
          <w:szCs w:val="22"/>
        </w:rPr>
        <w:t>Además de las sanciones establecidas en el párrafo anterior, la prisión aumentará en una cuarta</w:t>
      </w:r>
      <w:r>
        <w:rPr>
          <w:rFonts w:ascii="Arial" w:cs="Arial" w:eastAsia="Arial" w:hAnsi="Arial"/>
          <w:sz w:val="22"/>
          <w:szCs w:val="22"/>
        </w:rPr>
        <w:t> parte de la pena impuesta, cuando se trate de afectaciones a mujeres o indígenas, niñas y niños.</w:t>
      </w:r>
    </w:p>
    <w:p>
      <w:pPr>
        <w:rPr>
          <w:sz w:val="20"/>
          <w:szCs w:val="20"/>
        </w:rPr>
        <w:jc w:val="left"/>
        <w:spacing w:before="10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40"/>
        <w:ind w:left="599" w:right="916"/>
      </w:pPr>
      <w:r>
        <w:rPr>
          <w:rFonts w:ascii="Arial" w:cs="Arial" w:eastAsia="Arial" w:hAnsi="Arial"/>
          <w:b/>
          <w:sz w:val="16"/>
          <w:szCs w:val="16"/>
        </w:rPr>
        <w:t>(Artículo adicionado mediante decreto número 2835, aprobado por la LXIV Legislatura el 22 de octubre del 2021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4804"/>
      </w:pPr>
      <w:r>
        <w:pict>
          <v:group coordorigin="1404,-198" coordsize="9812,397" style="position:absolute;margin-left:70.194pt;margin-top:-9.87609pt;width:490.6pt;height:19.86pt;mso-position-horizontal-relative:page;mso-position-vertical-relative:paragraph;z-index:-8963">
            <v:shape coordorigin="1419,-183" coordsize="9782,182" fillcolor="#D2D2D2" filled="t" path="m1419,0l11201,0,11201,-183,1419,-183,1419,0xe" stroked="f" style="position:absolute;left:1419;top:-183;width:9782;height:182">
              <v:path arrowok="t"/>
              <v:fill/>
            </v:shape>
            <v:shape coordorigin="1419,0" coordsize="5898,185" fillcolor="#D2D2D2" filled="t" path="m1419,185l7317,185,7317,0,1419,0,1419,185xe" stroked="f" style="position:absolute;left:1419;top:0;width:5898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Periódico Oficial número 49 Cuarta sección de fecha 4 de diciembre del 2021)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426"/>
      </w:pPr>
      <w:r>
        <w:rPr>
          <w:rFonts w:ascii="Arial" w:cs="Arial" w:eastAsia="Arial" w:hAnsi="Arial"/>
          <w:b/>
          <w:sz w:val="22"/>
          <w:szCs w:val="22"/>
        </w:rPr>
        <w:t>ARTÍCULO 381.- </w:t>
      </w:r>
      <w:r>
        <w:rPr>
          <w:rFonts w:ascii="Arial" w:cs="Arial" w:eastAsia="Arial" w:hAnsi="Arial"/>
          <w:sz w:val="22"/>
          <w:szCs w:val="22"/>
        </w:rPr>
        <w:t>Las mismas penas señaladas en el Artículo anterior se impondrán: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I.- Al que obtenga dinero, valores o cualquiera otra cosa ofreciendo encargarse de la defensa de un</w:t>
      </w:r>
      <w:r>
        <w:rPr>
          <w:rFonts w:ascii="Arial" w:cs="Arial" w:eastAsia="Arial" w:hAnsi="Arial"/>
          <w:sz w:val="22"/>
          <w:szCs w:val="22"/>
        </w:rPr>
        <w:t> procesado o de un sentenciado o de la dirección o patrocinio en un asunto civil o administrativo, si no</w:t>
      </w:r>
      <w:r>
        <w:rPr>
          <w:rFonts w:ascii="Arial" w:cs="Arial" w:eastAsia="Arial" w:hAnsi="Arial"/>
          <w:sz w:val="22"/>
          <w:szCs w:val="22"/>
        </w:rPr>
        <w:t> efectúa aquella o no realiza ésta, sea porque no se haga cargo legalmente de la misma o porque</w:t>
      </w:r>
      <w:r>
        <w:rPr>
          <w:rFonts w:ascii="Arial" w:cs="Arial" w:eastAsia="Arial" w:hAnsi="Arial"/>
          <w:sz w:val="22"/>
          <w:szCs w:val="22"/>
        </w:rPr>
        <w:t> renuncie o abandone el negocio o la causa sin motivo justificado;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II.-  Al  que  por  título  oneroso  anajene  (sic)  cosa con  conocimiento de  que  no  tiene  derecho  para</w:t>
      </w:r>
      <w:r>
        <w:rPr>
          <w:rFonts w:ascii="Arial" w:cs="Arial" w:eastAsia="Arial" w:hAnsi="Arial"/>
          <w:sz w:val="22"/>
          <w:szCs w:val="22"/>
        </w:rPr>
        <w:t> disponer de ella o la arriende, hipoteque, empeñe o grave de cualquier otro modo, si ha recibido el</w:t>
      </w:r>
      <w:r>
        <w:rPr>
          <w:rFonts w:ascii="Arial" w:cs="Arial" w:eastAsia="Arial" w:hAnsi="Arial"/>
          <w:sz w:val="22"/>
          <w:szCs w:val="22"/>
        </w:rPr>
        <w:t> precio, el alquiler, la cantidad en que la gravó, parte de ellas o un lucro equivalente;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III.- Al que obtenga de otro una cantidad de dinero o cualquier otro lucro otorgándole o endosándole</w:t>
      </w:r>
      <w:r>
        <w:rPr>
          <w:rFonts w:ascii="Arial" w:cs="Arial" w:eastAsia="Arial" w:hAnsi="Arial"/>
          <w:sz w:val="22"/>
          <w:szCs w:val="22"/>
        </w:rPr>
        <w:t> a nombre propio o de otro, un documento nominativo a la orden o al portador contra una persona</w:t>
      </w:r>
      <w:r>
        <w:rPr>
          <w:rFonts w:ascii="Arial" w:cs="Arial" w:eastAsia="Arial" w:hAnsi="Arial"/>
          <w:sz w:val="22"/>
          <w:szCs w:val="22"/>
        </w:rPr>
        <w:t> supuesta o que el otorgante sepa que no ha de pagarla;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899"/>
      </w:pPr>
      <w:r>
        <w:rPr>
          <w:rFonts w:ascii="Arial" w:cs="Arial" w:eastAsia="Arial" w:hAnsi="Arial"/>
          <w:sz w:val="22"/>
          <w:szCs w:val="22"/>
        </w:rPr>
        <w:t>IV.- Al que se haga servir alguna cosa o admita un servicio en cualquier establecimiento comercial y</w:t>
      </w:r>
      <w:r>
        <w:rPr>
          <w:rFonts w:ascii="Arial" w:cs="Arial" w:eastAsia="Arial" w:hAnsi="Arial"/>
          <w:sz w:val="22"/>
          <w:szCs w:val="22"/>
        </w:rPr>
        <w:t> no pague su importe;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rPr>
          <w:rFonts w:ascii="Arial" w:cs="Arial" w:eastAsia="Arial" w:hAnsi="Arial"/>
          <w:sz w:val="22"/>
          <w:szCs w:val="22"/>
        </w:rPr>
        <w:t>V.- Al que compre una cosa mueble ofreciendo pagar su precio de contado y rehuse después de</w:t>
      </w:r>
      <w:r>
        <w:rPr>
          <w:rFonts w:ascii="Arial" w:cs="Arial" w:eastAsia="Arial" w:hAnsi="Arial"/>
          <w:sz w:val="22"/>
          <w:szCs w:val="22"/>
        </w:rPr>
        <w:t> recibirla, hacer el pago o devolver la cosa, si el vendedor le exige lo primero dentro de los seis días</w:t>
      </w:r>
      <w:r>
        <w:rPr>
          <w:rFonts w:ascii="Arial" w:cs="Arial" w:eastAsia="Arial" w:hAnsi="Arial"/>
          <w:sz w:val="22"/>
          <w:szCs w:val="22"/>
        </w:rPr>
        <w:t> siguientes de haber recibido la cosa al comprador;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VI.- Al que hubiere vendido una cosa mueble y recibido su precio si no la entrega dentro de los seis</w:t>
      </w:r>
      <w:r>
        <w:rPr>
          <w:rFonts w:ascii="Arial" w:cs="Arial" w:eastAsia="Arial" w:hAnsi="Arial"/>
          <w:sz w:val="22"/>
          <w:szCs w:val="22"/>
        </w:rPr>
        <w:t> días del plazo convenido o no devuelva su importe en el mismo término en el caso que se le exija</w:t>
      </w:r>
      <w:r>
        <w:rPr>
          <w:rFonts w:ascii="Arial" w:cs="Arial" w:eastAsia="Arial" w:hAnsi="Arial"/>
          <w:sz w:val="22"/>
          <w:szCs w:val="22"/>
        </w:rPr>
        <w:t> este último;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VII.- Al que venda a dos o más personas una misma cosa, sea mueble o inmueble y reciba total o</w:t>
      </w:r>
      <w:r>
        <w:rPr>
          <w:rFonts w:ascii="Arial" w:cs="Arial" w:eastAsia="Arial" w:hAnsi="Arial"/>
          <w:sz w:val="22"/>
          <w:szCs w:val="22"/>
        </w:rPr>
        <w:t> parcialmente el precio de las enajenaciones o cualquier otro lucro, con perjuicio de cualquiera de los</w:t>
      </w:r>
      <w:r>
        <w:rPr>
          <w:rFonts w:ascii="Arial" w:cs="Arial" w:eastAsia="Arial" w:hAnsi="Arial"/>
          <w:sz w:val="22"/>
          <w:szCs w:val="22"/>
        </w:rPr>
        <w:t> compradores;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VIII.- El que valiéndose de la ignorancia, o de las malas condiciones económicas de una persona,</w:t>
      </w:r>
      <w:r>
        <w:rPr>
          <w:rFonts w:ascii="Arial" w:cs="Arial" w:eastAsia="Arial" w:hAnsi="Arial"/>
          <w:sz w:val="22"/>
          <w:szCs w:val="22"/>
        </w:rPr>
        <w:t> obtenga de ésta ventajas usuarias por medio de contratos o convenios en los cuales se estipulen</w:t>
      </w:r>
      <w:r>
        <w:rPr>
          <w:rFonts w:ascii="Arial" w:cs="Arial" w:eastAsia="Arial" w:hAnsi="Arial"/>
          <w:sz w:val="22"/>
          <w:szCs w:val="22"/>
        </w:rPr>
        <w:t> réditos o lucros superiores a los usuales en el mercado;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IX.- Al que para obtener un lucro indebido, ponga en circulación fichas, tarjetas, planchuelas u otros</w:t>
      </w:r>
      <w:r>
        <w:rPr>
          <w:rFonts w:ascii="Arial" w:cs="Arial" w:eastAsia="Arial" w:hAnsi="Arial"/>
          <w:sz w:val="22"/>
          <w:szCs w:val="22"/>
        </w:rPr>
        <w:t> objetos de cualquier materia como signos convencionales en substitución de la moneda legal;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1"/>
        <w:sectPr>
          <w:pgMar w:bottom="280" w:footer="839" w:header="649" w:left="820" w:right="100" w:top="1600"/>
          <w:pgSz w:h="15860" w:w="12260"/>
        </w:sectPr>
      </w:pPr>
      <w:r>
        <w:pict>
          <v:group coordorigin="1361,731" coordsize="9632,0" style="position:absolute;margin-left:68.05pt;margin-top:36.556pt;width:481.6pt;height:0pt;mso-position-horizontal-relative:page;mso-position-vertical-relative:paragraph;z-index:-8964">
            <v:shape coordorigin="1361,731" coordsize="9632,0" filled="f" path="m1361,731l10993,731e" strokecolor="#800000" stroked="t" strokeweight="1pt" style="position:absolute;left:1361;top:731;width:9632;height:0">
              <v:path arrowok="t"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X.- Al que hiciere un acto o escrito judicial simulados, con perjuicio de otro, o para obtener cualquier</w:t>
      </w:r>
      <w:r>
        <w:rPr>
          <w:rFonts w:ascii="Arial" w:cs="Arial" w:eastAsia="Arial" w:hAnsi="Arial"/>
          <w:sz w:val="22"/>
          <w:szCs w:val="22"/>
        </w:rPr>
        <w:t> beneficio indebido;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9"/>
      </w:pPr>
      <w:r>
        <w:rPr>
          <w:rFonts w:ascii="Arial" w:cs="Arial" w:eastAsia="Arial" w:hAnsi="Arial"/>
          <w:sz w:val="22"/>
          <w:szCs w:val="22"/>
        </w:rPr>
        <w:t>XI.- Al que por sorteos, rifas, loterías, promesas de venta, o por cualquier otro medio, se quede en</w:t>
      </w:r>
      <w:r>
        <w:rPr>
          <w:rFonts w:ascii="Arial" w:cs="Arial" w:eastAsia="Arial" w:hAnsi="Arial"/>
          <w:sz w:val="22"/>
          <w:szCs w:val="22"/>
        </w:rPr>
        <w:t> todo o en parte con las cantidades recibidas, sin entregar las mercancías u objetos ofrecidos;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XII.-  Al  fabricante  empresario,  contratista  constructor  de  una  obra  cualquiera,  que  emplee  en  la</w:t>
      </w:r>
      <w:r>
        <w:rPr>
          <w:rFonts w:ascii="Arial" w:cs="Arial" w:eastAsia="Arial" w:hAnsi="Arial"/>
          <w:sz w:val="22"/>
          <w:szCs w:val="22"/>
        </w:rPr>
        <w:t> construcción de la misma, materiales, en cantidad o calidad inferiores a lo convenido, o mano de obra</w:t>
      </w:r>
      <w:r>
        <w:rPr>
          <w:rFonts w:ascii="Arial" w:cs="Arial" w:eastAsia="Arial" w:hAnsi="Arial"/>
          <w:sz w:val="22"/>
          <w:szCs w:val="22"/>
        </w:rPr>
        <w:t> inferior a la estipulada siempre que haya recibido el precio convenido o parte de él;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XIII.- Al vendedor de materiales de construcción o cualquiera especie que habiendo recibido el precio</w:t>
      </w:r>
      <w:r>
        <w:rPr>
          <w:rFonts w:ascii="Arial" w:cs="Arial" w:eastAsia="Arial" w:hAnsi="Arial"/>
          <w:sz w:val="22"/>
          <w:szCs w:val="22"/>
        </w:rPr>
        <w:t> de los mismos no los entregare en la cantidad o en la calidad convenida;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XIV.-  Al  fiador  que  enajene  o  grave  los  bienes  raíces  cuyas  inscripciones  de  propiedad  estén</w:t>
      </w:r>
      <w:r>
        <w:rPr>
          <w:rFonts w:ascii="Arial" w:cs="Arial" w:eastAsia="Arial" w:hAnsi="Arial"/>
          <w:sz w:val="22"/>
          <w:szCs w:val="22"/>
        </w:rPr>
        <w:t> anotadas, conforme lo dispone el Código Civil, y de la operación resulta la insolvencia del citado</w:t>
      </w:r>
      <w:r>
        <w:rPr>
          <w:rFonts w:ascii="Arial" w:cs="Arial" w:eastAsia="Arial" w:hAnsi="Arial"/>
          <w:sz w:val="22"/>
          <w:szCs w:val="22"/>
        </w:rPr>
        <w:t> fiador.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Se aplicará de ocho a catorce años de prisión y multa de treinta a ciento veinte días, al que acuda a</w:t>
      </w:r>
      <w:r>
        <w:rPr>
          <w:rFonts w:ascii="Arial" w:cs="Arial" w:eastAsia="Arial" w:hAnsi="Arial"/>
          <w:sz w:val="22"/>
          <w:szCs w:val="22"/>
        </w:rPr>
        <w:t> cualquier tipo de negocio, centro de trabajo, tienda, casa u otro lugar para cobrar en dinero o especia,</w:t>
      </w:r>
      <w:r>
        <w:rPr>
          <w:rFonts w:ascii="Arial" w:cs="Arial" w:eastAsia="Arial" w:hAnsi="Arial"/>
          <w:sz w:val="22"/>
          <w:szCs w:val="22"/>
        </w:rPr>
        <w:t> un interés excesivo para sí u otra persona, ya sea física o moral derivado de un préstamo, o lo realice</w:t>
      </w:r>
      <w:r>
        <w:rPr>
          <w:rFonts w:ascii="Arial" w:cs="Arial" w:eastAsia="Arial" w:hAnsi="Arial"/>
          <w:sz w:val="22"/>
          <w:szCs w:val="22"/>
        </w:rPr>
        <w:t> por medios electrónicos, ejerciendo amenazas o cualquier tipo de violencia.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Asimismo se aplicará de tres a siete años de prisión y de treinta a ciento veinte días de multa al que,</w:t>
      </w:r>
      <w:r>
        <w:rPr>
          <w:rFonts w:ascii="Arial" w:cs="Arial" w:eastAsia="Arial" w:hAnsi="Arial"/>
          <w:sz w:val="22"/>
          <w:szCs w:val="22"/>
        </w:rPr>
        <w:t> teniendo  la  obligación  de  cubrir  alimentos  conforme  a  la  Ley,  eluda  proporcionarlos  a  sus</w:t>
      </w:r>
      <w:r>
        <w:rPr>
          <w:rFonts w:ascii="Arial" w:cs="Arial" w:eastAsia="Arial" w:hAnsi="Arial"/>
          <w:sz w:val="22"/>
          <w:szCs w:val="22"/>
        </w:rPr>
        <w:t> ascendientes y descendientes en primer grado, o a su cónyuge, colocándose dolosamente en estado</w:t>
      </w:r>
      <w:r>
        <w:rPr>
          <w:rFonts w:ascii="Arial" w:cs="Arial" w:eastAsia="Arial" w:hAnsi="Arial"/>
          <w:sz w:val="22"/>
          <w:szCs w:val="22"/>
        </w:rPr>
        <w:t> de insolvencia.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6"/>
      </w:pPr>
      <w:r>
        <w:pict>
          <v:group coordorigin="1404,-18" coordsize="9812,443" style="position:absolute;margin-left:70.194pt;margin-top:-0.91pt;width:490.6pt;height:22.14pt;mso-position-horizontal-relative:page;mso-position-vertical-relative:paragraph;z-index:-8962">
            <v:shape coordorigin="1419,-3" coordsize="9782,206" fillcolor="#D2D2D2" filled="t" path="m1419,203l11201,203,11201,-3,1419,-3,1419,203xe" stroked="f" style="position:absolute;left:1419;top:-3;width:9782;height:206">
              <v:path arrowok="t"/>
              <v:fill/>
            </v:shape>
            <v:shape coordorigin="1419,203" coordsize="8884,206" fillcolor="#D2D2D2" filled="t" path="m1419,410l10303,410,10303,203,1419,203,1419,410xe" stroked="f" style="position:absolute;left:1419;top:203;width:88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1563, aprobado por la LXV Legislatura del estado el 27 de septiembre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43 Quinta Sección, de fecha 28 de octubre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05"/>
      </w:pPr>
      <w:r>
        <w:pict>
          <v:group coordorigin="1404,998" coordsize="9812,445" style="position:absolute;margin-left:70.194pt;margin-top:49.8879pt;width:490.6pt;height:22.26pt;mso-position-horizontal-relative:page;mso-position-vertical-relative:paragraph;z-index:-8961">
            <v:shape coordorigin="1419,1013" coordsize="9782,206" fillcolor="#D2D2D2" filled="t" path="m1419,1219l11201,1219,11201,1013,1419,1013,1419,1219xe" stroked="f" style="position:absolute;left:1419;top:1013;width:9782;height:206">
              <v:path arrowok="t"/>
              <v:fill/>
            </v:shape>
            <v:shape coordorigin="1419,1219" coordsize="9126,209" fillcolor="#D2D2D2" filled="t" path="m1419,1428l10545,1428,10545,1219,1419,1219,1419,1428xe" stroked="f" style="position:absolute;left:1419;top:1219;width:9126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 381  BIS.-  </w:t>
      </w:r>
      <w:r>
        <w:rPr>
          <w:rFonts w:ascii="Arial" w:cs="Arial" w:eastAsia="Arial" w:hAnsi="Arial"/>
          <w:sz w:val="22"/>
          <w:szCs w:val="22"/>
        </w:rPr>
        <w:t>Comete  el  delito  de  fraude  familiar  el  que,  en  detrimento  de  la  sociedad</w:t>
      </w:r>
      <w:r>
        <w:rPr>
          <w:rFonts w:ascii="Arial" w:cs="Arial" w:eastAsia="Arial" w:hAnsi="Arial"/>
          <w:sz w:val="22"/>
          <w:szCs w:val="22"/>
        </w:rPr>
        <w:t> conyugal  o  patrimonio  común  generado  durante  el  matrimonio  o  el  concubinato,  oculte,  ceda,</w:t>
      </w:r>
      <w:r>
        <w:rPr>
          <w:rFonts w:ascii="Arial" w:cs="Arial" w:eastAsia="Arial" w:hAnsi="Arial"/>
          <w:sz w:val="22"/>
          <w:szCs w:val="22"/>
        </w:rPr>
        <w:t> transfiera o adquiera a nombre de terceros bienes, se le aplicará sanción de uno a cinco años de</w:t>
      </w:r>
      <w:r>
        <w:rPr>
          <w:rFonts w:ascii="Arial" w:cs="Arial" w:eastAsia="Arial" w:hAnsi="Arial"/>
          <w:sz w:val="22"/>
          <w:szCs w:val="22"/>
        </w:rPr>
        <w:t> prisión y multa hasta trescientas veces la Unidad de Medida y Actualización y la reparación del daño.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2124, aprobado por la LXIV Legislatura del Estado el 20 de enero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1573"/>
      </w:pPr>
      <w:r>
        <w:rPr>
          <w:rFonts w:ascii="Arial" w:cs="Arial" w:eastAsia="Arial" w:hAnsi="Arial"/>
          <w:b/>
          <w:sz w:val="18"/>
          <w:szCs w:val="18"/>
        </w:rPr>
        <w:t>2021 y publicado en el Periódico Oficial número 11 Décimo octava sección, de fecha 11 de marzo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382.- </w:t>
      </w:r>
      <w:r>
        <w:rPr>
          <w:rFonts w:ascii="Arial" w:cs="Arial" w:eastAsia="Arial" w:hAnsi="Arial"/>
          <w:sz w:val="22"/>
          <w:szCs w:val="22"/>
        </w:rPr>
        <w:t>Se impondrá prisión de seis meses a ocho años y multa de cinco mil a diez mil</w:t>
      </w:r>
      <w:r>
        <w:rPr>
          <w:rFonts w:ascii="Arial" w:cs="Arial" w:eastAsia="Arial" w:hAnsi="Arial"/>
          <w:sz w:val="22"/>
          <w:szCs w:val="22"/>
        </w:rPr>
        <w:t> pesos,  o  sólo  la  prisión al  que,  para  hacerse  de  una  cantidad  de  dinero  en  numerario,  en  papel</w:t>
      </w:r>
      <w:r>
        <w:rPr>
          <w:rFonts w:ascii="Arial" w:cs="Arial" w:eastAsia="Arial" w:hAnsi="Arial"/>
          <w:sz w:val="22"/>
          <w:szCs w:val="22"/>
        </w:rPr>
        <w:t> moneda o billetes de banco, de un documento que importa obligación, liberación o transmisión de</w:t>
      </w:r>
      <w:r>
        <w:rPr>
          <w:rFonts w:ascii="Arial" w:cs="Arial" w:eastAsia="Arial" w:hAnsi="Arial"/>
          <w:sz w:val="22"/>
          <w:szCs w:val="22"/>
        </w:rPr>
        <w:t> derechos  o  de  cualquiera  otra  cosa  ajena  mueble,  logre  que  se  le  entregue  por  medio  de</w:t>
      </w:r>
      <w:r>
        <w:rPr>
          <w:rFonts w:ascii="Arial" w:cs="Arial" w:eastAsia="Arial" w:hAnsi="Arial"/>
          <w:sz w:val="22"/>
          <w:szCs w:val="22"/>
        </w:rPr>
        <w:t> maquinaciones, engaños o artificios.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383.- </w:t>
      </w:r>
      <w:r>
        <w:rPr>
          <w:rFonts w:ascii="Arial" w:cs="Arial" w:eastAsia="Arial" w:hAnsi="Arial"/>
          <w:sz w:val="22"/>
          <w:szCs w:val="22"/>
        </w:rPr>
        <w:t>El fraude se perseguirá por querella.   Excepción hecha cuando el activo tenga</w:t>
      </w:r>
      <w:r>
        <w:rPr>
          <w:rFonts w:ascii="Arial" w:cs="Arial" w:eastAsia="Arial" w:hAnsi="Arial"/>
          <w:sz w:val="22"/>
          <w:szCs w:val="22"/>
        </w:rPr>
        <w:t> conducta  precedente  por  el  mismo  delito  o  para  el  caso  de  que  el  pasivo  sea  un  organismo  o</w:t>
      </w:r>
      <w:r>
        <w:rPr>
          <w:rFonts w:ascii="Arial" w:cs="Arial" w:eastAsia="Arial" w:hAnsi="Arial"/>
          <w:sz w:val="22"/>
          <w:szCs w:val="22"/>
        </w:rPr>
        <w:t> institución pública o descentralizada.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11" w:right="4857"/>
      </w:pPr>
      <w:r>
        <w:rPr>
          <w:rFonts w:ascii="Arial" w:cs="Arial" w:eastAsia="Arial" w:hAnsi="Arial"/>
          <w:b/>
          <w:sz w:val="22"/>
          <w:szCs w:val="22"/>
        </w:rPr>
        <w:t>CAPITULO IV BIS.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914" w:right="525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Extorsión.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383 Bis.- </w:t>
      </w:r>
      <w:r>
        <w:rPr>
          <w:rFonts w:ascii="Arial" w:cs="Arial" w:eastAsia="Arial" w:hAnsi="Arial"/>
          <w:sz w:val="22"/>
          <w:szCs w:val="22"/>
        </w:rPr>
        <w:t>Comete el delito de extorsión el que sin derecho obligue a otro a dar, hacer,</w:t>
      </w:r>
      <w:r>
        <w:rPr>
          <w:rFonts w:ascii="Arial" w:cs="Arial" w:eastAsia="Arial" w:hAnsi="Arial"/>
          <w:sz w:val="22"/>
          <w:szCs w:val="22"/>
        </w:rPr>
        <w:t> dejar de hacer o tolerar algo obteniendo un lucro para sí o para otro o causando a alguien un perjuicio</w:t>
      </w:r>
      <w:r>
        <w:rPr>
          <w:rFonts w:ascii="Arial" w:cs="Arial" w:eastAsia="Arial" w:hAnsi="Arial"/>
          <w:sz w:val="22"/>
          <w:szCs w:val="22"/>
        </w:rPr>
        <w:t> patrimonial.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5567"/>
      </w:pPr>
      <w:r>
        <w:rPr>
          <w:rFonts w:ascii="Arial" w:cs="Arial" w:eastAsia="Arial" w:hAnsi="Arial"/>
          <w:sz w:val="22"/>
          <w:szCs w:val="22"/>
        </w:rPr>
        <w:t>Este delito se sancionará en los siguientes términos: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I).- Cuando el lucro obtenido o perjuicio patrimonial causado no exceda de cien veces el valor de la</w:t>
      </w:r>
      <w:r>
        <w:rPr>
          <w:rFonts w:ascii="Arial" w:cs="Arial" w:eastAsia="Arial" w:hAnsi="Arial"/>
          <w:sz w:val="22"/>
          <w:szCs w:val="22"/>
        </w:rPr>
        <w:t> Unidad de Medida y Actualización vigente, se aplicará prisión de uno a tres años y multa de cinco a</w:t>
      </w:r>
      <w:r>
        <w:rPr>
          <w:rFonts w:ascii="Arial" w:cs="Arial" w:eastAsia="Arial" w:hAnsi="Arial"/>
          <w:sz w:val="22"/>
          <w:szCs w:val="22"/>
        </w:rPr>
        <w:t> cien veces el valor de la Unidad de Medida y Actualización vigente.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II).- Si excede de cien veces el valor de la Unidad de Medida y Actualización vigente, pero no de</w:t>
      </w:r>
      <w:r>
        <w:rPr>
          <w:rFonts w:ascii="Arial" w:cs="Arial" w:eastAsia="Arial" w:hAnsi="Arial"/>
          <w:sz w:val="22"/>
          <w:szCs w:val="22"/>
        </w:rPr>
        <w:t> quinientas, la prisión será de tres a seis años y la multa de cien a doscientas cincuenta veces el valor</w:t>
      </w:r>
      <w:r>
        <w:rPr>
          <w:rFonts w:ascii="Arial" w:cs="Arial" w:eastAsia="Arial" w:hAnsi="Arial"/>
          <w:sz w:val="22"/>
          <w:szCs w:val="22"/>
        </w:rPr>
        <w:t> de la Unidad de Medida y Actualización vigente.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sz w:val="22"/>
          <w:szCs w:val="22"/>
        </w:rPr>
        <w:t>III).- Si excede de quinientas veces el valor de la Unidad de Medida y Actualización vigente, la prisión</w:t>
      </w:r>
      <w:r>
        <w:rPr>
          <w:rFonts w:ascii="Arial" w:cs="Arial" w:eastAsia="Arial" w:hAnsi="Arial"/>
          <w:sz w:val="22"/>
          <w:szCs w:val="22"/>
        </w:rPr>
        <w:t> será de seis a doce años y la multa de doscientas cincuenta a quinientas veces el valor de la Unidad</w:t>
      </w:r>
      <w:r>
        <w:rPr>
          <w:rFonts w:ascii="Arial" w:cs="Arial" w:eastAsia="Arial" w:hAnsi="Arial"/>
          <w:sz w:val="22"/>
          <w:szCs w:val="22"/>
        </w:rPr>
        <w:t> de Medida y Actualización vigente.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IV).-  Al que cometa una extorsión por vía telefónica o por cualquier medio electrónico se le impondrá</w:t>
      </w:r>
      <w:r>
        <w:rPr>
          <w:rFonts w:ascii="Arial" w:cs="Arial" w:eastAsia="Arial" w:hAnsi="Arial"/>
          <w:sz w:val="22"/>
          <w:szCs w:val="22"/>
        </w:rPr>
        <w:t> de ocho a catorce años de prisión y multa de quinientos a mil veces el valor de la unidad de Medida</w:t>
      </w:r>
      <w:r>
        <w:rPr>
          <w:rFonts w:ascii="Arial" w:cs="Arial" w:eastAsia="Arial" w:hAnsi="Arial"/>
          <w:sz w:val="22"/>
          <w:szCs w:val="22"/>
        </w:rPr>
        <w:t> y Actualización vigente.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sz w:val="22"/>
          <w:szCs w:val="22"/>
        </w:rPr>
        <w:t>V).-   Si  el  sujeto  activo  por  extorsión  telefónica  o  por  cualquier  medio  electrónico  fuere  interno</w:t>
      </w:r>
      <w:r>
        <w:rPr>
          <w:rFonts w:ascii="Arial" w:cs="Arial" w:eastAsia="Arial" w:hAnsi="Arial"/>
          <w:sz w:val="22"/>
          <w:szCs w:val="22"/>
        </w:rPr>
        <w:t> procesado o sentenciado, además de las penas previstas en la fracción anterior, se le aumentará de</w:t>
      </w:r>
      <w:r>
        <w:rPr>
          <w:rFonts w:ascii="Arial" w:cs="Arial" w:eastAsia="Arial" w:hAnsi="Arial"/>
          <w:sz w:val="22"/>
          <w:szCs w:val="22"/>
        </w:rPr>
        <w:t> una tercera parte de los mínimos a una tercera parte de los máximos de las sanciones y no se le</w:t>
      </w:r>
      <w:r>
        <w:rPr>
          <w:rFonts w:ascii="Arial" w:cs="Arial" w:eastAsia="Arial" w:hAnsi="Arial"/>
          <w:sz w:val="22"/>
          <w:szCs w:val="22"/>
        </w:rPr>
        <w:t> concederá beneficio preliberacional alguno.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Además  de  las  penas  señaladas  durante  la  investigación,  el  Ministerio  Público,  y  en  proceso  la</w:t>
      </w:r>
      <w:r>
        <w:rPr>
          <w:rFonts w:ascii="Arial" w:cs="Arial" w:eastAsia="Arial" w:hAnsi="Arial"/>
          <w:sz w:val="22"/>
          <w:szCs w:val="22"/>
        </w:rPr>
        <w:t> autoridad judicial a petición fundada de aquel, podrán asegurar parcial o totalmente, y en sentencia</w:t>
      </w:r>
      <w:r>
        <w:rPr>
          <w:rFonts w:ascii="Arial" w:cs="Arial" w:eastAsia="Arial" w:hAnsi="Arial"/>
          <w:sz w:val="22"/>
          <w:szCs w:val="22"/>
        </w:rPr>
        <w:t> se decomisarán parcial o totalmente declarándose la extinción del dominio de los bienes respecto de</w:t>
      </w:r>
      <w:r>
        <w:rPr>
          <w:rFonts w:ascii="Arial" w:cs="Arial" w:eastAsia="Arial" w:hAnsi="Arial"/>
          <w:sz w:val="22"/>
          <w:szCs w:val="22"/>
        </w:rPr>
        <w:t> los  cuales  el  sujeto  activo  haya  sido  poseedor,  propietario  o  se  haya  conducido  como  tal,</w:t>
      </w:r>
      <w:r>
        <w:rPr>
          <w:rFonts w:ascii="Arial" w:cs="Arial" w:eastAsia="Arial" w:hAnsi="Arial"/>
          <w:sz w:val="22"/>
          <w:szCs w:val="22"/>
        </w:rPr>
        <w:t> independientemente  de  que  hubieran  sido  transferidos  a  terceros,  quienes  tendrán  derecho  de</w:t>
      </w:r>
      <w:r>
        <w:rPr>
          <w:rFonts w:ascii="Arial" w:cs="Arial" w:eastAsia="Arial" w:hAnsi="Arial"/>
          <w:sz w:val="22"/>
          <w:szCs w:val="22"/>
        </w:rPr>
        <w:t> audiencia para acreditar su legítima procedencia y buena fe en su adquisición.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pict>
          <v:group coordorigin="1404,1250" coordsize="9812,443" style="position:absolute;margin-left:70.194pt;margin-top:62.5076pt;width:490.6pt;height:22.14pt;mso-position-horizontal-relative:page;mso-position-vertical-relative:paragraph;z-index:-8960">
            <v:shape coordorigin="1419,1265" coordsize="9782,206" fillcolor="#D2D2D2" filled="t" path="m1419,1472l11201,1472,11201,1265,1419,1265,1419,1472xe" stroked="f" style="position:absolute;left:1419;top:1265;width:9782;height:206">
              <v:path arrowok="t"/>
              <v:fill/>
            </v:shape>
            <v:shape coordorigin="1419,1472" coordsize="8795,206" fillcolor="#D2D2D2" filled="t" path="m1419,1678l10214,1678,10214,1472,1419,1472,1419,1678xe" stroked="f" style="position:absolute;left:1419;top:1472;width:87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Cuando el sujeto activo en estos supuestos sea o haya sido integrante de alguna corporación de</w:t>
      </w:r>
      <w:r>
        <w:rPr>
          <w:rFonts w:ascii="Arial" w:cs="Arial" w:eastAsia="Arial" w:hAnsi="Arial"/>
          <w:sz w:val="22"/>
          <w:szCs w:val="22"/>
        </w:rPr>
        <w:t> seguridad pública o privada, miembro de las instituciones de procuración o administración de justicia</w:t>
      </w:r>
      <w:r>
        <w:rPr>
          <w:rFonts w:ascii="Arial" w:cs="Arial" w:eastAsia="Arial" w:hAnsi="Arial"/>
          <w:sz w:val="22"/>
          <w:szCs w:val="22"/>
        </w:rPr>
        <w:t> o simule serlo, se aumentará en una mitad los mínimos y máximos de las penas señaladas.  También</w:t>
      </w:r>
      <w:r>
        <w:rPr>
          <w:rFonts w:ascii="Arial" w:cs="Arial" w:eastAsia="Arial" w:hAnsi="Arial"/>
          <w:sz w:val="22"/>
          <w:szCs w:val="22"/>
        </w:rPr>
        <w:t> se  impondrá  la  destitución  del  empleo,  cargo  o  comisión  y  la  inhabilitación  en  los  términos  que</w:t>
      </w:r>
      <w:r>
        <w:rPr>
          <w:rFonts w:ascii="Arial" w:cs="Arial" w:eastAsia="Arial" w:hAnsi="Arial"/>
          <w:sz w:val="22"/>
          <w:szCs w:val="22"/>
        </w:rPr>
        <w:t> señalan los artículos 39 y 40 de este Código.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56" w:right="5099"/>
      </w:pPr>
      <w:r>
        <w:rPr>
          <w:rFonts w:ascii="Arial" w:cs="Arial" w:eastAsia="Arial" w:hAnsi="Arial"/>
          <w:b/>
          <w:sz w:val="22"/>
          <w:szCs w:val="22"/>
        </w:rPr>
        <w:t>CAPITULO V.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306" w:right="3651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Despojo de cosas inmuebles o de aguas.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384.- </w:t>
      </w:r>
      <w:r>
        <w:rPr>
          <w:rFonts w:ascii="Arial" w:cs="Arial" w:eastAsia="Arial" w:hAnsi="Arial"/>
          <w:sz w:val="22"/>
          <w:szCs w:val="22"/>
        </w:rPr>
        <w:t>Comete el delito de despojo de inmuebles, quien por medio de la violencia física o</w:t>
      </w:r>
      <w:r>
        <w:rPr>
          <w:rFonts w:ascii="Arial" w:cs="Arial" w:eastAsia="Arial" w:hAnsi="Arial"/>
          <w:sz w:val="22"/>
          <w:szCs w:val="22"/>
        </w:rPr>
        <w:t> moral,  o  furtivamente,  o  empleando  la  amenaza  o  engaño,  realice  cualquiera  de  las  siguientes</w:t>
      </w:r>
      <w:r>
        <w:rPr>
          <w:rFonts w:ascii="Arial" w:cs="Arial" w:eastAsia="Arial" w:hAnsi="Arial"/>
          <w:sz w:val="22"/>
          <w:szCs w:val="22"/>
        </w:rPr>
        <w:t> conductas: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300" w:val="left"/>
        </w:tabs>
        <w:jc w:val="both"/>
        <w:ind w:hanging="348" w:left="1307" w:right="904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Que de propia autoridad ocupe un inmueble ajeno o haga uso de él, o de un derecho que no</w:t>
      </w:r>
      <w:r>
        <w:rPr>
          <w:rFonts w:ascii="Arial" w:cs="Arial" w:eastAsia="Arial" w:hAnsi="Arial"/>
          <w:sz w:val="22"/>
          <w:szCs w:val="22"/>
        </w:rPr>
        <w:t> le pertenezca.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48" w:left="1307" w:right="902"/>
      </w:pPr>
      <w:r>
        <w:rPr>
          <w:rFonts w:ascii="Arial" w:cs="Arial" w:eastAsia="Arial" w:hAnsi="Arial"/>
          <w:sz w:val="22"/>
          <w:szCs w:val="22"/>
        </w:rPr>
        <w:t>II.   Que de propia autoridad ocupe un inmueble de su propiedad en los casos en los que la ley no</w:t>
      </w:r>
      <w:r>
        <w:rPr>
          <w:rFonts w:ascii="Arial" w:cs="Arial" w:eastAsia="Arial" w:hAnsi="Arial"/>
          <w:sz w:val="22"/>
          <w:szCs w:val="22"/>
        </w:rPr>
        <w:t> lo permite por hallarse en poder de otra persona,  o ejerza actos de dominio que lesionen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07"/>
      </w:pPr>
      <w:r>
        <w:rPr>
          <w:rFonts w:ascii="Arial" w:cs="Arial" w:eastAsia="Arial" w:hAnsi="Arial"/>
          <w:sz w:val="22"/>
          <w:szCs w:val="22"/>
        </w:rPr>
        <w:t>derechos legítimos del ocupante;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48" w:left="1307" w:right="907"/>
      </w:pPr>
      <w:r>
        <w:rPr>
          <w:rFonts w:ascii="Arial" w:cs="Arial" w:eastAsia="Arial" w:hAnsi="Arial"/>
          <w:sz w:val="22"/>
          <w:szCs w:val="22"/>
        </w:rPr>
        <w:t>III.  Quien,  con  propósito  de  apropiarse  de  una  fracción  o  de  la  totalidad  del  inmueble,  altere</w:t>
      </w:r>
      <w:r>
        <w:rPr>
          <w:rFonts w:ascii="Arial" w:cs="Arial" w:eastAsia="Arial" w:hAnsi="Arial"/>
          <w:sz w:val="22"/>
          <w:szCs w:val="22"/>
        </w:rPr>
        <w:t> términos o linderos de predios, o cualquier clase de señales o mojoneras, destinadas a fijar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07"/>
      </w:pPr>
      <w:r>
        <w:rPr>
          <w:rFonts w:ascii="Arial" w:cs="Arial" w:eastAsia="Arial" w:hAnsi="Arial"/>
          <w:sz w:val="22"/>
          <w:szCs w:val="22"/>
        </w:rPr>
        <w:t>los límites de predios contiguos, tanto de dominio privado como de dominio público;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hanging="348" w:left="1307" w:right="905"/>
      </w:pPr>
      <w:r>
        <w:rPr>
          <w:rFonts w:ascii="Arial" w:cs="Arial" w:eastAsia="Arial" w:hAnsi="Arial"/>
          <w:sz w:val="22"/>
          <w:szCs w:val="22"/>
        </w:rPr>
        <w:t>IV. Quien de propia autoridad ocupe uno o más predios que forman parte de la reserva territorial</w:t>
      </w:r>
      <w:r>
        <w:rPr>
          <w:rFonts w:ascii="Arial" w:cs="Arial" w:eastAsia="Arial" w:hAnsi="Arial"/>
          <w:sz w:val="22"/>
          <w:szCs w:val="22"/>
        </w:rPr>
        <w:t> del Estado o de los Municipios,  sin derecho ni autorización de autoridad competente,  aun</w:t>
      </w:r>
      <w:r>
        <w:rPr>
          <w:rFonts w:ascii="Arial" w:cs="Arial" w:eastAsia="Arial" w:hAnsi="Arial"/>
          <w:sz w:val="22"/>
          <w:szCs w:val="22"/>
        </w:rPr>
        <w:t> cuando con ello tipifiquen su acción en un asentamiento irregular;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348" w:left="1307" w:right="905"/>
      </w:pPr>
      <w:r>
        <w:rPr>
          <w:rFonts w:ascii="Arial" w:cs="Arial" w:eastAsia="Arial" w:hAnsi="Arial"/>
          <w:sz w:val="22"/>
          <w:szCs w:val="22"/>
        </w:rPr>
        <w:t>V.  Quien  de  propia  autoridad  ocupe  un  inmueble  o  las  riveras  que  forman  parte  de  la</w:t>
      </w:r>
      <w:r>
        <w:rPr>
          <w:rFonts w:ascii="Arial" w:cs="Arial" w:eastAsia="Arial" w:hAnsi="Arial"/>
          <w:sz w:val="22"/>
          <w:szCs w:val="22"/>
        </w:rPr>
        <w:t> infraestructura o reserva territorial del Estado, o de los Municipios, sin derecho ni autorización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firstLine="348" w:left="959" w:right="7484"/>
      </w:pPr>
      <w:r>
        <w:rPr>
          <w:rFonts w:ascii="Arial" w:cs="Arial" w:eastAsia="Arial" w:hAnsi="Arial"/>
          <w:sz w:val="22"/>
          <w:szCs w:val="22"/>
        </w:rPr>
        <w:t>de autoridad competente;</w:t>
      </w:r>
      <w:r>
        <w:rPr>
          <w:rFonts w:ascii="Arial" w:cs="Arial" w:eastAsia="Arial" w:hAnsi="Arial"/>
          <w:sz w:val="22"/>
          <w:szCs w:val="22"/>
        </w:rPr>
        <w:t> VI. Derogado.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sz w:val="22"/>
          <w:szCs w:val="22"/>
        </w:rPr>
        <w:t>VII.Derogado.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sz w:val="22"/>
          <w:szCs w:val="22"/>
        </w:rPr>
        <w:t>El delito de despojo, se perseguirá a petición de parte ofendida, con excepción de las fracciones IV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599" w:right="6790"/>
      </w:pPr>
      <w:r>
        <w:pict>
          <v:group coordorigin="1404,239" coordsize="9812,445" style="position:absolute;margin-left:70.194pt;margin-top:11.9479pt;width:490.6pt;height:22.26pt;mso-position-horizontal-relative:page;mso-position-vertical-relative:paragraph;z-index:-8959">
            <v:shape coordorigin="1419,254" coordsize="9782,206" fillcolor="#D2D2D2" filled="t" path="m1419,460l11201,460,11201,254,1419,254,1419,460xe" stroked="f" style="position:absolute;left:1419;top:254;width:9782;height:206">
              <v:path arrowok="t"/>
              <v:fill/>
            </v:shape>
            <v:shape coordorigin="1419,460" coordsize="3212,209" fillcolor="#D2D2D2" filled="t" path="m1419,669l4630,669,4630,460,1419,460,1419,669xe" stroked="f" style="position:absolute;left:1419;top:460;width:3212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V, en cuyo caso se perseguirá de oficio.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649" w:right="91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1254, aprobado el 9 de abril del 2015 y publicado en el Periódico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7486"/>
      </w:pPr>
      <w:r>
        <w:rPr>
          <w:rFonts w:ascii="Arial" w:cs="Arial" w:eastAsia="Arial" w:hAnsi="Arial"/>
          <w:b/>
          <w:position w:val="-1"/>
          <w:sz w:val="18"/>
          <w:szCs w:val="18"/>
        </w:rPr>
        <w:t>Oficial Extra del 19 de mayo del 2015)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59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2320, aprobado por la LXV Legislatura del Estado el 3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599"/>
      </w:pPr>
      <w:r>
        <w:pict>
          <v:group coordorigin="1404,-221" coordsize="9812,445" style="position:absolute;margin-left:70.194pt;margin-top:-11.0572pt;width:490.6pt;height:22.26pt;mso-position-horizontal-relative:page;mso-position-vertical-relative:paragraph;z-index:-8958">
            <v:shape coordorigin="1419,-206" coordsize="9782,206" fillcolor="#D2D2D2" filled="t" path="m1419,0l11201,0,11201,-206,1419,-206,1419,0xe" stroked="f" style="position:absolute;left:1419;top:-206;width:9782;height:206">
              <v:path arrowok="t"/>
              <v:fill/>
            </v:shape>
            <v:shape coordorigin="1419,0" coordsize="7847,209" fillcolor="#D2D2D2" filled="t" path="m1419,209l9266,209,9266,0,1419,0,1419,209xe" stroked="f" style="position:absolute;left:1419;top:0;width:7847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2024 y publicado en el Periódico Oficial número 29 Novena Sección del 20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384 BIS.- </w:t>
      </w:r>
      <w:r>
        <w:rPr>
          <w:rFonts w:ascii="Arial" w:cs="Arial" w:eastAsia="Arial" w:hAnsi="Arial"/>
          <w:sz w:val="22"/>
          <w:szCs w:val="22"/>
        </w:rPr>
        <w:t>Comete el delito de despojo de aguas quien realice cualquiera de las siguientes</w:t>
      </w:r>
      <w:r>
        <w:rPr>
          <w:rFonts w:ascii="Arial" w:cs="Arial" w:eastAsia="Arial" w:hAnsi="Arial"/>
          <w:sz w:val="22"/>
          <w:szCs w:val="22"/>
        </w:rPr>
        <w:t> conductas: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1"/>
      </w:pPr>
      <w:r>
        <w:rPr>
          <w:rFonts w:ascii="Arial" w:cs="Arial" w:eastAsia="Arial" w:hAnsi="Arial"/>
          <w:sz w:val="22"/>
          <w:szCs w:val="22"/>
        </w:rPr>
        <w:t>I. Quien desvíe o haga uso de aguas propias o ajenas o impida su libre curso, en los casos en que la</w:t>
      </w:r>
      <w:r>
        <w:rPr>
          <w:rFonts w:ascii="Arial" w:cs="Arial" w:eastAsia="Arial" w:hAnsi="Arial"/>
          <w:sz w:val="22"/>
          <w:szCs w:val="22"/>
        </w:rPr>
        <w:t> ley no lo permite, o haga uso de un derecho real sobre aguas que no le pertenezcan;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7"/>
      </w:pPr>
      <w:r>
        <w:rPr>
          <w:rFonts w:ascii="Arial" w:cs="Arial" w:eastAsia="Arial" w:hAnsi="Arial"/>
          <w:sz w:val="22"/>
          <w:szCs w:val="22"/>
        </w:rPr>
        <w:t>II. Quien despoje de aguas del ámbito estatal o aguas nacionales asignadas al Estado o Municipios</w:t>
      </w:r>
      <w:r>
        <w:rPr>
          <w:rFonts w:ascii="Arial" w:cs="Arial" w:eastAsia="Arial" w:hAnsi="Arial"/>
          <w:sz w:val="22"/>
          <w:szCs w:val="22"/>
        </w:rPr>
        <w:t> en beneficio colectivo de una comunidad urbana o rural o para uso doméstico, y;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III. Quien obstaculice, disminuya o impida la precipitación de lluvias mediante la dispersión de nubes</w:t>
      </w:r>
      <w:r>
        <w:rPr>
          <w:rFonts w:ascii="Arial" w:cs="Arial" w:eastAsia="Arial" w:hAnsi="Arial"/>
          <w:sz w:val="22"/>
          <w:szCs w:val="22"/>
        </w:rPr>
        <w:t> o la alteración de los ciclos hidrológicos naturales por vía química, sónica o cualquier otra.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position w:val="-1"/>
          <w:sz w:val="22"/>
          <w:szCs w:val="22"/>
        </w:rPr>
        <w:t>Este delito se perseguirá de oficio.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599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2320, aprobado por la LXV Legislatura del Estado el 3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599"/>
      </w:pPr>
      <w:r>
        <w:pict>
          <v:group coordorigin="1404,-221" coordsize="9812,443" style="position:absolute;margin-left:70.194pt;margin-top:-11.0572pt;width:490.6pt;height:22.14pt;mso-position-horizontal-relative:page;mso-position-vertical-relative:paragraph;z-index:-8957">
            <v:shape coordorigin="1419,-206" coordsize="9782,206" fillcolor="#D2D2D2" filled="t" path="m1419,0l11201,0,11201,-206,1419,-206,1419,0xe" stroked="f" style="position:absolute;left:1419;top:-206;width:9782;height:206">
              <v:path arrowok="t"/>
              <v:fill/>
            </v:shape>
            <v:shape coordorigin="1419,0" coordsize="7847,206" fillcolor="#D2D2D2" filled="t" path="m1419,207l9266,207,9266,0,1419,0,1419,207xe" stroked="f" style="position:absolute;left:1419;top:0;width:784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2024 y publicado en el Periódico Oficial número 29 Novena Sección del 20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1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 385.-  </w:t>
      </w:r>
      <w:r>
        <w:rPr>
          <w:rFonts w:ascii="Arial" w:cs="Arial" w:eastAsia="Arial" w:hAnsi="Arial"/>
          <w:sz w:val="22"/>
          <w:szCs w:val="22"/>
        </w:rPr>
        <w:t>Al  responsable  del  delito  de  despojo  de  inmuebles  o  despojo  de  aguas  se  le</w:t>
      </w:r>
      <w:r>
        <w:rPr>
          <w:rFonts w:ascii="Arial" w:cs="Arial" w:eastAsia="Arial" w:hAnsi="Arial"/>
          <w:sz w:val="22"/>
          <w:szCs w:val="22"/>
        </w:rPr>
        <w:t> aplicará: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300" w:val="left"/>
        </w:tabs>
        <w:jc w:val="both"/>
        <w:spacing w:before="32"/>
        <w:ind w:hanging="720" w:left="1307" w:right="908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De tres a cinco años de prisión y multa de doscientos a cuatrocientas veces el valor de la</w:t>
      </w:r>
      <w:r>
        <w:rPr>
          <w:rFonts w:ascii="Arial" w:cs="Arial" w:eastAsia="Arial" w:hAnsi="Arial"/>
          <w:sz w:val="22"/>
          <w:szCs w:val="22"/>
        </w:rPr>
        <w:t> Unidad de Medida y Actualización, cuando el valor de lo despojado no exceda de siete mil</w:t>
      </w:r>
      <w:r>
        <w:rPr>
          <w:rFonts w:ascii="Arial" w:cs="Arial" w:eastAsia="Arial" w:hAnsi="Arial"/>
          <w:sz w:val="22"/>
          <w:szCs w:val="22"/>
        </w:rPr>
        <w:t> ochocientos cuarenta veces el valor de la Unidad de Medida y Actualización;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87" w:right="902"/>
      </w:pPr>
      <w:r>
        <w:rPr>
          <w:rFonts w:ascii="Arial" w:cs="Arial" w:eastAsia="Arial" w:hAnsi="Arial"/>
          <w:sz w:val="22"/>
          <w:szCs w:val="22"/>
        </w:rPr>
        <w:t>II.         De cinco a diez años de prisión y multa de cuatrocientos a seiscientas veces el valor de la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1307" w:right="909"/>
      </w:pPr>
      <w:r>
        <w:rPr>
          <w:rFonts w:ascii="Arial" w:cs="Arial" w:eastAsia="Arial" w:hAnsi="Arial"/>
          <w:sz w:val="22"/>
          <w:szCs w:val="22"/>
        </w:rPr>
        <w:t>Unidad  de  Medida  y  Actualización,  cuando  el  valor  de  lo  despojado  exceda  de  siete  mil</w:t>
      </w:r>
      <w:r>
        <w:rPr>
          <w:rFonts w:ascii="Arial" w:cs="Arial" w:eastAsia="Arial" w:hAnsi="Arial"/>
          <w:sz w:val="22"/>
          <w:szCs w:val="22"/>
        </w:rPr>
        <w:t> ochocientos cuarenta veces el valor de la Unidad de Medida y Actualización;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307" w:right="909"/>
      </w:pPr>
      <w:r>
        <w:rPr>
          <w:rFonts w:ascii="Arial" w:cs="Arial" w:eastAsia="Arial" w:hAnsi="Arial"/>
          <w:sz w:val="22"/>
          <w:szCs w:val="22"/>
        </w:rPr>
        <w:t>III.        De diez a quince años de prisión y multa de seiscientos a ochocientas veces el valor de la</w:t>
      </w:r>
      <w:r>
        <w:rPr>
          <w:rFonts w:ascii="Arial" w:cs="Arial" w:eastAsia="Arial" w:hAnsi="Arial"/>
          <w:sz w:val="22"/>
          <w:szCs w:val="22"/>
        </w:rPr>
        <w:t> Unidad de Medida y Actualización, cuando el valor de los despojado exceda de veintitrés mil</w:t>
      </w:r>
      <w:r>
        <w:rPr>
          <w:rFonts w:ascii="Arial" w:cs="Arial" w:eastAsia="Arial" w:hAnsi="Arial"/>
          <w:sz w:val="22"/>
          <w:szCs w:val="22"/>
        </w:rPr>
        <w:t> quinientos veintidós veces el valor de la Unidad de Medida y Actualización.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87" w:right="907"/>
      </w:pPr>
      <w:r>
        <w:rPr>
          <w:rFonts w:ascii="Arial" w:cs="Arial" w:eastAsia="Arial" w:hAnsi="Arial"/>
          <w:sz w:val="22"/>
          <w:szCs w:val="22"/>
        </w:rPr>
        <w:t>IV.       De veinte a veinticinco años de prisión y multa de mil a mil doscientas veces el valor de la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307" w:right="909"/>
      </w:pPr>
      <w:r>
        <w:rPr>
          <w:rFonts w:ascii="Arial" w:cs="Arial" w:eastAsia="Arial" w:hAnsi="Arial"/>
          <w:sz w:val="22"/>
          <w:szCs w:val="22"/>
        </w:rPr>
        <w:t>Unidad de Medida y Actualización, cuando independientemente del valor de lo despojado, la</w:t>
      </w:r>
      <w:r>
        <w:rPr>
          <w:rFonts w:ascii="Arial" w:cs="Arial" w:eastAsia="Arial" w:hAnsi="Arial"/>
          <w:sz w:val="22"/>
          <w:szCs w:val="22"/>
        </w:rPr>
        <w:t> conducta afecte las posibilidades de subsistencia de la o las personas afectadas.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Cuando el delito se cometa en contra de los grupos vulnerables a que se refiere la fracción II del</w:t>
      </w:r>
      <w:r>
        <w:rPr>
          <w:rFonts w:ascii="Arial" w:cs="Arial" w:eastAsia="Arial" w:hAnsi="Arial"/>
          <w:sz w:val="22"/>
          <w:szCs w:val="22"/>
        </w:rPr>
        <w:t> artículo  8°  de  la  Ley  de  Desarrollo  Social  para  el  Estado  de  Oaxaca,  las  penas  previstas,  se</w:t>
      </w:r>
      <w:r>
        <w:rPr>
          <w:rFonts w:ascii="Arial" w:cs="Arial" w:eastAsia="Arial" w:hAnsi="Arial"/>
          <w:sz w:val="22"/>
          <w:szCs w:val="22"/>
        </w:rPr>
        <w:t> incrementarán hasta en una mitad.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pict>
          <v:group coordorigin="1404,491" coordsize="9812,443" style="position:absolute;margin-left:70.194pt;margin-top:24.5679pt;width:490.6pt;height:22.14pt;mso-position-horizontal-relative:page;mso-position-vertical-relative:paragraph;z-index:-8956">
            <v:shape coordorigin="1419,506" coordsize="9782,206" fillcolor="#D2D2D2" filled="t" path="m1419,713l11201,713,11201,506,1419,506,1419,713xe" stroked="f" style="position:absolute;left:1419;top:506;width:9782;height:206">
              <v:path arrowok="t"/>
              <v:fill/>
            </v:shape>
            <v:shape coordorigin="1419,713" coordsize="3212,206" fillcolor="#D2D2D2" filled="t" path="m1419,919l4630,919,4630,713,1419,713,1419,919xe" stroked="f" style="position:absolute;left:1419;top:713;width:321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La punibilidad será aplicable, aun cuando el derecho a la posesión del objeto material del despojo</w:t>
      </w:r>
      <w:r>
        <w:rPr>
          <w:rFonts w:ascii="Arial" w:cs="Arial" w:eastAsia="Arial" w:hAnsi="Arial"/>
          <w:sz w:val="22"/>
          <w:szCs w:val="22"/>
        </w:rPr>
        <w:t> sea dudoso o esté en disputa.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1254, aprobado el 9 de abril del 2015 y publicado en el Periódico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7486"/>
      </w:pPr>
      <w:r>
        <w:rPr>
          <w:rFonts w:ascii="Arial" w:cs="Arial" w:eastAsia="Arial" w:hAnsi="Arial"/>
          <w:b/>
          <w:position w:val="-1"/>
          <w:sz w:val="18"/>
          <w:szCs w:val="18"/>
        </w:rPr>
        <w:t>Oficial Extra del 19 de mayo del 2015)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22"/>
          <w:szCs w:val="22"/>
        </w:rPr>
        <w:jc w:val="left"/>
        <w:spacing w:before="1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59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1564, aprobado el 28 de agosto del 2018 y publicado en el Periódico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599"/>
      </w:pPr>
      <w:r>
        <w:pict>
          <v:group coordorigin="1404,-221" coordsize="9812,443" style="position:absolute;margin-left:70.194pt;margin-top:-11.0572pt;width:490.6pt;height:22.14pt;mso-position-horizontal-relative:page;mso-position-vertical-relative:paragraph;z-index:-8955">
            <v:shape coordorigin="1419,-206" coordsize="9782,206" fillcolor="#D2D2D2" filled="t" path="m1419,0l11201,0,11201,-206,1419,-206,1419,0xe" stroked="f" style="position:absolute;left:1419;top:-206;width:9782;height:206">
              <v:path arrowok="t"/>
              <v:fill/>
            </v:shape>
            <v:shape coordorigin="1419,0" coordsize="5355,206" fillcolor="#D2D2D2" filled="t" path="m1419,207l6774,207,6774,0,1419,0,1419,207xe" stroked="f" style="position:absolute;left:1419;top:0;width:535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Oficial número 41 Séptima Sección del 13 de octubre del 2018)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599" w:right="91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2320, aprobado por la LXV Legislatura del Estado el 3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847"/>
      </w:pPr>
      <w:r>
        <w:pict>
          <v:group coordorigin="1404,-221" coordsize="9812,443" style="position:absolute;margin-left:70.194pt;margin-top:-11.0572pt;width:490.6pt;height:22.14pt;mso-position-horizontal-relative:page;mso-position-vertical-relative:paragraph;z-index:-8954">
            <v:shape coordorigin="1419,-206" coordsize="9782,206" fillcolor="#D2D2D2" filled="t" path="m1419,0l11201,0,11201,-206,1419,-206,1419,0xe" stroked="f" style="position:absolute;left:1419;top:-206;width:9782;height:206">
              <v:path arrowok="t"/>
              <v:fill/>
            </v:shape>
            <v:shape coordorigin="1419,0" coordsize="7847,206" fillcolor="#D2D2D2" filled="t" path="m1419,207l9266,207,9266,0,1419,0,1419,207xe" stroked="f" style="position:absolute;left:1419;top:0;width:784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2024 y publicado en el Periódico Oficial número 29 Novena Sección del 20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386.- </w:t>
      </w:r>
      <w:r>
        <w:rPr>
          <w:rFonts w:ascii="Arial" w:cs="Arial" w:eastAsia="Arial" w:hAnsi="Arial"/>
          <w:sz w:val="22"/>
          <w:szCs w:val="22"/>
        </w:rPr>
        <w:t>Se aplicará la pena de quince a veinte años de prisión y multa de ochocientos a mil</w:t>
      </w:r>
      <w:r>
        <w:rPr>
          <w:rFonts w:ascii="Arial" w:cs="Arial" w:eastAsia="Arial" w:hAnsi="Arial"/>
          <w:sz w:val="22"/>
          <w:szCs w:val="22"/>
        </w:rPr>
        <w:t> veces el valor de la Unidad de Medida y Actualización vigente en el Estado, si el despojo se realiza</w:t>
      </w:r>
      <w:r>
        <w:rPr>
          <w:rFonts w:ascii="Arial" w:cs="Arial" w:eastAsia="Arial" w:hAnsi="Arial"/>
          <w:sz w:val="22"/>
          <w:szCs w:val="22"/>
        </w:rPr>
        <w:t> por dos o más personas; al que planee, o induzca, o financie, o dirija o propicie la acción de despojo;</w:t>
      </w:r>
      <w:r>
        <w:rPr>
          <w:rFonts w:ascii="Arial" w:cs="Arial" w:eastAsia="Arial" w:hAnsi="Arial"/>
          <w:sz w:val="22"/>
          <w:szCs w:val="22"/>
        </w:rPr>
        <w:t> si el que lo ejecutare fuera servidor público en ejercicio de sus funciones o con motivo de ellas.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A quienes se dediquen en forma reiterada a promover el despojo de inmuebles urbanos o rústicos y</w:t>
      </w:r>
      <w:r>
        <w:rPr>
          <w:rFonts w:ascii="Arial" w:cs="Arial" w:eastAsia="Arial" w:hAnsi="Arial"/>
          <w:sz w:val="22"/>
          <w:szCs w:val="22"/>
        </w:rPr>
        <w:t> se acredite su reincidencia, se les aplicará de veinte a veinticinco años de prisión. Se considera que</w:t>
      </w:r>
      <w:r>
        <w:rPr>
          <w:rFonts w:ascii="Arial" w:cs="Arial" w:eastAsia="Arial" w:hAnsi="Arial"/>
          <w:sz w:val="22"/>
          <w:szCs w:val="22"/>
        </w:rPr>
        <w:t> se dedican a promover el despojo de inmuebles urbanos en forma reiterada, quienes hayan sido</w:t>
      </w:r>
      <w:r>
        <w:rPr>
          <w:rFonts w:ascii="Arial" w:cs="Arial" w:eastAsia="Arial" w:hAnsi="Arial"/>
          <w:sz w:val="22"/>
          <w:szCs w:val="22"/>
        </w:rPr>
        <w:t> anteriormente  condenados  por  esta  forma  de  participación  en  el  despojo,  o  bien,  se  les  hubiere</w:t>
      </w:r>
      <w:r>
        <w:rPr>
          <w:rFonts w:ascii="Arial" w:cs="Arial" w:eastAsia="Arial" w:hAnsi="Arial"/>
          <w:sz w:val="22"/>
          <w:szCs w:val="22"/>
        </w:rPr>
        <w:t> decretado en más de dos ocasiones auto de formal prisión por este mismo delito, salvo cuando en el</w:t>
      </w:r>
      <w:r>
        <w:rPr>
          <w:rFonts w:ascii="Arial" w:cs="Arial" w:eastAsia="Arial" w:hAnsi="Arial"/>
          <w:sz w:val="22"/>
          <w:szCs w:val="22"/>
        </w:rPr>
        <w:t> proceso correspondiente se hubiese resuelto el desvanecimiento de datos, el sobreseimiento o la</w:t>
      </w:r>
      <w:r>
        <w:rPr>
          <w:rFonts w:ascii="Arial" w:cs="Arial" w:eastAsia="Arial" w:hAnsi="Arial"/>
          <w:sz w:val="22"/>
          <w:szCs w:val="22"/>
        </w:rPr>
        <w:t> absolución del inculpado.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rPr>
          <w:rFonts w:ascii="Arial" w:cs="Arial" w:eastAsia="Arial" w:hAnsi="Arial"/>
          <w:sz w:val="22"/>
          <w:szCs w:val="22"/>
        </w:rPr>
        <w:t>Si al realizarse el despojo se cometen otros delitos, aún sin la participación física de los que planeen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599" w:right="909"/>
      </w:pPr>
      <w:r>
        <w:rPr>
          <w:rFonts w:ascii="Arial" w:cs="Arial" w:eastAsia="Arial" w:hAnsi="Arial"/>
          <w:sz w:val="22"/>
          <w:szCs w:val="22"/>
        </w:rPr>
        <w:t>, induzcan, financien, dirijan o propicien la invasión, se considerará a todos estos, inculpados de los</w:t>
      </w:r>
      <w:r>
        <w:rPr>
          <w:rFonts w:ascii="Arial" w:cs="Arial" w:eastAsia="Arial" w:hAnsi="Arial"/>
          <w:sz w:val="22"/>
          <w:szCs w:val="22"/>
        </w:rPr>
        <w:t> delitos cometidos.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  <w:sectPr>
          <w:pgNumType w:start="120"/>
          <w:pgMar w:bottom="280" w:footer="839" w:header="649" w:left="820" w:right="100" w:top="1600"/>
          <w:footerReference r:id="rId8" w:type="default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 las penas que señala el artículo anterior, se acumulará la que corresponda por la violencia o la</w:t>
      </w:r>
      <w:r>
        <w:rPr>
          <w:rFonts w:ascii="Arial" w:cs="Arial" w:eastAsia="Arial" w:hAnsi="Arial"/>
          <w:sz w:val="22"/>
          <w:szCs w:val="22"/>
        </w:rPr>
        <w:t> amenaza.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1959"/>
      </w:pPr>
      <w:r>
        <w:rPr>
          <w:rFonts w:ascii="Arial" w:cs="Arial" w:eastAsia="Arial" w:hAnsi="Arial"/>
          <w:sz w:val="22"/>
          <w:szCs w:val="22"/>
        </w:rPr>
        <w:t>Si para cometer el delito se destruye la propiedad, se observarán las reglas del concurso.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Cuando  el  delito  de despojo  se cometa en  el medio  rural,  sin  violencia,  se trate  de delincuentes</w:t>
      </w:r>
      <w:r>
        <w:rPr>
          <w:rFonts w:ascii="Arial" w:cs="Arial" w:eastAsia="Arial" w:hAnsi="Arial"/>
          <w:sz w:val="22"/>
          <w:szCs w:val="22"/>
        </w:rPr>
        <w:t> primarios y se acredite haber reparado el daño a satisfacción del ofendido, la sanción que se imponga</w:t>
      </w:r>
      <w:r>
        <w:rPr>
          <w:rFonts w:ascii="Arial" w:cs="Arial" w:eastAsia="Arial" w:hAnsi="Arial"/>
          <w:sz w:val="22"/>
          <w:szCs w:val="22"/>
        </w:rPr>
        <w:t> será  hasta  de  seis  meses  de  prisión  o  multa  de  cien  veces  el  valor  de  la  Unidad  de  Medida  y</w:t>
      </w:r>
      <w:r>
        <w:rPr>
          <w:rFonts w:ascii="Arial" w:cs="Arial" w:eastAsia="Arial" w:hAnsi="Arial"/>
          <w:sz w:val="22"/>
          <w:szCs w:val="22"/>
        </w:rPr>
        <w:t> Actualización vigente para nuestro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En  el  delito  de  inmueble,  el  perdón  del  ofendido  extingue  la  acción  penal,  una  vez  que  se  haya</w:t>
      </w:r>
      <w:r>
        <w:rPr>
          <w:rFonts w:ascii="Arial" w:cs="Arial" w:eastAsia="Arial" w:hAnsi="Arial"/>
          <w:sz w:val="22"/>
          <w:szCs w:val="22"/>
        </w:rPr>
        <w:t> restituido el inmueble y que no hubiere resultado daño. Para el caso de que exista algún daño en la</w:t>
      </w:r>
      <w:r>
        <w:rPr>
          <w:rFonts w:ascii="Arial" w:cs="Arial" w:eastAsia="Arial" w:hAnsi="Arial"/>
          <w:sz w:val="22"/>
          <w:szCs w:val="22"/>
        </w:rPr>
        <w:t> propiedad,  además  de  que  sea  restituido  el  inmueble,  se  requerirá  repararlo  a  satisfacción  del</w:t>
      </w:r>
      <w:r>
        <w:rPr>
          <w:rFonts w:ascii="Arial" w:cs="Arial" w:eastAsia="Arial" w:hAnsi="Arial"/>
          <w:sz w:val="22"/>
          <w:szCs w:val="22"/>
        </w:rPr>
        <w:t> ofendido.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998" coordsize="9812,858" style="position:absolute;margin-left:70.194pt;margin-top:49.8776pt;width:490.6pt;height:42.9pt;mso-position-horizontal-relative:page;mso-position-vertical-relative:paragraph;z-index:-8953">
            <v:shape coordorigin="1419,1013" coordsize="9782,206" fillcolor="#D2D2D2" filled="t" path="m1419,1219l11201,1219,11201,1013,1419,1013,1419,1219xe" stroked="f" style="position:absolute;left:1419;top:1013;width:9782;height:206">
              <v:path arrowok="t"/>
              <v:fill/>
            </v:shape>
            <v:shape coordorigin="1419,1219" coordsize="3212,206" fillcolor="#D2D2D2" filled="t" path="m1419,1425l4630,1425,4630,1219,1419,1219,1419,1425xe" stroked="f" style="position:absolute;left:1419;top:1219;width:3212;height:206">
              <v:path arrowok="t"/>
              <v:fill/>
            </v:shape>
            <v:shape coordorigin="1419,1425" coordsize="9782,206" fillcolor="#D2D2D2" filled="t" path="m1419,1632l11201,1632,11201,1425,1419,1425,1419,1632xe" stroked="f" style="position:absolute;left:1419;top:1425;width:9782;height:206">
              <v:path arrowok="t"/>
              <v:fill/>
            </v:shape>
            <v:shape coordorigin="1419,1632" coordsize="8795,209" fillcolor="#D2D2D2" filled="t" path="m1419,1841l10214,1841,10214,1632,1419,1632,1419,1841xe" stroked="f" style="position:absolute;left:1419;top:1632;width:879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Cuando la ocupación se haya efectuado sin violencia y el o los ocupantes voluntariamente restituyan</w:t>
      </w:r>
      <w:r>
        <w:rPr>
          <w:rFonts w:ascii="Arial" w:cs="Arial" w:eastAsia="Arial" w:hAnsi="Arial"/>
          <w:sz w:val="22"/>
          <w:szCs w:val="22"/>
        </w:rPr>
        <w:t> al poseedor en el goce de su derecho, antes que el Ministerio Público ejerza la acción persecutoria,</w:t>
      </w:r>
      <w:r>
        <w:rPr>
          <w:rFonts w:ascii="Arial" w:cs="Arial" w:eastAsia="Arial" w:hAnsi="Arial"/>
          <w:sz w:val="22"/>
          <w:szCs w:val="22"/>
        </w:rPr>
        <w:t> no se impondrá sanción alguna, si no hubieren cometido algún hecho delictivo diverso al realizar la</w:t>
      </w:r>
      <w:r>
        <w:rPr>
          <w:rFonts w:ascii="Arial" w:cs="Arial" w:eastAsia="Arial" w:hAnsi="Arial"/>
          <w:sz w:val="22"/>
          <w:szCs w:val="22"/>
        </w:rPr>
        <w:t> ocupación o durante la misma.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649" w:right="918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1254, aprobado el 9 de abril del 2015 y publicado en el Periódico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7486"/>
      </w:pPr>
      <w:r>
        <w:rPr>
          <w:rFonts w:ascii="Arial" w:cs="Arial" w:eastAsia="Arial" w:hAnsi="Arial"/>
          <w:b/>
          <w:sz w:val="18"/>
          <w:szCs w:val="18"/>
        </w:rPr>
        <w:t>Oficial Extra del 19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"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85" w:right="4926"/>
      </w:pPr>
      <w:r>
        <w:rPr>
          <w:rFonts w:ascii="Arial" w:cs="Arial" w:eastAsia="Arial" w:hAnsi="Arial"/>
          <w:b/>
          <w:sz w:val="22"/>
          <w:szCs w:val="22"/>
        </w:rPr>
        <w:t>CAPITULO V Bis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404" w:right="3745"/>
      </w:pPr>
      <w:r>
        <w:pict>
          <v:group coordorigin="1404,239" coordsize="9812,443" style="position:absolute;margin-left:70.194pt;margin-top:11.9389pt;width:490.6pt;height:22.14pt;mso-position-horizontal-relative:page;mso-position-vertical-relative:paragraph;z-index:-8952">
            <v:shape coordorigin="1419,254" coordsize="9782,206" fillcolor="#D2D2D2" filled="t" path="m1419,460l11201,460,11201,254,1419,254,1419,460xe" stroked="f" style="position:absolute;left:1419;top:254;width:9782;height:206">
              <v:path arrowok="t"/>
              <v:fill/>
            </v:shape>
            <v:shape coordorigin="1419,460" coordsize="8015,206" fillcolor="#D2D2D2" filled="t" path="m1419,667l9434,667,9434,460,1419,460,1419,667xe" stroked="f" style="position:absolute;left:1419;top:460;width:801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Ocupación irregular de áreas o predios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13"/>
      </w:pPr>
      <w:r>
        <w:rPr>
          <w:rFonts w:ascii="Arial" w:cs="Arial" w:eastAsia="Arial" w:hAnsi="Arial"/>
          <w:b/>
          <w:sz w:val="18"/>
          <w:szCs w:val="18"/>
        </w:rPr>
        <w:t>(Capítulo adicionado mediante decreto número 2528, aprobado por la LXIV Legislatura del Estado el 21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679"/>
      </w:pPr>
      <w:r>
        <w:rPr>
          <w:rFonts w:ascii="Arial" w:cs="Arial" w:eastAsia="Arial" w:hAnsi="Arial"/>
          <w:b/>
          <w:sz w:val="18"/>
          <w:szCs w:val="18"/>
        </w:rPr>
        <w:t>2021 y publicado en el Periódico Oficial número 35 Octava Sección del 28 de agosto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386 Bis.- </w:t>
      </w:r>
      <w:r>
        <w:rPr>
          <w:rFonts w:ascii="Arial" w:cs="Arial" w:eastAsia="Arial" w:hAnsi="Arial"/>
          <w:sz w:val="22"/>
          <w:szCs w:val="22"/>
        </w:rPr>
        <w:t>Se aplicará prisión de dos a cinco años y  multa de 100 a 300 veces el valor de</w:t>
      </w:r>
      <w:r>
        <w:rPr>
          <w:rFonts w:ascii="Arial" w:cs="Arial" w:eastAsia="Arial" w:hAnsi="Arial"/>
          <w:sz w:val="22"/>
          <w:szCs w:val="22"/>
        </w:rPr>
        <w:t> la Unidad de Medida y actualización a quien o quienes incurran en las siguientes conductas: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 w:right="903"/>
      </w:pPr>
      <w:r>
        <w:rPr>
          <w:rFonts w:ascii="Arial" w:cs="Arial" w:eastAsia="Arial" w:hAnsi="Arial"/>
          <w:sz w:val="22"/>
          <w:szCs w:val="22"/>
        </w:rPr>
        <w:t>I.          Propicien o permitan la ocupación irregular de áreas y predios en los centros de población;</w:t>
      </w:r>
      <w:r>
        <w:rPr>
          <w:rFonts w:ascii="Arial" w:cs="Arial" w:eastAsia="Arial" w:hAnsi="Arial"/>
          <w:sz w:val="22"/>
          <w:szCs w:val="22"/>
        </w:rPr>
        <w:t> II.         Autoricen indebidamente asentamientos humanos o construcciones en: Zonas de riesgo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642" w:right="3661"/>
      </w:pPr>
      <w:r>
        <w:rPr>
          <w:rFonts w:ascii="Arial" w:cs="Arial" w:eastAsia="Arial" w:hAnsi="Arial"/>
          <w:sz w:val="22"/>
          <w:szCs w:val="22"/>
        </w:rPr>
        <w:t>o polígonos de protección, salvaguarda y amortiguamiento; 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hanging="720" w:left="1679" w:right="908"/>
      </w:pPr>
      <w:r>
        <w:rPr>
          <w:rFonts w:ascii="Arial" w:cs="Arial" w:eastAsia="Arial" w:hAnsi="Arial"/>
          <w:sz w:val="22"/>
          <w:szCs w:val="22"/>
        </w:rPr>
        <w:t>III.        No respeten el ordenamiento territorial, el Desarrollo urbano y Desarrollo metropolitan en</w:t>
      </w:r>
      <w:r>
        <w:rPr>
          <w:rFonts w:ascii="Arial" w:cs="Arial" w:eastAsia="Arial" w:hAnsi="Arial"/>
          <w:sz w:val="22"/>
          <w:szCs w:val="22"/>
        </w:rPr>
        <w:t> condiciones de equidad, generado por la consolidación y el crecimiento urbano.</w:t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sz w:val="22"/>
          <w:szCs w:val="22"/>
        </w:rPr>
        <w:t>Tratándose de servidores públicos que se encuentren en cualquiera de los supuestos de este artículo,</w:t>
      </w:r>
      <w:r>
        <w:rPr>
          <w:rFonts w:ascii="Arial" w:cs="Arial" w:eastAsia="Arial" w:hAnsi="Arial"/>
          <w:sz w:val="22"/>
          <w:szCs w:val="22"/>
        </w:rPr>
        <w:t> aprovechándose del cargo que ostenten, se sancionarán de(sic) 4 a 8 años de prisión y multa de 200</w:t>
      </w:r>
      <w:r>
        <w:rPr>
          <w:rFonts w:ascii="Arial" w:cs="Arial" w:eastAsia="Arial" w:hAnsi="Arial"/>
          <w:sz w:val="22"/>
          <w:szCs w:val="22"/>
        </w:rPr>
        <w:t> a 500 veces el valor de la unidad de medida y actualización .</w:t>
      </w:r>
    </w:p>
    <w:p>
      <w:pPr>
        <w:rPr>
          <w:sz w:val="20"/>
          <w:szCs w:val="20"/>
        </w:rPr>
        <w:jc w:val="left"/>
        <w:spacing w:before="1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37"/>
        <w:ind w:left="565" w:right="906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2528, aprobado por la LXIV Legislatura del Estado el 21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599"/>
      </w:pPr>
      <w:r>
        <w:pict>
          <v:group coordorigin="1404,-221" coordsize="9812,445" style="position:absolute;margin-left:70.194pt;margin-top:-11.0572pt;width:490.6pt;height:22.26pt;mso-position-horizontal-relative:page;mso-position-vertical-relative:paragraph;z-index:-8951">
            <v:shape coordorigin="1419,-206" coordsize="9782,206" fillcolor="#D2D2D2" filled="t" path="m1419,0l11201,0,11201,-206,1419,-206,1419,0xe" stroked="f" style="position:absolute;left:1419;top:-206;width:9782;height:206">
              <v:path arrowok="t"/>
              <v:fill/>
            </v:shape>
            <v:shape coordorigin="1419,0" coordsize="8015,209" fillcolor="#D2D2D2" filled="t" path="m1419,209l9434,209,9434,0,1419,0,1419,209xe" stroked="f" style="position:absolute;left:1419;top:0;width:801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2021 y publicado en el Periódico Oficial número 35 Octava Sección del 28 de agosto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24" w:right="5070"/>
      </w:pPr>
      <w:r>
        <w:rPr>
          <w:rFonts w:ascii="Arial" w:cs="Arial" w:eastAsia="Arial" w:hAnsi="Arial"/>
          <w:b/>
          <w:sz w:val="22"/>
          <w:szCs w:val="22"/>
        </w:rPr>
        <w:t>CAPITULO VI.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5084" w:right="5432"/>
      </w:pPr>
      <w:r>
        <w:rPr>
          <w:rFonts w:ascii="Arial" w:cs="Arial" w:eastAsia="Arial" w:hAnsi="Arial"/>
          <w:b/>
          <w:sz w:val="22"/>
          <w:szCs w:val="22"/>
        </w:rPr>
        <w:t>Daños.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7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387.- </w:t>
      </w:r>
      <w:r>
        <w:rPr>
          <w:rFonts w:ascii="Arial" w:cs="Arial" w:eastAsia="Arial" w:hAnsi="Arial"/>
          <w:sz w:val="22"/>
          <w:szCs w:val="22"/>
        </w:rPr>
        <w:t>A quien destruya, deteriore o cause daños a una cosa ajena o propia en perjuicio</w:t>
      </w:r>
      <w:r>
        <w:rPr>
          <w:rFonts w:ascii="Arial" w:cs="Arial" w:eastAsia="Arial" w:hAnsi="Arial"/>
          <w:sz w:val="22"/>
          <w:szCs w:val="22"/>
        </w:rPr>
        <w:t> de otro, se le impondrán las siguientes penas:</w:t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spacing w:before="32"/>
        <w:ind w:hanging="720" w:left="1676" w:right="905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Cuando el valor de lo dañado o deteriorado no exceda de cincuenta veces el valor de la</w:t>
      </w:r>
      <w:r>
        <w:rPr>
          <w:rFonts w:ascii="Arial" w:cs="Arial" w:eastAsia="Arial" w:hAnsi="Arial"/>
          <w:sz w:val="22"/>
          <w:szCs w:val="22"/>
        </w:rPr>
        <w:t> unidad de medida y actualización, se aplicará prisión de tres a seis meses y multa de</w:t>
      </w:r>
      <w:r>
        <w:rPr>
          <w:rFonts w:ascii="Arial" w:cs="Arial" w:eastAsia="Arial" w:hAnsi="Arial"/>
          <w:sz w:val="22"/>
          <w:szCs w:val="22"/>
        </w:rPr>
        <w:t> veinte a cincuenta veces el valor de la unidad de medida y actualización.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4"/>
      </w:pPr>
      <w:r>
        <w:rPr>
          <w:rFonts w:ascii="Arial" w:cs="Arial" w:eastAsia="Arial" w:hAnsi="Arial"/>
          <w:sz w:val="22"/>
          <w:szCs w:val="22"/>
        </w:rPr>
        <w:t>II.         Cuando el valor de lo dañado o deteriorado sea mayor a cincuenta veces el valor de la</w:t>
      </w:r>
      <w:r>
        <w:rPr>
          <w:rFonts w:ascii="Arial" w:cs="Arial" w:eastAsia="Arial" w:hAnsi="Arial"/>
          <w:sz w:val="22"/>
          <w:szCs w:val="22"/>
        </w:rPr>
        <w:t> unidad  de  medida  y  actualización  pero  no  exceda  de  cien,  se  aplicará prisión  de  seis</w:t>
      </w:r>
      <w:r>
        <w:rPr>
          <w:rFonts w:ascii="Arial" w:cs="Arial" w:eastAsia="Arial" w:hAnsi="Arial"/>
          <w:sz w:val="22"/>
          <w:szCs w:val="22"/>
        </w:rPr>
        <w:t> meses a tres años y multa de cincuenta a cien veces el valor de la unidad de medida y</w:t>
      </w:r>
      <w:r>
        <w:rPr>
          <w:rFonts w:ascii="Arial" w:cs="Arial" w:eastAsia="Arial" w:hAnsi="Arial"/>
          <w:sz w:val="22"/>
          <w:szCs w:val="22"/>
        </w:rPr>
        <w:t> actualización.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2"/>
      </w:pPr>
      <w:r>
        <w:rPr>
          <w:rFonts w:ascii="Arial" w:cs="Arial" w:eastAsia="Arial" w:hAnsi="Arial"/>
          <w:sz w:val="22"/>
          <w:szCs w:val="22"/>
        </w:rPr>
        <w:t>III.        Cuando el valor de lo dañado o deteriorado exceda de cien veces el valor de la unidad de</w:t>
      </w:r>
      <w:r>
        <w:rPr>
          <w:rFonts w:ascii="Arial" w:cs="Arial" w:eastAsia="Arial" w:hAnsi="Arial"/>
          <w:sz w:val="22"/>
          <w:szCs w:val="22"/>
        </w:rPr>
        <w:t> medida y actualización, pero no de quinientas, se aplicará prisión de tres a seis años y</w:t>
      </w:r>
      <w:r>
        <w:rPr>
          <w:rFonts w:ascii="Arial" w:cs="Arial" w:eastAsia="Arial" w:hAnsi="Arial"/>
          <w:sz w:val="22"/>
          <w:szCs w:val="22"/>
        </w:rPr>
        <w:t> multa de cien a doscientas veces el valor de la unidad de medida y actualización.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4"/>
      </w:pPr>
      <w:r>
        <w:rPr>
          <w:rFonts w:ascii="Arial" w:cs="Arial" w:eastAsia="Arial" w:hAnsi="Arial"/>
          <w:sz w:val="22"/>
          <w:szCs w:val="22"/>
        </w:rPr>
        <w:t>IV.       Cuando el valor de lo dañado o deteriorado exceda de quinientas veces el valor de la</w:t>
      </w:r>
      <w:r>
        <w:rPr>
          <w:rFonts w:ascii="Arial" w:cs="Arial" w:eastAsia="Arial" w:hAnsi="Arial"/>
          <w:sz w:val="22"/>
          <w:szCs w:val="22"/>
        </w:rPr>
        <w:t> unidad  de  medida  y  actualización,  se  aplicará  prisión  de  seis  a  diez  años  y  multa  de</w:t>
      </w:r>
      <w:r>
        <w:rPr>
          <w:rFonts w:ascii="Arial" w:cs="Arial" w:eastAsia="Arial" w:hAnsi="Arial"/>
          <w:sz w:val="22"/>
          <w:szCs w:val="22"/>
        </w:rPr>
        <w:t> doscientas a quinientas veces el valor de la unidad de medida y actualización.</w:t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pict>
          <v:group coordorigin="1404,743" coordsize="9812,858" style="position:absolute;margin-left:70.194pt;margin-top:37.1679pt;width:490.6pt;height:42.92pt;mso-position-horizontal-relative:page;mso-position-vertical-relative:paragraph;z-index:-8950">
            <v:shape coordorigin="1419,758" coordsize="9782,206" fillcolor="#D2D2D2" filled="t" path="m1419,965l11201,965,11201,758,1419,758,1419,965xe" stroked="f" style="position:absolute;left:1419;top:758;width:9782;height:206">
              <v:path arrowok="t"/>
              <v:fill/>
            </v:shape>
            <v:shape coordorigin="1419,965" coordsize="4083,209" fillcolor="#D2D2D2" filled="t" path="m1419,1174l5502,1174,5502,965,1419,965,1419,1174xe" stroked="f" style="position:absolute;left:1419;top:965;width:4083;height:209">
              <v:path arrowok="t"/>
              <v:fill/>
            </v:shape>
            <v:shape coordorigin="1419,1173" coordsize="9782,207" fillcolor="#D2D2D2" filled="t" path="m1419,1380l11201,1380,11201,1173,1419,1173,1419,1380xe" stroked="f" style="position:absolute;left:1419;top:1173;width:9782;height:207">
              <v:path arrowok="t"/>
              <v:fill/>
            </v:shape>
            <v:shape coordorigin="1419,1380" coordsize="7924,206" fillcolor="#D2D2D2" filled="t" path="m1419,1587l9343,1587,9343,1380,1419,1380,1419,1587xe" stroked="f" style="position:absolute;left:1419;top:1380;width:792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Cuando el delito se ejecute por persona que fuera embozado y por objeto de manifestaciones, se</w:t>
      </w:r>
      <w:r>
        <w:rPr>
          <w:rFonts w:ascii="Arial" w:cs="Arial" w:eastAsia="Arial" w:hAnsi="Arial"/>
          <w:sz w:val="22"/>
          <w:szCs w:val="22"/>
        </w:rPr>
        <w:t> aumentará la sanción al doble y se impondrá multas correspondientes de quinientos a mil veces el</w:t>
      </w:r>
      <w:r>
        <w:rPr>
          <w:rFonts w:ascii="Arial" w:cs="Arial" w:eastAsia="Arial" w:hAnsi="Arial"/>
          <w:sz w:val="22"/>
          <w:szCs w:val="22"/>
        </w:rPr>
        <w:t> valor de la unidad de medida y actualización.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7"/>
      </w:pPr>
      <w:r>
        <w:rPr>
          <w:rFonts w:ascii="Arial" w:cs="Arial" w:eastAsia="Arial" w:hAnsi="Arial"/>
          <w:b/>
          <w:sz w:val="18"/>
          <w:szCs w:val="18"/>
        </w:rPr>
        <w:t>(Segundo párrafo adicionado  mediante decreto número 1254, aprobado el 9 de abril del 2015 y publicado en 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6616"/>
      </w:pPr>
      <w:r>
        <w:rPr>
          <w:rFonts w:ascii="Arial" w:cs="Arial" w:eastAsia="Arial" w:hAnsi="Arial"/>
          <w:b/>
          <w:sz w:val="18"/>
          <w:szCs w:val="18"/>
        </w:rPr>
        <w:t>Periódico Oficial Extra del 19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6" w:line="200" w:lineRule="exact"/>
        <w:ind w:left="599" w:right="91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1629, aprobado por la LXIII Legislatura el 25 de septiembre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Décima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388.- </w:t>
      </w:r>
      <w:r>
        <w:rPr>
          <w:rFonts w:ascii="Arial" w:cs="Arial" w:eastAsia="Arial" w:hAnsi="Arial"/>
          <w:sz w:val="22"/>
          <w:szCs w:val="22"/>
        </w:rPr>
        <w:t>Al que causare daños mediante inundación, incendio, minas, bombas, o explosivos,</w:t>
      </w:r>
      <w:r>
        <w:rPr>
          <w:rFonts w:ascii="Arial" w:cs="Arial" w:eastAsia="Arial" w:hAnsi="Arial"/>
          <w:sz w:val="22"/>
          <w:szCs w:val="22"/>
        </w:rPr>
        <w:t> o los causare de cualquier modo en bienes de valor científico, artístico, cultural o de utilidad pública,</w:t>
      </w:r>
      <w:r>
        <w:rPr>
          <w:rFonts w:ascii="Arial" w:cs="Arial" w:eastAsia="Arial" w:hAnsi="Arial"/>
          <w:sz w:val="22"/>
          <w:szCs w:val="22"/>
        </w:rPr>
        <w:t> se le aplicará: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3"/>
      </w:pPr>
      <w:r>
        <w:rPr>
          <w:rFonts w:ascii="Arial" w:cs="Arial" w:eastAsia="Arial" w:hAnsi="Arial"/>
          <w:sz w:val="22"/>
          <w:szCs w:val="22"/>
        </w:rPr>
        <w:t>I.- De dos a cinco años de prisión y de treinta a doscientos días multa, si el monto del daño no excede</w:t>
      </w:r>
      <w:r>
        <w:rPr>
          <w:rFonts w:ascii="Arial" w:cs="Arial" w:eastAsia="Arial" w:hAnsi="Arial"/>
          <w:sz w:val="22"/>
          <w:szCs w:val="22"/>
        </w:rPr>
        <w:t> de quinientas veces el valor de la Unidad de Medida y Actualización vigente; y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pict>
          <v:group coordorigin="1404,487" coordsize="9812,443" style="position:absolute;margin-left:70.194pt;margin-top:24.336pt;width:490.6pt;height:22.164pt;mso-position-horizontal-relative:page;mso-position-vertical-relative:paragraph;z-index:-8949">
            <v:shape coordorigin="1419,502" coordsize="9782,207" fillcolor="#D2D2D2" filled="t" path="m1419,709l11201,709,11201,502,1419,502,1419,709xe" stroked="f" style="position:absolute;left:1419;top:502;width:9782;height:207">
              <v:path arrowok="t"/>
              <v:fill/>
            </v:shape>
            <v:shape coordorigin="1419,709" coordsize="8795,206" fillcolor="#D2D2D2" filled="t" path="m1419,915l10214,915,10214,709,1419,709,1419,915xe" stroked="f" style="position:absolute;left:1419;top:709;width:87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II.- De cinco a doce años de prisión y de doscientos a quinientos días multa, si el monto excede de</w:t>
      </w:r>
      <w:r>
        <w:rPr>
          <w:rFonts w:ascii="Arial" w:cs="Arial" w:eastAsia="Arial" w:hAnsi="Arial"/>
          <w:sz w:val="22"/>
          <w:szCs w:val="22"/>
        </w:rPr>
        <w:t> quinientas veces el valor de la Unidad de Medida y Actualización vigente.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388 BIS.- </w:t>
      </w:r>
      <w:r>
        <w:rPr>
          <w:rFonts w:ascii="Arial" w:cs="Arial" w:eastAsia="Arial" w:hAnsi="Arial"/>
          <w:sz w:val="22"/>
          <w:szCs w:val="22"/>
        </w:rPr>
        <w:t>Al que por cualquier sustancia o medio, realice inscripciones, dibujos, manchas,</w:t>
      </w:r>
      <w:r>
        <w:rPr>
          <w:rFonts w:ascii="Arial" w:cs="Arial" w:eastAsia="Arial" w:hAnsi="Arial"/>
          <w:sz w:val="22"/>
          <w:szCs w:val="22"/>
        </w:rPr>
        <w:t> signos, símbolos, códigos, mensajes, figuras y pintas de todo tipo que alteren o modifiquen la forma</w:t>
      </w:r>
      <w:r>
        <w:rPr>
          <w:rFonts w:ascii="Arial" w:cs="Arial" w:eastAsia="Arial" w:hAnsi="Arial"/>
          <w:sz w:val="22"/>
          <w:szCs w:val="22"/>
        </w:rPr>
        <w:t> original del bien mueble o inmueble de dominio público o privado, sin consentimiento del propietario</w:t>
      </w:r>
      <w:r>
        <w:rPr>
          <w:rFonts w:ascii="Arial" w:cs="Arial" w:eastAsia="Arial" w:hAnsi="Arial"/>
          <w:sz w:val="22"/>
          <w:szCs w:val="22"/>
        </w:rPr>
        <w:t> o  del  representante  legal  o  de  quien  legalmente  posea  la  cosa,  se  le  impondrá  además  de  la</w:t>
      </w:r>
      <w:r>
        <w:rPr>
          <w:rFonts w:ascii="Arial" w:cs="Arial" w:eastAsia="Arial" w:hAnsi="Arial"/>
          <w:sz w:val="22"/>
          <w:szCs w:val="22"/>
        </w:rPr>
        <w:t> reparación  del  daño,  multa  de  treinta  a  trescientos  veces  el  valor  de  la  Unidad  de  Medida  y</w:t>
      </w:r>
      <w:r>
        <w:rPr>
          <w:rFonts w:ascii="Arial" w:cs="Arial" w:eastAsia="Arial" w:hAnsi="Arial"/>
          <w:sz w:val="22"/>
          <w:szCs w:val="22"/>
        </w:rPr>
        <w:t> Actualización vigente o prisión de seis meses a tres años.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Si el daño se cometiere sobre lienzos, pinturas, murales o cualquier material de difícil o imposible</w:t>
      </w:r>
      <w:r>
        <w:rPr>
          <w:rFonts w:ascii="Arial" w:cs="Arial" w:eastAsia="Arial" w:hAnsi="Arial"/>
          <w:sz w:val="22"/>
          <w:szCs w:val="22"/>
        </w:rPr>
        <w:t> reparación;  así  como  de  bienes  o  monumentos  considerados  con  un  valor  cultural,  histórico,</w:t>
      </w:r>
      <w:r>
        <w:rPr>
          <w:rFonts w:ascii="Arial" w:cs="Arial" w:eastAsia="Arial" w:hAnsi="Arial"/>
          <w:sz w:val="22"/>
          <w:szCs w:val="22"/>
        </w:rPr>
        <w:t> arquitectónico o científico, declarado por autoridad, se sancionará además de la reparación del daño,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01"/>
      </w:pPr>
      <w:r>
        <w:rPr>
          <w:rFonts w:ascii="Arial" w:cs="Arial" w:eastAsia="Arial" w:hAnsi="Arial"/>
          <w:sz w:val="22"/>
          <w:szCs w:val="22"/>
        </w:rPr>
        <w:t>con multa de cincuenta a quinientas veces el valor de la Unidad de Medida y Actualización vigente o</w:t>
      </w:r>
      <w:r>
        <w:rPr>
          <w:rFonts w:ascii="Arial" w:cs="Arial" w:eastAsia="Arial" w:hAnsi="Arial"/>
          <w:sz w:val="22"/>
          <w:szCs w:val="22"/>
        </w:rPr>
        <w:t> pena privativa de libertad de dos años a seis años.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rPr>
          <w:rFonts w:ascii="Arial" w:cs="Arial" w:eastAsia="Arial" w:hAnsi="Arial"/>
          <w:sz w:val="22"/>
          <w:szCs w:val="22"/>
        </w:rPr>
        <w:t>En caso de reincidencia, la pena se le incrementará hasta un cincuenta por ciento de la que se le</w:t>
      </w:r>
      <w:r>
        <w:rPr>
          <w:rFonts w:ascii="Arial" w:cs="Arial" w:eastAsia="Arial" w:hAnsi="Arial"/>
          <w:sz w:val="22"/>
          <w:szCs w:val="22"/>
        </w:rPr>
        <w:t> haya impuesto en la primera ocasión.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665"/>
      </w:pPr>
      <w:r>
        <w:pict>
          <v:group coordorigin="1404,239" coordsize="9812,859" style="position:absolute;margin-left:70.194pt;margin-top:11.9679pt;width:490.6pt;height:42.93pt;mso-position-horizontal-relative:page;mso-position-vertical-relative:paragraph;z-index:-8948">
            <v:shape coordorigin="1419,254" coordsize="9782,206" fillcolor="#D2D2D2" filled="t" path="m1419,461l11201,461,11201,254,1419,254,1419,461xe" stroked="f" style="position:absolute;left:1419;top:254;width:9782;height:206">
              <v:path arrowok="t"/>
              <v:fill/>
            </v:shape>
            <v:shape coordorigin="1419,461" coordsize="3212,206" fillcolor="#D2D2D2" filled="t" path="m1419,667l4630,667,4630,461,1419,461,1419,667xe" stroked="f" style="position:absolute;left:1419;top:461;width:3212;height:206">
              <v:path arrowok="t"/>
              <v:fill/>
            </v:shape>
            <v:shape coordorigin="1419,667" coordsize="9782,206" fillcolor="#D2D2D2" filled="t" path="m1419,874l11201,874,11201,667,1419,667,1419,874xe" stroked="f" style="position:absolute;left:1419;top:667;width:9782;height:206">
              <v:path arrowok="t"/>
              <v:fill/>
            </v:shape>
            <v:shape coordorigin="1419,874" coordsize="8795,209" fillcolor="#D2D2D2" filled="t" path="m1419,1083l10214,1083,10214,874,1419,874,1419,1083xe" stroked="f" style="position:absolute;left:1419;top:874;width:879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Cuando el daño se cometa en bienes de dominio privado, este delito se perseguirá de oficio.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1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1254, aprobado el 9 de abril del 2015 y publicado en el Periódico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7486"/>
      </w:pPr>
      <w:r>
        <w:rPr>
          <w:rFonts w:ascii="Arial" w:cs="Arial" w:eastAsia="Arial" w:hAnsi="Arial"/>
          <w:b/>
          <w:sz w:val="18"/>
          <w:szCs w:val="18"/>
        </w:rPr>
        <w:t>Oficial Extra del 19 de mayo del 2015)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3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189"/>
      </w:pPr>
      <w:r>
        <w:rPr>
          <w:rFonts w:ascii="Arial" w:cs="Arial" w:eastAsia="Arial" w:hAnsi="Arial"/>
          <w:b/>
          <w:sz w:val="22"/>
          <w:szCs w:val="22"/>
        </w:rPr>
        <w:t>ARTÍCULO 389.- </w:t>
      </w:r>
      <w:r>
        <w:rPr>
          <w:rFonts w:ascii="Arial" w:cs="Arial" w:eastAsia="Arial" w:hAnsi="Arial"/>
          <w:sz w:val="22"/>
          <w:szCs w:val="22"/>
        </w:rPr>
        <w:t>Los daños se perseguirán por querella, excepto los previstos en el artículo 388.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51" w:right="4794"/>
      </w:pPr>
      <w:r>
        <w:rPr>
          <w:rFonts w:ascii="Arial" w:cs="Arial" w:eastAsia="Arial" w:hAnsi="Arial"/>
          <w:b/>
          <w:sz w:val="22"/>
          <w:szCs w:val="22"/>
        </w:rPr>
        <w:t>TITULO VIGESIMO.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652" w:right="4995"/>
      </w:pPr>
      <w:r>
        <w:rPr>
          <w:rFonts w:ascii="Arial" w:cs="Arial" w:eastAsia="Arial" w:hAnsi="Arial"/>
          <w:b/>
          <w:sz w:val="22"/>
          <w:szCs w:val="22"/>
        </w:rPr>
        <w:t>Encubrimiento.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390.- </w:t>
      </w:r>
      <w:r>
        <w:rPr>
          <w:rFonts w:ascii="Arial" w:cs="Arial" w:eastAsia="Arial" w:hAnsi="Arial"/>
          <w:sz w:val="22"/>
          <w:szCs w:val="22"/>
        </w:rPr>
        <w:t>Se aplicarán de quince días a dos años de prisión y multa de veinte a quinientas</w:t>
      </w:r>
      <w:r>
        <w:rPr>
          <w:rFonts w:ascii="Arial" w:cs="Arial" w:eastAsia="Arial" w:hAnsi="Arial"/>
          <w:sz w:val="22"/>
          <w:szCs w:val="22"/>
        </w:rPr>
        <w:t> veces la unidad de medida y actualización vigente, al que: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sz w:val="22"/>
          <w:szCs w:val="22"/>
        </w:rPr>
        <w:t>I.- No procure, por los medios lícitos que estén a su alcance, impedir la continuación de los delitos</w:t>
      </w:r>
      <w:r>
        <w:rPr>
          <w:rFonts w:ascii="Arial" w:cs="Arial" w:eastAsia="Arial" w:hAnsi="Arial"/>
          <w:sz w:val="22"/>
          <w:szCs w:val="22"/>
        </w:rPr>
        <w:t> que sepa que van a cometerse, o que se están cometiendo, si son los que se persiguen de oficio;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Quedan exceptuados de pena aquellos que no pueden cumplir tal obligación sin peligro de su persona</w:t>
      </w:r>
      <w:r>
        <w:rPr>
          <w:rFonts w:ascii="Arial" w:cs="Arial" w:eastAsia="Arial" w:hAnsi="Arial"/>
          <w:sz w:val="22"/>
          <w:szCs w:val="22"/>
        </w:rPr>
        <w:t> o intereses, o de la persona o intereses del cónyuge, de algún pariente en línea recta o de la colateral</w:t>
      </w:r>
      <w:r>
        <w:rPr>
          <w:rFonts w:ascii="Arial" w:cs="Arial" w:eastAsia="Arial" w:hAnsi="Arial"/>
          <w:sz w:val="22"/>
          <w:szCs w:val="22"/>
        </w:rPr>
        <w:t> dentro del segundo grado, y los que no puedan ser compelidos por las autoridades a revelar secretos</w:t>
      </w:r>
      <w:r>
        <w:rPr>
          <w:rFonts w:ascii="Arial" w:cs="Arial" w:eastAsia="Arial" w:hAnsi="Arial"/>
          <w:sz w:val="22"/>
          <w:szCs w:val="22"/>
        </w:rPr>
        <w:t> que se le hubiesen confiado en el ejercicio de su profesión o encargo;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II.-  Requerido  por  las  autoridades,  no  dé  auxilio  para  la  investigación  de  los  delitos  o  para  la</w:t>
      </w:r>
      <w:r>
        <w:rPr>
          <w:rFonts w:ascii="Arial" w:cs="Arial" w:eastAsia="Arial" w:hAnsi="Arial"/>
          <w:sz w:val="22"/>
          <w:szCs w:val="22"/>
        </w:rPr>
        <w:t> persecución de los delincuentes; salvo las excepciones consignadas en la fracción anterior y cuando</w:t>
      </w:r>
      <w:r>
        <w:rPr>
          <w:rFonts w:ascii="Arial" w:cs="Arial" w:eastAsia="Arial" w:hAnsi="Arial"/>
          <w:sz w:val="22"/>
          <w:szCs w:val="22"/>
        </w:rPr>
        <w:t> se trate del cónyuge o pariente del requerido o de personas a quienes este debe respeto, gratitud o</w:t>
      </w:r>
      <w:r>
        <w:rPr>
          <w:rFonts w:ascii="Arial" w:cs="Arial" w:eastAsia="Arial" w:hAnsi="Arial"/>
          <w:sz w:val="22"/>
          <w:szCs w:val="22"/>
        </w:rPr>
        <w:t> amistad;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III.- Impida o dificulte la investigación de los delitos y el castigo de los culpables, salvo los exceptuados</w:t>
      </w:r>
      <w:r>
        <w:rPr>
          <w:rFonts w:ascii="Arial" w:cs="Arial" w:eastAsia="Arial" w:hAnsi="Arial"/>
          <w:sz w:val="22"/>
          <w:szCs w:val="22"/>
        </w:rPr>
        <w:t> en la fracción I de este artículo, 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sz w:val="22"/>
          <w:szCs w:val="22"/>
        </w:rPr>
        <w:t>IV.- Preste auxilio o cooperación de cualquier especie al autor del delito, con conocimiento de esta</w:t>
      </w:r>
      <w:r>
        <w:rPr>
          <w:rFonts w:ascii="Arial" w:cs="Arial" w:eastAsia="Arial" w:hAnsi="Arial"/>
          <w:sz w:val="22"/>
          <w:szCs w:val="22"/>
        </w:rPr>
        <w:t> circunstancia, por acuerdo posterior a la ejecución del citado delito, salvo las personas exceptuadas</w:t>
      </w:r>
      <w:r>
        <w:rPr>
          <w:rFonts w:ascii="Arial" w:cs="Arial" w:eastAsia="Arial" w:hAnsi="Arial"/>
          <w:sz w:val="22"/>
          <w:szCs w:val="22"/>
        </w:rPr>
        <w:t> en la fracción II de este artículo.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Las excusas absolutorias contenidas en las fracciones I, III y IV no serán aplicables cuando se trate</w:t>
      </w:r>
      <w:r>
        <w:rPr>
          <w:rFonts w:ascii="Arial" w:cs="Arial" w:eastAsia="Arial" w:hAnsi="Arial"/>
          <w:sz w:val="22"/>
          <w:szCs w:val="22"/>
        </w:rPr>
        <w:t> de delitos de feminicidio u homicidio doloso de mujeres, la excusa absolutoria prevista en la fracción</w:t>
      </w:r>
      <w:r>
        <w:rPr>
          <w:rFonts w:ascii="Arial" w:cs="Arial" w:eastAsia="Arial" w:hAnsi="Arial"/>
          <w:sz w:val="22"/>
          <w:szCs w:val="22"/>
        </w:rPr>
        <w:t> II no será aplicable en los mismos casos a los parientes por consanguinidad en línea recta ascendente</w:t>
      </w:r>
      <w:r>
        <w:rPr>
          <w:rFonts w:ascii="Arial" w:cs="Arial" w:eastAsia="Arial" w:hAnsi="Arial"/>
          <w:sz w:val="22"/>
          <w:szCs w:val="22"/>
        </w:rPr>
        <w:t> o descendente después del cuarto grado y en la colateral por consanguinidad después del segundo</w:t>
      </w:r>
      <w:r>
        <w:rPr>
          <w:rFonts w:ascii="Arial" w:cs="Arial" w:eastAsia="Arial" w:hAnsi="Arial"/>
          <w:sz w:val="22"/>
          <w:szCs w:val="22"/>
        </w:rPr>
        <w:t> grado, ni a las personas que deben respeto, gratitud o amistad al sujeto activo.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599" w:right="921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2006, aprobado por la LXV Legislatura del Estado el 13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1805"/>
      </w:pPr>
      <w:r>
        <w:pict>
          <v:group coordorigin="1404,-221" coordsize="9812,443" style="position:absolute;margin-left:70.194pt;margin-top:-11.0572pt;width:490.6pt;height:22.14pt;mso-position-horizontal-relative:page;mso-position-vertical-relative:paragraph;z-index:-8947">
            <v:shape coordorigin="1419,-206" coordsize="9782,206" fillcolor="#D2D2D2" filled="t" path="m1419,0l11201,0,11201,-206,1419,-206,1419,0xe" stroked="f" style="position:absolute;left:1419;top:-206;width:9782;height:206">
              <v:path arrowok="t"/>
              <v:fill/>
            </v:shape>
            <v:shape coordorigin="1419,0" coordsize="8896,206" fillcolor="#D2D2D2" filled="t" path="m1419,207l10315,207,10315,0,1419,0,1419,207xe" stroked="f" style="position:absolute;left:1419;top:0;width:889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2024, publicado en el Periódico Oficial número 14 Decimosegunda sección, de fecha 6 de abril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390 Bis.- </w:t>
      </w:r>
      <w:r>
        <w:rPr>
          <w:rFonts w:ascii="Arial" w:cs="Arial" w:eastAsia="Arial" w:hAnsi="Arial"/>
          <w:sz w:val="22"/>
          <w:szCs w:val="22"/>
        </w:rPr>
        <w:t>La o el Juez teniendo en cuenta la naturaleza de la acción, las circunstancias</w:t>
      </w:r>
      <w:r>
        <w:rPr>
          <w:rFonts w:ascii="Arial" w:cs="Arial" w:eastAsia="Arial" w:hAnsi="Arial"/>
          <w:sz w:val="22"/>
          <w:szCs w:val="22"/>
        </w:rPr>
        <w:t> personales  del  acusado y  las  demás que  señala  el  artículo  74,  podrán imponer  en los  casos de</w:t>
      </w:r>
      <w:r>
        <w:rPr>
          <w:rFonts w:ascii="Arial" w:cs="Arial" w:eastAsia="Arial" w:hAnsi="Arial"/>
          <w:sz w:val="22"/>
          <w:szCs w:val="22"/>
        </w:rPr>
        <w:t> encubrimiento de delitos de feminicidio u homicidio doloso de mujeres, en lugar de las sanciones</w:t>
      </w:r>
      <w:r>
        <w:rPr>
          <w:rFonts w:ascii="Arial" w:cs="Arial" w:eastAsia="Arial" w:hAnsi="Arial"/>
          <w:sz w:val="22"/>
          <w:szCs w:val="22"/>
        </w:rPr>
        <w:t> señaladas, hasta las dos terceras partes de las penas que correspondería al autor del delito; debiendo</w:t>
      </w:r>
      <w:r>
        <w:rPr>
          <w:rFonts w:ascii="Arial" w:cs="Arial" w:eastAsia="Arial" w:hAnsi="Arial"/>
          <w:sz w:val="22"/>
          <w:szCs w:val="22"/>
        </w:rPr>
        <w:t> hacer constar en la sentencia las razones en que se funda para aplicar la sanción que autoriza este</w:t>
      </w:r>
      <w:r>
        <w:rPr>
          <w:rFonts w:ascii="Arial" w:cs="Arial" w:eastAsia="Arial" w:hAnsi="Arial"/>
          <w:sz w:val="22"/>
          <w:szCs w:val="22"/>
        </w:rPr>
        <w:t> párrafo.</w:t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599" w:right="912"/>
      </w:pPr>
      <w:r>
        <w:pict>
          <v:group coordorigin="1404,22" coordsize="9812,443" style="position:absolute;margin-left:70.194pt;margin-top:1.116pt;width:490.6pt;height:22.164pt;mso-position-horizontal-relative:page;mso-position-vertical-relative:paragraph;z-index:-8946">
            <v:shape coordorigin="1419,37" coordsize="9782,207" fillcolor="#D2D2D2" filled="t" path="m1419,244l11201,244,11201,37,1419,37,1419,244xe" stroked="f" style="position:absolute;left:1419;top:37;width:9782;height:207">
              <v:path arrowok="t"/>
              <v:fill/>
            </v:shape>
            <v:shape coordorigin="1419,244" coordsize="9782,206" fillcolor="#D2D2D2" filled="t" path="m1419,451l11201,451,11201,244,1419,244,1419,451xe" stroked="f" style="position:absolute;left:1419;top:244;width:978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              mediante decreto número 2006, aprobado por la LXV Legislatura del Estado el 13 de</w:t>
      </w:r>
      <w:r>
        <w:rPr>
          <w:rFonts w:ascii="Arial" w:cs="Arial" w:eastAsia="Arial" w:hAnsi="Arial"/>
          <w:b/>
          <w:sz w:val="18"/>
          <w:szCs w:val="18"/>
        </w:rPr>
        <w:t> marzo del 2024, publicado en el Periódico Oficial número 14 Decimosegunda sección, de fecha 6 de abril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06" w:right="4252"/>
      </w:pPr>
      <w:r>
        <w:rPr>
          <w:rFonts w:ascii="Arial" w:cs="Arial" w:eastAsia="Arial" w:hAnsi="Arial"/>
          <w:b/>
          <w:sz w:val="22"/>
          <w:szCs w:val="22"/>
        </w:rPr>
        <w:t>TITULO VIGESIMO PRIMERO.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99" w:right="5142"/>
      </w:pP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970" w:right="3316"/>
      </w:pPr>
      <w:r>
        <w:rPr>
          <w:rFonts w:ascii="Arial" w:cs="Arial" w:eastAsia="Arial" w:hAnsi="Arial"/>
          <w:b/>
          <w:sz w:val="22"/>
          <w:szCs w:val="22"/>
        </w:rPr>
        <w:t>Delitos contra la Legitimidad de las Elecciones.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pict>
          <v:group coordorigin="1404,1250" coordsize="9812,400" style="position:absolute;margin-left:70.194pt;margin-top:62.5079pt;width:490.6pt;height:19.98pt;mso-position-horizontal-relative:page;mso-position-vertical-relative:paragraph;z-index:-8945">
            <v:shape coordorigin="1419,1265" coordsize="9782,185" fillcolor="#D2D2D2" filled="t" path="m1419,1450l11201,1450,11201,1265,1419,1265,1419,1450xe" stroked="f" style="position:absolute;left:1419;top:1265;width:9782;height:185">
              <v:path arrowok="t"/>
              <v:fill/>
            </v:shape>
            <v:shape coordorigin="1419,1450" coordsize="5703,185" fillcolor="#D2D2D2" filled="t" path="m1419,1635l7122,1635,7122,1450,1419,1450,1419,1635xe" stroked="f" style="position:absolute;left:1419;top:1450;width:5703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391.- </w:t>
      </w:r>
      <w:r>
        <w:rPr>
          <w:rFonts w:ascii="Arial" w:cs="Arial" w:eastAsia="Arial" w:hAnsi="Arial"/>
          <w:sz w:val="22"/>
          <w:szCs w:val="22"/>
        </w:rPr>
        <w:t>Los delitos en material electoral y sus sanciones, la distribución de competencias,</w:t>
      </w:r>
      <w:r>
        <w:rPr>
          <w:rFonts w:ascii="Arial" w:cs="Arial" w:eastAsia="Arial" w:hAnsi="Arial"/>
          <w:sz w:val="22"/>
          <w:szCs w:val="22"/>
        </w:rPr>
        <w:t> facultades y las formas de coordinación entre los órdenes de gobierno, serán las que establece la</w:t>
      </w:r>
      <w:r>
        <w:rPr>
          <w:rFonts w:ascii="Arial" w:cs="Arial" w:eastAsia="Arial" w:hAnsi="Arial"/>
          <w:sz w:val="22"/>
          <w:szCs w:val="22"/>
        </w:rPr>
        <w:t> Ley General en Materia de Delitos Electorales. Las penas establecidas para los delitos electorales se</w:t>
      </w:r>
      <w:r>
        <w:rPr>
          <w:rFonts w:ascii="Arial" w:cs="Arial" w:eastAsia="Arial" w:hAnsi="Arial"/>
          <w:sz w:val="22"/>
          <w:szCs w:val="22"/>
        </w:rPr>
        <w:t> aplicarán sin perjuicio de las demás que resulten aplicables para los tipos penales que concurran en</w:t>
      </w:r>
      <w:r>
        <w:rPr>
          <w:rFonts w:ascii="Arial" w:cs="Arial" w:eastAsia="Arial" w:hAnsi="Arial"/>
          <w:sz w:val="22"/>
          <w:szCs w:val="22"/>
        </w:rPr>
        <w:t> la comisión de dichos delitos.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5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672, aprobado por la LXIII Legislatura el 9 de agosto del 2017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4999"/>
      </w:pPr>
      <w:r>
        <w:rPr>
          <w:rFonts w:ascii="Arial" w:cs="Arial" w:eastAsia="Arial" w:hAnsi="Arial"/>
          <w:b/>
          <w:sz w:val="16"/>
          <w:szCs w:val="16"/>
        </w:rPr>
        <w:t>Periódico Oficial número 35 Séptima Sección el 20 de septiembre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902"/>
      </w:pPr>
      <w:r>
        <w:pict>
          <v:group coordorigin="1404,237" coordsize="9812,400" style="position:absolute;margin-left:70.194pt;margin-top:11.8479pt;width:490.6pt;height:19.98pt;mso-position-horizontal-relative:page;mso-position-vertical-relative:paragraph;z-index:-8944">
            <v:shape coordorigin="1419,252" coordsize="9782,185" fillcolor="#D2D2D2" filled="t" path="m1419,437l11201,437,11201,252,1419,252,1419,437xe" stroked="f" style="position:absolute;left:1419;top:252;width:9782;height:185">
              <v:path arrowok="t"/>
              <v:fill/>
            </v:shape>
            <v:shape coordorigin="1419,437" coordsize="5703,185" fillcolor="#D2D2D2" filled="t" path="m1419,622l7122,622,7122,437,1419,437,1419,622xe" stroked="f" style="position:absolute;left:1419;top:437;width:5703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392.-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5"/>
      </w:pPr>
      <w:r>
        <w:rPr>
          <w:rFonts w:ascii="Arial" w:cs="Arial" w:eastAsia="Arial" w:hAnsi="Arial"/>
          <w:b/>
          <w:sz w:val="16"/>
          <w:szCs w:val="16"/>
        </w:rPr>
        <w:t>(Artículo derogado mediante decreto número 672, aprobado por la LXIII Legislatura el 9 de agosto del 2017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4999"/>
      </w:pPr>
      <w:r>
        <w:rPr>
          <w:rFonts w:ascii="Arial" w:cs="Arial" w:eastAsia="Arial" w:hAnsi="Arial"/>
          <w:b/>
          <w:sz w:val="16"/>
          <w:szCs w:val="16"/>
        </w:rPr>
        <w:t>Periódico Oficial número 35 Séptima Sección el 20 de septiembre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902"/>
      </w:pPr>
      <w:r>
        <w:pict>
          <v:group coordorigin="1404,239" coordsize="9812,397" style="position:absolute;margin-left:70.194pt;margin-top:11.9679pt;width:490.6pt;height:19.86pt;mso-position-horizontal-relative:page;mso-position-vertical-relative:paragraph;z-index:-8943">
            <v:shape coordorigin="1419,254" coordsize="9782,182" fillcolor="#D2D2D2" filled="t" path="m1419,437l11201,437,11201,254,1419,254,1419,437xe" stroked="f" style="position:absolute;left:1419;top:254;width:9782;height:182">
              <v:path arrowok="t"/>
              <v:fill/>
            </v:shape>
            <v:shape coordorigin="1419,437" coordsize="5703,185" fillcolor="#D2D2D2" filled="t" path="m1419,622l7122,622,7122,437,1419,437,1419,622xe" stroked="f" style="position:absolute;left:1419;top:437;width:5703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393.-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23"/>
      </w:pPr>
      <w:r>
        <w:rPr>
          <w:rFonts w:ascii="Arial" w:cs="Arial" w:eastAsia="Arial" w:hAnsi="Arial"/>
          <w:b/>
          <w:sz w:val="16"/>
          <w:szCs w:val="16"/>
        </w:rPr>
        <w:t>(Artículo derogado mediante decreto número 672, aprobado por la LXIII Legislatura el 9 de agosto del 2017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4997"/>
      </w:pPr>
      <w:r>
        <w:rPr>
          <w:rFonts w:ascii="Arial" w:cs="Arial" w:eastAsia="Arial" w:hAnsi="Arial"/>
          <w:b/>
          <w:sz w:val="16"/>
          <w:szCs w:val="16"/>
        </w:rPr>
        <w:t>Periódico Oficial número 35 Séptima Sección el 20 de septiembre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902"/>
      </w:pPr>
      <w:r>
        <w:pict>
          <v:group coordorigin="1404,239" coordsize="9812,398" style="position:absolute;margin-left:70.194pt;margin-top:11.9739pt;width:490.6pt;height:19.884pt;mso-position-horizontal-relative:page;mso-position-vertical-relative:paragraph;z-index:-8942">
            <v:shape coordorigin="1419,254" coordsize="9782,183" fillcolor="#D2D2D2" filled="t" path="m1419,437l11201,437,11201,254,1419,254,1419,437xe" stroked="f" style="position:absolute;left:1419;top:254;width:9782;height:183">
              <v:path arrowok="t"/>
              <v:fill/>
            </v:shape>
            <v:shape coordorigin="1419,437" coordsize="5703,185" fillcolor="#D2D2D2" filled="t" path="m1419,622l7122,622,7122,437,1419,437,1419,622xe" stroked="f" style="position:absolute;left:1419;top:437;width:5703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394.-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23"/>
      </w:pPr>
      <w:r>
        <w:rPr>
          <w:rFonts w:ascii="Arial" w:cs="Arial" w:eastAsia="Arial" w:hAnsi="Arial"/>
          <w:b/>
          <w:sz w:val="16"/>
          <w:szCs w:val="16"/>
        </w:rPr>
        <w:t>(Artículo derogado mediante decreto número 672, aprobado por la LXIII Legislatura el 9 de agosto del 2017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4996"/>
      </w:pPr>
      <w:r>
        <w:rPr>
          <w:rFonts w:ascii="Arial" w:cs="Arial" w:eastAsia="Arial" w:hAnsi="Arial"/>
          <w:b/>
          <w:sz w:val="16"/>
          <w:szCs w:val="16"/>
        </w:rPr>
        <w:t>Periódico Oficial número 35 Séptima Sección el 20 de septiembre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902"/>
      </w:pPr>
      <w:r>
        <w:pict>
          <v:group coordorigin="1404,239" coordsize="9812,397" style="position:absolute;margin-left:70.194pt;margin-top:11.9679pt;width:490.6pt;height:19.86pt;mso-position-horizontal-relative:page;mso-position-vertical-relative:paragraph;z-index:-8941">
            <v:shape coordorigin="1419,254" coordsize="9782,185" fillcolor="#D2D2D2" filled="t" path="m1419,439l11201,439,11201,254,1419,254,1419,439xe" stroked="f" style="position:absolute;left:1419;top:254;width:9782;height:185">
              <v:path arrowok="t"/>
              <v:fill/>
            </v:shape>
            <v:shape coordorigin="1419,439" coordsize="5703,182" fillcolor="#D2D2D2" filled="t" path="m1419,622l7122,622,7122,439,1419,439,1419,622xe" stroked="f" style="position:absolute;left:1419;top:439;width:5703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395.-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2"/>
        <w:ind w:left="599" w:right="923"/>
      </w:pPr>
      <w:r>
        <w:rPr>
          <w:rFonts w:ascii="Arial" w:cs="Arial" w:eastAsia="Arial" w:hAnsi="Arial"/>
          <w:b/>
          <w:sz w:val="16"/>
          <w:szCs w:val="16"/>
        </w:rPr>
        <w:t>(Artículo derogado mediante decreto número 672, aprobado por la LXIII Legislatura el 9 de agosto del 2017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4999"/>
      </w:pPr>
      <w:r>
        <w:rPr>
          <w:rFonts w:ascii="Arial" w:cs="Arial" w:eastAsia="Arial" w:hAnsi="Arial"/>
          <w:b/>
          <w:sz w:val="16"/>
          <w:szCs w:val="16"/>
        </w:rPr>
        <w:t>Periódico Oficial número 35 Séptima Sección el 20 de septiembre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902"/>
      </w:pPr>
      <w:r>
        <w:pict>
          <v:group coordorigin="1404,237" coordsize="9812,397" style="position:absolute;margin-left:70.194pt;margin-top:11.8479pt;width:490.6pt;height:19.86pt;mso-position-horizontal-relative:page;mso-position-vertical-relative:paragraph;z-index:-8940">
            <v:shape coordorigin="1419,252" coordsize="9782,185" fillcolor="#D2D2D2" filled="t" path="m1419,437l11201,437,11201,252,1419,252,1419,437xe" stroked="f" style="position:absolute;left:1419;top:252;width:9782;height:185">
              <v:path arrowok="t"/>
              <v:fill/>
            </v:shape>
            <v:shape coordorigin="1419,437" coordsize="5703,182" fillcolor="#D2D2D2" filled="t" path="m1419,619l7122,619,7122,437,1419,437,1419,619xe" stroked="f" style="position:absolute;left:1419;top:437;width:5703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396.-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23"/>
      </w:pPr>
      <w:r>
        <w:rPr>
          <w:rFonts w:ascii="Arial" w:cs="Arial" w:eastAsia="Arial" w:hAnsi="Arial"/>
          <w:b/>
          <w:sz w:val="16"/>
          <w:szCs w:val="16"/>
        </w:rPr>
        <w:t>(Artículo derogado mediante decreto número 672, aprobado por la LXIII Legislatura el 9 de agosto del 2017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4999"/>
      </w:pPr>
      <w:r>
        <w:rPr>
          <w:rFonts w:ascii="Arial" w:cs="Arial" w:eastAsia="Arial" w:hAnsi="Arial"/>
          <w:b/>
          <w:sz w:val="16"/>
          <w:szCs w:val="16"/>
        </w:rPr>
        <w:t>Periódico Oficial número 35 Séptima Sección el 20 de septiembre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902"/>
      </w:pPr>
      <w:r>
        <w:pict>
          <v:group coordorigin="1404,237" coordsize="9812,397" style="position:absolute;margin-left:70.194pt;margin-top:11.8479pt;width:490.6pt;height:19.856pt;mso-position-horizontal-relative:page;mso-position-vertical-relative:paragraph;z-index:-8939">
            <v:shape coordorigin="1419,252" coordsize="9782,185" fillcolor="#D2D2D2" filled="t" path="m1419,437l11201,437,11201,252,1419,252,1419,437xe" stroked="f" style="position:absolute;left:1419;top:252;width:9782;height:185">
              <v:path arrowok="t"/>
              <v:fill/>
            </v:shape>
            <v:shape coordorigin="1419,437" coordsize="5703,182" fillcolor="#D2D2D2" filled="t" path="m1419,619l7122,619,7122,437,1419,437,1419,619xe" stroked="f" style="position:absolute;left:1419;top:437;width:5703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397.-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22"/>
      </w:pPr>
      <w:r>
        <w:rPr>
          <w:rFonts w:ascii="Arial" w:cs="Arial" w:eastAsia="Arial" w:hAnsi="Arial"/>
          <w:b/>
          <w:sz w:val="16"/>
          <w:szCs w:val="16"/>
        </w:rPr>
        <w:t>(Artículo derogado mediante decreto número 672, aprobado por la LXIII Legislatura el 9 de agosto del 2017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499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16"/>
          <w:szCs w:val="16"/>
        </w:rPr>
        <w:t>Periódico Oficial número 35 Séptima Sección el 20 de septiembre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599"/>
      </w:pPr>
      <w:r>
        <w:pict>
          <v:group coordorigin="1404,269" coordsize="9812,397" style="position:absolute;margin-left:70.194pt;margin-top:13.4479pt;width:490.6pt;height:19.86pt;mso-position-horizontal-relative:page;mso-position-vertical-relative:paragraph;z-index:-8938">
            <v:shape coordorigin="1419,284" coordsize="9782,185" fillcolor="#D2D2D2" filled="t" path="m1419,469l11201,469,11201,284,1419,284,1419,469xe" stroked="f" style="position:absolute;left:1419;top:284;width:9782;height:185">
              <v:path arrowok="t"/>
              <v:fill/>
            </v:shape>
            <v:shape coordorigin="1419,469" coordsize="5703,182" fillcolor="#D2D2D2" filled="t" path="m1419,651l7122,651,7122,469,1419,469,1419,651xe" stroked="f" style="position:absolute;left:1419;top:469;width:5703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398.-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599"/>
      </w:pPr>
      <w:r>
        <w:rPr>
          <w:rFonts w:ascii="Arial" w:cs="Arial" w:eastAsia="Arial" w:hAnsi="Arial"/>
          <w:b/>
          <w:sz w:val="16"/>
          <w:szCs w:val="16"/>
        </w:rPr>
        <w:t>(Artículo derogado mediante decreto número 672, aprobado por la LXIII Legislatura el 9 de agosto del 2017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599"/>
      </w:pPr>
      <w:r>
        <w:rPr>
          <w:rFonts w:ascii="Arial" w:cs="Arial" w:eastAsia="Arial" w:hAnsi="Arial"/>
          <w:b/>
          <w:sz w:val="16"/>
          <w:szCs w:val="16"/>
        </w:rPr>
        <w:t>Periódico Oficial número 35 Séptima Sección el 20 de septiembre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pict>
          <v:group coordorigin="1404,237" coordsize="9812,400" style="position:absolute;margin-left:70.194pt;margin-top:11.8479pt;width:490.6pt;height:19.98pt;mso-position-horizontal-relative:page;mso-position-vertical-relative:paragraph;z-index:-8937">
            <v:shape coordorigin="1419,252" coordsize="9782,185" fillcolor="#D2D2D2" filled="t" path="m1419,437l11201,437,11201,252,1419,252,1419,437xe" stroked="f" style="position:absolute;left:1419;top:252;width:9782;height:185">
              <v:path arrowok="t"/>
              <v:fill/>
            </v:shape>
            <v:shape coordorigin="1419,437" coordsize="5703,185" fillcolor="#D2D2D2" filled="t" path="m1419,622l7122,622,7122,437,1419,437,1419,622xe" stroked="f" style="position:absolute;left:1419;top:437;width:5703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399.-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599"/>
      </w:pPr>
      <w:r>
        <w:rPr>
          <w:rFonts w:ascii="Arial" w:cs="Arial" w:eastAsia="Arial" w:hAnsi="Arial"/>
          <w:b/>
          <w:sz w:val="16"/>
          <w:szCs w:val="16"/>
        </w:rPr>
        <w:t>(Artículo derogado mediante decreto número 672, aprobado por la LXIII Legislatura el 9 de agosto del 2017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16"/>
          <w:szCs w:val="16"/>
        </w:rPr>
        <w:t>Periódico Oficial número 35 Séptima Sección el 20 de septiembre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pict>
          <v:group coordorigin="1404,237" coordsize="9812,400" style="position:absolute;margin-left:70.194pt;margin-top:11.8479pt;width:490.6pt;height:19.98pt;mso-position-horizontal-relative:page;mso-position-vertical-relative:paragraph;z-index:-8936">
            <v:shape coordorigin="1419,252" coordsize="9782,185" fillcolor="#D2D2D2" filled="t" path="m1419,437l11201,437,11201,252,1419,252,1419,437xe" stroked="f" style="position:absolute;left:1419;top:252;width:9782;height:185">
              <v:path arrowok="t"/>
              <v:fill/>
            </v:shape>
            <v:shape coordorigin="1419,437" coordsize="5703,185" fillcolor="#D2D2D2" filled="t" path="m1419,622l7122,622,7122,437,1419,437,1419,622xe" stroked="f" style="position:absolute;left:1419;top:437;width:5703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400.-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599"/>
      </w:pPr>
      <w:r>
        <w:rPr>
          <w:rFonts w:ascii="Arial" w:cs="Arial" w:eastAsia="Arial" w:hAnsi="Arial"/>
          <w:b/>
          <w:sz w:val="16"/>
          <w:szCs w:val="16"/>
        </w:rPr>
        <w:t>(Artículo derogado mediante decreto número 672, aprobado por la LXIII Legislatura el 9 de agosto del 2017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16"/>
          <w:szCs w:val="16"/>
        </w:rPr>
        <w:t>Periódico Oficial número 35 Séptima Sección el 20 de septiembre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pict>
          <v:group coordorigin="1404,239" coordsize="9812,397" style="position:absolute;margin-left:70.194pt;margin-top:11.9679pt;width:490.6pt;height:19.86pt;mso-position-horizontal-relative:page;mso-position-vertical-relative:paragraph;z-index:-8935">
            <v:shape coordorigin="1419,254" coordsize="9782,182" fillcolor="#D2D2D2" filled="t" path="m1419,437l11201,437,11201,254,1419,254,1419,437xe" stroked="f" style="position:absolute;left:1419;top:254;width:9782;height:182">
              <v:path arrowok="t"/>
              <v:fill/>
            </v:shape>
            <v:shape coordorigin="1419,437" coordsize="5703,185" fillcolor="#D2D2D2" filled="t" path="m1419,622l7122,622,7122,437,1419,437,1419,622xe" stroked="f" style="position:absolute;left:1419;top:437;width:5703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401.-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599"/>
      </w:pPr>
      <w:r>
        <w:rPr>
          <w:rFonts w:ascii="Arial" w:cs="Arial" w:eastAsia="Arial" w:hAnsi="Arial"/>
          <w:b/>
          <w:sz w:val="16"/>
          <w:szCs w:val="16"/>
        </w:rPr>
        <w:t>(Artículo derogado mediante decreto número 672, aprobado por la LXIII Legislatura el 9 de agosto del 2017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16"/>
          <w:szCs w:val="16"/>
        </w:rPr>
        <w:t>Periódico Oficial número 35 Séptima Sección el 20 de septiembre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pict>
          <v:group coordorigin="1404,239" coordsize="9812,764" style="position:absolute;margin-left:70.194pt;margin-top:11.9679pt;width:490.6pt;height:38.22pt;mso-position-horizontal-relative:page;mso-position-vertical-relative:paragraph;z-index:-8934">
            <v:shape coordorigin="1419,254" coordsize="9782,182" fillcolor="#D2D2D2" filled="t" path="m1419,437l11201,437,11201,254,1419,254,1419,437xe" stroked="f" style="position:absolute;left:1419;top:254;width:9782;height:182">
              <v:path arrowok="t"/>
              <v:fill/>
            </v:shape>
            <v:shape coordorigin="1419,437" coordsize="3432,185" fillcolor="#D2D2D2" filled="t" path="m1419,622l4851,622,4851,437,1419,437,1419,622xe" stroked="f" style="position:absolute;left:1419;top:437;width:3432;height:185">
              <v:path arrowok="t"/>
              <v:fill/>
            </v:shape>
            <v:shape coordorigin="1419,622" coordsize="9782,185" fillcolor="#D2D2D2" filled="t" path="m1419,806l11201,806,11201,622,1419,622,1419,806xe" stroked="f" style="position:absolute;left:1419;top:622;width:9782;height:185">
              <v:path arrowok="t"/>
              <v:fill/>
            </v:shape>
            <v:shape coordorigin="1419,806" coordsize="5703,182" fillcolor="#D2D2D2" filled="t" path="m1419,989l7122,989,7122,806,1419,806,1419,989xe" stroked="f" style="position:absolute;left:1419;top:806;width:5703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401 Bis.-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599"/>
      </w:pPr>
      <w:r>
        <w:rPr>
          <w:rFonts w:ascii="Arial" w:cs="Arial" w:eastAsia="Arial" w:hAnsi="Arial"/>
          <w:b/>
          <w:sz w:val="16"/>
          <w:szCs w:val="16"/>
        </w:rPr>
        <w:t>(Artículo adicionado mediante decreto número 1853, aprobado el 25 de febrero del 2016 y publicado en el periódico oficial número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16"/>
          <w:szCs w:val="16"/>
        </w:rPr>
        <w:t>13 Novena Sección del 26 de marzo del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16"/>
          <w:szCs w:val="16"/>
        </w:rPr>
        <w:t>(Artículo derogado mediante decreto número 672, aprobado por la LXIII Legislatura el 9 de agosto del 2017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599"/>
      </w:pPr>
      <w:r>
        <w:rPr>
          <w:rFonts w:ascii="Arial" w:cs="Arial" w:eastAsia="Arial" w:hAnsi="Arial"/>
          <w:b/>
          <w:sz w:val="16"/>
          <w:szCs w:val="16"/>
        </w:rPr>
        <w:t>Periódico Oficial número 35 Séptima Sección el 20 de septiembre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hanging="3" w:left="4548" w:right="4890"/>
      </w:pPr>
      <w:r>
        <w:rPr>
          <w:rFonts w:ascii="Arial" w:cs="Arial" w:eastAsia="Arial" w:hAnsi="Arial"/>
          <w:b/>
          <w:sz w:val="22"/>
          <w:szCs w:val="22"/>
        </w:rPr>
        <w:t>CAPITULO II.</w:t>
      </w:r>
      <w:r>
        <w:rPr>
          <w:rFonts w:ascii="Arial" w:cs="Arial" w:eastAsia="Arial" w:hAnsi="Arial"/>
          <w:b/>
          <w:sz w:val="22"/>
          <w:szCs w:val="22"/>
        </w:rPr>
        <w:t> Reglas Comunes.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pict>
          <v:group coordorigin="1404,237" coordsize="9812,400" style="position:absolute;margin-left:70.194pt;margin-top:11.8479pt;width:490.6pt;height:19.98pt;mso-position-horizontal-relative:page;mso-position-vertical-relative:paragraph;z-index:-8933">
            <v:shape coordorigin="1419,252" coordsize="9782,185" fillcolor="#D2D2D2" filled="t" path="m1419,437l11201,437,11201,252,1419,252,1419,437xe" stroked="f" style="position:absolute;left:1419;top:252;width:9782;height:185">
              <v:path arrowok="t"/>
              <v:fill/>
            </v:shape>
            <v:shape coordorigin="1419,437" coordsize="5703,185" fillcolor="#D2D2D2" filled="t" path="m1419,622l7122,622,7122,437,1419,437,1419,622xe" stroked="f" style="position:absolute;left:1419;top:437;width:5703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402.-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599"/>
      </w:pPr>
      <w:r>
        <w:rPr>
          <w:rFonts w:ascii="Arial" w:cs="Arial" w:eastAsia="Arial" w:hAnsi="Arial"/>
          <w:b/>
          <w:sz w:val="16"/>
          <w:szCs w:val="16"/>
        </w:rPr>
        <w:t>(Artículo derogado mediante decreto número 672, aprobado por la LXIII Legislatura el 9 de agosto del 2017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16"/>
          <w:szCs w:val="16"/>
        </w:rPr>
        <w:t>Periódico Oficial número 35 Séptima Sección el 20 de septiembre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pict>
          <v:group coordorigin="1404,237" coordsize="9812,400" style="position:absolute;margin-left:70.194pt;margin-top:11.8479pt;width:490.6pt;height:19.98pt;mso-position-horizontal-relative:page;mso-position-vertical-relative:paragraph;z-index:-8932">
            <v:shape coordorigin="1419,252" coordsize="9782,185" fillcolor="#D2D2D2" filled="t" path="m1419,437l11201,437,11201,252,1419,252,1419,437xe" stroked="f" style="position:absolute;left:1419;top:252;width:9782;height:185">
              <v:path arrowok="t"/>
              <v:fill/>
            </v:shape>
            <v:shape coordorigin="1419,437" coordsize="5703,185" fillcolor="#D2D2D2" filled="t" path="m1419,622l7122,622,7122,437,1419,437,1419,622xe" stroked="f" style="position:absolute;left:1419;top:437;width:5703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403.-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599"/>
      </w:pPr>
      <w:r>
        <w:rPr>
          <w:rFonts w:ascii="Arial" w:cs="Arial" w:eastAsia="Arial" w:hAnsi="Arial"/>
          <w:b/>
          <w:sz w:val="16"/>
          <w:szCs w:val="16"/>
        </w:rPr>
        <w:t>(Artículo derogado mediante decreto número 672, aprobado por la LXIII Legislatura el 9 de agosto del 2017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16"/>
          <w:szCs w:val="16"/>
        </w:rPr>
        <w:t>Periódico Oficial número 35 Séptima Sección el 20 de septiembre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63" w:right="4206"/>
      </w:pPr>
      <w:r>
        <w:rPr>
          <w:rFonts w:ascii="Arial" w:cs="Arial" w:eastAsia="Arial" w:hAnsi="Arial"/>
          <w:b/>
          <w:sz w:val="22"/>
          <w:szCs w:val="22"/>
        </w:rPr>
        <w:t>TITULO VIGESIMO SEGUNDO.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645" w:right="2990"/>
      </w:pPr>
      <w:r>
        <w:rPr>
          <w:rFonts w:ascii="Arial" w:cs="Arial" w:eastAsia="Arial" w:hAnsi="Arial"/>
          <w:b/>
          <w:sz w:val="22"/>
          <w:szCs w:val="22"/>
        </w:rPr>
        <w:t>Delitos contra el derecho a una vida libre de violencia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4" w:left="4533" w:right="4879"/>
      </w:pPr>
      <w:r>
        <w:pict>
          <v:group coordorigin="1404,11428" coordsize="9812,397" style="position:absolute;margin-left:70.194pt;margin-top:571.39pt;width:490.6pt;height:19.86pt;mso-position-horizontal-relative:page;mso-position-vertical-relative:page;z-index:-8931">
            <v:shape coordorigin="1419,11443" coordsize="9782,182" fillcolor="#D2D2D2" filled="t" path="m1419,11625l11201,11625,11201,11443,1419,11443,1419,11625xe" stroked="f" style="position:absolute;left:1419;top:11443;width:9782;height:182">
              <v:path arrowok="t"/>
              <v:fill/>
            </v:shape>
            <v:shape coordorigin="1419,11625" coordsize="4981,185" fillcolor="#D2D2D2" filled="t" path="m1419,11810l6400,11810,6400,11625,1419,11625,1419,11810xe" stroked="f" style="position:absolute;left:1419;top:11625;width:4981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CAPITULO I.</w:t>
      </w:r>
      <w:r>
        <w:rPr>
          <w:rFonts w:ascii="Arial" w:cs="Arial" w:eastAsia="Arial" w:hAnsi="Arial"/>
          <w:b/>
          <w:sz w:val="22"/>
          <w:szCs w:val="22"/>
        </w:rPr>
        <w:t> Violencia familiar.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599"/>
      </w:pPr>
      <w:r>
        <w:rPr>
          <w:rFonts w:ascii="Arial" w:cs="Arial" w:eastAsia="Arial" w:hAnsi="Arial"/>
          <w:b/>
          <w:sz w:val="16"/>
          <w:szCs w:val="16"/>
        </w:rPr>
        <w:t>(Denominación del Capítulo I reformado mediante decreto número 1372, aprobado el 10 de diciembre de 2015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16"/>
          <w:szCs w:val="16"/>
        </w:rPr>
        <w:t>Periódico Oficial número 5 Cuarta Sección el 30 de enero de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599" w:right="900"/>
      </w:pPr>
      <w:r>
        <w:pict>
          <v:group coordorigin="1404,995" coordsize="9812,400" style="position:absolute;margin-left:70.194pt;margin-top:49.7679pt;width:490.6pt;height:19.98pt;mso-position-horizontal-relative:page;mso-position-vertical-relative:paragraph;z-index:-8930">
            <v:shape coordorigin="1419,1010" coordsize="9782,185" fillcolor="#D2D2D2" filled="t" path="m1419,1195l11201,1195,11201,1010,1419,1010,1419,1195xe" stroked="f" style="position:absolute;left:1419;top:1010;width:9782;height:185">
              <v:path arrowok="t"/>
              <v:fill/>
            </v:shape>
            <v:shape coordorigin="1419,1195" coordsize="3675,185" fillcolor="#D2D2D2" filled="t" path="m1419,1380l5094,1380,5094,1195,1419,1195,1419,1380xe" stroked="f" style="position:absolute;left:1419;top:1195;width:367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404.- </w:t>
      </w:r>
      <w:r>
        <w:rPr>
          <w:rFonts w:ascii="Arial" w:cs="Arial" w:eastAsia="Arial" w:hAnsi="Arial"/>
          <w:sz w:val="22"/>
          <w:szCs w:val="22"/>
        </w:rPr>
        <w:t>Violencia familiar, es toda acción u omisión, dirigida a dominar, someter, controlar</w:t>
      </w:r>
      <w:r>
        <w:rPr>
          <w:rFonts w:ascii="Arial" w:cs="Arial" w:eastAsia="Arial" w:hAnsi="Arial"/>
          <w:sz w:val="22"/>
          <w:szCs w:val="22"/>
        </w:rPr>
        <w:t> o agredir de manera física, verbal, psicológica, patrimonial, económica, sexual, o contra los derechos</w:t>
      </w:r>
      <w:r>
        <w:rPr>
          <w:rFonts w:ascii="Arial" w:cs="Arial" w:eastAsia="Arial" w:hAnsi="Arial"/>
          <w:sz w:val="22"/>
          <w:szCs w:val="22"/>
        </w:rPr>
        <w:t> reproductivos,  dentro  o  fuera  del  domicilio  familiar  cuyo  activo  tenga  o  haya  tenido  relación  de</w:t>
      </w:r>
      <w:r>
        <w:rPr>
          <w:rFonts w:ascii="Arial" w:cs="Arial" w:eastAsia="Arial" w:hAnsi="Arial"/>
          <w:sz w:val="22"/>
          <w:szCs w:val="22"/>
        </w:rPr>
        <w:t> parentesco por consanguinidad, afinidad, legal, o concubinato con la víctima, tutela o curatela.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16"/>
          <w:szCs w:val="16"/>
        </w:rPr>
        <w:t>(Artículo reformado mediante decreto número 1372, aprobado el 10 de diciembre de 2015 y publicado en el Periódico Oficial</w:t>
      </w:r>
      <w:r>
        <w:rPr>
          <w:rFonts w:ascii="Arial" w:cs="Arial" w:eastAsia="Arial" w:hAnsi="Arial"/>
          <w:b/>
          <w:sz w:val="16"/>
          <w:szCs w:val="16"/>
        </w:rPr>
        <w:t> número 5 Cuarta Sección el 30 de enero de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3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0"/>
        <w:ind w:left="599" w:right="920"/>
        <w:sectPr>
          <w:pgMar w:bottom="280" w:footer="839" w:header="649" w:left="820" w:right="100" w:top="1600"/>
          <w:pgSz w:h="15860" w:w="12260"/>
        </w:sectPr>
      </w:pPr>
      <w:r>
        <w:pict>
          <v:group coordorigin="1404,24" coordsize="9812,400" style="position:absolute;margin-left:70.194pt;margin-top:1.19391pt;width:490.6pt;height:20.004pt;mso-position-horizontal-relative:page;mso-position-vertical-relative:paragraph;z-index:-8929">
            <v:shape coordorigin="1419,39" coordsize="9782,185" fillcolor="#D2D2D2" filled="t" path="m1419,224l11201,224,11201,39,1419,39,1419,224xe" stroked="f" style="position:absolute;left:1419;top:39;width:9782;height:185">
              <v:path arrowok="t"/>
              <v:fill/>
            </v:shape>
            <v:shape coordorigin="1419,224" coordsize="7043,185" fillcolor="#D2D2D2" filled="t" path="m1419,409l8461,409,8461,224,1419,224,1419,409xe" stroked="f" style="position:absolute;left:1419;top:224;width:7043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(Artículo reformado mediante decreto número 1565, aprobado por la LXV Legislatura del Estado el 27 de septiembre del 2023 y</w:t>
      </w:r>
      <w:r>
        <w:rPr>
          <w:rFonts w:ascii="Arial" w:cs="Arial" w:eastAsia="Arial" w:hAnsi="Arial"/>
          <w:b/>
          <w:sz w:val="16"/>
          <w:szCs w:val="16"/>
        </w:rPr>
        <w:t> publicado en el Periódico Oficial número 43 Quinta Sección de fecha 29 de octubre del 2023)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7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0"/>
        <w:ind w:left="599" w:right="912"/>
      </w:pPr>
      <w:r>
        <w:pict>
          <v:group coordorigin="1404,24" coordsize="9812,400" style="position:absolute;margin-left:70.194pt;margin-top:1.19391pt;width:490.6pt;height:19.98pt;mso-position-horizontal-relative:page;mso-position-vertical-relative:paragraph;z-index:-8928">
            <v:shape coordorigin="1419,39" coordsize="9782,185" fillcolor="#D2D2D2" filled="t" path="m1419,224l11201,224,11201,39,1419,39,1419,224xe" stroked="f" style="position:absolute;left:1419;top:39;width:9782;height:185">
              <v:path arrowok="t"/>
              <v:fill/>
            </v:shape>
            <v:shape coordorigin="1419,224" coordsize="6848,185" fillcolor="#D2D2D2" filled="t" path="m1419,408l8267,408,8267,224,1419,224,1419,408xe" stroked="f" style="position:absolute;left:1419;top:224;width:6848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(Artículo reformado mediante decreto número 2113, aprobado por la LXV Legislatura del Estado el 3 de abril del 2024 y publicado</w:t>
      </w:r>
      <w:r>
        <w:rPr>
          <w:rFonts w:ascii="Arial" w:cs="Arial" w:eastAsia="Arial" w:hAnsi="Arial"/>
          <w:b/>
          <w:sz w:val="16"/>
          <w:szCs w:val="16"/>
        </w:rPr>
        <w:t> en el Periódico Oficial número 16 Trigésima tercera sección, de fecha 20 de abril del 2024)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10"/>
      </w:pPr>
      <w:r>
        <w:rPr>
          <w:rFonts w:ascii="Arial" w:cs="Arial" w:eastAsia="Arial" w:hAnsi="Arial"/>
          <w:b/>
          <w:sz w:val="22"/>
          <w:szCs w:val="22"/>
        </w:rPr>
        <w:t>ARTÍCULO 404 Bis.- </w:t>
      </w:r>
      <w:r>
        <w:rPr>
          <w:rFonts w:ascii="Arial" w:cs="Arial" w:eastAsia="Arial" w:hAnsi="Arial"/>
          <w:sz w:val="22"/>
          <w:szCs w:val="22"/>
        </w:rPr>
        <w:t>Para los efectos del presente capítulo los tipos de violencia familiar son los</w:t>
      </w:r>
      <w:r>
        <w:rPr>
          <w:rFonts w:ascii="Arial" w:cs="Arial" w:eastAsia="Arial" w:hAnsi="Arial"/>
          <w:sz w:val="22"/>
          <w:szCs w:val="22"/>
        </w:rPr>
        <w:t> siguientes:</w:t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300" w:val="left"/>
        </w:tabs>
        <w:jc w:val="both"/>
        <w:ind w:hanging="350" w:left="1307" w:right="902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</w:r>
      <w:r>
        <w:rPr>
          <w:rFonts w:ascii="Arial" w:cs="Arial" w:eastAsia="Arial" w:hAnsi="Arial"/>
          <w:b/>
          <w:sz w:val="22"/>
          <w:szCs w:val="22"/>
        </w:rPr>
        <w:t>Violencia Física: </w:t>
      </w:r>
      <w:r>
        <w:rPr>
          <w:rFonts w:ascii="Arial" w:cs="Arial" w:eastAsia="Arial" w:hAnsi="Arial"/>
          <w:sz w:val="22"/>
          <w:szCs w:val="22"/>
        </w:rPr>
        <w:t>Toda agresión en la que se utilice cualquier objeto o arma, o se haga uso</w:t>
      </w:r>
      <w:r>
        <w:rPr>
          <w:rFonts w:ascii="Arial" w:cs="Arial" w:eastAsia="Arial" w:hAnsi="Arial"/>
          <w:sz w:val="22"/>
          <w:szCs w:val="22"/>
        </w:rPr>
        <w:t> de alguna parte del cuerpo, para sujetar o lesionar físicamente a otro; así  como el uso de</w:t>
      </w:r>
      <w:r>
        <w:rPr>
          <w:rFonts w:ascii="Arial" w:cs="Arial" w:eastAsia="Arial" w:hAnsi="Arial"/>
          <w:sz w:val="22"/>
          <w:szCs w:val="22"/>
        </w:rPr>
        <w:t> sustancias para inmovilizarle, atentando contra su integridad física, y que tienen por objeto</w:t>
      </w:r>
      <w:r>
        <w:rPr>
          <w:rFonts w:ascii="Arial" w:cs="Arial" w:eastAsia="Arial" w:hAnsi="Arial"/>
          <w:sz w:val="22"/>
          <w:szCs w:val="22"/>
        </w:rPr>
        <w:t> lograr su sometimiento o control y con el resultado o riesgo de producir lesión física, interna,</w:t>
      </w:r>
      <w:r>
        <w:rPr>
          <w:rFonts w:ascii="Arial" w:cs="Arial" w:eastAsia="Arial" w:hAnsi="Arial"/>
          <w:sz w:val="22"/>
          <w:szCs w:val="22"/>
        </w:rPr>
        <w:t> externa o ambas;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50" w:left="1307" w:right="904"/>
      </w:pPr>
      <w:r>
        <w:rPr>
          <w:rFonts w:ascii="Arial" w:cs="Arial" w:eastAsia="Arial" w:hAnsi="Arial"/>
          <w:sz w:val="22"/>
          <w:szCs w:val="22"/>
        </w:rPr>
        <w:t>II.   </w:t>
      </w:r>
      <w:r>
        <w:rPr>
          <w:rFonts w:ascii="Arial" w:cs="Arial" w:eastAsia="Arial" w:hAnsi="Arial"/>
          <w:b/>
          <w:sz w:val="22"/>
          <w:szCs w:val="22"/>
        </w:rPr>
        <w:t>Violencia  psicoemocional:  </w:t>
      </w:r>
      <w:r>
        <w:rPr>
          <w:rFonts w:ascii="Arial" w:cs="Arial" w:eastAsia="Arial" w:hAnsi="Arial"/>
          <w:sz w:val="22"/>
          <w:szCs w:val="22"/>
        </w:rPr>
        <w:t>Acción  u  omisión,  consistente  en  prohibiciones,  coacciones,</w:t>
      </w:r>
      <w:r>
        <w:rPr>
          <w:rFonts w:ascii="Arial" w:cs="Arial" w:eastAsia="Arial" w:hAnsi="Arial"/>
          <w:sz w:val="22"/>
          <w:szCs w:val="22"/>
        </w:rPr>
        <w:t> condicionamientos, intimidaciones, insultos, amenazas, humillaciones, indiferencia, chantaje,</w:t>
      </w:r>
      <w:r>
        <w:rPr>
          <w:rFonts w:ascii="Arial" w:cs="Arial" w:eastAsia="Arial" w:hAnsi="Arial"/>
          <w:sz w:val="22"/>
          <w:szCs w:val="22"/>
        </w:rPr>
        <w:t> celotipia,  abandono, actitudes devaluatorias, que provoquen en quien las recibe alteración</w:t>
      </w:r>
      <w:r>
        <w:rPr>
          <w:rFonts w:ascii="Arial" w:cs="Arial" w:eastAsia="Arial" w:hAnsi="Arial"/>
          <w:sz w:val="22"/>
          <w:szCs w:val="22"/>
        </w:rPr>
        <w:t> autocognitiva y autovalorativa, que integran su autoestima o alteraciones en alguna esfera o</w:t>
      </w:r>
      <w:r>
        <w:rPr>
          <w:rFonts w:ascii="Arial" w:cs="Arial" w:eastAsia="Arial" w:hAnsi="Arial"/>
          <w:sz w:val="22"/>
          <w:szCs w:val="22"/>
        </w:rPr>
        <w:t> área de la estructura psíquica, entre las que se pueden encontrar la depresión, el aislamiento,</w:t>
      </w:r>
      <w:r>
        <w:rPr>
          <w:rFonts w:ascii="Arial" w:cs="Arial" w:eastAsia="Arial" w:hAnsi="Arial"/>
          <w:sz w:val="22"/>
          <w:szCs w:val="22"/>
        </w:rPr>
        <w:t> la devaluación e incluso el suicidio.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50" w:left="1307" w:right="902"/>
      </w:pPr>
      <w:r>
        <w:rPr>
          <w:rFonts w:ascii="Arial" w:cs="Arial" w:eastAsia="Arial" w:hAnsi="Arial"/>
          <w:sz w:val="22"/>
          <w:szCs w:val="22"/>
        </w:rPr>
        <w:t>III.  </w:t>
      </w:r>
      <w:r>
        <w:rPr>
          <w:rFonts w:ascii="Arial" w:cs="Arial" w:eastAsia="Arial" w:hAnsi="Arial"/>
          <w:b/>
          <w:sz w:val="22"/>
          <w:szCs w:val="22"/>
        </w:rPr>
        <w:t>Violencia patrimonial: </w:t>
      </w:r>
      <w:r>
        <w:rPr>
          <w:rFonts w:ascii="Arial" w:cs="Arial" w:eastAsia="Arial" w:hAnsi="Arial"/>
          <w:sz w:val="22"/>
          <w:szCs w:val="22"/>
        </w:rPr>
        <w:t>Acto u omisión encaminado a apropiarse o destruir el patrimonio de</w:t>
      </w:r>
      <w:r>
        <w:rPr>
          <w:rFonts w:ascii="Arial" w:cs="Arial" w:eastAsia="Arial" w:hAnsi="Arial"/>
          <w:sz w:val="22"/>
          <w:szCs w:val="22"/>
        </w:rPr>
        <w:t> la pareja o de cualquier miembro de la familia sin autorización, mismos que pueden consistir</w:t>
      </w:r>
      <w:r>
        <w:rPr>
          <w:rFonts w:ascii="Arial" w:cs="Arial" w:eastAsia="Arial" w:hAnsi="Arial"/>
          <w:sz w:val="22"/>
          <w:szCs w:val="22"/>
        </w:rPr>
        <w:t> en  el  abuso  de  los  ingresos,  el  apoderamiento,  despojo,  transformación,  sustracción,</w:t>
      </w:r>
      <w:r>
        <w:rPr>
          <w:rFonts w:ascii="Arial" w:cs="Arial" w:eastAsia="Arial" w:hAnsi="Arial"/>
          <w:sz w:val="22"/>
          <w:szCs w:val="22"/>
        </w:rPr>
        <w:t> destrucción, desaparición, retención o distracción de objetos, documentos personales, bienes</w:t>
      </w:r>
      <w:r>
        <w:rPr>
          <w:rFonts w:ascii="Arial" w:cs="Arial" w:eastAsia="Arial" w:hAnsi="Arial"/>
          <w:sz w:val="22"/>
          <w:szCs w:val="22"/>
        </w:rPr>
        <w:t> y valores, derechos patrimoniales o recursos económicos.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50" w:left="1307" w:right="903"/>
      </w:pPr>
      <w:r>
        <w:rPr>
          <w:rFonts w:ascii="Arial" w:cs="Arial" w:eastAsia="Arial" w:hAnsi="Arial"/>
          <w:sz w:val="22"/>
          <w:szCs w:val="22"/>
        </w:rPr>
        <w:t>IV. </w:t>
      </w:r>
      <w:r>
        <w:rPr>
          <w:rFonts w:ascii="Arial" w:cs="Arial" w:eastAsia="Arial" w:hAnsi="Arial"/>
          <w:b/>
          <w:sz w:val="22"/>
          <w:szCs w:val="22"/>
        </w:rPr>
        <w:t>Violencia  económica:  </w:t>
      </w:r>
      <w:r>
        <w:rPr>
          <w:rFonts w:ascii="Arial" w:cs="Arial" w:eastAsia="Arial" w:hAnsi="Arial"/>
          <w:sz w:val="22"/>
          <w:szCs w:val="22"/>
        </w:rPr>
        <w:t>Privación  intencionada  y  no  justificada  legalmente  de  los  recursos</w:t>
      </w:r>
      <w:r>
        <w:rPr>
          <w:rFonts w:ascii="Arial" w:cs="Arial" w:eastAsia="Arial" w:hAnsi="Arial"/>
          <w:sz w:val="22"/>
          <w:szCs w:val="22"/>
        </w:rPr>
        <w:t> financieros para el bienestar físico y psicológico de los receptores de la violencia familiar o de</w:t>
      </w:r>
      <w:r>
        <w:rPr>
          <w:rFonts w:ascii="Arial" w:cs="Arial" w:eastAsia="Arial" w:hAnsi="Arial"/>
          <w:sz w:val="22"/>
          <w:szCs w:val="22"/>
        </w:rPr>
        <w:t> algún miembro de la familia, cuyas formas de expresión pueden representar el incumplimiento</w:t>
      </w:r>
      <w:r>
        <w:rPr>
          <w:rFonts w:ascii="Arial" w:cs="Arial" w:eastAsia="Arial" w:hAnsi="Arial"/>
          <w:sz w:val="22"/>
          <w:szCs w:val="22"/>
        </w:rPr>
        <w:t> de  las  responsabilidades  alimentarias,  para  el  sostenimiento  familiar,  o  las  limitaciones</w:t>
      </w:r>
      <w:r>
        <w:rPr>
          <w:rFonts w:ascii="Arial" w:cs="Arial" w:eastAsia="Arial" w:hAnsi="Arial"/>
          <w:sz w:val="22"/>
          <w:szCs w:val="22"/>
        </w:rPr>
        <w:t> encaminadas a controlar el ingreso de las percepciones económicas o la discriminación en la</w:t>
      </w:r>
      <w:r>
        <w:rPr>
          <w:rFonts w:ascii="Arial" w:cs="Arial" w:eastAsia="Arial" w:hAnsi="Arial"/>
          <w:sz w:val="22"/>
          <w:szCs w:val="22"/>
        </w:rPr>
        <w:t> disposición de los recursos compartidos.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50" w:left="1307" w:right="903"/>
      </w:pPr>
      <w:r>
        <w:rPr>
          <w:rFonts w:ascii="Arial" w:cs="Arial" w:eastAsia="Arial" w:hAnsi="Arial"/>
          <w:sz w:val="22"/>
          <w:szCs w:val="22"/>
        </w:rPr>
        <w:t>V.  </w:t>
      </w:r>
      <w:r>
        <w:rPr>
          <w:rFonts w:ascii="Arial" w:cs="Arial" w:eastAsia="Arial" w:hAnsi="Arial"/>
          <w:b/>
          <w:sz w:val="22"/>
          <w:szCs w:val="22"/>
        </w:rPr>
        <w:t>Violencia sexual: </w:t>
      </w:r>
      <w:r>
        <w:rPr>
          <w:rFonts w:ascii="Arial" w:cs="Arial" w:eastAsia="Arial" w:hAnsi="Arial"/>
          <w:sz w:val="22"/>
          <w:szCs w:val="22"/>
        </w:rPr>
        <w:t>A toda acción u omisión que amenaza, pone en riesgo, lesiona o daña la</w:t>
      </w:r>
      <w:r>
        <w:rPr>
          <w:rFonts w:ascii="Arial" w:cs="Arial" w:eastAsia="Arial" w:hAnsi="Arial"/>
          <w:sz w:val="22"/>
          <w:szCs w:val="22"/>
        </w:rPr>
        <w:t> libertad, seguridad, integridad y desarrollo psicosexual de cualquier persona. Se expresa a</w:t>
      </w:r>
      <w:r>
        <w:rPr>
          <w:rFonts w:ascii="Arial" w:cs="Arial" w:eastAsia="Arial" w:hAnsi="Arial"/>
          <w:sz w:val="22"/>
          <w:szCs w:val="22"/>
        </w:rPr>
        <w:t> través de la inducción a presenciar o realizar prácticas sexuales no deseadas o que generen</w:t>
      </w:r>
      <w:r>
        <w:rPr>
          <w:rFonts w:ascii="Arial" w:cs="Arial" w:eastAsia="Arial" w:hAnsi="Arial"/>
          <w:sz w:val="22"/>
          <w:szCs w:val="22"/>
        </w:rPr>
        <w:t> dolor, así como la celotipia para el control, manipulación o dominio de la pareja, entre otros y;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50" w:left="1307" w:right="902"/>
      </w:pPr>
      <w:r>
        <w:rPr>
          <w:rFonts w:ascii="Arial" w:cs="Arial" w:eastAsia="Arial" w:hAnsi="Arial"/>
          <w:sz w:val="22"/>
          <w:szCs w:val="22"/>
        </w:rPr>
        <w:t>VI. </w:t>
      </w:r>
      <w:r>
        <w:rPr>
          <w:rFonts w:ascii="Arial" w:cs="Arial" w:eastAsia="Arial" w:hAnsi="Arial"/>
          <w:b/>
          <w:sz w:val="22"/>
          <w:szCs w:val="22"/>
        </w:rPr>
        <w:t>Violencia contra los derechos reproductivos: </w:t>
      </w:r>
      <w:r>
        <w:rPr>
          <w:rFonts w:ascii="Arial" w:cs="Arial" w:eastAsia="Arial" w:hAnsi="Arial"/>
          <w:sz w:val="22"/>
          <w:szCs w:val="22"/>
        </w:rPr>
        <w:t>A toda acción u omisión que limite o vulnere</w:t>
      </w:r>
      <w:r>
        <w:rPr>
          <w:rFonts w:ascii="Arial" w:cs="Arial" w:eastAsia="Arial" w:hAnsi="Arial"/>
          <w:sz w:val="22"/>
          <w:szCs w:val="22"/>
        </w:rPr>
        <w:t> el derecho de las personas a decidir libre, responsable y voluntariamente sobre su función</w:t>
      </w:r>
      <w:r>
        <w:rPr>
          <w:rFonts w:ascii="Arial" w:cs="Arial" w:eastAsia="Arial" w:hAnsi="Arial"/>
          <w:sz w:val="22"/>
          <w:szCs w:val="22"/>
        </w:rPr>
        <w:t> reproductiva,  en  relación  con  el  número  y  espaciamiento  de  los  hijos,  acceso  a  métodos</w:t>
      </w:r>
      <w:r>
        <w:rPr>
          <w:rFonts w:ascii="Arial" w:cs="Arial" w:eastAsia="Arial" w:hAnsi="Arial"/>
          <w:sz w:val="22"/>
          <w:szCs w:val="22"/>
        </w:rPr>
        <w:t> anticonceptivos de su elección, acceso a una maternidad elegida y segura, a servicios de</w:t>
      </w:r>
      <w:r>
        <w:rPr>
          <w:rFonts w:ascii="Arial" w:cs="Arial" w:eastAsia="Arial" w:hAnsi="Arial"/>
          <w:sz w:val="22"/>
          <w:szCs w:val="22"/>
        </w:rPr>
        <w:t> atención  prenatal,  servicios  obstétricos  de  emergencia  y  servicios  de  interrupción  legal  y</w:t>
      </w:r>
      <w:r>
        <w:rPr>
          <w:rFonts w:ascii="Arial" w:cs="Arial" w:eastAsia="Arial" w:hAnsi="Arial"/>
          <w:sz w:val="22"/>
          <w:szCs w:val="22"/>
        </w:rPr>
        <w:t> segura del embarazo en los casos permitidos por la ley.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599" w:right="918"/>
      </w:pPr>
      <w:r>
        <w:rPr>
          <w:rFonts w:ascii="Arial" w:cs="Arial" w:eastAsia="Arial" w:hAnsi="Arial"/>
          <w:b/>
          <w:sz w:val="16"/>
          <w:szCs w:val="16"/>
        </w:rPr>
        <w:t>(Artículo adicionado mediante decreto número 1372, aprobado el 10 de diciembre de 2015 y publicado en el Periódico Oficial</w:t>
      </w:r>
      <w:r>
        <w:rPr>
          <w:rFonts w:ascii="Arial" w:cs="Arial" w:eastAsia="Arial" w:hAnsi="Arial"/>
          <w:b/>
          <w:sz w:val="16"/>
          <w:szCs w:val="16"/>
        </w:rPr>
        <w:t> número 5 Cuarta Sección el 30 de enero de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599"/>
      </w:pPr>
      <w:r>
        <w:pict>
          <v:group coordorigin="1404,-386" coordsize="9812,767" style="position:absolute;margin-left:70.194pt;margin-top:-19.2811pt;width:490.6pt;height:38.34pt;mso-position-horizontal-relative:page;mso-position-vertical-relative:paragraph;z-index:-8927">
            <v:shape coordorigin="1419,-371" coordsize="9782,185" fillcolor="#D2D2D2" filled="t" path="m1419,-186l11201,-186,11201,-371,1419,-371,1419,-186xe" stroked="f" style="position:absolute;left:1419;top:-371;width:9782;height:185">
              <v:path arrowok="t"/>
              <v:fill/>
            </v:shape>
            <v:shape coordorigin="1419,-186" coordsize="3675,185" fillcolor="#D2D2D2" filled="t" path="m1419,-1l5094,-1,5094,-186,1419,-186,1419,-1xe" stroked="f" style="position:absolute;left:1419;top:-186;width:3675;height:185">
              <v:path arrowok="t"/>
              <v:fill/>
            </v:shape>
            <v:shape coordorigin="1419,-1" coordsize="9782,182" fillcolor="#D2D2D2" filled="t" path="m1419,181l11201,181,11201,-1,1419,-1,1419,181xe" stroked="f" style="position:absolute;left:1419;top:-1;width:9782;height:182">
              <v:path arrowok="t"/>
              <v:fill/>
            </v:shape>
            <v:shape coordorigin="1419,181" coordsize="3879,185" fillcolor="#D2D2D2" filled="t" path="m1419,366l5298,366,5298,181,1419,181,1419,366xe" stroked="f" style="position:absolute;left:1419;top:181;width:3879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(Artículo reformado mediante decreto número 2834, aprobado por la LXIV Legislatura el 22 de octubre del 2021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16"/>
          <w:szCs w:val="16"/>
        </w:rPr>
        <w:t>Periódico Oficial Extra del 1 de diciembre del 2021)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hanging="2" w:left="4596" w:right="493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CAPITULO I BIS</w:t>
      </w:r>
      <w:r>
        <w:rPr>
          <w:rFonts w:ascii="Arial" w:cs="Arial" w:eastAsia="Arial" w:hAnsi="Arial"/>
          <w:b/>
          <w:sz w:val="22"/>
          <w:szCs w:val="22"/>
        </w:rPr>
        <w:t> Violencia Vicaria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404 Ter.- </w:t>
      </w:r>
      <w:r>
        <w:rPr>
          <w:rFonts w:ascii="Arial" w:cs="Arial" w:eastAsia="Arial" w:hAnsi="Arial"/>
          <w:sz w:val="22"/>
          <w:szCs w:val="22"/>
        </w:rPr>
        <w:t>La violencia vicaria: Es cualquier acto u omisión que, con el objetivo de causar</w:t>
      </w:r>
      <w:r>
        <w:rPr>
          <w:rFonts w:ascii="Arial" w:cs="Arial" w:eastAsia="Arial" w:hAnsi="Arial"/>
          <w:sz w:val="22"/>
          <w:szCs w:val="22"/>
        </w:rPr>
        <w:t> perjuicio o daño a las mujeres, se dirige contra las hijas y/o hijos, familiares o personas allegadas o</w:t>
      </w:r>
      <w:r>
        <w:rPr>
          <w:rFonts w:ascii="Arial" w:cs="Arial" w:eastAsia="Arial" w:hAnsi="Arial"/>
          <w:sz w:val="22"/>
          <w:szCs w:val="22"/>
        </w:rPr>
        <w:t> ente sintiente significativo para ella, ya sea que se tenga o se haya tenido relación de matrimonio o</w:t>
      </w:r>
      <w:r>
        <w:rPr>
          <w:rFonts w:ascii="Arial" w:cs="Arial" w:eastAsia="Arial" w:hAnsi="Arial"/>
          <w:sz w:val="22"/>
          <w:szCs w:val="22"/>
        </w:rPr>
        <w:t> concubinato; o mantenga o se haya mantenido una relación de hecho con la persona agresora; lo</w:t>
      </w:r>
      <w:r>
        <w:rPr>
          <w:rFonts w:ascii="Arial" w:cs="Arial" w:eastAsia="Arial" w:hAnsi="Arial"/>
          <w:sz w:val="22"/>
          <w:szCs w:val="22"/>
        </w:rPr>
        <w:t> anterior aplica incluso cuando no se cohabite en el mismo domicilio.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5922"/>
      </w:pPr>
      <w:r>
        <w:rPr>
          <w:rFonts w:ascii="Arial" w:cs="Arial" w:eastAsia="Arial" w:hAnsi="Arial"/>
          <w:sz w:val="22"/>
          <w:szCs w:val="22"/>
        </w:rPr>
        <w:t>Se entenderá como violencia vicaria, entre otras:</w:t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834"/>
      </w:pPr>
      <w:r>
        <w:rPr>
          <w:rFonts w:ascii="Arial" w:cs="Arial" w:eastAsia="Arial" w:hAnsi="Arial"/>
          <w:sz w:val="22"/>
          <w:szCs w:val="22"/>
        </w:rPr>
        <w:t>I.      Amenazar con causar daño a las hijas e hijos;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540" w:left="1312" w:right="911"/>
      </w:pPr>
      <w:r>
        <w:rPr>
          <w:rFonts w:ascii="Arial" w:cs="Arial" w:eastAsia="Arial" w:hAnsi="Arial"/>
          <w:sz w:val="22"/>
          <w:szCs w:val="22"/>
        </w:rPr>
        <w:t>II.      Amenazar con ocultar, retener, o sustraer a hijas e hijos fuera de su domicilio o de su lugar</w:t>
      </w:r>
      <w:r>
        <w:rPr>
          <w:rFonts w:ascii="Arial" w:cs="Arial" w:eastAsia="Arial" w:hAnsi="Arial"/>
          <w:sz w:val="22"/>
          <w:szCs w:val="22"/>
        </w:rPr>
        <w:t> habitual de residencia;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712"/>
      </w:pPr>
      <w:r>
        <w:rPr>
          <w:rFonts w:ascii="Arial" w:cs="Arial" w:eastAsia="Arial" w:hAnsi="Arial"/>
          <w:sz w:val="22"/>
          <w:szCs w:val="22"/>
        </w:rPr>
        <w:t>III.      Utilizar a hijas y/o hijos para obtener información respecto de la madre;</w:t>
      </w:r>
    </w:p>
    <w:p>
      <w:pPr>
        <w:rPr>
          <w:rFonts w:ascii="Arial" w:cs="Arial" w:eastAsia="Arial" w:hAnsi="Arial"/>
          <w:sz w:val="22"/>
          <w:szCs w:val="22"/>
        </w:rPr>
        <w:tabs>
          <w:tab w:pos="1300" w:val="left"/>
        </w:tabs>
        <w:jc w:val="left"/>
        <w:spacing w:before="4" w:line="360" w:lineRule="atLeast"/>
        <w:ind w:hanging="60" w:left="748" w:right="902"/>
      </w:pPr>
      <w:r>
        <w:rPr>
          <w:rFonts w:ascii="Arial" w:cs="Arial" w:eastAsia="Arial" w:hAnsi="Arial"/>
          <w:sz w:val="22"/>
          <w:szCs w:val="22"/>
        </w:rPr>
        <w:t>IV.      Promover, incitar o fomentar actos de violencia física de hijas y/o hijos en contra de la madre;</w:t>
      </w:r>
      <w:r>
        <w:rPr>
          <w:rFonts w:ascii="Arial" w:cs="Arial" w:eastAsia="Arial" w:hAnsi="Arial"/>
          <w:sz w:val="22"/>
          <w:szCs w:val="22"/>
        </w:rPr>
        <w:t> V.</w:t>
        <w:tab/>
      </w:r>
      <w:r>
        <w:rPr>
          <w:rFonts w:ascii="Arial" w:cs="Arial" w:eastAsia="Arial" w:hAnsi="Arial"/>
          <w:sz w:val="22"/>
          <w:szCs w:val="22"/>
        </w:rPr>
        <w:t>Promover, incitar o fomentar actos de violencia psicológica que descalifiquen la figura materna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275" w:right="6650"/>
      </w:pPr>
      <w:r>
        <w:rPr>
          <w:rFonts w:ascii="Arial" w:cs="Arial" w:eastAsia="Arial" w:hAnsi="Arial"/>
          <w:sz w:val="22"/>
          <w:szCs w:val="22"/>
        </w:rPr>
        <w:t>afectando el vínculo materno filial;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624" w:left="1312" w:right="905"/>
      </w:pPr>
      <w:r>
        <w:rPr>
          <w:rFonts w:ascii="Arial" w:cs="Arial" w:eastAsia="Arial" w:hAnsi="Arial"/>
          <w:sz w:val="22"/>
          <w:szCs w:val="22"/>
        </w:rPr>
        <w:t>VI.      Ocultar, retener, sustraer, separar o alejar a hijas y/o hijos así como a familiares o personas</w:t>
      </w:r>
      <w:r>
        <w:rPr>
          <w:rFonts w:ascii="Arial" w:cs="Arial" w:eastAsia="Arial" w:hAnsi="Arial"/>
          <w:sz w:val="22"/>
          <w:szCs w:val="22"/>
        </w:rPr>
        <w:t> allegadas;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686" w:left="1312" w:right="907"/>
      </w:pPr>
      <w:r>
        <w:rPr>
          <w:rFonts w:ascii="Arial" w:cs="Arial" w:eastAsia="Arial" w:hAnsi="Arial"/>
          <w:sz w:val="22"/>
          <w:szCs w:val="22"/>
        </w:rPr>
        <w:t>VII.      Interponer  acciones  legales  con  base  en  hechos  falsos  o  inexistentes,  en  contra  de  las</w:t>
      </w:r>
      <w:r>
        <w:rPr>
          <w:rFonts w:ascii="Arial" w:cs="Arial" w:eastAsia="Arial" w:hAnsi="Arial"/>
          <w:sz w:val="22"/>
          <w:szCs w:val="22"/>
        </w:rPr>
        <w:t> mujeres  para  obtener  la  guarda  y  custodia,  cuidados  y  atenciones  o  pérdida  de  la  patria</w:t>
      </w:r>
      <w:r>
        <w:rPr>
          <w:rFonts w:ascii="Arial" w:cs="Arial" w:eastAsia="Arial" w:hAnsi="Arial"/>
          <w:sz w:val="22"/>
          <w:szCs w:val="22"/>
        </w:rPr>
        <w:t> potestad de las hijas y/o hijos en común;</w:t>
      </w:r>
    </w:p>
    <w:p>
      <w:pPr>
        <w:rPr>
          <w:sz w:val="12"/>
          <w:szCs w:val="12"/>
        </w:rPr>
        <w:jc w:val="left"/>
        <w:spacing w:before="3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46" w:left="1312" w:right="909"/>
      </w:pPr>
      <w:r>
        <w:rPr>
          <w:rFonts w:ascii="Arial" w:cs="Arial" w:eastAsia="Arial" w:hAnsi="Arial"/>
          <w:sz w:val="22"/>
          <w:szCs w:val="22"/>
        </w:rPr>
        <w:t>VIII.      Condicionar el cumplimiento de las obligaciones alimentarias a las mujeres y a sus hijas e</w:t>
      </w:r>
      <w:r>
        <w:rPr>
          <w:rFonts w:ascii="Arial" w:cs="Arial" w:eastAsia="Arial" w:hAnsi="Arial"/>
          <w:sz w:val="22"/>
          <w:szCs w:val="22"/>
        </w:rPr>
        <w:t> hijos;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624" w:left="1312" w:right="907"/>
      </w:pPr>
      <w:r>
        <w:rPr>
          <w:rFonts w:ascii="Arial" w:cs="Arial" w:eastAsia="Arial" w:hAnsi="Arial"/>
          <w:sz w:val="22"/>
          <w:szCs w:val="22"/>
        </w:rPr>
        <w:t>IX.      Ejercer castigo corporal o humillante contra las hijas e hijos o personas significativas para la</w:t>
      </w:r>
      <w:r>
        <w:rPr>
          <w:rFonts w:ascii="Arial" w:cs="Arial" w:eastAsia="Arial" w:hAnsi="Arial"/>
          <w:sz w:val="22"/>
          <w:szCs w:val="22"/>
        </w:rPr>
        <w:t> víctima, aunque no deje huella material en el cuerpo;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300" w:val="left"/>
        </w:tabs>
        <w:jc w:val="left"/>
        <w:spacing w:line="240" w:lineRule="exact"/>
        <w:ind w:hanging="564" w:left="1312" w:right="908"/>
      </w:pPr>
      <w:r>
        <w:rPr>
          <w:rFonts w:ascii="Arial" w:cs="Arial" w:eastAsia="Arial" w:hAnsi="Arial"/>
          <w:sz w:val="22"/>
          <w:szCs w:val="22"/>
        </w:rPr>
        <w:t>X.</w:t>
        <w:tab/>
      </w:r>
      <w:r>
        <w:rPr>
          <w:rFonts w:ascii="Arial" w:cs="Arial" w:eastAsia="Arial" w:hAnsi="Arial"/>
          <w:sz w:val="22"/>
          <w:szCs w:val="22"/>
        </w:rPr>
        <w:t>Obstaculizar  a  la  mujer  la  convivencia  con  hijas,  hijos,  personas  o  entes  sintientes</w:t>
      </w:r>
      <w:r>
        <w:rPr>
          <w:rFonts w:ascii="Arial" w:cs="Arial" w:eastAsia="Arial" w:hAnsi="Arial"/>
          <w:sz w:val="22"/>
          <w:szCs w:val="22"/>
        </w:rPr>
        <w:t> significativos; y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624" w:left="1312" w:right="907"/>
      </w:pPr>
      <w:r>
        <w:rPr>
          <w:rFonts w:ascii="Arial" w:cs="Arial" w:eastAsia="Arial" w:hAnsi="Arial"/>
          <w:sz w:val="22"/>
          <w:szCs w:val="22"/>
        </w:rPr>
        <w:t>XI.      Sustraer, retener, ocultar, lastimar o privar de la vida a un ente sintiente significativo de la</w:t>
      </w:r>
      <w:r>
        <w:rPr>
          <w:rFonts w:ascii="Arial" w:cs="Arial" w:eastAsia="Arial" w:hAnsi="Arial"/>
          <w:sz w:val="22"/>
          <w:szCs w:val="22"/>
        </w:rPr>
        <w:t> mujer o de sus hijas e hijos, como animales de compañía.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19"/>
      </w:pPr>
      <w:r>
        <w:pict>
          <v:group coordorigin="1404,-14" coordsize="9812,446" style="position:absolute;margin-left:70.194pt;margin-top:-0.708105pt;width:490.6pt;height:22.29pt;mso-position-horizontal-relative:page;mso-position-vertical-relative:paragraph;z-index:-8926">
            <v:shape coordorigin="1419,1" coordsize="9782,206" fillcolor="#D2D2D2" filled="t" path="m1419,207l11201,207,11201,1,1419,1,1419,207xe" stroked="f" style="position:absolute;left:1419;top:1;width:9782;height:206">
              <v:path arrowok="t"/>
              <v:fill/>
            </v:shape>
            <v:shape coordorigin="1419,207" coordsize="5874,209" fillcolor="#D2D2D2" filled="t" path="m1419,417l7293,417,7293,207,1419,207,1419,417xe" stroked="f" style="position:absolute;left:1419;top:207;width:587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1926, aprobado por la LXV Legislatura el 6 de marzo del 2024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 fecha 8 de marzo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404 Quáter.- </w:t>
      </w:r>
      <w:r>
        <w:rPr>
          <w:rFonts w:ascii="Arial" w:cs="Arial" w:eastAsia="Arial" w:hAnsi="Arial"/>
          <w:sz w:val="22"/>
          <w:szCs w:val="22"/>
        </w:rPr>
        <w:t>A quien cometa el delito de violencia vicaria se le impondrá de tres a nueve</w:t>
      </w:r>
      <w:r>
        <w:rPr>
          <w:rFonts w:ascii="Arial" w:cs="Arial" w:eastAsia="Arial" w:hAnsi="Arial"/>
          <w:sz w:val="22"/>
          <w:szCs w:val="22"/>
        </w:rPr>
        <w:t> años de prisión, y sanción pecuniaria de cien a quinientos días el valor de la Unidad de Medida y</w:t>
      </w:r>
      <w:r>
        <w:rPr>
          <w:rFonts w:ascii="Arial" w:cs="Arial" w:eastAsia="Arial" w:hAnsi="Arial"/>
          <w:sz w:val="22"/>
          <w:szCs w:val="22"/>
        </w:rPr>
        <w:t> Actualización, asimismo, se le sujetará a tratamiento psicológico especializado.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Las penas previstas en el presente artículo, se incrementarán en una mitad de su mínimo y máximo,</w:t>
      </w:r>
      <w:r>
        <w:rPr>
          <w:rFonts w:ascii="Arial" w:cs="Arial" w:eastAsia="Arial" w:hAnsi="Arial"/>
          <w:sz w:val="22"/>
          <w:szCs w:val="22"/>
        </w:rPr>
        <w:t> cuando: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300" w:val="left"/>
        </w:tabs>
        <w:jc w:val="left"/>
        <w:spacing w:line="240" w:lineRule="exact"/>
        <w:ind w:hanging="478" w:left="1312" w:right="903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El sujeto active incurra en tráfico de influencias o corrupción de los servidores públicos que</w:t>
      </w:r>
      <w:r>
        <w:rPr>
          <w:rFonts w:ascii="Arial" w:cs="Arial" w:eastAsia="Arial" w:hAnsi="Arial"/>
          <w:sz w:val="22"/>
          <w:szCs w:val="22"/>
        </w:rPr>
        <w:t> intervengan en los procedimientos administrativos y judiciales relacionados con el conflicto;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55" w:lineRule="auto"/>
        <w:ind w:firstLine="60" w:left="712" w:right="319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      El sujeto activo se valga de su cargo público para ejercer la violencia;</w:t>
      </w:r>
      <w:r>
        <w:rPr>
          <w:rFonts w:ascii="Arial" w:cs="Arial" w:eastAsia="Arial" w:hAnsi="Arial"/>
          <w:sz w:val="22"/>
          <w:szCs w:val="22"/>
        </w:rPr>
        <w:t> III.      Tenga como resultado el suicidio de la mujer;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624" w:left="1312" w:right="904"/>
      </w:pPr>
      <w:r>
        <w:rPr>
          <w:rFonts w:ascii="Arial" w:cs="Arial" w:eastAsia="Arial" w:hAnsi="Arial"/>
          <w:sz w:val="22"/>
          <w:szCs w:val="22"/>
        </w:rPr>
        <w:t>IV.      Las hijas, hijos o personas significativas se encuentren en una situación de discapacidad o</w:t>
      </w:r>
      <w:r>
        <w:rPr>
          <w:rFonts w:ascii="Arial" w:cs="Arial" w:eastAsia="Arial" w:hAnsi="Arial"/>
          <w:sz w:val="22"/>
          <w:szCs w:val="22"/>
        </w:rPr>
        <w:t> cualquier otra situación de vulnerabilidad, que no le permita comprender el carácter ilícito del</w:t>
      </w:r>
      <w:r>
        <w:rPr>
          <w:rFonts w:ascii="Arial" w:cs="Arial" w:eastAsia="Arial" w:hAnsi="Arial"/>
          <w:sz w:val="22"/>
          <w:szCs w:val="22"/>
        </w:rPr>
        <w:t> hecho u oponer resistencia;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300" w:val="left"/>
        </w:tabs>
        <w:jc w:val="both"/>
        <w:spacing w:line="240" w:lineRule="exact"/>
        <w:ind w:hanging="564" w:left="1312" w:right="904"/>
      </w:pPr>
      <w:r>
        <w:rPr>
          <w:rFonts w:ascii="Arial" w:cs="Arial" w:eastAsia="Arial" w:hAnsi="Arial"/>
          <w:sz w:val="22"/>
          <w:szCs w:val="22"/>
        </w:rPr>
        <w:t>V.</w:t>
        <w:tab/>
      </w:r>
      <w:r>
        <w:rPr>
          <w:rFonts w:ascii="Arial" w:cs="Arial" w:eastAsia="Arial" w:hAnsi="Arial"/>
          <w:sz w:val="22"/>
          <w:szCs w:val="22"/>
        </w:rPr>
        <w:t>Ejerza violencia física que deje huella material en el cuerpo contra las hijas e hijos o personas</w:t>
      </w:r>
      <w:r>
        <w:rPr>
          <w:rFonts w:ascii="Arial" w:cs="Arial" w:eastAsia="Arial" w:hAnsi="Arial"/>
          <w:sz w:val="22"/>
          <w:szCs w:val="22"/>
        </w:rPr>
        <w:t> significativas para la mujer;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624" w:left="1312" w:right="909"/>
      </w:pPr>
      <w:r>
        <w:rPr>
          <w:rFonts w:ascii="Arial" w:cs="Arial" w:eastAsia="Arial" w:hAnsi="Arial"/>
          <w:sz w:val="22"/>
          <w:szCs w:val="22"/>
        </w:rPr>
        <w:t>VI.      Cuando  les  suministre  a  las  hijas  e  hijos  o  personas  allegadas  para  la  mujer,  sustancias</w:t>
      </w:r>
      <w:r>
        <w:rPr>
          <w:rFonts w:ascii="Arial" w:cs="Arial" w:eastAsia="Arial" w:hAnsi="Arial"/>
          <w:sz w:val="22"/>
          <w:szCs w:val="22"/>
        </w:rPr>
        <w:t> inmovilizantes o que alteren los sentidos; y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686" w:left="1312" w:right="904"/>
      </w:pPr>
      <w:r>
        <w:rPr>
          <w:rFonts w:ascii="Arial" w:cs="Arial" w:eastAsia="Arial" w:hAnsi="Arial"/>
          <w:sz w:val="22"/>
          <w:szCs w:val="22"/>
        </w:rPr>
        <w:t>VII.      Por descuido se afecta la salud o integridad física de las hijas, hijos o personas significativas</w:t>
      </w:r>
      <w:r>
        <w:rPr>
          <w:rFonts w:ascii="Arial" w:cs="Arial" w:eastAsia="Arial" w:hAnsi="Arial"/>
          <w:sz w:val="22"/>
          <w:szCs w:val="22"/>
        </w:rPr>
        <w:t> para la mujer.</w:t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Si quien ejerza el servicio público entorpece los procedimientos públicos a favor del victimario hasta</w:t>
      </w:r>
      <w:r>
        <w:rPr>
          <w:rFonts w:ascii="Arial" w:cs="Arial" w:eastAsia="Arial" w:hAnsi="Arial"/>
          <w:sz w:val="22"/>
          <w:szCs w:val="22"/>
        </w:rPr>
        <w:t> el punto de ejecutar  la violencia vicaria, la sanción se dará en los mismos términos del presente</w:t>
      </w:r>
      <w:r>
        <w:rPr>
          <w:rFonts w:ascii="Arial" w:cs="Arial" w:eastAsia="Arial" w:hAnsi="Arial"/>
          <w:sz w:val="22"/>
          <w:szCs w:val="22"/>
        </w:rPr>
        <w:t> artículo.</w:t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599" w:right="919"/>
      </w:pPr>
      <w:r>
        <w:pict>
          <v:group coordorigin="1404,23" coordsize="9812,445" style="position:absolute;margin-left:70.194pt;margin-top:1.14189pt;width:490.6pt;height:22.26pt;mso-position-horizontal-relative:page;mso-position-vertical-relative:paragraph;z-index:-8925">
            <v:shape coordorigin="1419,38" coordsize="9782,209" fillcolor="#D2D2D2" filled="t" path="m1419,247l11201,247,11201,38,1419,38,1419,247xe" stroked="f" style="position:absolute;left:1419;top:38;width:9782;height:209">
              <v:path arrowok="t"/>
              <v:fill/>
            </v:shape>
            <v:shape coordorigin="1419,247" coordsize="5874,206" fillcolor="#D2D2D2" filled="t" path="m1419,453l7293,453,7293,247,1419,247,1419,453xe" stroked="f" style="position:absolute;left:1419;top:247;width:587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1926, aprobado por la LXV Legislatura el 6 de marzo del 2024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 fecha 8 de marzo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405.-  </w:t>
      </w:r>
      <w:r>
        <w:rPr>
          <w:rFonts w:ascii="Arial" w:cs="Arial" w:eastAsia="Arial" w:hAnsi="Arial"/>
          <w:sz w:val="22"/>
          <w:szCs w:val="22"/>
        </w:rPr>
        <w:t>A quien cometa el delito de violencia familiar se le impondrá de tres a nueve años</w:t>
      </w:r>
      <w:r>
        <w:rPr>
          <w:rFonts w:ascii="Arial" w:cs="Arial" w:eastAsia="Arial" w:hAnsi="Arial"/>
          <w:sz w:val="22"/>
          <w:szCs w:val="22"/>
        </w:rPr>
        <w:t> de prisión, multa de cincuenta a ciento cincuenta veces el valor diario de la Unidad de Medida y</w:t>
      </w:r>
      <w:r>
        <w:rPr>
          <w:rFonts w:ascii="Arial" w:cs="Arial" w:eastAsia="Arial" w:hAnsi="Arial"/>
          <w:sz w:val="22"/>
          <w:szCs w:val="22"/>
        </w:rPr>
        <w:t> Actualización, pérdida de los derechos que tenga respecto de la víctima incluidos los de carácter</w:t>
      </w:r>
      <w:r>
        <w:rPr>
          <w:rFonts w:ascii="Arial" w:cs="Arial" w:eastAsia="Arial" w:hAnsi="Arial"/>
          <w:sz w:val="22"/>
          <w:szCs w:val="22"/>
        </w:rPr>
        <w:t> sucesorio, patria potestad, tutela y alimentos, y se decretarán las medidas de protección conforme a</w:t>
      </w:r>
      <w:r>
        <w:rPr>
          <w:rFonts w:ascii="Arial" w:cs="Arial" w:eastAsia="Arial" w:hAnsi="Arial"/>
          <w:sz w:val="22"/>
          <w:szCs w:val="22"/>
        </w:rPr>
        <w:t> lo establecido por la legislación en la materia; además, se sujetará a tratamiento especializado en el</w:t>
      </w:r>
      <w:r>
        <w:rPr>
          <w:rFonts w:ascii="Arial" w:cs="Arial" w:eastAsia="Arial" w:hAnsi="Arial"/>
          <w:sz w:val="22"/>
          <w:szCs w:val="22"/>
        </w:rPr>
        <w:t> Centro de Reeducación para Hombres que Ejercen Violencia contra las Mujeres, que para personas</w:t>
      </w:r>
      <w:r>
        <w:rPr>
          <w:rFonts w:ascii="Arial" w:cs="Arial" w:eastAsia="Arial" w:hAnsi="Arial"/>
          <w:sz w:val="22"/>
          <w:szCs w:val="22"/>
        </w:rPr>
        <w:t> agresoras de violencia familiar establece la Ley Estatal de Acceso de las Mujeres a una Vida Libre</w:t>
      </w:r>
      <w:r>
        <w:rPr>
          <w:rFonts w:ascii="Arial" w:cs="Arial" w:eastAsia="Arial" w:hAnsi="Arial"/>
          <w:sz w:val="22"/>
          <w:szCs w:val="22"/>
        </w:rPr>
        <w:t> de Violencia de Género.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La pena señalada en el párrafo anterior, se aumentará hasta en una mitad de su mínimo y su máximo,</w:t>
      </w:r>
      <w:r>
        <w:rPr>
          <w:rFonts w:ascii="Arial" w:cs="Arial" w:eastAsia="Arial" w:hAnsi="Arial"/>
          <w:sz w:val="22"/>
          <w:szCs w:val="22"/>
        </w:rPr>
        <w:t> en los casos en que la violencia se ejerza en contra de menores de doce años, personas adultas</w:t>
      </w:r>
      <w:r>
        <w:rPr>
          <w:rFonts w:ascii="Arial" w:cs="Arial" w:eastAsia="Arial" w:hAnsi="Arial"/>
          <w:sz w:val="22"/>
          <w:szCs w:val="22"/>
        </w:rPr>
        <w:t> mayores, persona con discapacidad, mujeres en estado de gravidez o durante tres meses posteriores</w:t>
      </w:r>
      <w:r>
        <w:rPr>
          <w:rFonts w:ascii="Arial" w:cs="Arial" w:eastAsia="Arial" w:hAnsi="Arial"/>
          <w:sz w:val="22"/>
          <w:szCs w:val="22"/>
        </w:rPr>
        <w:t> al  parto  o  cuando  la  conducta  sea  cometida  durante  una  declaratoria  de  emergencia  sanitaria  o</w:t>
      </w:r>
      <w:r>
        <w:rPr>
          <w:rFonts w:ascii="Arial" w:cs="Arial" w:eastAsia="Arial" w:hAnsi="Arial"/>
          <w:sz w:val="22"/>
          <w:szCs w:val="22"/>
        </w:rPr>
        <w:t> cualquier otra que requiera aislamiento social.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661" w:right="10567"/>
      </w:pPr>
      <w:r>
        <w:pict>
          <v:group coordorigin="1404,236" coordsize="9812,1135" style="position:absolute;margin-left:70.194pt;margin-top:11.7867pt;width:490.6pt;height:56.73pt;mso-position-horizontal-relative:page;mso-position-vertical-relative:paragraph;z-index:-8924">
            <v:shape coordorigin="1419,251" coordsize="9782,185" fillcolor="#D2D2D2" filled="t" path="m1419,436l11201,436,11201,251,1419,251,1419,436xe" stroked="f" style="position:absolute;left:1419;top:251;width:9782;height:185">
              <v:path arrowok="t"/>
              <v:fill/>
            </v:shape>
            <v:shape coordorigin="1419,436" coordsize="3816,185" fillcolor="#D2D2D2" filled="t" path="m1419,621l5235,621,5235,436,1419,436,1419,621xe" stroked="f" style="position:absolute;left:1419;top:436;width:3816;height:185">
              <v:path arrowok="t"/>
              <v:fill/>
            </v:shape>
            <v:shape coordorigin="1419,621" coordsize="9782,182" fillcolor="#D2D2D2" filled="t" path="m1419,803l11201,803,11201,621,1419,621,1419,803xe" stroked="f" style="position:absolute;left:1419;top:621;width:9782;height:182">
              <v:path arrowok="t"/>
              <v:fill/>
            </v:shape>
            <v:shape coordorigin="1419,803" coordsize="5951,185" fillcolor="#D2D2D2" filled="t" path="m1419,988l7369,988,7369,803,1419,803,1419,988xe" stroked="f" style="position:absolute;left:1419;top:803;width:5951;height:185">
              <v:path arrowok="t"/>
              <v:fill/>
            </v:shape>
            <v:shape coordorigin="1419,988" coordsize="9782,185" fillcolor="#D2D2D2" filled="t" path="m1419,1173l11201,1173,11201,988,1419,988,1419,1173xe" stroked="f" style="position:absolute;left:1419;top:988;width:9782;height:185">
              <v:path arrowok="t"/>
              <v:fill/>
            </v:shape>
            <v:shape coordorigin="1419,1173" coordsize="3879,182" fillcolor="#D2D2D2" filled="t" path="m1419,1355l5298,1355,5298,1173,1419,1173,1419,1355xe" stroked="f" style="position:absolute;left:1419;top:1173;width:3879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5"/>
      </w:pPr>
      <w:r>
        <w:rPr>
          <w:rFonts w:ascii="Arial" w:cs="Arial" w:eastAsia="Arial" w:hAnsi="Arial"/>
          <w:b/>
          <w:sz w:val="16"/>
          <w:szCs w:val="16"/>
        </w:rPr>
        <w:t>(Párrafo adicionado mediante decreto número 568, aprobado por la LXIII Legislatura del Estado el 8 de febrero de 2017 y publicado</w:t>
      </w:r>
      <w:r>
        <w:rPr>
          <w:rFonts w:ascii="Arial" w:cs="Arial" w:eastAsia="Arial" w:hAnsi="Arial"/>
          <w:b/>
          <w:sz w:val="16"/>
          <w:szCs w:val="16"/>
        </w:rPr>
        <w:t> en el Periódico Oficial Extra del 3 de marzo de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 w:line="180" w:lineRule="exact"/>
        <w:ind w:left="599" w:right="913"/>
      </w:pPr>
      <w:r>
        <w:rPr>
          <w:rFonts w:ascii="Arial" w:cs="Arial" w:eastAsia="Arial" w:hAnsi="Arial"/>
          <w:b/>
          <w:sz w:val="16"/>
          <w:szCs w:val="16"/>
        </w:rPr>
        <w:t>(Párrafo reformado mediante decreto número 1542, aprobado por la LXIII Legislatura del Estado el 31 de julio del 2018 y publicado</w:t>
      </w:r>
      <w:r>
        <w:rPr>
          <w:rFonts w:ascii="Arial" w:cs="Arial" w:eastAsia="Arial" w:hAnsi="Arial"/>
          <w:b/>
          <w:sz w:val="16"/>
          <w:szCs w:val="16"/>
        </w:rPr>
        <w:t> en el Periódico Oficial número 37 Cuarta Sección del 15 de septiembre del 2018)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17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2834, aprobado por la LXIV Legislatura el 22 de octubre del 2021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6823"/>
      </w:pPr>
      <w:r>
        <w:rPr>
          <w:rFonts w:ascii="Arial" w:cs="Arial" w:eastAsia="Arial" w:hAnsi="Arial"/>
          <w:b/>
          <w:sz w:val="16"/>
          <w:szCs w:val="16"/>
        </w:rPr>
        <w:t>Periódico Oficial Extra del 1 de diciembre del 2021)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3"/>
      </w:pPr>
      <w:r>
        <w:rPr>
          <w:rFonts w:ascii="Arial" w:cs="Arial" w:eastAsia="Arial" w:hAnsi="Arial"/>
          <w:sz w:val="22"/>
          <w:szCs w:val="22"/>
        </w:rPr>
        <w:t>En el supuesto de que, se ejerza la violencia física a que se refiere la fracción I del artículo 404 Bis</w:t>
      </w:r>
      <w:r>
        <w:rPr>
          <w:rFonts w:ascii="Arial" w:cs="Arial" w:eastAsia="Arial" w:hAnsi="Arial"/>
          <w:sz w:val="22"/>
          <w:szCs w:val="22"/>
        </w:rPr>
        <w:t> de este Código, la pena será de 5 a 10 años de prisión.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pict>
          <v:group coordorigin="1404,487" coordsize="9812,767" style="position:absolute;margin-left:70.194pt;margin-top:24.33pt;width:490.6pt;height:38.336pt;mso-position-horizontal-relative:page;mso-position-vertical-relative:paragraph;z-index:-8923">
            <v:shape coordorigin="1419,502" coordsize="9782,185" fillcolor="#D2D2D2" filled="t" path="m1419,686l11201,686,11201,502,1419,502,1419,686xe" stroked="f" style="position:absolute;left:1419;top:502;width:9782;height:185">
              <v:path arrowok="t"/>
              <v:fill/>
            </v:shape>
            <v:shape coordorigin="1419,686" coordsize="3675,182" fillcolor="#D2D2D2" filled="t" path="m1419,869l5094,869,5094,686,1419,686,1419,869xe" stroked="f" style="position:absolute;left:1419;top:686;width:3675;height:182">
              <v:path arrowok="t"/>
              <v:fill/>
            </v:shape>
            <v:shape coordorigin="1419,869" coordsize="9782,185" fillcolor="#D2D2D2" filled="t" path="m1419,1054l11201,1054,11201,869,1419,869,1419,1054xe" stroked="f" style="position:absolute;left:1419;top:869;width:9782;height:185">
              <v:path arrowok="t"/>
              <v:fill/>
            </v:shape>
            <v:shape coordorigin="1419,1054" coordsize="4145,185" fillcolor="#D2D2D2" filled="t" path="m1419,1238l5564,1238,5564,1054,1419,1054,1419,1238xe" stroked="f" style="position:absolute;left:1419;top:1054;width:414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En ningún caso se entenderá como tratamiento o rehabilitación, la violencia hacia persona alguna</w:t>
      </w:r>
      <w:r>
        <w:rPr>
          <w:rFonts w:ascii="Arial" w:cs="Arial" w:eastAsia="Arial" w:hAnsi="Arial"/>
          <w:sz w:val="22"/>
          <w:szCs w:val="22"/>
        </w:rPr>
        <w:t> con trastorno mental, ni como forma de educación o formación hacia los menores de edad.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3" w:line="180" w:lineRule="exact"/>
        <w:ind w:left="599" w:right="918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1372, aprobado el 10 de diciembre de 2015 y publicado en el Periódico Oficial</w:t>
      </w:r>
      <w:r>
        <w:rPr>
          <w:rFonts w:ascii="Arial" w:cs="Arial" w:eastAsia="Arial" w:hAnsi="Arial"/>
          <w:b/>
          <w:sz w:val="16"/>
          <w:szCs w:val="16"/>
        </w:rPr>
        <w:t> número 5 Cuarta Sección el 30 de enero de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 w:line="180" w:lineRule="exact"/>
        <w:ind w:left="599" w:right="914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711, aprobado por la LXIII Legislatura el 27 de septiembre del 2017 y publicado en</w:t>
      </w:r>
      <w:r>
        <w:rPr>
          <w:rFonts w:ascii="Arial" w:cs="Arial" w:eastAsia="Arial" w:hAnsi="Arial"/>
          <w:b/>
          <w:sz w:val="16"/>
          <w:szCs w:val="16"/>
        </w:rPr>
        <w:t> el Periódico Oficial Extra del 26 de diciembre del 2017)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599" w:right="91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610,  aprobado  por  la  LXIV  Legislatura  el  3  de  abril  del  2019  y</w:t>
      </w:r>
      <w:r>
        <w:rPr>
          <w:rFonts w:ascii="Arial" w:cs="Arial" w:eastAsia="Arial" w:hAnsi="Arial"/>
          <w:b/>
          <w:sz w:val="18"/>
          <w:szCs w:val="18"/>
        </w:rPr>
        <w:t> publicado en el Periódico Oficial Extra del 15 de mayo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5"/>
      </w:pPr>
      <w:r>
        <w:pict>
          <v:group coordorigin="1404,-431" coordsize="9812,1271" style="position:absolute;margin-left:70.194pt;margin-top:-21.53pt;width:490.6pt;height:63.54pt;mso-position-horizontal-relative:page;mso-position-vertical-relative:paragraph;z-index:-8922">
            <v:shape coordorigin="1419,-416" coordsize="9782,206" fillcolor="#D2D2D2" filled="t" path="m1419,-209l11201,-209,11201,-416,1419,-416,1419,-209xe" stroked="f" style="position:absolute;left:1419;top:-416;width:9782;height:206">
              <v:path arrowok="t"/>
              <v:fill/>
            </v:shape>
            <v:shape coordorigin="1419,-209" coordsize="5444,206" fillcolor="#D2D2D2" filled="t" path="m1419,-3l6863,-3,6863,-209,1419,-209,1419,-3xe" stroked="f" style="position:absolute;left:1419;top:-209;width:5444;height:206">
              <v:path arrowok="t"/>
              <v:fill/>
            </v:shape>
            <v:shape coordorigin="1419,-3" coordsize="9782,206" fillcolor="#D2D2D2" filled="t" path="m1419,204l11201,204,11201,-3,1419,-3,1419,204xe" stroked="f" style="position:absolute;left:1419;top:-3;width:9782;height:206">
              <v:path arrowok="t"/>
              <v:fill/>
            </v:shape>
            <v:shape coordorigin="1419,204" coordsize="8255,209" fillcolor="#D2D2D2" filled="t" path="m1419,412l9674,412,9674,204,1419,204,1419,412xe" stroked="f" style="position:absolute;left:1419;top:204;width:8255;height:209">
              <v:path arrowok="t"/>
              <v:fill/>
            </v:shape>
            <v:shape coordorigin="1419,412" coordsize="9782,206" fillcolor="#D2D2D2" filled="t" path="m1419,619l11201,619,11201,412,1419,412,1419,619xe" stroked="f" style="position:absolute;left:1419;top:412;width:9782;height:206">
              <v:path arrowok="t"/>
              <v:fill/>
            </v:shape>
            <v:shape coordorigin="1419,619" coordsize="7986,206" fillcolor="#D2D2D2" filled="t" path="m1419,825l9405,825,9405,619,1419,619,1419,825xe" stroked="f" style="position:absolute;left:1419;top:619;width:798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734, aprobado por la LXIV Legislatura del Estado el 31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448"/>
      </w:pPr>
      <w:r>
        <w:rPr>
          <w:rFonts w:ascii="Arial" w:cs="Arial" w:eastAsia="Arial" w:hAnsi="Arial"/>
          <w:b/>
          <w:sz w:val="18"/>
          <w:szCs w:val="18"/>
        </w:rPr>
        <w:t>2019 y publicado en el Periódico Oficial número 36 Cuarta Sección del 7 de septiembre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916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1527, aprobado por la LXIV Legislatura del Estado el 15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708"/>
      </w:pPr>
      <w:r>
        <w:rPr>
          <w:rFonts w:ascii="Arial" w:cs="Arial" w:eastAsia="Arial" w:hAnsi="Arial"/>
          <w:b/>
          <w:sz w:val="18"/>
          <w:szCs w:val="18"/>
        </w:rPr>
        <w:t>2020 y publicado en el Periódico Oficial número 35 Quinta Sección del 29 de agosto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pict>
          <v:group coordorigin="1404,1502" coordsize="9812,767" style="position:absolute;margin-left:70.194pt;margin-top:75.1179pt;width:490.6pt;height:38.34pt;mso-position-horizontal-relative:page;mso-position-vertical-relative:paragraph;z-index:-8921">
            <v:shape coordorigin="1419,1517" coordsize="9782,185" fillcolor="#D2D2D2" filled="t" path="m1419,1702l11201,1702,11201,1517,1419,1517,1419,1702xe" stroked="f" style="position:absolute;left:1419;top:1517;width:9782;height:185">
              <v:path arrowok="t"/>
              <v:fill/>
            </v:shape>
            <v:shape coordorigin="1419,1702" coordsize="5365,185" fillcolor="#D2D2D2" filled="t" path="m1419,1887l6784,1887,6784,1702,1419,1702,1419,1887xe" stroked="f" style="position:absolute;left:1419;top:1702;width:5365;height:185">
              <v:path arrowok="t"/>
              <v:fill/>
            </v:shape>
            <v:shape coordorigin="1419,1887" coordsize="9782,182" fillcolor="#D2D2D2" filled="t" path="m1419,2069l11201,2069,11201,1887,1419,1887,1419,2069xe" stroked="f" style="position:absolute;left:1419;top:1887;width:9782;height:182">
              <v:path arrowok="t"/>
              <v:fill/>
            </v:shape>
            <v:shape coordorigin="1419,2069" coordsize="5665,185" fillcolor="#D2D2D2" filled="t" path="m1419,2254l7084,2254,7084,2069,1419,2069,1419,2254xe" stroked="f" style="position:absolute;left:1419;top:2069;width:566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406.- </w:t>
      </w:r>
      <w:r>
        <w:rPr>
          <w:rFonts w:ascii="Arial" w:cs="Arial" w:eastAsia="Arial" w:hAnsi="Arial"/>
          <w:sz w:val="22"/>
          <w:szCs w:val="22"/>
        </w:rPr>
        <w:t>En los casos previstos en este Título, el Ministerio Público apercibirá al inculpado</w:t>
      </w:r>
      <w:r>
        <w:rPr>
          <w:rFonts w:ascii="Arial" w:cs="Arial" w:eastAsia="Arial" w:hAnsi="Arial"/>
          <w:sz w:val="22"/>
          <w:szCs w:val="22"/>
        </w:rPr>
        <w:t> para  que  se  abstenga  de  ejecutar  cualquier  tipo  de  violencia  contra  la  víctima  y  decretará,  de</w:t>
      </w:r>
      <w:r>
        <w:rPr>
          <w:rFonts w:ascii="Arial" w:cs="Arial" w:eastAsia="Arial" w:hAnsi="Arial"/>
          <w:sz w:val="22"/>
          <w:szCs w:val="22"/>
        </w:rPr>
        <w:t> inmediato, bajo su más estricta responsabilidad, las órdenes de protección o medidas precautorias,</w:t>
      </w:r>
      <w:r>
        <w:rPr>
          <w:rFonts w:ascii="Arial" w:cs="Arial" w:eastAsia="Arial" w:hAnsi="Arial"/>
          <w:sz w:val="22"/>
          <w:szCs w:val="22"/>
        </w:rPr>
        <w:t> necesarias para salvaguardar la integridad física y psíquica de la víctima durante la integración de la</w:t>
      </w:r>
      <w:r>
        <w:rPr>
          <w:rFonts w:ascii="Arial" w:cs="Arial" w:eastAsia="Arial" w:hAnsi="Arial"/>
          <w:sz w:val="22"/>
          <w:szCs w:val="22"/>
        </w:rPr>
        <w:t> carpeta de investigación y hasta la conclusión de ésta. No proceden los acuerdos reparatorios como</w:t>
      </w:r>
      <w:r>
        <w:rPr>
          <w:rFonts w:ascii="Arial" w:cs="Arial" w:eastAsia="Arial" w:hAnsi="Arial"/>
          <w:sz w:val="22"/>
          <w:szCs w:val="22"/>
        </w:rPr>
        <w:t> mecanismo para terminar la contienda en los casos previstos en este Título.</w:t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599" w:right="913"/>
      </w:pPr>
      <w:r>
        <w:rPr>
          <w:rFonts w:ascii="Arial" w:cs="Arial" w:eastAsia="Arial" w:hAnsi="Arial"/>
          <w:b/>
          <w:sz w:val="16"/>
          <w:szCs w:val="16"/>
        </w:rPr>
        <w:t>(Párrafo reformado mediante decreto número 1582 aprobado por la LXIII Legislatura el 18 de septiembre del 2018, publicado en</w:t>
      </w:r>
      <w:r>
        <w:rPr>
          <w:rFonts w:ascii="Arial" w:cs="Arial" w:eastAsia="Arial" w:hAnsi="Arial"/>
          <w:b/>
          <w:sz w:val="16"/>
          <w:szCs w:val="16"/>
        </w:rPr>
        <w:t> el Periódico Oficial número 45 Séptima Sección el 30 de enero de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599" w:right="915"/>
      </w:pPr>
      <w:r>
        <w:rPr>
          <w:rFonts w:ascii="Arial" w:cs="Arial" w:eastAsia="Arial" w:hAnsi="Arial"/>
          <w:b/>
          <w:sz w:val="16"/>
          <w:szCs w:val="16"/>
        </w:rPr>
        <w:t>(Párrafo reformado mediante decreto número 1527 aprobado por la LXIV Legislatura del Estado el 15 de julio del 2020, publicado</w:t>
      </w:r>
      <w:r>
        <w:rPr>
          <w:rFonts w:ascii="Arial" w:cs="Arial" w:eastAsia="Arial" w:hAnsi="Arial"/>
          <w:b/>
          <w:sz w:val="16"/>
          <w:szCs w:val="16"/>
        </w:rPr>
        <w:t> en el Periódico Oficial número 35 Quinta Sección el 29 de agosto del 2020)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599" w:right="904"/>
      </w:pPr>
      <w:r>
        <w:pict>
          <v:group coordorigin="1404,746" coordsize="9812,397" style="position:absolute;margin-left:70.194pt;margin-top:37.2879pt;width:490.6pt;height:19.86pt;mso-position-horizontal-relative:page;mso-position-vertical-relative:paragraph;z-index:-8920">
            <v:shape coordorigin="1419,761" coordsize="9782,182" fillcolor="#D2D2D2" filled="t" path="m1419,943l11201,943,11201,761,1419,761,1419,943xe" stroked="f" style="position:absolute;left:1419;top:761;width:9782;height:182">
              <v:path arrowok="t"/>
              <v:fill/>
            </v:shape>
            <v:shape coordorigin="1419,943" coordsize="3675,185" fillcolor="#D2D2D2" filled="t" path="m1419,1128l5094,1128,5094,943,1419,943,1419,1128xe" stroked="f" style="position:absolute;left:1419;top:943;width:367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En caso de determinarse el ejercicio de la acción penal, el Ministerio Público solicitará al Juez la</w:t>
      </w:r>
      <w:r>
        <w:rPr>
          <w:rFonts w:ascii="Arial" w:cs="Arial" w:eastAsia="Arial" w:hAnsi="Arial"/>
          <w:sz w:val="22"/>
          <w:szCs w:val="22"/>
        </w:rPr>
        <w:t> confirmación,  ampliación  o  cancelación,  en  su  caso,  de  las  órdenes  de  protección  o  medidas</w:t>
      </w:r>
      <w:r>
        <w:rPr>
          <w:rFonts w:ascii="Arial" w:cs="Arial" w:eastAsia="Arial" w:hAnsi="Arial"/>
          <w:sz w:val="22"/>
          <w:szCs w:val="22"/>
        </w:rPr>
        <w:t> precautorias referidas en el párrafo que antecede, quién deberá resolver lo conducente sin dilación.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16"/>
          <w:szCs w:val="16"/>
        </w:rPr>
        <w:t>(Artículo reformado mediante decreto número 1372, aprobado el 10  de diciembre de 2015 y publicado en el Periódico Oficial</w:t>
      </w:r>
      <w:r>
        <w:rPr>
          <w:rFonts w:ascii="Arial" w:cs="Arial" w:eastAsia="Arial" w:hAnsi="Arial"/>
          <w:b/>
          <w:sz w:val="16"/>
          <w:szCs w:val="16"/>
        </w:rPr>
        <w:t> número 5 Cuarta Sección el 30 de enero de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998" coordsize="9812,443" style="position:absolute;margin-left:70.194pt;margin-top:49.8879pt;width:490.6pt;height:22.14pt;mso-position-horizontal-relative:page;mso-position-vertical-relative:paragraph;z-index:-8919">
            <v:shape coordorigin="1419,1013" coordsize="9782,206" fillcolor="#D2D2D2" filled="t" path="m1419,1219l11201,1219,11201,1013,1419,1013,1419,1219xe" stroked="f" style="position:absolute;left:1419;top:1013;width:9782;height:206">
              <v:path arrowok="t"/>
              <v:fill/>
            </v:shape>
            <v:shape coordorigin="1419,1219" coordsize="8255,206" fillcolor="#D2D2D2" filled="t" path="m1419,1426l9674,1426,9674,1219,1419,1219,1419,1426xe" stroked="f" style="position:absolute;left:1419;top:1219;width:825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En caso de tratarse de que el ejercicio de la acción penal recaiga sobre un hombre, este deberá ser</w:t>
      </w:r>
      <w:r>
        <w:rPr>
          <w:rFonts w:ascii="Arial" w:cs="Arial" w:eastAsia="Arial" w:hAnsi="Arial"/>
          <w:sz w:val="22"/>
          <w:szCs w:val="22"/>
        </w:rPr>
        <w:t> canalizado  al  Centro  de  Reeducación  para  Hombres  que  Ejercen  Violencia  contra  las  Mujeres,</w:t>
      </w:r>
      <w:r>
        <w:rPr>
          <w:rFonts w:ascii="Arial" w:cs="Arial" w:eastAsia="Arial" w:hAnsi="Arial"/>
          <w:sz w:val="22"/>
          <w:szCs w:val="22"/>
        </w:rPr>
        <w:t> medida que en ningún caso excederá del tiempo impuesto en la pena de prisión independientemente</w:t>
      </w:r>
      <w:r>
        <w:rPr>
          <w:rFonts w:ascii="Arial" w:cs="Arial" w:eastAsia="Arial" w:hAnsi="Arial"/>
          <w:sz w:val="22"/>
          <w:szCs w:val="22"/>
        </w:rPr>
        <w:t> de las sanciones que correspondan por cualquier otro delito.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734, aprobado por la LXIV Legislatura del Estado el 31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2448"/>
      </w:pPr>
      <w:r>
        <w:rPr>
          <w:rFonts w:ascii="Arial" w:cs="Arial" w:eastAsia="Arial" w:hAnsi="Arial"/>
          <w:b/>
          <w:sz w:val="18"/>
          <w:szCs w:val="18"/>
        </w:rPr>
        <w:t>2019 y publicado en el Periódico Oficial número 36 Cuarta Sección del 7 de septiembre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99" w:right="5142"/>
      </w:pPr>
      <w:r>
        <w:rPr>
          <w:rFonts w:ascii="Arial" w:cs="Arial" w:eastAsia="Arial" w:hAnsi="Arial"/>
          <w:b/>
          <w:sz w:val="22"/>
          <w:szCs w:val="22"/>
        </w:rPr>
        <w:t>CAPÍTULO II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720" w:right="3066"/>
      </w:pPr>
      <w:r>
        <w:rPr>
          <w:rFonts w:ascii="Arial" w:cs="Arial" w:eastAsia="Arial" w:hAnsi="Arial"/>
          <w:b/>
          <w:sz w:val="22"/>
          <w:szCs w:val="22"/>
        </w:rPr>
        <w:t>DE LA SUSTRACCIÓN DE MENORES O INCAPACES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185"/>
      </w:pPr>
      <w:r>
        <w:rPr>
          <w:rFonts w:ascii="Arial" w:cs="Arial" w:eastAsia="Arial" w:hAnsi="Arial"/>
          <w:b/>
          <w:sz w:val="22"/>
          <w:szCs w:val="22"/>
        </w:rPr>
        <w:t>ARTÍCULO 407.- </w:t>
      </w:r>
      <w:r>
        <w:rPr>
          <w:rFonts w:ascii="Arial" w:cs="Arial" w:eastAsia="Arial" w:hAnsi="Arial"/>
          <w:sz w:val="22"/>
          <w:szCs w:val="22"/>
        </w:rPr>
        <w:t>A quien sin causa justificada o sin orden de autoridad competente, sustraiga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599" w:right="902"/>
      </w:pPr>
      <w:r>
        <w:rPr>
          <w:rFonts w:ascii="Arial" w:cs="Arial" w:eastAsia="Arial" w:hAnsi="Arial"/>
          <w:sz w:val="22"/>
          <w:szCs w:val="22"/>
        </w:rPr>
        <w:t>la custodia y guarda a una persona menor de 18 años de edad o incapaz, con fines distintos a los</w:t>
      </w:r>
      <w:r>
        <w:rPr>
          <w:rFonts w:ascii="Arial" w:cs="Arial" w:eastAsia="Arial" w:hAnsi="Arial"/>
          <w:sz w:val="22"/>
          <w:szCs w:val="22"/>
        </w:rPr>
        <w:t> contemplados en los artículos 348 y 348 BIS F del presente ordenamiento, se le impondrá de seis 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0"/>
      </w:pPr>
      <w:r>
        <w:rPr>
          <w:rFonts w:ascii="Arial" w:cs="Arial" w:eastAsia="Arial" w:hAnsi="Arial"/>
          <w:sz w:val="22"/>
          <w:szCs w:val="22"/>
        </w:rPr>
        <w:t>doce años de prisión y multa de seiscientos a mil doscientas veces el valor de la Unidad de Medida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8390"/>
      </w:pPr>
      <w:r>
        <w:pict>
          <v:group coordorigin="1404,238" coordsize="9812,445" style="position:absolute;margin-left:70.194pt;margin-top:11.8979pt;width:490.6pt;height:22.26pt;mso-position-horizontal-relative:page;mso-position-vertical-relative:paragraph;z-index:-8918">
            <v:shape coordorigin="1419,253" coordsize="9782,206" fillcolor="#D2D2D2" filled="t" path="m1419,459l11201,459,11201,253,1419,253,1419,459xe" stroked="f" style="position:absolute;left:1419;top:253;width:9782;height:206">
              <v:path arrowok="t"/>
              <v:fill/>
            </v:shape>
            <v:shape coordorigin="1419,459" coordsize="8795,209" fillcolor="#D2D2D2" filled="t" path="m1419,668l10214,668,10214,459,1419,459,1419,668xe" stroked="f" style="position:absolute;left:1419;top:459;width:879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y Actualización vigente.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599" w:right="910"/>
      </w:pPr>
      <w:r>
        <w:pict>
          <v:group coordorigin="1404,23" coordsize="9812,443" style="position:absolute;margin-left:70.194pt;margin-top:1.14pt;width:490.6pt;height:22.14pt;mso-position-horizontal-relative:page;mso-position-vertical-relative:paragraph;z-index:-8917">
            <v:shape coordorigin="1419,38" coordsize="9782,206" fillcolor="#D2D2D2" filled="t" path="m1419,244l11201,244,11201,38,1419,38,1419,244xe" stroked="f" style="position:absolute;left:1419;top:38;width:9782;height:206">
              <v:path arrowok="t"/>
              <v:fill/>
            </v:shape>
            <v:shape coordorigin="1419,244" coordsize="2232,206" fillcolor="#D2D2D2" filled="t" path="m1419,451l3651,451,3651,244,1419,244,1419,451xe" stroked="f" style="position:absolute;left:1419;top:244;width:223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FE DE ERRATAS publicada en el Periódico oficial número 17, Cuarta Sección, de</w:t>
      </w:r>
      <w:r>
        <w:rPr>
          <w:rFonts w:ascii="Arial" w:cs="Arial" w:eastAsia="Arial" w:hAnsi="Arial"/>
          <w:b/>
          <w:sz w:val="18"/>
          <w:szCs w:val="18"/>
        </w:rPr>
        <w:t> fecha 27 de abril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407 BIS.- </w:t>
      </w:r>
      <w:r>
        <w:rPr>
          <w:rFonts w:ascii="Arial" w:cs="Arial" w:eastAsia="Arial" w:hAnsi="Arial"/>
          <w:sz w:val="22"/>
          <w:szCs w:val="22"/>
        </w:rPr>
        <w:t>Se impondrá de las tres cuartas partes de la mínima a las tres cuartas partes</w:t>
      </w:r>
      <w:r>
        <w:rPr>
          <w:rFonts w:ascii="Arial" w:cs="Arial" w:eastAsia="Arial" w:hAnsi="Arial"/>
          <w:sz w:val="22"/>
          <w:szCs w:val="22"/>
        </w:rPr>
        <w:t> de la máxima de la pena del delito de sustracción de menores o incapaces previsto en el artículo</w:t>
      </w:r>
      <w:r>
        <w:rPr>
          <w:rFonts w:ascii="Arial" w:cs="Arial" w:eastAsia="Arial" w:hAnsi="Arial"/>
          <w:sz w:val="22"/>
          <w:szCs w:val="22"/>
        </w:rPr>
        <w:t> anterior, a quien: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I.          Ejerciendo la patria potestad, realice dicha conducta; o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hanging="348" w:left="1307" w:right="906"/>
      </w:pPr>
      <w:r>
        <w:rPr>
          <w:rFonts w:ascii="Arial" w:cs="Arial" w:eastAsia="Arial" w:hAnsi="Arial"/>
          <w:sz w:val="22"/>
          <w:szCs w:val="22"/>
        </w:rPr>
        <w:t>II.   Por instrucciones de quien ejerciendo la patria potestad o por pariente del menor o incapaz</w:t>
      </w:r>
      <w:r>
        <w:rPr>
          <w:rFonts w:ascii="Arial" w:cs="Arial" w:eastAsia="Arial" w:hAnsi="Arial"/>
          <w:sz w:val="22"/>
          <w:szCs w:val="22"/>
        </w:rPr>
        <w:t> sin limitación de grado lo lleve a cabo.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408.- </w:t>
      </w:r>
      <w:r>
        <w:rPr>
          <w:rFonts w:ascii="Arial" w:cs="Arial" w:eastAsia="Arial" w:hAnsi="Arial"/>
          <w:sz w:val="22"/>
          <w:szCs w:val="22"/>
        </w:rPr>
        <w:t>Si el sujeto activo a que se refiere el artículo anterior, devuelve espontáneamente</w:t>
      </w:r>
      <w:r>
        <w:rPr>
          <w:rFonts w:ascii="Arial" w:cs="Arial" w:eastAsia="Arial" w:hAnsi="Arial"/>
          <w:sz w:val="22"/>
          <w:szCs w:val="22"/>
        </w:rPr>
        <w:t> al menos cuál incapaz dentro de los siete días siguientes a la comisión del delito, se le impondrá una</w:t>
      </w:r>
      <w:r>
        <w:rPr>
          <w:rFonts w:ascii="Arial" w:cs="Arial" w:eastAsia="Arial" w:hAnsi="Arial"/>
          <w:sz w:val="22"/>
          <w:szCs w:val="22"/>
        </w:rPr>
        <w:t> tercera parte de las sanciones antes señaladas.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pict>
          <v:group coordorigin="1404,1250" coordsize="9812,445" style="position:absolute;margin-left:70.194pt;margin-top:62.5179pt;width:490.6pt;height:22.26pt;mso-position-horizontal-relative:page;mso-position-vertical-relative:paragraph;z-index:-8916">
            <v:shape coordorigin="1419,1265" coordsize="9782,206" fillcolor="#D2D2D2" filled="t" path="m1419,1472l11201,1472,11201,1265,1419,1265,1419,1472xe" stroked="f" style="position:absolute;left:1419;top:1265;width:9782;height:206">
              <v:path arrowok="t"/>
              <v:fill/>
            </v:shape>
            <v:shape coordorigin="1419,1472" coordsize="8795,209" fillcolor="#D2D2D2" filled="t" path="m1419,1681l10214,1681,10214,1472,1419,1472,1419,1681xe" stroked="f" style="position:absolute;left:1419;top:1472;width:879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409.- </w:t>
      </w:r>
      <w:r>
        <w:rPr>
          <w:rFonts w:ascii="Arial" w:cs="Arial" w:eastAsia="Arial" w:hAnsi="Arial"/>
          <w:sz w:val="22"/>
          <w:szCs w:val="22"/>
        </w:rPr>
        <w:t>Si al encontrarse en proceso de divorcio o disuelto el matrimonio, alguno de los</w:t>
      </w:r>
      <w:r>
        <w:rPr>
          <w:rFonts w:ascii="Arial" w:cs="Arial" w:eastAsia="Arial" w:hAnsi="Arial"/>
          <w:sz w:val="22"/>
          <w:szCs w:val="22"/>
        </w:rPr>
        <w:t> progenitores salga fuera del estado o del país, trasladando consigo a los menores hijos o incapaces,</w:t>
      </w:r>
      <w:r>
        <w:rPr>
          <w:rFonts w:ascii="Arial" w:cs="Arial" w:eastAsia="Arial" w:hAnsi="Arial"/>
          <w:sz w:val="22"/>
          <w:szCs w:val="22"/>
        </w:rPr>
        <w:t> sin contar con la autorización expresa de la otra parte o sin orden de autoridad competente, se le</w:t>
      </w:r>
      <w:r>
        <w:rPr>
          <w:rFonts w:ascii="Arial" w:cs="Arial" w:eastAsia="Arial" w:hAnsi="Arial"/>
          <w:sz w:val="22"/>
          <w:szCs w:val="22"/>
        </w:rPr>
        <w:t> impondrá de tres a cinco años de prisión y multa de trescientos a quinientos cincuenta veces el valor</w:t>
      </w:r>
      <w:r>
        <w:rPr>
          <w:rFonts w:ascii="Arial" w:cs="Arial" w:eastAsia="Arial" w:hAnsi="Arial"/>
          <w:sz w:val="22"/>
          <w:szCs w:val="22"/>
        </w:rPr>
        <w:t> de la Unidad de Medida y Actualización vigente.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pict>
          <v:group coordorigin="1404,1250" coordsize="9812,443" style="position:absolute;margin-left:70.194pt;margin-top:62.4879pt;width:490.6pt;height:22.14pt;mso-position-horizontal-relative:page;mso-position-vertical-relative:paragraph;z-index:-8915">
            <v:shape coordorigin="1419,1265" coordsize="9782,206" fillcolor="#D2D2D2" filled="t" path="m1419,1471l11201,1471,11201,1265,1419,1265,1419,1471xe" stroked="f" style="position:absolute;left:1419;top:1265;width:9782;height:206">
              <v:path arrowok="t"/>
              <v:fill/>
            </v:shape>
            <v:shape coordorigin="1419,1471" coordsize="8795,206" fillcolor="#D2D2D2" filled="t" path="m1419,1678l10214,1678,10214,1471,1419,1471,1419,1678xe" stroked="f" style="position:absolute;left:1419;top:1471;width:879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410.- </w:t>
      </w:r>
      <w:r>
        <w:rPr>
          <w:rFonts w:ascii="Arial" w:cs="Arial" w:eastAsia="Arial" w:hAnsi="Arial"/>
          <w:sz w:val="22"/>
          <w:szCs w:val="22"/>
        </w:rPr>
        <w:t>Al progenitor que cambie su domicilio señalado para la guarda y custodia de los</w:t>
      </w:r>
      <w:r>
        <w:rPr>
          <w:rFonts w:ascii="Arial" w:cs="Arial" w:eastAsia="Arial" w:hAnsi="Arial"/>
          <w:sz w:val="22"/>
          <w:szCs w:val="22"/>
        </w:rPr>
        <w:t> menores  hijos,  fuera  del  estado  o  del  país,  argumentando  cualquier  causa,  sin  que  exista</w:t>
      </w:r>
      <w:r>
        <w:rPr>
          <w:rFonts w:ascii="Arial" w:cs="Arial" w:eastAsia="Arial" w:hAnsi="Arial"/>
          <w:sz w:val="22"/>
          <w:szCs w:val="22"/>
        </w:rPr>
        <w:t> consentimiento expreso y por escrito de la otra parte  o por orden de autoridad competente, se le</w:t>
      </w:r>
      <w:r>
        <w:rPr>
          <w:rFonts w:ascii="Arial" w:cs="Arial" w:eastAsia="Arial" w:hAnsi="Arial"/>
          <w:sz w:val="22"/>
          <w:szCs w:val="22"/>
        </w:rPr>
        <w:t> impondrá de tres a cinco años de prisión y multa de trescientos a quinientos cincuenta veces el valor</w:t>
      </w:r>
      <w:r>
        <w:rPr>
          <w:rFonts w:ascii="Arial" w:cs="Arial" w:eastAsia="Arial" w:hAnsi="Arial"/>
          <w:sz w:val="22"/>
          <w:szCs w:val="22"/>
        </w:rPr>
        <w:t> de la Unidad de Medida y Actualización vigente.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16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785" w:right="5130"/>
      </w:pPr>
      <w:r>
        <w:rPr>
          <w:rFonts w:ascii="Arial" w:cs="Arial" w:eastAsia="Arial" w:hAnsi="Arial"/>
          <w:b/>
          <w:sz w:val="22"/>
          <w:szCs w:val="22"/>
        </w:rPr>
        <w:t>CAPÍTULO III</w:t>
      </w:r>
      <w:r>
        <w:rPr>
          <w:rFonts w:ascii="Arial" w:cs="Arial" w:eastAsia="Arial" w:hAnsi="Arial"/>
          <w:b/>
          <w:sz w:val="22"/>
          <w:szCs w:val="22"/>
        </w:rPr>
        <w:t> Feminicidio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411.- </w:t>
      </w:r>
      <w:r>
        <w:rPr>
          <w:rFonts w:ascii="Arial" w:cs="Arial" w:eastAsia="Arial" w:hAnsi="Arial"/>
          <w:sz w:val="22"/>
          <w:szCs w:val="22"/>
        </w:rPr>
        <w:t>Comete el delito de feminicidio quien prive de la vida a una mujer por una razón de</w:t>
      </w:r>
      <w:r>
        <w:rPr>
          <w:rFonts w:ascii="Arial" w:cs="Arial" w:eastAsia="Arial" w:hAnsi="Arial"/>
          <w:sz w:val="22"/>
          <w:szCs w:val="22"/>
        </w:rPr>
        <w:t> género.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sz w:val="22"/>
          <w:szCs w:val="22"/>
        </w:rPr>
        <w:t>Se  considera  que  existe  una  razón  de  género  cuando  ocurra  cualquiera  de  las  siguientes</w:t>
      </w:r>
      <w:r>
        <w:rPr>
          <w:rFonts w:ascii="Arial" w:cs="Arial" w:eastAsia="Arial" w:hAnsi="Arial"/>
          <w:sz w:val="22"/>
          <w:szCs w:val="22"/>
        </w:rPr>
        <w:t> circunstancias: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spacing w:line="240" w:lineRule="exact"/>
        <w:ind w:hanging="720" w:left="1676" w:right="909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La víctima o los restos de la víctima presenten signos de violencia sexual de cualquier</w:t>
      </w:r>
      <w:r>
        <w:rPr>
          <w:rFonts w:ascii="Arial" w:cs="Arial" w:eastAsia="Arial" w:hAnsi="Arial"/>
          <w:sz w:val="22"/>
          <w:szCs w:val="22"/>
        </w:rPr>
        <w:t> tipo.</w:t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4"/>
      </w:pPr>
      <w:r>
        <w:rPr>
          <w:rFonts w:ascii="Arial" w:cs="Arial" w:eastAsia="Arial" w:hAnsi="Arial"/>
          <w:sz w:val="22"/>
          <w:szCs w:val="22"/>
        </w:rPr>
        <w:t>II.         A  la  víctima  se  le  hayan  infligido  heridas,  traumatismos,  escoriaciones,  contusiones,</w:t>
      </w:r>
      <w:r>
        <w:rPr>
          <w:rFonts w:ascii="Arial" w:cs="Arial" w:eastAsia="Arial" w:hAnsi="Arial"/>
          <w:sz w:val="22"/>
          <w:szCs w:val="22"/>
        </w:rPr>
        <w:t> decapitamiento, desollamiento, fracturas, dislocaciones, cortes, quemaduras, signos de</w:t>
      </w:r>
      <w:r>
        <w:rPr>
          <w:rFonts w:ascii="Arial" w:cs="Arial" w:eastAsia="Arial" w:hAnsi="Arial"/>
          <w:sz w:val="22"/>
          <w:szCs w:val="22"/>
        </w:rPr>
        <w:t> asfixia, estrangulamiento, tortura, desmembramiento de partes del cuerpo o cualquier tipo</w:t>
      </w:r>
      <w:r>
        <w:rPr>
          <w:rFonts w:ascii="Arial" w:cs="Arial" w:eastAsia="Arial" w:hAnsi="Arial"/>
          <w:sz w:val="22"/>
          <w:szCs w:val="22"/>
        </w:rPr>
        <w:t> de  lesiones  o  mutilaciones,  internas  o  externas,  infamantes  o  degradantes,  previas  o</w:t>
      </w:r>
      <w:r>
        <w:rPr>
          <w:rFonts w:ascii="Arial" w:cs="Arial" w:eastAsia="Arial" w:hAnsi="Arial"/>
          <w:sz w:val="22"/>
          <w:szCs w:val="22"/>
        </w:rPr>
        <w:t> posteriores a la privación de la vida o actos de necrofilia.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3"/>
      </w:pPr>
      <w:r>
        <w:rPr>
          <w:rFonts w:ascii="Arial" w:cs="Arial" w:eastAsia="Arial" w:hAnsi="Arial"/>
          <w:sz w:val="22"/>
          <w:szCs w:val="22"/>
        </w:rPr>
        <w:t>III.        Existan  datos,  información,  antecedentes,  o  indicios,  denunciados  o  no,  que  refieran</w:t>
      </w:r>
      <w:r>
        <w:rPr>
          <w:rFonts w:ascii="Arial" w:cs="Arial" w:eastAsia="Arial" w:hAnsi="Arial"/>
          <w:sz w:val="22"/>
          <w:szCs w:val="22"/>
        </w:rPr>
        <w:t> cualquier tipo de violencia en el ámbito familiar, laboral, escolar, comunitario, institucional,</w:t>
      </w:r>
      <w:r>
        <w:rPr>
          <w:rFonts w:ascii="Arial" w:cs="Arial" w:eastAsia="Arial" w:hAnsi="Arial"/>
          <w:sz w:val="22"/>
          <w:szCs w:val="22"/>
        </w:rPr>
        <w:t> político o digital o cualquier otro, del sujeto activo en contra de la víctima, aun cuando no</w:t>
      </w:r>
      <w:r>
        <w:rPr>
          <w:rFonts w:ascii="Arial" w:cs="Arial" w:eastAsia="Arial" w:hAnsi="Arial"/>
          <w:sz w:val="22"/>
          <w:szCs w:val="22"/>
        </w:rPr>
        <w:t> haya denuncia, querella o cualquier otro tipo de registro.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3"/>
        <w:sectPr>
          <w:pgNumType w:start="130"/>
          <w:pgMar w:bottom="280" w:footer="839" w:header="649" w:left="820" w:right="100" w:top="1600"/>
          <w:footerReference r:id="rId9" w:type="default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IV.       Existan datos, información, antecedentes, o indicios, denunciados o no, que establezcan</w:t>
      </w:r>
      <w:r>
        <w:rPr>
          <w:rFonts w:ascii="Arial" w:cs="Arial" w:eastAsia="Arial" w:hAnsi="Arial"/>
          <w:sz w:val="22"/>
          <w:szCs w:val="22"/>
        </w:rPr>
        <w:t> que hubo amenazas, agresiones, intimidación, acoso, maltrato o lesiones del sujeto activo</w:t>
      </w:r>
      <w:r>
        <w:rPr>
          <w:rFonts w:ascii="Arial" w:cs="Arial" w:eastAsia="Arial" w:hAnsi="Arial"/>
          <w:sz w:val="22"/>
          <w:szCs w:val="22"/>
        </w:rPr>
        <w:t> en contra de la víctima, incluidas aquellas encaminadas a limitar, anular o menoscabar los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1676" w:right="908"/>
      </w:pPr>
      <w:r>
        <w:rPr>
          <w:rFonts w:ascii="Arial" w:cs="Arial" w:eastAsia="Arial" w:hAnsi="Arial"/>
          <w:sz w:val="22"/>
          <w:szCs w:val="22"/>
        </w:rPr>
        <w:t>derechos políticos y electorales de la víctima o el ejercicio de un cargo político, público,</w:t>
      </w:r>
      <w:r>
        <w:rPr>
          <w:rFonts w:ascii="Arial" w:cs="Arial" w:eastAsia="Arial" w:hAnsi="Arial"/>
          <w:sz w:val="22"/>
          <w:szCs w:val="22"/>
        </w:rPr>
        <w:t> de poder o de decisión.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spacing w:line="240" w:lineRule="exact"/>
        <w:ind w:hanging="720" w:left="1676" w:right="899"/>
      </w:pPr>
      <w:r>
        <w:rPr>
          <w:rFonts w:ascii="Arial" w:cs="Arial" w:eastAsia="Arial" w:hAnsi="Arial"/>
          <w:sz w:val="22"/>
          <w:szCs w:val="22"/>
        </w:rPr>
        <w:t>V.</w:t>
        <w:tab/>
      </w:r>
      <w:r>
        <w:rPr>
          <w:rFonts w:ascii="Arial" w:cs="Arial" w:eastAsia="Arial" w:hAnsi="Arial"/>
          <w:sz w:val="22"/>
          <w:szCs w:val="22"/>
        </w:rPr>
        <w:t>Haya existido, entre el activo y la víctima una relación sentimental, afectiva, de confianza,</w:t>
      </w:r>
      <w:r>
        <w:rPr>
          <w:rFonts w:ascii="Arial" w:cs="Arial" w:eastAsia="Arial" w:hAnsi="Arial"/>
          <w:sz w:val="22"/>
          <w:szCs w:val="22"/>
        </w:rPr>
        <w:t> de  parentesco  por  consanguinidad,  afinidad,  matrimonio,  concubinato,  sociedad  de</w:t>
      </w:r>
      <w:r>
        <w:rPr>
          <w:rFonts w:ascii="Arial" w:cs="Arial" w:eastAsia="Arial" w:hAnsi="Arial"/>
          <w:sz w:val="22"/>
          <w:szCs w:val="22"/>
        </w:rPr>
        <w:t> convivencia, cohabitación, noviazgo o cualquier otra relación de hecho o amistad.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4"/>
      </w:pPr>
      <w:r>
        <w:rPr>
          <w:rFonts w:ascii="Arial" w:cs="Arial" w:eastAsia="Arial" w:hAnsi="Arial"/>
          <w:sz w:val="22"/>
          <w:szCs w:val="22"/>
        </w:rPr>
        <w:t>VI.       Haya existido entre el sujeto activo y la víctima, una relación laboral, docente, religiosa,</w:t>
      </w:r>
      <w:r>
        <w:rPr>
          <w:rFonts w:ascii="Arial" w:cs="Arial" w:eastAsia="Arial" w:hAnsi="Arial"/>
          <w:sz w:val="22"/>
          <w:szCs w:val="22"/>
        </w:rPr>
        <w:t> institucional o cualquier otra que implique, de manera formal o de hecho, una relación de</w:t>
      </w:r>
      <w:r>
        <w:rPr>
          <w:rFonts w:ascii="Arial" w:cs="Arial" w:eastAsia="Arial" w:hAnsi="Arial"/>
          <w:sz w:val="22"/>
          <w:szCs w:val="22"/>
        </w:rPr>
        <w:t> subordinación o superioridad.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6"/>
      </w:pPr>
      <w:r>
        <w:rPr>
          <w:rFonts w:ascii="Arial" w:cs="Arial" w:eastAsia="Arial" w:hAnsi="Arial"/>
          <w:sz w:val="22"/>
          <w:szCs w:val="22"/>
        </w:rPr>
        <w:t>VII.      Por desprecio u odio a la víctima motivado por discriminación o misoginia.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1"/>
      </w:pPr>
      <w:r>
        <w:rPr>
          <w:rFonts w:ascii="Arial" w:cs="Arial" w:eastAsia="Arial" w:hAnsi="Arial"/>
          <w:sz w:val="22"/>
          <w:szCs w:val="22"/>
        </w:rPr>
        <w:t>VIII.     La víctima se haya encontrado en un estado de indefensión, entendiéndose este como la</w:t>
      </w:r>
      <w:r>
        <w:rPr>
          <w:rFonts w:ascii="Arial" w:cs="Arial" w:eastAsia="Arial" w:hAnsi="Arial"/>
          <w:sz w:val="22"/>
          <w:szCs w:val="22"/>
        </w:rPr>
        <w:t> situación de desprotección real o incapacidad de defensa, causada por un impedimento</w:t>
      </w:r>
      <w:r>
        <w:rPr>
          <w:rFonts w:ascii="Arial" w:cs="Arial" w:eastAsia="Arial" w:hAnsi="Arial"/>
          <w:sz w:val="22"/>
          <w:szCs w:val="22"/>
        </w:rPr>
        <w:t> físico,  psicológico  o  material  para  solicitar  el  auxilio,  incluyendo  factores  externos  que</w:t>
      </w:r>
      <w:r>
        <w:rPr>
          <w:rFonts w:ascii="Arial" w:cs="Arial" w:eastAsia="Arial" w:hAnsi="Arial"/>
          <w:sz w:val="22"/>
          <w:szCs w:val="22"/>
        </w:rPr>
        <w:t> inhiban  su  capacidad  de  defensa  o  conciencia,  como  el  estado  de  somnolencia,</w:t>
      </w:r>
      <w:r>
        <w:rPr>
          <w:rFonts w:ascii="Arial" w:cs="Arial" w:eastAsia="Arial" w:hAnsi="Arial"/>
          <w:sz w:val="22"/>
          <w:szCs w:val="22"/>
        </w:rPr>
        <w:t> alcoholemia, consumo de fármacos o drogas, ya sea voluntario o involuntario.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6"/>
      </w:pPr>
      <w:r>
        <w:rPr>
          <w:rFonts w:ascii="Arial" w:cs="Arial" w:eastAsia="Arial" w:hAnsi="Arial"/>
          <w:sz w:val="22"/>
          <w:szCs w:val="22"/>
        </w:rPr>
        <w:t>IX.       La víctima haya sido incomunicada o privada de su libertad, cualquiera que sea el tiempo</w:t>
      </w:r>
      <w:r>
        <w:rPr>
          <w:rFonts w:ascii="Arial" w:cs="Arial" w:eastAsia="Arial" w:hAnsi="Arial"/>
          <w:sz w:val="22"/>
          <w:szCs w:val="22"/>
        </w:rPr>
        <w:t> previo a su muerte.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ind w:hanging="720" w:left="1676" w:right="906"/>
      </w:pPr>
      <w:r>
        <w:rPr>
          <w:rFonts w:ascii="Arial" w:cs="Arial" w:eastAsia="Arial" w:hAnsi="Arial"/>
          <w:sz w:val="22"/>
          <w:szCs w:val="22"/>
        </w:rPr>
        <w:t>X.</w:t>
        <w:tab/>
      </w:r>
      <w:r>
        <w:rPr>
          <w:rFonts w:ascii="Arial" w:cs="Arial" w:eastAsia="Arial" w:hAnsi="Arial"/>
          <w:sz w:val="22"/>
          <w:szCs w:val="22"/>
        </w:rPr>
        <w:t>El cuerpo, cadáver o restos de la víctima hayan sido enterrados, ocultados, incinerados o</w:t>
      </w:r>
      <w:r>
        <w:rPr>
          <w:rFonts w:ascii="Arial" w:cs="Arial" w:eastAsia="Arial" w:hAnsi="Arial"/>
          <w:sz w:val="22"/>
          <w:szCs w:val="22"/>
        </w:rPr>
        <w:t> sometidos a cualquier sustancia que lo desintegre.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6" w:right="902"/>
      </w:pPr>
      <w:r>
        <w:rPr>
          <w:rFonts w:ascii="Arial" w:cs="Arial" w:eastAsia="Arial" w:hAnsi="Arial"/>
          <w:sz w:val="22"/>
          <w:szCs w:val="22"/>
        </w:rPr>
        <w:t>XI.       El cuerpo, cadáver o restos de la víctima hayan sido expuestos, abandonados, exhibidos,</w:t>
      </w:r>
      <w:r>
        <w:rPr>
          <w:rFonts w:ascii="Arial" w:cs="Arial" w:eastAsia="Arial" w:hAnsi="Arial"/>
          <w:sz w:val="22"/>
          <w:szCs w:val="22"/>
        </w:rPr>
        <w:t> depositados,  arrojados o  enterrados  en  un  lugar  público,  o  de  uso  común  o  cualquier</w:t>
      </w:r>
      <w:r>
        <w:rPr>
          <w:rFonts w:ascii="Arial" w:cs="Arial" w:eastAsia="Arial" w:hAnsi="Arial"/>
          <w:sz w:val="22"/>
          <w:szCs w:val="22"/>
        </w:rPr>
        <w:t> espacio de libre concurrencia.</w:t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Se entenderá como desprecio u odio cuando el activo realice conductas humillantes o degradantes,</w:t>
      </w:r>
      <w:r>
        <w:rPr>
          <w:rFonts w:ascii="Arial" w:cs="Arial" w:eastAsia="Arial" w:hAnsi="Arial"/>
          <w:sz w:val="22"/>
          <w:szCs w:val="22"/>
        </w:rPr>
        <w:t> antes o durante la privación de la vida, así como actos de profanación al cadáver, incluidos actos de</w:t>
      </w:r>
      <w:r>
        <w:rPr>
          <w:rFonts w:ascii="Arial" w:cs="Arial" w:eastAsia="Arial" w:hAnsi="Arial"/>
          <w:sz w:val="22"/>
          <w:szCs w:val="22"/>
        </w:rPr>
        <w:t> necrofilia.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Se entiende por misoginia las conductas de odio contra la mujer que se manifiestan mediante actos</w:t>
      </w:r>
      <w:r>
        <w:rPr>
          <w:rFonts w:ascii="Arial" w:cs="Arial" w:eastAsia="Arial" w:hAnsi="Arial"/>
          <w:sz w:val="22"/>
          <w:szCs w:val="22"/>
        </w:rPr>
        <w:t> violentos o crueles contra ella.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pict>
          <v:group coordorigin="1404,743" coordsize="9812,443" style="position:absolute;margin-left:70.194pt;margin-top:37.1669pt;width:490.6pt;height:22.14pt;mso-position-horizontal-relative:page;mso-position-vertical-relative:paragraph;z-index:-8914">
            <v:shape coordorigin="1419,758" coordsize="9782,206" fillcolor="#D2D2D2" filled="t" path="m1419,965l11201,965,11201,758,1419,758,1419,965xe" stroked="f" style="position:absolute;left:1419;top:758;width:9782;height:206">
              <v:path arrowok="t"/>
              <v:fill/>
            </v:shape>
            <v:shape coordorigin="1419,965" coordsize="8965,206" fillcolor="#D2D2D2" filled="t" path="m1419,1171l10384,1171,10384,965,1419,965,1419,1171xe" stroked="f" style="position:absolute;left:1419;top:965;width:896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Todas las muertes violentas de una mujer, incluidas aquellas que en principio parecieran haber sido</w:t>
      </w:r>
      <w:r>
        <w:rPr>
          <w:rFonts w:ascii="Arial" w:cs="Arial" w:eastAsia="Arial" w:hAnsi="Arial"/>
          <w:sz w:val="22"/>
          <w:szCs w:val="22"/>
        </w:rPr>
        <w:t> causadas por motivos criminales, suicidio y algunos accidentes, deben investigarse como probable</w:t>
      </w:r>
      <w:r>
        <w:rPr>
          <w:rFonts w:ascii="Arial" w:cs="Arial" w:eastAsia="Arial" w:hAnsi="Arial"/>
          <w:sz w:val="22"/>
          <w:szCs w:val="22"/>
        </w:rPr>
        <w:t> feminicidio. Cuando no se acredite el feminicidio se aplicarán las reglas del homicidio.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17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695,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Tercera Sección, de fecha 22 de octubre del 2022)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pict>
          <v:group coordorigin="1404,743" coordsize="9812,443" style="position:absolute;margin-left:70.194pt;margin-top:37.1679pt;width:490.6pt;height:22.14pt;mso-position-horizontal-relative:page;mso-position-vertical-relative:paragraph;z-index:-8913">
            <v:shape coordorigin="1419,758" coordsize="9782,206" fillcolor="#D2D2D2" filled="t" path="m1419,965l11201,965,11201,758,1419,758,1419,965xe" stroked="f" style="position:absolute;left:1419;top:758;width:9782;height:206">
              <v:path arrowok="t"/>
              <v:fill/>
            </v:shape>
            <v:shape coordorigin="1419,965" coordsize="7953,206" fillcolor="#D2D2D2" filled="t" path="m1419,1171l9371,1171,9371,965,1419,965,1419,1171xe" stroked="f" style="position:absolute;left:1419;top:965;width:795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412.- </w:t>
      </w:r>
      <w:r>
        <w:rPr>
          <w:rFonts w:ascii="Arial" w:cs="Arial" w:eastAsia="Arial" w:hAnsi="Arial"/>
          <w:sz w:val="22"/>
          <w:szCs w:val="22"/>
        </w:rPr>
        <w:t>A quien cometa el delito de feminicidio se le impondrá una sanción de cincuenta a</w:t>
      </w:r>
      <w:r>
        <w:rPr>
          <w:rFonts w:ascii="Arial" w:cs="Arial" w:eastAsia="Arial" w:hAnsi="Arial"/>
          <w:sz w:val="22"/>
          <w:szCs w:val="22"/>
        </w:rPr>
        <w:t> sesenta años de prisión y multa de quinientos a mil veces el valor diario de la unidad de medida y</w:t>
      </w:r>
      <w:r>
        <w:rPr>
          <w:rFonts w:ascii="Arial" w:cs="Arial" w:eastAsia="Arial" w:hAnsi="Arial"/>
          <w:sz w:val="22"/>
          <w:szCs w:val="22"/>
        </w:rPr>
        <w:t> actualización.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10"/>
      </w:pPr>
      <w:r>
        <w:rPr>
          <w:rFonts w:ascii="Arial" w:cs="Arial" w:eastAsia="Arial" w:hAnsi="Arial"/>
          <w:b/>
          <w:sz w:val="18"/>
          <w:szCs w:val="18"/>
        </w:rPr>
        <w:t>(Párrafo reformado mediante decreto número 1626, aprobado por la LXIII Legislatura el 25 de septiembre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Novena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Si  entre  el  activo  y  la  víctima  existió  una  relación  de  parentesco  por  consanguinidad  o  afinidad,</w:t>
      </w:r>
      <w:r>
        <w:rPr>
          <w:rFonts w:ascii="Arial" w:cs="Arial" w:eastAsia="Arial" w:hAnsi="Arial"/>
          <w:sz w:val="22"/>
          <w:szCs w:val="22"/>
        </w:rPr>
        <w:t> adopción,  matrimonio,  concubinato,  relación  de  convivencia,  noviazgo,  amistad,  laboral,  docente,</w:t>
      </w:r>
      <w:r>
        <w:rPr>
          <w:rFonts w:ascii="Arial" w:cs="Arial" w:eastAsia="Arial" w:hAnsi="Arial"/>
          <w:sz w:val="22"/>
          <w:szCs w:val="22"/>
        </w:rPr>
        <w:t> tutela, o cualquier otra que implique confianza, además de la pena que le corresponda, se le impondrá</w:t>
      </w:r>
      <w:r>
        <w:rPr>
          <w:rFonts w:ascii="Arial" w:cs="Arial" w:eastAsia="Arial" w:hAnsi="Arial"/>
          <w:sz w:val="22"/>
          <w:szCs w:val="22"/>
        </w:rPr>
        <w:t> hasta un tercio más de la misma; además el sujeto activo en su caso, perderá la patria potestad,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6"/>
      </w:pPr>
      <w:r>
        <w:pict>
          <v:group coordorigin="1404,775" coordsize="9812,858" style="position:absolute;margin-left:70.194pt;margin-top:38.7679pt;width:490.6pt;height:42.9pt;mso-position-horizontal-relative:page;mso-position-vertical-relative:paragraph;z-index:-8912">
            <v:shape coordorigin="1419,790" coordsize="9782,206" fillcolor="#D2D2D2" filled="t" path="m1419,997l11201,997,11201,790,1419,790,1419,997xe" stroked="f" style="position:absolute;left:1419;top:790;width:9782;height:206">
              <v:path arrowok="t"/>
              <v:fill/>
            </v:shape>
            <v:shape coordorigin="1419,997" coordsize="7437,206" fillcolor="#D2D2D2" filled="t" path="m1419,1203l8855,1203,8855,997,1419,997,1419,1203xe" stroked="f" style="position:absolute;left:1419;top:997;width:7437;height:206">
              <v:path arrowok="t"/>
              <v:fill/>
            </v:shape>
            <v:shape coordorigin="1419,1203" coordsize="9782,209" fillcolor="#D2D2D2" filled="t" path="m1419,1412l11201,1412,11201,1203,1419,1203,1419,1412xe" stroked="f" style="position:absolute;left:1419;top:1203;width:9782;height:209">
              <v:path arrowok="t"/>
              <v:fill/>
            </v:shape>
            <v:shape coordorigin="1419,1412" coordsize="7953,206" fillcolor="#D2D2D2" filled="t" path="m1419,1618l9371,1618,9371,1412,1419,1412,1419,1618xe" stroked="f" style="position:absolute;left:1419;top:1412;width:795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tutela,  guarda  y  custodia,  régimen  de  visitas  y  convivencias,  el  derecho  de  alimentos  que  le</w:t>
      </w:r>
      <w:r>
        <w:rPr>
          <w:rFonts w:ascii="Arial" w:cs="Arial" w:eastAsia="Arial" w:hAnsi="Arial"/>
          <w:sz w:val="22"/>
          <w:szCs w:val="22"/>
        </w:rPr>
        <w:t> correspondiere por su relación con la víctima y el derecho que pudiere tener respecto de los bienes</w:t>
      </w:r>
      <w:r>
        <w:rPr>
          <w:rFonts w:ascii="Arial" w:cs="Arial" w:eastAsia="Arial" w:hAnsi="Arial"/>
          <w:sz w:val="22"/>
          <w:szCs w:val="22"/>
        </w:rPr>
        <w:t> de ella.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10"/>
      </w:pPr>
      <w:r>
        <w:rPr>
          <w:rFonts w:ascii="Arial" w:cs="Arial" w:eastAsia="Arial" w:hAnsi="Arial"/>
          <w:b/>
          <w:sz w:val="18"/>
          <w:szCs w:val="18"/>
        </w:rPr>
        <w:t>(Párrafo  reformado  mediante  decreto  número  1470,  aprobado  por  la  LXIII  Legislatura  el  15  de  abril  del  2018 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24 Segunda Sección del 16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4"/>
      </w:pPr>
      <w:r>
        <w:rPr>
          <w:rFonts w:ascii="Arial" w:cs="Arial" w:eastAsia="Arial" w:hAnsi="Arial"/>
          <w:b/>
          <w:sz w:val="18"/>
          <w:szCs w:val="18"/>
        </w:rPr>
        <w:t>(Párrafo reformado mediante decreto número 1626, aprobado por la LXIII Legislatura el 25 de septiembre del 2018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2742"/>
      </w:pPr>
      <w:r>
        <w:rPr>
          <w:rFonts w:ascii="Arial" w:cs="Arial" w:eastAsia="Arial" w:hAnsi="Arial"/>
          <w:b/>
          <w:sz w:val="18"/>
          <w:szCs w:val="18"/>
        </w:rPr>
        <w:t>y publicado en el Periódico Oficial Número 45 Novena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pict>
          <v:group coordorigin="1404,998" coordsize="9812,443" style="position:absolute;margin-left:70.194pt;margin-top:49.9179pt;width:490.6pt;height:22.14pt;mso-position-horizontal-relative:page;mso-position-vertical-relative:paragraph;z-index:-8911">
            <v:shape coordorigin="1419,1013" coordsize="9782,206" fillcolor="#D2D2D2" filled="t" path="m1419,1220l11201,1220,11201,1013,1419,1013,1419,1220xe" stroked="f" style="position:absolute;left:1419;top:1013;width:9782;height:206">
              <v:path arrowok="t"/>
              <v:fill/>
            </v:shape>
            <v:shape coordorigin="1419,1220" coordsize="7953,206" fillcolor="#D2D2D2" filled="t" path="m1419,1426l9371,1426,9371,1220,1419,1220,1419,1426xe" stroked="f" style="position:absolute;left:1419;top:1220;width:795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Cuando el sujeto activo se encuentre en servicio o se haya desempeñado dentro de los cinco años</w:t>
      </w:r>
      <w:r>
        <w:rPr>
          <w:rFonts w:ascii="Arial" w:cs="Arial" w:eastAsia="Arial" w:hAnsi="Arial"/>
          <w:sz w:val="22"/>
          <w:szCs w:val="22"/>
        </w:rPr>
        <w:t> anteriores a la comisión del delito como servidor público integrante de las corporaciones de seguridad</w:t>
      </w:r>
      <w:r>
        <w:rPr>
          <w:rFonts w:ascii="Arial" w:cs="Arial" w:eastAsia="Arial" w:hAnsi="Arial"/>
          <w:sz w:val="22"/>
          <w:szCs w:val="22"/>
        </w:rPr>
        <w:t> pública, de las instituciones de procuración e impartición de justicia o de las fuerzas armadas, se</w:t>
      </w:r>
      <w:r>
        <w:rPr>
          <w:rFonts w:ascii="Arial" w:cs="Arial" w:eastAsia="Arial" w:hAnsi="Arial"/>
          <w:sz w:val="22"/>
          <w:szCs w:val="22"/>
        </w:rPr>
        <w:t> impondrá hasta dos tercios más de la pena impuesta.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599" w:right="910"/>
      </w:pPr>
      <w:r>
        <w:rPr>
          <w:rFonts w:ascii="Arial" w:cs="Arial" w:eastAsia="Arial" w:hAnsi="Arial"/>
          <w:b/>
          <w:sz w:val="18"/>
          <w:szCs w:val="18"/>
        </w:rPr>
        <w:t>(Párrafo reformado mediante decreto número 1626, aprobado por la LXIII Legislatura el 25 de septiembre del 2018</w:t>
      </w:r>
      <w:r>
        <w:rPr>
          <w:rFonts w:ascii="Arial" w:cs="Arial" w:eastAsia="Arial" w:hAnsi="Arial"/>
          <w:b/>
          <w:sz w:val="18"/>
          <w:szCs w:val="18"/>
        </w:rPr>
        <w:t> y publicado en el Periódico Oficial Número 45 Novena Sección del 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pict>
          <v:group coordorigin="1404,1250" coordsize="9812,443" style="position:absolute;margin-left:70.194pt;margin-top:62.4879pt;width:490.6pt;height:22.14pt;mso-position-horizontal-relative:page;mso-position-vertical-relative:paragraph;z-index:-8910">
            <v:shape coordorigin="1419,1265" coordsize="9782,206" fillcolor="#D2D2D2" filled="t" path="m1419,1471l11201,1471,11201,1265,1419,1265,1419,1471xe" stroked="f" style="position:absolute;left:1419;top:1265;width:9782;height:206">
              <v:path arrowok="t"/>
              <v:fill/>
            </v:shape>
            <v:shape coordorigin="1419,1471" coordsize="7437,206" fillcolor="#D2D2D2" filled="t" path="m1419,1678l8855,1678,8855,1471,1419,1471,1419,1678xe" stroked="f" style="position:absolute;left:1419;top:1471;width:743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Asimismo, a quien dolosamente en el ejercicio de una función pública propicie, promueva o tolere la</w:t>
      </w:r>
      <w:r>
        <w:rPr>
          <w:rFonts w:ascii="Arial" w:cs="Arial" w:eastAsia="Arial" w:hAnsi="Arial"/>
          <w:sz w:val="22"/>
          <w:szCs w:val="22"/>
        </w:rPr>
        <w:t> impunidad; así como omita, retarde o entorpezca la investigación, persecución y sanción del delito</w:t>
      </w:r>
      <w:r>
        <w:rPr>
          <w:rFonts w:ascii="Arial" w:cs="Arial" w:eastAsia="Arial" w:hAnsi="Arial"/>
          <w:sz w:val="22"/>
          <w:szCs w:val="22"/>
        </w:rPr>
        <w:t> contemplado en este capítulo, se le impondrá pena de prisión de tres a ocho años y de quinientos a</w:t>
      </w:r>
      <w:r>
        <w:rPr>
          <w:rFonts w:ascii="Arial" w:cs="Arial" w:eastAsia="Arial" w:hAnsi="Arial"/>
          <w:sz w:val="22"/>
          <w:szCs w:val="22"/>
        </w:rPr>
        <w:t> mil quinientos días multa, además será destituido e inhabilitado de tres a diez años para desempeñar</w:t>
      </w:r>
      <w:r>
        <w:rPr>
          <w:rFonts w:ascii="Arial" w:cs="Arial" w:eastAsia="Arial" w:hAnsi="Arial"/>
          <w:sz w:val="22"/>
          <w:szCs w:val="22"/>
        </w:rPr>
        <w:t> otro empleo, cargo o comisión en el servicio público.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10"/>
      </w:pPr>
      <w:r>
        <w:rPr>
          <w:rFonts w:ascii="Arial" w:cs="Arial" w:eastAsia="Arial" w:hAnsi="Arial"/>
          <w:b/>
          <w:sz w:val="18"/>
          <w:szCs w:val="18"/>
        </w:rPr>
        <w:t>(Párrafo  adicionado  mediante  decreto  número 1470, aprobado  por  la  LXIII  Legislatura  el 15  de  abril  del 2018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24 Segunda Sección del 16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pict>
          <v:group coordorigin="1404,743" coordsize="9812,445" style="position:absolute;margin-left:70.194pt;margin-top:37.1679pt;width:490.6pt;height:22.26pt;mso-position-horizontal-relative:page;mso-position-vertical-relative:paragraph;z-index:-8909">
            <v:shape coordorigin="1419,758" coordsize="9782,206" fillcolor="#D2D2D2" filled="t" path="m1419,965l11201,965,11201,758,1419,758,1419,965xe" stroked="f" style="position:absolute;left:1419;top:758;width:9782;height:206">
              <v:path arrowok="t"/>
              <v:fill/>
            </v:shape>
            <v:shape coordorigin="1419,965" coordsize="7437,209" fillcolor="#D2D2D2" filled="t" path="m1419,1174l8855,1174,8855,965,1419,965,1419,1174xe" stroked="f" style="position:absolute;left:1419;top:965;width:7437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Cuando  la  víctima  sea  niña,  adolescente,  persona  adulta  mayor,  personas  con  discapacidad,  se</w:t>
      </w:r>
      <w:r>
        <w:rPr>
          <w:rFonts w:ascii="Arial" w:cs="Arial" w:eastAsia="Arial" w:hAnsi="Arial"/>
          <w:sz w:val="22"/>
          <w:szCs w:val="22"/>
        </w:rPr>
        <w:t> encuentre embarazada o el hecho se cometa frente a cualquier ofendido o víctima indirecta, además</w:t>
      </w:r>
      <w:r>
        <w:rPr>
          <w:rFonts w:ascii="Arial" w:cs="Arial" w:eastAsia="Arial" w:hAnsi="Arial"/>
          <w:sz w:val="22"/>
          <w:szCs w:val="22"/>
        </w:rPr>
        <w:t> de la pena impuesta, ésta aumentará hasta un tercio más.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599" w:right="910"/>
      </w:pPr>
      <w:r>
        <w:rPr>
          <w:rFonts w:ascii="Arial" w:cs="Arial" w:eastAsia="Arial" w:hAnsi="Arial"/>
          <w:b/>
          <w:sz w:val="18"/>
          <w:szCs w:val="18"/>
        </w:rPr>
        <w:t>(Párrafo  adicionado  mediante  decreto  número 1470, aprobado  por  la  LXIII  Legislatura  el 15  de  abril  del 2018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24 Segunda Sección del 16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pict>
          <v:group coordorigin="1404,487" coordsize="9812,443" style="position:absolute;margin-left:70.194pt;margin-top:24.33pt;width:490.6pt;height:22.14pt;mso-position-horizontal-relative:page;mso-position-vertical-relative:paragraph;z-index:-8908">
            <v:shape coordorigin="1419,502" coordsize="9782,206" fillcolor="#D2D2D2" filled="t" path="m1419,708l11201,708,11201,502,1419,502,1419,708xe" stroked="f" style="position:absolute;left:1419;top:502;width:9782;height:206">
              <v:path arrowok="t"/>
              <v:fill/>
            </v:shape>
            <v:shape coordorigin="1419,708" coordsize="7437,206" fillcolor="#D2D2D2" filled="t" path="m1419,914l8855,914,8855,708,1419,708,1419,914xe" stroked="f" style="position:absolute;left:1419;top:708;width:743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En caso de no tener elementos suficientes del feminicidio, se judicalizará por el delito de homicidio</w:t>
      </w:r>
      <w:r>
        <w:rPr>
          <w:rFonts w:ascii="Arial" w:cs="Arial" w:eastAsia="Arial" w:hAnsi="Arial"/>
          <w:sz w:val="22"/>
          <w:szCs w:val="22"/>
        </w:rPr>
        <w:t> simple o calificado, según lo determine el Ministerio Público.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599" w:right="910"/>
      </w:pPr>
      <w:r>
        <w:rPr>
          <w:rFonts w:ascii="Arial" w:cs="Arial" w:eastAsia="Arial" w:hAnsi="Arial"/>
          <w:b/>
          <w:sz w:val="18"/>
          <w:szCs w:val="18"/>
        </w:rPr>
        <w:t>(Párrafo  adicionado  mediante  decreto  número 1470, aprobado  por  la  LXIII  Legislatura  el 15  de  abril  del 2018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24 Segunda Sección del 16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54" w:right="4895"/>
      </w:pPr>
      <w:r>
        <w:rPr>
          <w:rFonts w:ascii="Arial" w:cs="Arial" w:eastAsia="Arial" w:hAnsi="Arial"/>
          <w:b/>
          <w:sz w:val="22"/>
          <w:szCs w:val="22"/>
        </w:rPr>
        <w:t>CAPÍTULO III BIS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104" w:right="3445"/>
      </w:pPr>
      <w:r>
        <w:pict>
          <v:group coordorigin="1411,238" coordsize="9798,443" style="position:absolute;margin-left:70.554pt;margin-top:11.9249pt;width:489.88pt;height:22.164pt;mso-position-horizontal-relative:page;mso-position-vertical-relative:paragraph;z-index:-8907">
            <v:shape coordorigin="1426,253" coordsize="9768,207" fillcolor="#D2D2D2" filled="t" path="m1426,460l11194,460,11194,253,1426,253,1426,460xe" stroked="f" style="position:absolute;left:1426;top:253;width:9768;height:207">
              <v:path arrowok="t"/>
              <v:fill/>
            </v:shape>
            <v:shape coordorigin="3101,460" coordsize="6414,206" fillcolor="#D2D2D2" filled="t" path="m3101,667l9515,667,9515,460,3101,460,3101,667xe" stroked="f" style="position:absolute;left:3101;top:460;width:641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Alteraciones a la Salud por Razón de Género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/>
        <w:ind w:left="606" w:right="932"/>
      </w:pPr>
      <w:r>
        <w:rPr>
          <w:rFonts w:ascii="Arial" w:cs="Arial" w:eastAsia="Arial" w:hAnsi="Arial"/>
          <w:b/>
          <w:sz w:val="18"/>
          <w:szCs w:val="18"/>
        </w:rPr>
        <w:t>(Capítulo adicionado mediante decreto número 146, aprobado por la LXIV Legislatura del Estado el 4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left="2248" w:right="2599"/>
      </w:pPr>
      <w:r>
        <w:rPr>
          <w:rFonts w:ascii="Arial" w:cs="Arial" w:eastAsia="Arial" w:hAnsi="Arial"/>
          <w:b/>
          <w:sz w:val="18"/>
          <w:szCs w:val="18"/>
        </w:rPr>
        <w:t>2020 y publicado en el Periódico Oficial número 16 del 18 de abril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 412-A.-   </w:t>
      </w:r>
      <w:r>
        <w:rPr>
          <w:rFonts w:ascii="Arial" w:cs="Arial" w:eastAsia="Arial" w:hAnsi="Arial"/>
          <w:sz w:val="22"/>
          <w:szCs w:val="22"/>
        </w:rPr>
        <w:t>Al  que  por  sí  o  por  interpósita  persona  infiera  una  alteración  en  la  salud  o</w:t>
      </w:r>
      <w:r>
        <w:rPr>
          <w:rFonts w:ascii="Arial" w:cs="Arial" w:eastAsia="Arial" w:hAnsi="Arial"/>
          <w:sz w:val="22"/>
          <w:szCs w:val="22"/>
        </w:rPr>
        <w:t> cualquier otro daño que deje huella material en el cuerpo de una mujer por razón de género, usando</w:t>
      </w:r>
      <w:r>
        <w:rPr>
          <w:rFonts w:ascii="Arial" w:cs="Arial" w:eastAsia="Arial" w:hAnsi="Arial"/>
          <w:sz w:val="22"/>
          <w:szCs w:val="22"/>
        </w:rPr>
        <w:t> para ello cualquier tipo de agente físico, químico o sustancia corrosiva, se le impondrá de veinte a</w:t>
      </w:r>
      <w:r>
        <w:rPr>
          <w:rFonts w:ascii="Arial" w:cs="Arial" w:eastAsia="Arial" w:hAnsi="Arial"/>
          <w:sz w:val="22"/>
          <w:szCs w:val="22"/>
        </w:rPr>
        <w:t> treinta años de prisión y multa de doscientas a quinientas veces el valor diario de la unidad de medida</w:t>
      </w:r>
      <w:r>
        <w:rPr>
          <w:rFonts w:ascii="Arial" w:cs="Arial" w:eastAsia="Arial" w:hAnsi="Arial"/>
          <w:sz w:val="22"/>
          <w:szCs w:val="22"/>
        </w:rPr>
        <w:t> y actualización.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Se considera que existen razones de género, cuando ocurra indistintamente alguna de las siguientes</w:t>
      </w:r>
      <w:r>
        <w:rPr>
          <w:rFonts w:ascii="Arial" w:cs="Arial" w:eastAsia="Arial" w:hAnsi="Arial"/>
          <w:sz w:val="22"/>
          <w:szCs w:val="22"/>
        </w:rPr>
        <w:t> circunstancias: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I.          Que la alteración o daño haya sido cometida por desprecio u odio a la víctima motivado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679"/>
      </w:pPr>
      <w:r>
        <w:rPr>
          <w:rFonts w:ascii="Arial" w:cs="Arial" w:eastAsia="Arial" w:hAnsi="Arial"/>
          <w:sz w:val="22"/>
          <w:szCs w:val="22"/>
        </w:rPr>
        <w:t>por discriminación o misoginia.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hanging="720" w:left="1679" w:right="904"/>
      </w:pPr>
      <w:r>
        <w:rPr>
          <w:rFonts w:ascii="Arial" w:cs="Arial" w:eastAsia="Arial" w:hAnsi="Arial"/>
          <w:sz w:val="22"/>
          <w:szCs w:val="22"/>
        </w:rPr>
        <w:t>II.         Que existan indicios o datos de violencia de cualquier tipo y ámbito en contra de la víctima</w:t>
      </w:r>
      <w:r>
        <w:rPr>
          <w:rFonts w:ascii="Arial" w:cs="Arial" w:eastAsia="Arial" w:hAnsi="Arial"/>
          <w:sz w:val="22"/>
          <w:szCs w:val="22"/>
        </w:rPr>
        <w:t> por parte del sujeto active, anterior o posterior a la conducta;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sz w:val="22"/>
          <w:szCs w:val="22"/>
        </w:rPr>
        <w:t>III.        Que existan datos de acoso u hostigamiento sexual en contra de la víctima por parte del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sujeto active, anterior o posterior a la conducta; 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959"/>
      </w:pPr>
      <w:r>
        <w:rPr>
          <w:rFonts w:ascii="Arial" w:cs="Arial" w:eastAsia="Arial" w:hAnsi="Arial"/>
          <w:sz w:val="22"/>
          <w:szCs w:val="22"/>
        </w:rPr>
        <w:t>IV.       Que la víctima haya sido incomunicada o privada de su libertad.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pict>
          <v:group coordorigin="1404,996" coordsize="9812,445" style="position:absolute;margin-left:70.194pt;margin-top:49.7979pt;width:490.6pt;height:22.26pt;mso-position-horizontal-relative:page;mso-position-vertical-relative:paragraph;z-index:-8906">
            <v:shape coordorigin="1419,1011" coordsize="9782,206" fillcolor="#D2D2D2" filled="t" path="m1419,1217l11201,1217,11201,1011,1419,1011,1419,1217xe" stroked="f" style="position:absolute;left:1419;top:1011;width:9782;height:206">
              <v:path arrowok="t"/>
              <v:fill/>
            </v:shape>
            <v:shape coordorigin="1419,1217" coordsize="6414,209" fillcolor="#D2D2D2" filled="t" path="m1419,1426l7833,1426,7833,1217,1419,1217,1419,1426xe" stroked="f" style="position:absolute;left:1419;top:1217;width:641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Se impondrá de treinta a cuarenta años de prisión y multa de quinientas a mil veces el valor diario de</w:t>
      </w:r>
      <w:r>
        <w:rPr>
          <w:rFonts w:ascii="Arial" w:cs="Arial" w:eastAsia="Arial" w:hAnsi="Arial"/>
          <w:sz w:val="22"/>
          <w:szCs w:val="22"/>
        </w:rPr>
        <w:t> la unidad de medida y actualización, si entre el activo y la víctima exista o haya existido una relación</w:t>
      </w:r>
      <w:r>
        <w:rPr>
          <w:rFonts w:ascii="Arial" w:cs="Arial" w:eastAsia="Arial" w:hAnsi="Arial"/>
          <w:sz w:val="22"/>
          <w:szCs w:val="22"/>
        </w:rPr>
        <w:t> de parentesco por consanguinidad, afinidad, civil, matrimonio, concubinato, noviazgo, relaciones de</w:t>
      </w:r>
      <w:r>
        <w:rPr>
          <w:rFonts w:ascii="Arial" w:cs="Arial" w:eastAsia="Arial" w:hAnsi="Arial"/>
          <w:sz w:val="22"/>
          <w:szCs w:val="22"/>
        </w:rPr>
        <w:t> convivencia o una relación similar, laboral o docente.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4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146, aprobado por la LXIV Legislatura del Estado el 4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4287"/>
      </w:pPr>
      <w:r>
        <w:rPr>
          <w:rFonts w:ascii="Arial" w:cs="Arial" w:eastAsia="Arial" w:hAnsi="Arial"/>
          <w:b/>
          <w:sz w:val="18"/>
          <w:szCs w:val="18"/>
        </w:rPr>
        <w:t>2020 y publicado en el Periódico Oficial número 16 del 18 de abril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412-B.- </w:t>
      </w:r>
      <w:r>
        <w:rPr>
          <w:rFonts w:ascii="Arial" w:cs="Arial" w:eastAsia="Arial" w:hAnsi="Arial"/>
          <w:sz w:val="22"/>
          <w:szCs w:val="22"/>
        </w:rPr>
        <w:t>Las penas previstas en el artículo anterior se aumentarán en dos tercios de la</w:t>
      </w:r>
      <w:r>
        <w:rPr>
          <w:rFonts w:ascii="Arial" w:cs="Arial" w:eastAsia="Arial" w:hAnsi="Arial"/>
          <w:sz w:val="22"/>
          <w:szCs w:val="22"/>
        </w:rPr>
        <w:t> mínima a dos tercios de la máxima en los siguientes casos: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left"/>
        <w:ind w:hanging="720" w:left="1679" w:right="904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Cuando la conducta del sujeto active cause destrucción de cualquier función orgánica de</w:t>
      </w:r>
      <w:r>
        <w:rPr>
          <w:rFonts w:ascii="Arial" w:cs="Arial" w:eastAsia="Arial" w:hAnsi="Arial"/>
          <w:sz w:val="22"/>
          <w:szCs w:val="22"/>
        </w:rPr>
        <w:t> la víctima;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720" w:left="1679" w:right="899"/>
      </w:pPr>
      <w:r>
        <w:rPr>
          <w:rFonts w:ascii="Arial" w:cs="Arial" w:eastAsia="Arial" w:hAnsi="Arial"/>
          <w:sz w:val="22"/>
          <w:szCs w:val="22"/>
        </w:rPr>
        <w:t>II.         Cuando  la  conducta  del  sujeto  active  cause  deformidad  o  daño  permanente,  pérdida</w:t>
      </w:r>
      <w:r>
        <w:rPr>
          <w:rFonts w:ascii="Arial" w:cs="Arial" w:eastAsia="Arial" w:hAnsi="Arial"/>
          <w:sz w:val="22"/>
          <w:szCs w:val="22"/>
        </w:rPr>
        <w:t> parcial o total de la funcon anatómica de la víctima; 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sz w:val="22"/>
          <w:szCs w:val="22"/>
        </w:rPr>
        <w:t>III.        Cuando la conducta el sujeto active cause deformidad 133ncorrigible en el rostro de la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víctima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578"/>
      </w:pPr>
      <w:r>
        <w:pict>
          <v:group coordorigin="1404,237" coordsize="9812,445" style="position:absolute;margin-left:70.194pt;margin-top:11.8479pt;width:490.6pt;height:22.26pt;mso-position-horizontal-relative:page;mso-position-vertical-relative:paragraph;z-index:-8905">
            <v:shape coordorigin="1419,252" coordsize="9782,206" fillcolor="#D2D2D2" filled="t" path="m1419,458l11201,458,11201,252,1419,252,1419,458xe" stroked="f" style="position:absolute;left:1419;top:252;width:9782;height:206">
              <v:path arrowok="t"/>
              <v:fill/>
            </v:shape>
            <v:shape coordorigin="1419,458" coordsize="6414,209" fillcolor="#D2D2D2" filled="t" path="m1419,667l7833,667,7833,458,1419,458,1419,667xe" stroked="f" style="position:absolute;left:1419;top:458;width:6414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Las sanciones se impondrán con independencia de otros delitos que se llegaren a configurar.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4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146, aprobado por la LXIV Legislatura del Estado el 4 de marzo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4287"/>
      </w:pPr>
      <w:r>
        <w:rPr>
          <w:rFonts w:ascii="Arial" w:cs="Arial" w:eastAsia="Arial" w:hAnsi="Arial"/>
          <w:b/>
          <w:sz w:val="18"/>
          <w:szCs w:val="18"/>
        </w:rPr>
        <w:t>2020 y publicado en el Periódico Oficial número 16 del 18 de abril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3" w:left="4682" w:right="5023"/>
      </w:pPr>
      <w:r>
        <w:pict>
          <v:group coordorigin="1404,487" coordsize="9812,443" style="position:absolute;margin-left:70.194pt;margin-top:24.33pt;width:490.6pt;height:22.14pt;mso-position-horizontal-relative:page;mso-position-vertical-relative:paragraph;z-index:-8904">
            <v:shape coordorigin="1419,502" coordsize="9782,206" fillcolor="#D2D2D2" filled="t" path="m1419,708l11201,708,11201,502,1419,502,1419,708xe" stroked="f" style="position:absolute;left:1419;top:502;width:9782;height:206">
              <v:path arrowok="t"/>
              <v:fill/>
            </v:shape>
            <v:shape coordorigin="1419,708" coordsize="8094,206" fillcolor="#D2D2D2" filled="t" path="m1419,914l9513,914,9513,708,1419,708,1419,914xe" stroked="f" style="position:absolute;left:1419;top:708;width:809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CAPÍTULO IV</w:t>
      </w:r>
      <w:r>
        <w:rPr>
          <w:rFonts w:ascii="Arial" w:cs="Arial" w:eastAsia="Arial" w:hAnsi="Arial"/>
          <w:b/>
          <w:sz w:val="22"/>
          <w:szCs w:val="22"/>
        </w:rPr>
        <w:t> Discriminación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599" w:right="918"/>
      </w:pPr>
      <w:r>
        <w:rPr>
          <w:rFonts w:ascii="Arial" w:cs="Arial" w:eastAsia="Arial" w:hAnsi="Arial"/>
          <w:b/>
          <w:sz w:val="18"/>
          <w:szCs w:val="18"/>
        </w:rPr>
        <w:t>(Capítulo adicionado mediante decreto número 1471, aprobado por la LXIII Legislatura el 15 de abril del 2018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25 Décimo Segunda sección del 23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412 BIS</w:t>
      </w:r>
      <w:r>
        <w:rPr>
          <w:rFonts w:ascii="Arial" w:cs="Arial" w:eastAsia="Arial" w:hAnsi="Arial"/>
          <w:sz w:val="22"/>
          <w:szCs w:val="22"/>
        </w:rPr>
        <w:t>.- Comete el delito de discriminación quien por razones de origen o pertenencia</w:t>
      </w:r>
      <w:r>
        <w:rPr>
          <w:rFonts w:ascii="Arial" w:cs="Arial" w:eastAsia="Arial" w:hAnsi="Arial"/>
          <w:sz w:val="22"/>
          <w:szCs w:val="22"/>
        </w:rPr>
        <w:t> étnica o nacional, color de piel, lengua, religión, género, sexo, preferencia sexual, edad, estado civil,</w:t>
      </w:r>
      <w:r>
        <w:rPr>
          <w:rFonts w:ascii="Arial" w:cs="Arial" w:eastAsia="Arial" w:hAnsi="Arial"/>
          <w:sz w:val="22"/>
          <w:szCs w:val="22"/>
        </w:rPr>
        <w:t> origen nacional o social, condición social o económica, condición de salud, discapacidad, embarazo,</w:t>
      </w:r>
      <w:r>
        <w:rPr>
          <w:rFonts w:ascii="Arial" w:cs="Arial" w:eastAsia="Arial" w:hAnsi="Arial"/>
          <w:sz w:val="22"/>
          <w:szCs w:val="22"/>
        </w:rPr>
        <w:t> opiniones  políticas,  creencia  religiosa  o  de  cualquier  otra  índole,  que  atente  contra  la  dignidad</w:t>
      </w:r>
      <w:r>
        <w:rPr>
          <w:rFonts w:ascii="Arial" w:cs="Arial" w:eastAsia="Arial" w:hAnsi="Arial"/>
          <w:sz w:val="22"/>
          <w:szCs w:val="22"/>
        </w:rPr>
        <w:t> humana o anule o menoscabe los derechos y libertades de las personas mediante la realización de</w:t>
      </w:r>
      <w:r>
        <w:rPr>
          <w:rFonts w:ascii="Arial" w:cs="Arial" w:eastAsia="Arial" w:hAnsi="Arial"/>
          <w:sz w:val="22"/>
          <w:szCs w:val="22"/>
        </w:rPr>
        <w:t> cualquiera de las siguientes conductas: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9"/>
      </w:pPr>
      <w:r>
        <w:rPr>
          <w:rFonts w:ascii="Arial" w:cs="Arial" w:eastAsia="Arial" w:hAnsi="Arial"/>
          <w:sz w:val="22"/>
          <w:szCs w:val="22"/>
        </w:rPr>
        <w:t>I.          Provoque o incite al odio o a la violencia;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959" w:right="2267"/>
      </w:pPr>
      <w:r>
        <w:rPr>
          <w:rFonts w:ascii="Arial" w:cs="Arial" w:eastAsia="Arial" w:hAnsi="Arial"/>
          <w:sz w:val="22"/>
          <w:szCs w:val="22"/>
        </w:rPr>
        <w:t>II.         Niegue a una persona un servicio o una prestación a la que tenga derecho;</w:t>
      </w:r>
      <w:r>
        <w:rPr>
          <w:rFonts w:ascii="Arial" w:cs="Arial" w:eastAsia="Arial" w:hAnsi="Arial"/>
          <w:sz w:val="22"/>
          <w:szCs w:val="22"/>
        </w:rPr>
        <w:t> III.        Veje o excluya a persona alguna o grupo de personas;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hanging="720" w:left="1679" w:right="899"/>
      </w:pPr>
      <w:r>
        <w:rPr>
          <w:rFonts w:ascii="Arial" w:cs="Arial" w:eastAsia="Arial" w:hAnsi="Arial"/>
          <w:sz w:val="22"/>
          <w:szCs w:val="22"/>
        </w:rPr>
        <w:t>IV.       Niegue o restrinja derechos laborales, principalmente por razón de género o embarazo; o</w:t>
      </w:r>
      <w:r>
        <w:rPr>
          <w:rFonts w:ascii="Arial" w:cs="Arial" w:eastAsia="Arial" w:hAnsi="Arial"/>
          <w:sz w:val="22"/>
          <w:szCs w:val="22"/>
        </w:rPr>
        <w:t> limite un servicio de salud, principalmente a la mujer en relación con el embarazo; 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sz w:val="22"/>
          <w:szCs w:val="22"/>
        </w:rPr>
        <w:t>V.        Niegue o restrinja derechos educativos.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hanging="720" w:left="1679" w:right="90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VI.       Imponga actividades, cuotas, cargos,  servicios o castigos como sanción a no profesar</w:t>
      </w:r>
      <w:r>
        <w:rPr>
          <w:rFonts w:ascii="Arial" w:cs="Arial" w:eastAsia="Arial" w:hAnsi="Arial"/>
          <w:sz w:val="22"/>
          <w:szCs w:val="22"/>
        </w:rPr>
        <w:t> religión o credo determinado.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8"/>
      </w:pPr>
      <w:r>
        <w:rPr>
          <w:rFonts w:ascii="Arial" w:cs="Arial" w:eastAsia="Arial" w:hAnsi="Arial"/>
          <w:sz w:val="22"/>
          <w:szCs w:val="22"/>
        </w:rPr>
        <w:t>Al  responsable se le  impondrá  la sanción de uno  a tres años de prisión  o de ciento cincuenta a</w:t>
      </w:r>
      <w:r>
        <w:rPr>
          <w:rFonts w:ascii="Arial" w:cs="Arial" w:eastAsia="Arial" w:hAnsi="Arial"/>
          <w:sz w:val="22"/>
          <w:szCs w:val="22"/>
        </w:rPr>
        <w:t> trescientos días de trabajo a favor de la comunidad y hasta doscientos días multa.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Cuando las conductas a que se refiere este artículo sean cometidas en contra de médicos, cirujanos,</w:t>
      </w:r>
      <w:r>
        <w:rPr>
          <w:rFonts w:ascii="Arial" w:cs="Arial" w:eastAsia="Arial" w:hAnsi="Arial"/>
          <w:sz w:val="22"/>
          <w:szCs w:val="22"/>
        </w:rPr>
        <w:t> personal de enfermería y demás profesionistas similares y auxiliares o de cualquier personal de salud</w:t>
      </w:r>
      <w:r>
        <w:rPr>
          <w:rFonts w:ascii="Arial" w:cs="Arial" w:eastAsia="Arial" w:hAnsi="Arial"/>
          <w:sz w:val="22"/>
          <w:szCs w:val="22"/>
        </w:rPr>
        <w:t> del sector privado o público que presten sus servicios en el Estado, durante el período que comprenda</w:t>
      </w:r>
      <w:r>
        <w:rPr>
          <w:rFonts w:ascii="Arial" w:cs="Arial" w:eastAsia="Arial" w:hAnsi="Arial"/>
          <w:sz w:val="22"/>
          <w:szCs w:val="22"/>
        </w:rPr>
        <w:t> la declaración de una emergencia sanitaria, la pena de prisión se incrementará en una mitad o de</w:t>
      </w:r>
      <w:r>
        <w:rPr>
          <w:rFonts w:ascii="Arial" w:cs="Arial" w:eastAsia="Arial" w:hAnsi="Arial"/>
          <w:sz w:val="22"/>
          <w:szCs w:val="22"/>
        </w:rPr>
        <w:t> doscientos veinticinco a cuatrocientos cincuenta días de trabajo a favor  de la comunidad y hasta</w:t>
      </w:r>
      <w:r>
        <w:rPr>
          <w:rFonts w:ascii="Arial" w:cs="Arial" w:eastAsia="Arial" w:hAnsi="Arial"/>
          <w:sz w:val="22"/>
          <w:szCs w:val="22"/>
        </w:rPr>
        <w:t> cuatrocientos días multa.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Al servidor  público que, por  las razones previstas en el primer  párrafo de este artículo,  niegue o</w:t>
      </w:r>
      <w:r>
        <w:rPr>
          <w:rFonts w:ascii="Arial" w:cs="Arial" w:eastAsia="Arial" w:hAnsi="Arial"/>
          <w:sz w:val="22"/>
          <w:szCs w:val="22"/>
        </w:rPr>
        <w:t> retarde a una persona un trámite, servicio o prestación a que tenga derecho se le aumentará en una</w:t>
      </w:r>
      <w:r>
        <w:rPr>
          <w:rFonts w:ascii="Arial" w:cs="Arial" w:eastAsia="Arial" w:hAnsi="Arial"/>
          <w:sz w:val="22"/>
          <w:szCs w:val="22"/>
        </w:rPr>
        <w:t> mitad  la  pena  prevista  en  el  segundo  párrafo  del  presente  artículo,  y  además  se  le  impondrá</w:t>
      </w:r>
      <w:r>
        <w:rPr>
          <w:rFonts w:ascii="Arial" w:cs="Arial" w:eastAsia="Arial" w:hAnsi="Arial"/>
          <w:sz w:val="22"/>
          <w:szCs w:val="22"/>
        </w:rPr>
        <w:t> destitución e inhabilitación para el desempeño de cualquier cargo, empleo o comisión públicos, por</w:t>
      </w:r>
      <w:r>
        <w:rPr>
          <w:rFonts w:ascii="Arial" w:cs="Arial" w:eastAsia="Arial" w:hAnsi="Arial"/>
          <w:sz w:val="22"/>
          <w:szCs w:val="22"/>
        </w:rPr>
        <w:t> el mismo lapso de la privación de la libertad impuesta.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No serán consideradas discriminatorias todas aquellas medidas tendientes a la protección de los</w:t>
      </w:r>
      <w:r>
        <w:rPr>
          <w:rFonts w:ascii="Arial" w:cs="Arial" w:eastAsia="Arial" w:hAnsi="Arial"/>
          <w:sz w:val="22"/>
          <w:szCs w:val="22"/>
        </w:rPr>
        <w:t> grupos socialmente desfavorecidos.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Cuando las conductas a que se refiere este artículo sean cometidas por persona con la que la víctima</w:t>
      </w:r>
      <w:r>
        <w:rPr>
          <w:rFonts w:ascii="Arial" w:cs="Arial" w:eastAsia="Arial" w:hAnsi="Arial"/>
          <w:sz w:val="22"/>
          <w:szCs w:val="22"/>
        </w:rPr>
        <w:t> tenga una relación de subordinación laboral, la pena se incrementará en una mitad.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Asimismo, se incrementará en una mitad la pena cuando los actos discriminatorios limiten el acceso</w:t>
      </w:r>
      <w:r>
        <w:rPr>
          <w:rFonts w:ascii="Arial" w:cs="Arial" w:eastAsia="Arial" w:hAnsi="Arial"/>
          <w:sz w:val="22"/>
          <w:szCs w:val="22"/>
        </w:rPr>
        <w:t> a las garantías jurídicas indispensables para la protección de todos los derechos humanos.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6984"/>
      </w:pPr>
      <w:r>
        <w:pict>
          <v:group coordorigin="1404,239" coordsize="9812,443" style="position:absolute;margin-left:70.194pt;margin-top:11.9679pt;width:490.6pt;height:22.14pt;mso-position-horizontal-relative:page;mso-position-vertical-relative:paragraph;z-index:-8903">
            <v:shape coordorigin="1419,254" coordsize="9782,206" fillcolor="#D2D2D2" filled="t" path="m1419,461l11201,461,11201,254,1419,254,1419,461xe" stroked="f" style="position:absolute;left:1419;top:254;width:9782;height:206">
              <v:path arrowok="t"/>
              <v:fill/>
            </v:shape>
            <v:shape coordorigin="1419,461" coordsize="8094,206" fillcolor="#D2D2D2" filled="t" path="m1419,667l9513,667,9513,461,1419,461,1419,667xe" stroked="f" style="position:absolute;left:1419;top:461;width:809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Este delito se perseguirá por querella.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10"/>
      </w:pPr>
      <w:r>
        <w:rPr>
          <w:rFonts w:ascii="Arial" w:cs="Arial" w:eastAsia="Arial" w:hAnsi="Arial"/>
          <w:b/>
          <w:sz w:val="18"/>
          <w:szCs w:val="18"/>
        </w:rPr>
        <w:t>(Artículo adicionado mediante  decreto número 1471, aprobado por la LXIII Legislatura el 15 de abril  del 2018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25 Décimo Segunda sección del 23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8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59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1502, aprobado por la LXIV Legislatura del Estado el 15 de abril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599"/>
      </w:pPr>
      <w:r>
        <w:pict>
          <v:group coordorigin="1404,-221" coordsize="9812,443" style="position:absolute;margin-left:70.194pt;margin-top:-11.0572pt;width:490.6pt;height:22.14pt;mso-position-horizontal-relative:page;mso-position-vertical-relative:paragraph;z-index:-8902">
            <v:shape coordorigin="1419,-206" coordsize="9782,206" fillcolor="#D2D2D2" filled="t" path="m1419,0l11201,0,11201,-206,1419,-206,1419,0xe" stroked="f" style="position:absolute;left:1419;top:-206;width:9782;height:206">
              <v:path arrowok="t"/>
              <v:fill/>
            </v:shape>
            <v:shape coordorigin="1419,0" coordsize="5955,206" fillcolor="#D2D2D2" filled="t" path="m1419,207l7374,207,7374,0,1419,0,1419,207xe" stroked="f" style="position:absolute;left:1419;top:0;width:595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2020 y publicado en el Periódico Oficial Extra del 17 de abril del 2020)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59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1579, aprobado por la LXIV Legislatura del Estado el 22 de julio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599"/>
      </w:pPr>
      <w:r>
        <w:pict>
          <v:group coordorigin="1404,-221" coordsize="9812,445" style="position:absolute;margin-left:70.194pt;margin-top:-11.0572pt;width:490.6pt;height:22.26pt;mso-position-horizontal-relative:page;mso-position-vertical-relative:paragraph;z-index:-8901">
            <v:shape coordorigin="1419,-206" coordsize="9782,206" fillcolor="#D2D2D2" filled="t" path="m1419,0l11201,0,11201,-206,1419,-206,1419,0xe" stroked="f" style="position:absolute;left:1419;top:-206;width:9782;height:206">
              <v:path arrowok="t"/>
              <v:fill/>
            </v:shape>
            <v:shape coordorigin="1419,0" coordsize="7895,209" fillcolor="#D2D2D2" filled="t" path="m1419,209l9314,209,9314,0,1419,0,1419,209xe" stroked="f" style="position:absolute;left:1419;top:0;width:789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8"/>
          <w:szCs w:val="18"/>
        </w:rPr>
        <w:t>2020 y publicado en el Periódico Oficial número 21 Octava Sección del 22 de mayo del 2021)</w:t>
      </w:r>
      <w:r>
        <w:rPr>
          <w:rFonts w:ascii="Arial" w:cs="Arial" w:eastAsia="Arial" w:hAnsi="Arial"/>
          <w:position w:val="0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6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599" w:right="910"/>
      </w:pPr>
      <w:r>
        <w:pict>
          <v:group coordorigin="1404,22" coordsize="9812,443" style="position:absolute;margin-left:70.194pt;margin-top:1.116pt;width:490.6pt;height:22.164pt;mso-position-horizontal-relative:page;mso-position-vertical-relative:paragraph;z-index:-8900">
            <v:shape coordorigin="1419,37" coordsize="9782,207" fillcolor="#D2D2D2" filled="t" path="m1419,244l11201,244,11201,37,1419,37,1419,244xe" stroked="f" style="position:absolute;left:1419;top:37;width:9782;height:207">
              <v:path arrowok="t"/>
              <v:fill/>
            </v:shape>
            <v:shape coordorigin="1419,244" coordsize="8445,206" fillcolor="#D2D2D2" filled="t" path="m1419,451l9863,451,9863,244,1419,244,1419,451xe" stroked="f" style="position:absolute;left:1419;top:244;width:844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690,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Tercera Sección del 22 de octubre del 2022)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2" w:left="4564" w:right="4907"/>
      </w:pPr>
      <w:r>
        <w:pict>
          <v:group coordorigin="1493,12232" coordsize="9634,652" style="position:absolute;margin-left:74.634pt;margin-top:611.59pt;width:481.72pt;height:32.58pt;mso-position-horizontal-relative:page;mso-position-vertical-relative:page;z-index:-8899">
            <v:shape coordorigin="1606,12247" coordsize="9405,206" fillcolor="#D2D2D2" filled="t" path="m1606,12453l11011,12453,11011,12247,1606,12247,1606,12453xe" stroked="f" style="position:absolute;left:1606;top:12247;width:9405;height:206">
              <v:path arrowok="t"/>
              <v:fill/>
            </v:shape>
            <v:shape coordorigin="1508,12453" coordsize="9604,206" fillcolor="#D2D2D2" filled="t" path="m1508,12660l11112,12660,11112,12453,1508,12453,1508,12660xe" stroked="f" style="position:absolute;left:1508;top:12453;width:9604;height:206">
              <v:path arrowok="t"/>
              <v:fill/>
            </v:shape>
            <v:shape coordorigin="5187,12660" coordsize="2242,209" fillcolor="#D2D2D2" filled="t" path="m5187,12868l7429,12868,7429,12660,5187,12660,5187,12868xe" stroked="f" style="position:absolute;left:5187;top:12660;width:2242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CAPÍTULO V</w:t>
      </w:r>
      <w:r>
        <w:rPr>
          <w:rFonts w:ascii="Arial" w:cs="Arial" w:eastAsia="Arial" w:hAnsi="Arial"/>
          <w:b/>
          <w:sz w:val="22"/>
          <w:szCs w:val="22"/>
        </w:rPr>
        <w:t> Violencia Política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hanging="4" w:left="672" w:right="1023"/>
      </w:pPr>
      <w:r>
        <w:rPr>
          <w:rFonts w:ascii="Arial" w:cs="Arial" w:eastAsia="Arial" w:hAnsi="Arial"/>
          <w:b/>
          <w:sz w:val="18"/>
          <w:szCs w:val="18"/>
        </w:rPr>
        <w:t>(Capítulo V y artículos 412 Ter y 412 Quáter adicionados mediante decreto número 1619, aprobado por la LXIII</w:t>
      </w:r>
      <w:r>
        <w:rPr>
          <w:rFonts w:ascii="Arial" w:cs="Arial" w:eastAsia="Arial" w:hAnsi="Arial"/>
          <w:b/>
          <w:sz w:val="18"/>
          <w:szCs w:val="18"/>
        </w:rPr>
        <w:t> Legislatura el 25 de septiembre del 2018 y publicado en el Periódico Oficial número 45 Novena Sección de fecha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left="4334" w:right="4680"/>
      </w:pPr>
      <w:r>
        <w:rPr>
          <w:rFonts w:ascii="Arial" w:cs="Arial" w:eastAsia="Arial" w:hAnsi="Arial"/>
          <w:b/>
          <w:sz w:val="18"/>
          <w:szCs w:val="18"/>
        </w:rPr>
        <w:t>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412 TER.- </w:t>
      </w:r>
      <w:r>
        <w:rPr>
          <w:rFonts w:ascii="Arial" w:cs="Arial" w:eastAsia="Arial" w:hAnsi="Arial"/>
          <w:sz w:val="22"/>
          <w:szCs w:val="22"/>
        </w:rPr>
        <w:t>Violencia Política es toda acción u omisión realizada por sí o a través de</w:t>
      </w:r>
      <w:r>
        <w:rPr>
          <w:rFonts w:ascii="Arial" w:cs="Arial" w:eastAsia="Arial" w:hAnsi="Arial"/>
          <w:sz w:val="22"/>
          <w:szCs w:val="22"/>
        </w:rPr>
        <w:t> terceros que cause daño físico, psicológico, económico o sexual en contra de una o varias personas</w:t>
      </w:r>
      <w:r>
        <w:rPr>
          <w:rFonts w:ascii="Arial" w:cs="Arial" w:eastAsia="Arial" w:hAnsi="Arial"/>
          <w:sz w:val="22"/>
          <w:szCs w:val="22"/>
        </w:rPr>
        <w:t> y/o de cualquier miembro de su familia, para restringir, suspender, impedir, menoscabar o anular el</w:t>
      </w:r>
      <w:r>
        <w:rPr>
          <w:rFonts w:ascii="Arial" w:cs="Arial" w:eastAsia="Arial" w:hAnsi="Arial"/>
          <w:sz w:val="22"/>
          <w:szCs w:val="22"/>
        </w:rPr>
        <w:t> reconocimiento,  goce  o  ejercicio  de  los  derechos  políticos-electorales  o  de  las  prerrogativas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08"/>
      </w:pPr>
      <w:r>
        <w:pict>
          <v:group coordorigin="1404,524" coordsize="9812,443" style="position:absolute;margin-left:70.194pt;margin-top:26.18pt;width:490.6pt;height:22.14pt;mso-position-horizontal-relative:page;mso-position-vertical-relative:paragraph;z-index:-8898">
            <v:shape coordorigin="1419,539" coordsize="9782,206" fillcolor="#D2D2D2" filled="t" path="m1419,745l11201,745,11201,539,1419,539,1419,745xe" stroked="f" style="position:absolute;left:1419;top:539;width:9782;height:206">
              <v:path arrowok="t"/>
              <v:fill/>
            </v:shape>
            <v:shape coordorigin="1419,745" coordsize="7984,206" fillcolor="#D2D2D2" filled="t" path="m1419,951l9403,951,9403,745,1419,745,1419,951xe" stroked="f" style="position:absolute;left:1419;top:745;width:79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inherentes a un cargo público, o inducirla u obligarla a tomar decisiones de la misma índole en contra</w:t>
      </w:r>
      <w:r>
        <w:rPr>
          <w:rFonts w:ascii="Arial" w:cs="Arial" w:eastAsia="Arial" w:hAnsi="Arial"/>
          <w:sz w:val="22"/>
          <w:szCs w:val="22"/>
        </w:rPr>
        <w:t> de su voluntad.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 número  609,  aprobado  por  la  LXIV  Legislatura  el  3  de  abril  del  2019 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24 Décimo Tercera sección del 15 de junio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412 QUÁTER.- </w:t>
      </w:r>
      <w:r>
        <w:rPr>
          <w:rFonts w:ascii="Arial" w:cs="Arial" w:eastAsia="Arial" w:hAnsi="Arial"/>
          <w:sz w:val="22"/>
          <w:szCs w:val="22"/>
        </w:rPr>
        <w:t>A quien cometa el delito de Violencia Política se impondrá prisión de dos</w:t>
      </w:r>
      <w:r>
        <w:rPr>
          <w:rFonts w:ascii="Arial" w:cs="Arial" w:eastAsia="Arial" w:hAnsi="Arial"/>
          <w:sz w:val="22"/>
          <w:szCs w:val="22"/>
        </w:rPr>
        <w:t> a seis años y de cien a doscientas veces el valor diario de la unidad de medida y actualización.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Si la conducta descrita en el artículo anterior se comete en contra de una o varias mujeres, se agrava</w:t>
      </w:r>
      <w:r>
        <w:rPr>
          <w:rFonts w:ascii="Arial" w:cs="Arial" w:eastAsia="Arial" w:hAnsi="Arial"/>
          <w:sz w:val="22"/>
          <w:szCs w:val="22"/>
        </w:rPr>
        <w:t> la pena de tres a ocho años de prisión y de ciento cincuenta a doscientas veces el valor diario de la</w:t>
      </w:r>
      <w:r>
        <w:rPr>
          <w:rFonts w:ascii="Arial" w:cs="Arial" w:eastAsia="Arial" w:hAnsi="Arial"/>
          <w:sz w:val="22"/>
          <w:szCs w:val="22"/>
        </w:rPr>
        <w:t> unidad de medida y actualización.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328"/>
      </w:pPr>
      <w:r>
        <w:pict>
          <v:group coordorigin="1404,239" coordsize="9812,443" style="position:absolute;margin-left:70.194pt;margin-top:11.9679pt;width:490.6pt;height:22.14pt;mso-position-horizontal-relative:page;mso-position-vertical-relative:paragraph;z-index:-8897">
            <v:shape coordorigin="1419,254" coordsize="9782,206" fillcolor="#D2D2D2" filled="t" path="m1419,461l11201,461,11201,254,1419,254,1419,461xe" stroked="f" style="position:absolute;left:1419;top:254;width:9782;height:206">
              <v:path arrowok="t"/>
              <v:fill/>
            </v:shape>
            <v:shape coordorigin="1419,461" coordsize="9325,206" fillcolor="#D2D2D2" filled="t" path="m1419,667l10744,667,10744,461,1419,461,1419,667xe" stroked="f" style="position:absolute;left:1419;top:461;width:932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Este delito se perseguirá de oficio.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10"/>
      </w:pPr>
      <w:r>
        <w:rPr>
          <w:rFonts w:ascii="Arial" w:cs="Arial" w:eastAsia="Arial" w:hAnsi="Arial"/>
          <w:b/>
          <w:sz w:val="18"/>
          <w:szCs w:val="18"/>
        </w:rPr>
        <w:t>(Segundo y tercer párrafos adicionados mediante decreto número 609, aprobado por la LXIV Legislatura el 3 de</w:t>
      </w:r>
      <w:r>
        <w:rPr>
          <w:rFonts w:ascii="Arial" w:cs="Arial" w:eastAsia="Arial" w:hAnsi="Arial"/>
          <w:b/>
          <w:sz w:val="18"/>
          <w:szCs w:val="18"/>
        </w:rPr>
        <w:t> abril del 2019 y publicado en el Periódico Oficial número 24 Décimo Tercera sección del 15 de junio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56" w:right="5097"/>
      </w:pPr>
      <w:r>
        <w:rPr>
          <w:rFonts w:ascii="Arial" w:cs="Arial" w:eastAsia="Arial" w:hAnsi="Arial"/>
          <w:b/>
          <w:sz w:val="22"/>
          <w:szCs w:val="22"/>
        </w:rPr>
        <w:t>CAPÍTULO VI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582" w:right="1930"/>
      </w:pPr>
      <w:r>
        <w:pict>
          <v:group coordorigin="1447,236" coordsize="9723,445" style="position:absolute;margin-left:72.354pt;margin-top:11.7989pt;width:486.16pt;height:22.26pt;mso-position-horizontal-relative:page;mso-position-vertical-relative:paragraph;z-index:-8896">
            <v:shape coordorigin="1462,251" coordsize="9693,209" fillcolor="#D2D2D2" filled="t" path="m1462,460l11155,460,11155,251,1462,251,1462,460xe" stroked="f" style="position:absolute;left:1462;top:251;width:9693;height:209">
              <v:path arrowok="t"/>
              <v:fill/>
            </v:shape>
            <v:shape coordorigin="1767,460" coordsize="9085,206" fillcolor="#D2D2D2" filled="t" path="m1767,666l10852,666,10852,460,1767,460,1767,666xe" stroked="f" style="position:absolute;left:1767;top:460;width:908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DE LA VIOLENCIA EN CONTRA DE LAS PERSONAS ADULTAS MAYORES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left="627" w:right="976"/>
      </w:pPr>
      <w:r>
        <w:rPr>
          <w:rFonts w:ascii="Arial" w:cs="Arial" w:eastAsia="Arial" w:hAnsi="Arial"/>
          <w:b/>
          <w:sz w:val="18"/>
          <w:szCs w:val="18"/>
        </w:rPr>
        <w:t>(Capítulo adicionado mediante decreto número 1800, aprobado por la LXV Legislatura del Estado el 21 de febrero</w:t>
      </w:r>
      <w:r>
        <w:rPr>
          <w:rFonts w:ascii="Arial" w:cs="Arial" w:eastAsia="Arial" w:hAnsi="Arial"/>
          <w:b/>
          <w:sz w:val="18"/>
          <w:szCs w:val="18"/>
        </w:rPr>
        <w:t> del 2024, publicado en el Periódico Oficial número 9 Décimo Quinta sección de fecha 2 de marzo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before="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 412  QUINQUIES.  </w:t>
      </w:r>
      <w:r>
        <w:rPr>
          <w:rFonts w:ascii="Arial" w:cs="Arial" w:eastAsia="Arial" w:hAnsi="Arial"/>
          <w:sz w:val="22"/>
          <w:szCs w:val="22"/>
        </w:rPr>
        <w:t>A  quien,  sin  tener  una  relación  de  parentesco  cometa  sobre  una</w:t>
      </w:r>
      <w:r>
        <w:rPr>
          <w:rFonts w:ascii="Arial" w:cs="Arial" w:eastAsia="Arial" w:hAnsi="Arial"/>
          <w:sz w:val="22"/>
          <w:szCs w:val="22"/>
        </w:rPr>
        <w:t> persona adulta mayor algún tipo de violencia, se le impondrá la pena de cuatro a ocho años de prisión</w:t>
      </w:r>
      <w:r>
        <w:rPr>
          <w:rFonts w:ascii="Arial" w:cs="Arial" w:eastAsia="Arial" w:hAnsi="Arial"/>
          <w:sz w:val="22"/>
          <w:szCs w:val="22"/>
        </w:rPr>
        <w:t> y multa de cincuenta a ciento cincuenta veces el valor diario de la Unidad de Medida y Actualización.</w:t>
      </w:r>
      <w:r>
        <w:rPr>
          <w:rFonts w:ascii="Arial" w:cs="Arial" w:eastAsia="Arial" w:hAnsi="Arial"/>
          <w:sz w:val="22"/>
          <w:szCs w:val="22"/>
        </w:rPr>
        <w:t> Además, la autoridad correspondiente lo sujetará a terapias psicológicas por el tiempo que se estime</w:t>
      </w:r>
      <w:r>
        <w:rPr>
          <w:rFonts w:ascii="Arial" w:cs="Arial" w:eastAsia="Arial" w:hAnsi="Arial"/>
          <w:sz w:val="22"/>
          <w:szCs w:val="22"/>
        </w:rPr>
        <w:t> conveniente.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pict>
          <v:group coordorigin="1404,739" coordsize="9812,858" style="position:absolute;margin-left:70.194pt;margin-top:36.93pt;width:490.6pt;height:42.9pt;mso-position-horizontal-relative:page;mso-position-vertical-relative:paragraph;z-index:-8895">
            <v:shape coordorigin="1419,754" coordsize="9782,206" fillcolor="#D2D2D2" filled="t" path="m1419,960l11201,960,11201,754,1419,754,1419,960xe" stroked="f" style="position:absolute;left:1419;top:754;width:9782;height:206">
              <v:path arrowok="t"/>
              <v:fill/>
            </v:shape>
            <v:shape coordorigin="1419,960" coordsize="9085,206" fillcolor="#D2D2D2" filled="t" path="m1419,1166l10504,1166,10504,960,1419,960,1419,1166xe" stroked="f" style="position:absolute;left:1419;top:960;width:9085;height:206">
              <v:path arrowok="t"/>
              <v:fill/>
            </v:shape>
            <v:shape coordorigin="1419,1166" coordsize="9782,209" fillcolor="#D2D2D2" filled="t" path="m1419,1375l11201,1375,11201,1166,1419,1166,1419,1375xe" stroked="f" style="position:absolute;left:1419;top:1166;width:9782;height:209">
              <v:path arrowok="t"/>
              <v:fill/>
            </v:shape>
            <v:shape coordorigin="1419,1375" coordsize="2583,206" fillcolor="#D2D2D2" filled="t" path="m1419,1582l4002,1582,4002,1375,1419,1375,1419,1582xe" stroked="f" style="position:absolute;left:1419;top:1375;width:258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Se considera violencia todo acto u omisión contra una persona adulta mayor, que ocurra de manera</w:t>
      </w:r>
      <w:r>
        <w:rPr>
          <w:rFonts w:ascii="Arial" w:cs="Arial" w:eastAsia="Arial" w:hAnsi="Arial"/>
          <w:sz w:val="22"/>
          <w:szCs w:val="22"/>
        </w:rPr>
        <w:t> única o repetida, la cual puede ser física, psicológica o emocional, económica o patrimonial, sexual o</w:t>
      </w:r>
      <w:r>
        <w:rPr>
          <w:rFonts w:ascii="Arial" w:cs="Arial" w:eastAsia="Arial" w:hAnsi="Arial"/>
          <w:sz w:val="22"/>
          <w:szCs w:val="22"/>
        </w:rPr>
        <w:t> que vulnere el goce de sus derechos humanos y libertades fundamentales.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1" w:line="200" w:lineRule="exact"/>
        <w:ind w:left="599" w:right="913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1800, aprobado por la LXV Legislatura del Estado el 21 de febrero</w:t>
      </w:r>
      <w:r>
        <w:rPr>
          <w:rFonts w:ascii="Arial" w:cs="Arial" w:eastAsia="Arial" w:hAnsi="Arial"/>
          <w:b/>
          <w:sz w:val="18"/>
          <w:szCs w:val="18"/>
        </w:rPr>
        <w:t> del 2024, publicado en el Periódico Oficial número 9 Décimo Quinta sección de fecha 2 de marzo del 2024)</w:t>
      </w:r>
      <w:r>
        <w:rPr>
          <w:rFonts w:ascii="Arial" w:cs="Arial" w:eastAsia="Arial" w:hAnsi="Arial"/>
          <w:b/>
          <w:sz w:val="18"/>
          <w:szCs w:val="18"/>
        </w:rPr>
        <w:t> (Artículo reformado mediante FE DE ERRATAS, publicada en el Periódico Oficial número 21 Decimocuarta Sección,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8117"/>
      </w:pPr>
      <w:r>
        <w:rPr>
          <w:rFonts w:ascii="Arial" w:cs="Arial" w:eastAsia="Arial" w:hAnsi="Arial"/>
          <w:b/>
          <w:sz w:val="18"/>
          <w:szCs w:val="18"/>
        </w:rPr>
        <w:t>de fecha 24 de mayo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pict>
          <v:group coordorigin="1404,744" coordsize="9812,445" style="position:absolute;margin-left:70.194pt;margin-top:37.1979pt;width:490.6pt;height:22.26pt;mso-position-horizontal-relative:page;mso-position-vertical-relative:paragraph;z-index:-8894">
            <v:shape coordorigin="1419,759" coordsize="9782,209" fillcolor="#D2D2D2" filled="t" path="m1419,968l11201,968,11201,759,1419,759,1419,968xe" stroked="f" style="position:absolute;left:1419;top:759;width:9782;height:209">
              <v:path arrowok="t"/>
              <v:fill/>
            </v:shape>
            <v:shape coordorigin="1419,968" coordsize="9085,206" fillcolor="#D2D2D2" filled="t" path="m1419,1174l10504,1174,10504,968,1419,968,1419,1174xe" stroked="f" style="position:absolute;left:1419;top:968;width:908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412 SEXIES. </w:t>
      </w:r>
      <w:r>
        <w:rPr>
          <w:rFonts w:ascii="Arial" w:cs="Arial" w:eastAsia="Arial" w:hAnsi="Arial"/>
          <w:sz w:val="22"/>
          <w:szCs w:val="22"/>
        </w:rPr>
        <w:t>A quien esté a cargo del cuidado de una persona adulta mayor y cometa</w:t>
      </w:r>
      <w:r>
        <w:rPr>
          <w:rFonts w:ascii="Arial" w:cs="Arial" w:eastAsia="Arial" w:hAnsi="Arial"/>
          <w:sz w:val="22"/>
          <w:szCs w:val="22"/>
        </w:rPr>
        <w:t> sobre ella algún tipo de violencia, se le incrementará hasta en un tercio la sanción establecida en el</w:t>
      </w:r>
      <w:r>
        <w:rPr>
          <w:rFonts w:ascii="Arial" w:cs="Arial" w:eastAsia="Arial" w:hAnsi="Arial"/>
          <w:sz w:val="22"/>
          <w:szCs w:val="22"/>
        </w:rPr>
        <w:t> artículo que antecede.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5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1800, aprobado por la LXV Legislatura del Estado el 21 de febrero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1619"/>
      </w:pPr>
      <w:r>
        <w:rPr>
          <w:rFonts w:ascii="Arial" w:cs="Arial" w:eastAsia="Arial" w:hAnsi="Arial"/>
          <w:b/>
          <w:sz w:val="18"/>
          <w:szCs w:val="18"/>
        </w:rPr>
        <w:t>del 2024, publicado en el Periódico Oficial número 9 Décimo Quinta sección de fecha 2 de marzo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pict>
          <v:group coordorigin="1404,491" coordsize="9812,445" style="position:absolute;margin-left:70.194pt;margin-top:24.5679pt;width:490.6pt;height:22.26pt;mso-position-horizontal-relative:page;mso-position-vertical-relative:paragraph;z-index:-8893">
            <v:shape coordorigin="1419,506" coordsize="9782,206" fillcolor="#D2D2D2" filled="t" path="m1419,713l11201,713,11201,506,1419,506,1419,713xe" stroked="f" style="position:absolute;left:1419;top:506;width:9782;height:206">
              <v:path arrowok="t"/>
              <v:fill/>
            </v:shape>
            <v:shape coordorigin="1419,713" coordsize="9085,209" fillcolor="#D2D2D2" filled="t" path="m1419,922l10504,922,10504,713,1419,713,1419,922xe" stroked="f" style="position:absolute;left:1419;top:713;width:908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412 SEPTIES. </w:t>
      </w:r>
      <w:r>
        <w:rPr>
          <w:rFonts w:ascii="Arial" w:cs="Arial" w:eastAsia="Arial" w:hAnsi="Arial"/>
          <w:sz w:val="22"/>
          <w:szCs w:val="22"/>
        </w:rPr>
        <w:t>El delito de violencia cometido en contra de una persona adulta mayor se</w:t>
      </w:r>
      <w:r>
        <w:rPr>
          <w:rFonts w:ascii="Arial" w:cs="Arial" w:eastAsia="Arial" w:hAnsi="Arial"/>
          <w:sz w:val="22"/>
          <w:szCs w:val="22"/>
        </w:rPr>
        <w:t> perseguirá de oficio.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1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1800, aprobado por la LXV Legislatura del Estado el 21 de febrero</w:t>
      </w:r>
      <w:r>
        <w:rPr>
          <w:rFonts w:ascii="Arial" w:cs="Arial" w:eastAsia="Arial" w:hAnsi="Arial"/>
          <w:b/>
          <w:sz w:val="18"/>
          <w:szCs w:val="18"/>
        </w:rPr>
        <w:t> del 2024, publicado en el Periódico Oficial número 9 Décimo Quinta sección de fecha 2 de marzo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4" w:left="4473" w:right="4815"/>
      </w:pPr>
      <w:r>
        <w:pict>
          <v:group coordorigin="1404,13612" coordsize="9812,397" style="position:absolute;margin-left:70.194pt;margin-top:680.59pt;width:490.6pt;height:19.856pt;mso-position-horizontal-relative:page;mso-position-vertical-relative:page;z-index:-8892">
            <v:shape coordorigin="1419,13627" coordsize="9782,185" fillcolor="#D2D2D2" filled="t" path="m1419,13812l11201,13812,11201,13627,1419,13627,1419,13812xe" stroked="f" style="position:absolute;left:1419;top:13627;width:9782;height:185">
              <v:path arrowok="t"/>
              <v:fill/>
            </v:shape>
            <v:shape coordorigin="1419,13812" coordsize="6848,182" fillcolor="#D2D2D2" filled="t" path="m1419,13994l8267,13994,8267,13812,1419,13812,1419,13994xe" stroked="f" style="position:absolute;left:1419;top:13812;width:6848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CAPÍTULO VII</w:t>
      </w:r>
      <w:r>
        <w:rPr>
          <w:rFonts w:ascii="Arial" w:cs="Arial" w:eastAsia="Arial" w:hAnsi="Arial"/>
          <w:b/>
          <w:sz w:val="22"/>
          <w:szCs w:val="22"/>
        </w:rPr>
        <w:t> Violencia de pareja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3" w:line="180" w:lineRule="exact"/>
        <w:ind w:left="599" w:right="91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16"/>
          <w:szCs w:val="16"/>
        </w:rPr>
        <w:t>(Capítulo adicionado mediante decreto número 2113, aprobado por la LXV Legislatura del Estado el 3 de abril del 2024 y publicado</w:t>
      </w:r>
      <w:r>
        <w:rPr>
          <w:rFonts w:ascii="Arial" w:cs="Arial" w:eastAsia="Arial" w:hAnsi="Arial"/>
          <w:b/>
          <w:sz w:val="16"/>
          <w:szCs w:val="16"/>
        </w:rPr>
        <w:t> en el Periódico Oficial número 16 Trigésima tercera sección, de fecha 20 de abril del 2024)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 412  OCTIES.-  </w:t>
      </w:r>
      <w:r>
        <w:rPr>
          <w:rFonts w:ascii="Arial" w:cs="Arial" w:eastAsia="Arial" w:hAnsi="Arial"/>
          <w:sz w:val="22"/>
          <w:szCs w:val="22"/>
        </w:rPr>
        <w:t>Violencia  de  pareja,  es  el  acto  abusivo  de  poder,  dirigido  a  dominar,</w:t>
      </w:r>
      <w:r>
        <w:rPr>
          <w:rFonts w:ascii="Arial" w:cs="Arial" w:eastAsia="Arial" w:hAnsi="Arial"/>
          <w:sz w:val="22"/>
          <w:szCs w:val="22"/>
        </w:rPr>
        <w:t> someter, controlar, humillar, o agredir de manera física, verbal, psicológica, patrimonial o contra los</w:t>
      </w:r>
      <w:r>
        <w:rPr>
          <w:rFonts w:ascii="Arial" w:cs="Arial" w:eastAsia="Arial" w:hAnsi="Arial"/>
          <w:sz w:val="22"/>
          <w:szCs w:val="22"/>
        </w:rPr>
        <w:t> derechos sexuales a la víctima, cuyo activo tenga o haya tenido relación de noviazgo, sentimental,</w:t>
      </w:r>
      <w:r>
        <w:rPr>
          <w:rFonts w:ascii="Arial" w:cs="Arial" w:eastAsia="Arial" w:hAnsi="Arial"/>
          <w:sz w:val="22"/>
          <w:szCs w:val="22"/>
        </w:rPr>
        <w:t> afectiva, íntima o de hecho equiparable.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sz w:val="22"/>
          <w:szCs w:val="22"/>
        </w:rPr>
        <w:t>Quien cometa el delito de violencia de pareja se le impondrá de uno a seis años de prisión y multa</w:t>
      </w:r>
      <w:r>
        <w:rPr>
          <w:rFonts w:ascii="Arial" w:cs="Arial" w:eastAsia="Arial" w:hAnsi="Arial"/>
          <w:sz w:val="22"/>
          <w:szCs w:val="22"/>
        </w:rPr>
        <w:t> de  cien  a  trescientas  veces  el  valor  diario  de  la  Unidad  de  Medida  y  Actualización.  Además,  se</w:t>
      </w:r>
      <w:r>
        <w:rPr>
          <w:rFonts w:ascii="Arial" w:cs="Arial" w:eastAsia="Arial" w:hAnsi="Arial"/>
          <w:sz w:val="22"/>
          <w:szCs w:val="22"/>
        </w:rPr>
        <w:t> sujetará  a  procesos  reeducativos  especializados  y  gratuitos,  con  perspectiva  de  género,  para  la</w:t>
      </w:r>
      <w:r>
        <w:rPr>
          <w:rFonts w:ascii="Arial" w:cs="Arial" w:eastAsia="Arial" w:hAnsi="Arial"/>
          <w:sz w:val="22"/>
          <w:szCs w:val="22"/>
        </w:rPr>
        <w:t> reestructuración cognitiva de su pensamiento sobre las violencias.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599" w:right="902"/>
      </w:pPr>
      <w:r>
        <w:pict>
          <v:group coordorigin="1404,491" coordsize="9812,397" style="position:absolute;margin-left:70.194pt;margin-top:24.5679pt;width:490.6pt;height:19.86pt;mso-position-horizontal-relative:page;mso-position-vertical-relative:paragraph;z-index:-8891">
            <v:shape coordorigin="1419,506" coordsize="9782,182" fillcolor="#D2D2D2" filled="t" path="m1419,689l11201,689,11201,506,1419,506,1419,689xe" stroked="f" style="position:absolute;left:1419;top:506;width:9782;height:182">
              <v:path arrowok="t"/>
              <v:fill/>
            </v:shape>
            <v:shape coordorigin="1419,689" coordsize="6848,185" fillcolor="#D2D2D2" filled="t" path="m1419,874l8267,874,8267,689,1419,689,1419,874xe" stroked="f" style="position:absolute;left:1419;top:689;width:6848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El ministerio público debe considerar la emisión de órdenes de protección a favor de las víctimas de</w:t>
      </w:r>
      <w:r>
        <w:rPr>
          <w:rFonts w:ascii="Arial" w:cs="Arial" w:eastAsia="Arial" w:hAnsi="Arial"/>
          <w:sz w:val="22"/>
          <w:szCs w:val="22"/>
        </w:rPr>
        <w:t> conformidad con la Ley Estatal de Acceso de las Mujeres a una Vida Libre de Violencia de Género.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16"/>
          <w:szCs w:val="16"/>
        </w:rPr>
        <w:t>(Artículo adicionado mediante decreto número 2113, aprobado por la LXV Legislatura del Estado el 3 de abril del 2024 y publicado</w:t>
      </w:r>
      <w:r>
        <w:rPr>
          <w:rFonts w:ascii="Arial" w:cs="Arial" w:eastAsia="Arial" w:hAnsi="Arial"/>
          <w:b/>
          <w:sz w:val="16"/>
          <w:szCs w:val="16"/>
        </w:rPr>
        <w:t> en el Periódico Oficial número 16 Trigésima tercera sección, de fecha 20 de abril del 2024)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11" w:right="4259"/>
      </w:pPr>
      <w:r>
        <w:rPr>
          <w:rFonts w:ascii="Arial" w:cs="Arial" w:eastAsia="Arial" w:hAnsi="Arial"/>
          <w:b/>
          <w:sz w:val="22"/>
          <w:szCs w:val="22"/>
        </w:rPr>
        <w:t>TÍTULO VIGÉSIMO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949" w:right="2299"/>
      </w:pPr>
      <w:r>
        <w:pict>
          <v:group coordorigin="1404,238" coordsize="9812,400" style="position:absolute;margin-left:70.194pt;margin-top:11.8979pt;width:490.6pt;height:19.98pt;mso-position-horizontal-relative:page;mso-position-vertical-relative:paragraph;z-index:-8890">
            <v:shape coordorigin="1419,253" coordsize="9782,185" fillcolor="#D2D2D2" filled="t" path="m1419,438l11201,438,11201,253,1419,253,1419,438xe" stroked="f" style="position:absolute;left:1419;top:253;width:9782;height:185">
              <v:path arrowok="t"/>
              <v:fill/>
            </v:shape>
            <v:shape coordorigin="1419,438" coordsize="3044,185" fillcolor="#D2D2D2" filled="t" path="m1419,623l4462,623,4462,438,1419,438,1419,623xe" stroked="f" style="position:absolute;left:1419;top:438;width:3044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DELITOS QUE ATENTAN CONTRA LA OBLIGACIÓN ALIMENTARIA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6"/>
      </w:pPr>
      <w:r>
        <w:rPr>
          <w:rFonts w:ascii="Arial" w:cs="Arial" w:eastAsia="Arial" w:hAnsi="Arial"/>
          <w:b/>
          <w:sz w:val="16"/>
          <w:szCs w:val="16"/>
        </w:rPr>
        <w:t>(Título adicionado mediante decreto número 1372, aprobado el 10 de diciembre de 2015 y publicado en el Periódico Oficial número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7602"/>
      </w:pPr>
      <w:r>
        <w:rPr>
          <w:rFonts w:ascii="Arial" w:cs="Arial" w:eastAsia="Arial" w:hAnsi="Arial"/>
          <w:b/>
          <w:sz w:val="16"/>
          <w:szCs w:val="16"/>
        </w:rPr>
        <w:t>5 Cuarta Sección el 30 de enero de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06" w:right="4849"/>
      </w:pPr>
      <w:r>
        <w:rPr>
          <w:rFonts w:ascii="Arial" w:cs="Arial" w:eastAsia="Arial" w:hAnsi="Arial"/>
          <w:b/>
          <w:sz w:val="22"/>
          <w:szCs w:val="22"/>
        </w:rPr>
        <w:t>CAPÍTULO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413. </w:t>
      </w:r>
      <w:r>
        <w:rPr>
          <w:rFonts w:ascii="Arial" w:cs="Arial" w:eastAsia="Arial" w:hAnsi="Arial"/>
          <w:sz w:val="22"/>
          <w:szCs w:val="22"/>
        </w:rPr>
        <w:t>A quien incumpla con su obligación de dar alimentos a las personas que tienen derecho</w:t>
      </w:r>
      <w:r>
        <w:rPr>
          <w:rFonts w:ascii="Arial" w:cs="Arial" w:eastAsia="Arial" w:hAnsi="Arial"/>
          <w:sz w:val="22"/>
          <w:szCs w:val="22"/>
        </w:rPr>
        <w:t> a recibirlos, se le impondrá de cuatro a ocho años de prisión y de doscientas a seiscientas veces el</w:t>
      </w:r>
      <w:r>
        <w:rPr>
          <w:rFonts w:ascii="Arial" w:cs="Arial" w:eastAsia="Arial" w:hAnsi="Arial"/>
          <w:sz w:val="22"/>
          <w:szCs w:val="22"/>
        </w:rPr>
        <w:t> valor diario de la Unidad de Medida y Actualización, suspensión o pérdida de los derechos de familia,</w:t>
      </w:r>
      <w:r>
        <w:rPr>
          <w:rFonts w:ascii="Arial" w:cs="Arial" w:eastAsia="Arial" w:hAnsi="Arial"/>
          <w:sz w:val="22"/>
          <w:szCs w:val="22"/>
        </w:rPr>
        <w:t> y pago como reparación del daño de las cantidades no suministradas oportunamente.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Los alimentos comprenderán la comida, el vestido, la habitación, la asistencia en caso de enfermedad</w:t>
      </w:r>
      <w:r>
        <w:rPr>
          <w:rFonts w:ascii="Arial" w:cs="Arial" w:eastAsia="Arial" w:hAnsi="Arial"/>
          <w:sz w:val="22"/>
          <w:szCs w:val="22"/>
        </w:rPr>
        <w:t> y, en su caso, los gastos de embarazo y parto. Respecto a los menores de edad, comprende, además,</w:t>
      </w:r>
      <w:r>
        <w:rPr>
          <w:rFonts w:ascii="Arial" w:cs="Arial" w:eastAsia="Arial" w:hAnsi="Arial"/>
          <w:sz w:val="22"/>
          <w:szCs w:val="22"/>
        </w:rPr>
        <w:t> los  gastos  necesarios  para  la  educación  básica  y  para  proporcionarle  un  oficio,  arte  o  profesión</w:t>
      </w:r>
      <w:r>
        <w:rPr>
          <w:rFonts w:ascii="Arial" w:cs="Arial" w:eastAsia="Arial" w:hAnsi="Arial"/>
          <w:sz w:val="22"/>
          <w:szCs w:val="22"/>
        </w:rPr>
        <w:t> honestos y adecuados a sus capacidades, potencialidades y circunstancias personales.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3"/>
      </w:pPr>
      <w:r>
        <w:rPr>
          <w:rFonts w:ascii="Arial" w:cs="Arial" w:eastAsia="Arial" w:hAnsi="Arial"/>
          <w:sz w:val="22"/>
          <w:szCs w:val="22"/>
        </w:rPr>
        <w:t>También comprenden las atenciones a las necesidades psíquica, afectiva y de sano esparcimiento y</w:t>
      </w:r>
      <w:r>
        <w:rPr>
          <w:rFonts w:ascii="Arial" w:cs="Arial" w:eastAsia="Arial" w:hAnsi="Arial"/>
          <w:sz w:val="22"/>
          <w:szCs w:val="22"/>
        </w:rPr>
        <w:t> en su caso, los gastos de funerales.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pict>
          <v:group coordorigin="1404,998" coordsize="9812,1134" style="position:absolute;margin-left:70.194pt;margin-top:49.9179pt;width:490.6pt;height:56.7pt;mso-position-horizontal-relative:page;mso-position-vertical-relative:paragraph;z-index:-8889">
            <v:shape coordorigin="1419,1013" coordsize="9782,182" fillcolor="#D2D2D2" filled="t" path="m1419,1196l11201,1196,11201,1013,1419,1013,1419,1196xe" stroked="f" style="position:absolute;left:1419;top:1013;width:9782;height:182">
              <v:path arrowok="t"/>
              <v:fill/>
            </v:shape>
            <v:shape coordorigin="1419,1196" coordsize="3675,185" fillcolor="#D2D2D2" filled="t" path="m1419,1381l5094,1381,5094,1196,1419,1196,1419,1381xe" stroked="f" style="position:absolute;left:1419;top:1196;width:3675;height:185">
              <v:path arrowok="t"/>
              <v:fill/>
            </v:shape>
            <v:shape coordorigin="1419,1381" coordsize="9782,185" fillcolor="#D2D2D2" filled="t" path="m1419,1565l11201,1565,11201,1381,1419,1381,1419,1565xe" stroked="f" style="position:absolute;left:1419;top:1381;width:9782;height:185">
              <v:path arrowok="t"/>
              <v:fill/>
            </v:shape>
            <v:shape coordorigin="1419,1565" coordsize="7043,182" fillcolor="#D2D2D2" filled="t" path="m1419,1748l8461,1748,8461,1565,1419,1565,1419,1748xe" stroked="f" style="position:absolute;left:1419;top:1565;width:7043;height:182">
              <v:path arrowok="t"/>
              <v:fill/>
            </v:shape>
            <v:shape coordorigin="1419,1748" coordsize="9782,185" fillcolor="#D2D2D2" filled="t" path="m1419,1933l11201,1933,11201,1748,1419,1748,1419,1933xe" stroked="f" style="position:absolute;left:1419;top:1748;width:9782;height:185">
              <v:path arrowok="t"/>
              <v:fill/>
            </v:shape>
            <v:shape coordorigin="1419,1933" coordsize="5915,185" fillcolor="#D2D2D2" filled="t" path="m1419,2117l7333,2117,7333,1933,1419,1933,1419,2117xe" stroked="f" style="position:absolute;left:1419;top:1933;width:591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Cuando no sean comprobables el salario o los ingresos del deudor, la Jueza o el Juez determinará</w:t>
      </w:r>
      <w:r>
        <w:rPr>
          <w:rFonts w:ascii="Arial" w:cs="Arial" w:eastAsia="Arial" w:hAnsi="Arial"/>
          <w:sz w:val="22"/>
          <w:szCs w:val="22"/>
        </w:rPr>
        <w:t> el pago de los alimentos o la reparación del daño, con base en la capacidad económica del deudor,</w:t>
      </w:r>
      <w:r>
        <w:rPr>
          <w:rFonts w:ascii="Arial" w:cs="Arial" w:eastAsia="Arial" w:hAnsi="Arial"/>
          <w:sz w:val="22"/>
          <w:szCs w:val="22"/>
        </w:rPr>
        <w:t> el nivel de vida que el deudor y sus acreedores alimentarios hayan llevado en los dos últimos años;</w:t>
      </w:r>
      <w:r>
        <w:rPr>
          <w:rFonts w:ascii="Arial" w:cs="Arial" w:eastAsia="Arial" w:hAnsi="Arial"/>
          <w:sz w:val="22"/>
          <w:szCs w:val="22"/>
        </w:rPr>
        <w:t> así como del estado de necesidad de los acreedores.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8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1372, aprobado el 10 de diciembre de 2015 y publicado en el Periódico Oficial</w:t>
      </w:r>
      <w:r>
        <w:rPr>
          <w:rFonts w:ascii="Arial" w:cs="Arial" w:eastAsia="Arial" w:hAnsi="Arial"/>
          <w:b/>
          <w:sz w:val="16"/>
          <w:szCs w:val="16"/>
        </w:rPr>
        <w:t> número 5 Cuarta Sección el 30 de enero de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4" w:line="180" w:lineRule="exact"/>
        <w:ind w:left="599" w:right="921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1703, aprobado por la LXIV Legislatura del Estado el 23 de septiembre del 2020 y</w:t>
      </w:r>
      <w:r>
        <w:rPr>
          <w:rFonts w:ascii="Arial" w:cs="Arial" w:eastAsia="Arial" w:hAnsi="Arial"/>
          <w:b/>
          <w:sz w:val="16"/>
          <w:szCs w:val="16"/>
        </w:rPr>
        <w:t> publicado en el Periódico Oficial número 43 Cuarta Sección de fecha 24 de octubre del 2020)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16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2837, aprobado por la LXIV Legislatura el 22 de octubre del 2021 y publicado en 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4788"/>
      </w:pPr>
      <w:r>
        <w:rPr>
          <w:rFonts w:ascii="Arial" w:cs="Arial" w:eastAsia="Arial" w:hAnsi="Arial"/>
          <w:b/>
          <w:sz w:val="16"/>
          <w:szCs w:val="16"/>
        </w:rPr>
        <w:t>Periódico Oficial número 49 Cuarta Sección de fecha 4 de diciembre del 2021)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414. </w:t>
      </w:r>
      <w:r>
        <w:rPr>
          <w:rFonts w:ascii="Arial" w:cs="Arial" w:eastAsia="Arial" w:hAnsi="Arial"/>
          <w:sz w:val="22"/>
          <w:szCs w:val="22"/>
        </w:rPr>
        <w:t>Al que renuncie a su empleo o solicite licencia sin goce de sueldo y sea éste el único</w:t>
      </w:r>
      <w:r>
        <w:rPr>
          <w:rFonts w:ascii="Arial" w:cs="Arial" w:eastAsia="Arial" w:hAnsi="Arial"/>
          <w:sz w:val="22"/>
          <w:szCs w:val="22"/>
        </w:rPr>
        <w:t> medio  de  obtener  ingresos  o  se  coloque  en  estado  de  insolvencia,  con  el  objeto  de  eludir  el</w:t>
      </w:r>
      <w:r>
        <w:rPr>
          <w:rFonts w:ascii="Arial" w:cs="Arial" w:eastAsia="Arial" w:hAnsi="Arial"/>
          <w:sz w:val="22"/>
          <w:szCs w:val="22"/>
        </w:rPr>
        <w:t> cumplimiento de las obligaciones alimentarias que la ley determina, se le impondrá pena de prisión</w:t>
      </w:r>
      <w:r>
        <w:rPr>
          <w:rFonts w:ascii="Arial" w:cs="Arial" w:eastAsia="Arial" w:hAnsi="Arial"/>
          <w:sz w:val="22"/>
          <w:szCs w:val="22"/>
        </w:rPr>
        <w:t> de uno a cuatro años y de doscientos a quinientos días multa, pérdida de los derechos de familia y</w:t>
      </w:r>
      <w:r>
        <w:rPr>
          <w:rFonts w:ascii="Arial" w:cs="Arial" w:eastAsia="Arial" w:hAnsi="Arial"/>
          <w:sz w:val="22"/>
          <w:szCs w:val="22"/>
        </w:rPr>
        <w:t> pago como reparación del daño, de las cantidades no suministradas oportunamente.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40"/>
        <w:ind w:left="599" w:right="918"/>
      </w:pPr>
      <w:r>
        <w:pict>
          <v:group coordorigin="1404,26" coordsize="9812,397" style="position:absolute;margin-left:70.194pt;margin-top:1.31391pt;width:490.6pt;height:19.86pt;mso-position-horizontal-relative:page;mso-position-vertical-relative:paragraph;z-index:-8888">
            <v:shape coordorigin="1419,41" coordsize="9782,182" fillcolor="#D2D2D2" filled="t" path="m1419,224l11201,224,11201,41,1419,41,1419,224xe" stroked="f" style="position:absolute;left:1419;top:41;width:9782;height:182">
              <v:path arrowok="t"/>
              <v:fill/>
            </v:shape>
            <v:shape coordorigin="1419,224" coordsize="3675,185" fillcolor="#D2D2D2" filled="t" path="m1419,408l5094,408,5094,224,1419,224,1419,408xe" stroked="f" style="position:absolute;left:1419;top:224;width:367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(Artículo reformado mediante decreto número 1372, aprobado el 10 de diciembre de 2015 y publicado en el Periódico Oficial</w:t>
      </w:r>
      <w:r>
        <w:rPr>
          <w:rFonts w:ascii="Arial" w:cs="Arial" w:eastAsia="Arial" w:hAnsi="Arial"/>
          <w:b/>
          <w:sz w:val="16"/>
          <w:szCs w:val="16"/>
        </w:rPr>
        <w:t> número 5 Cuarta Sección el 30 de enero de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01"/>
      </w:pPr>
      <w:r>
        <w:pict>
          <v:group coordorigin="1404,998" coordsize="9812,397" style="position:absolute;margin-left:70.194pt;margin-top:49.8879pt;width:490.6pt;height:19.86pt;mso-position-horizontal-relative:page;mso-position-vertical-relative:paragraph;z-index:-8887">
            <v:shape coordorigin="1419,1013" coordsize="9782,185" fillcolor="#D2D2D2" filled="t" path="m1419,1198l11201,1198,11201,1013,1419,1013,1419,1198xe" stroked="f" style="position:absolute;left:1419;top:1013;width:9782;height:185">
              <v:path arrowok="t"/>
              <v:fill/>
            </v:shape>
            <v:shape coordorigin="1419,1198" coordsize="3675,182" fillcolor="#D2D2D2" filled="t" path="m1419,1380l5094,1380,5094,1198,1419,1198,1419,1380xe" stroked="f" style="position:absolute;left:1419;top:1198;width:3675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415. </w:t>
      </w:r>
      <w:r>
        <w:rPr>
          <w:rFonts w:ascii="Arial" w:cs="Arial" w:eastAsia="Arial" w:hAnsi="Arial"/>
          <w:sz w:val="22"/>
          <w:szCs w:val="22"/>
        </w:rPr>
        <w:t>Para el caso de que la persona legitimada otorgue el perdón,  sólo procederá si el</w:t>
      </w:r>
      <w:r>
        <w:rPr>
          <w:rFonts w:ascii="Arial" w:cs="Arial" w:eastAsia="Arial" w:hAnsi="Arial"/>
          <w:sz w:val="22"/>
          <w:szCs w:val="22"/>
        </w:rPr>
        <w:t> imputado, acusado o sentenciado paga todas las cantidades que hubiere dejado de proporcionar por</w:t>
      </w:r>
      <w:r>
        <w:rPr>
          <w:rFonts w:ascii="Arial" w:cs="Arial" w:eastAsia="Arial" w:hAnsi="Arial"/>
          <w:sz w:val="22"/>
          <w:szCs w:val="22"/>
        </w:rPr>
        <w:t> concepto de alimentos y otorgue garantía cuando menos por el monto equivalente a un año. No</w:t>
      </w:r>
      <w:r>
        <w:rPr>
          <w:rFonts w:ascii="Arial" w:cs="Arial" w:eastAsia="Arial" w:hAnsi="Arial"/>
          <w:sz w:val="22"/>
          <w:szCs w:val="22"/>
        </w:rPr>
        <w:t> procederá el perdón para quien habiéndolo obtenido sea procesado nuevamente por el mismo delito.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16"/>
          <w:szCs w:val="16"/>
        </w:rPr>
        <w:t>(Artículo reformado mediante decreto número 1372, aprobado el 10 de diciembre de 2015 y publicado en el Periódico Oficial</w:t>
      </w:r>
      <w:r>
        <w:rPr>
          <w:rFonts w:ascii="Arial" w:cs="Arial" w:eastAsia="Arial" w:hAnsi="Arial"/>
          <w:b/>
          <w:sz w:val="16"/>
          <w:szCs w:val="16"/>
        </w:rPr>
        <w:t> número 5 Cuarta Sección el 30 de enero de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pict>
          <v:group coordorigin="1404,1250" coordsize="9812,397" style="position:absolute;margin-left:70.194pt;margin-top:62.5076pt;width:490.6pt;height:19.86pt;mso-position-horizontal-relative:page;mso-position-vertical-relative:paragraph;z-index:-8886">
            <v:shape coordorigin="1419,1265" coordsize="9782,185" fillcolor="#D2D2D2" filled="t" path="m1419,1450l11201,1450,11201,1265,1419,1265,1419,1450xe" stroked="f" style="position:absolute;left:1419;top:1265;width:9782;height:185">
              <v:path arrowok="t"/>
              <v:fill/>
            </v:shape>
            <v:shape coordorigin="1419,1450" coordsize="3675,182" fillcolor="#D2D2D2" filled="t" path="m1419,1632l5094,1632,5094,1450,1419,1450,1419,1632xe" stroked="f" style="position:absolute;left:1419;top:1450;width:3675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416. </w:t>
      </w:r>
      <w:r>
        <w:rPr>
          <w:rFonts w:ascii="Arial" w:cs="Arial" w:eastAsia="Arial" w:hAnsi="Arial"/>
          <w:sz w:val="22"/>
          <w:szCs w:val="22"/>
        </w:rPr>
        <w:t>Se impondrá pena de seis meses a cuatro años de prisión y de doscientos a quinientos</w:t>
      </w:r>
      <w:r>
        <w:rPr>
          <w:rFonts w:ascii="Arial" w:cs="Arial" w:eastAsia="Arial" w:hAnsi="Arial"/>
          <w:sz w:val="22"/>
          <w:szCs w:val="22"/>
        </w:rPr>
        <w:t> días multa a aquellas personas que obligadas a informar acerca de los ingresos de quienes deban</w:t>
      </w:r>
      <w:r>
        <w:rPr>
          <w:rFonts w:ascii="Arial" w:cs="Arial" w:eastAsia="Arial" w:hAnsi="Arial"/>
          <w:sz w:val="22"/>
          <w:szCs w:val="22"/>
        </w:rPr>
        <w:t> cumplir  con todas las obligaciones señaladas en los artículos anteriores,  incumplan con la orden</w:t>
      </w:r>
      <w:r>
        <w:rPr>
          <w:rFonts w:ascii="Arial" w:cs="Arial" w:eastAsia="Arial" w:hAnsi="Arial"/>
          <w:sz w:val="22"/>
          <w:szCs w:val="22"/>
        </w:rPr>
        <w:t> judicial de hacerlo o haciéndolo no lo hagan dentro del término ordenado por el Juez u omitan realizar</w:t>
      </w:r>
      <w:r>
        <w:rPr>
          <w:rFonts w:ascii="Arial" w:cs="Arial" w:eastAsia="Arial" w:hAnsi="Arial"/>
          <w:sz w:val="22"/>
          <w:szCs w:val="22"/>
        </w:rPr>
        <w:t> de inmediato el descuento ordenado.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7" w:line="180" w:lineRule="exact"/>
        <w:ind w:left="599" w:right="918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1372, aprobado el 10 de diciembre de 2015 y publicado en el Periódico Oficial</w:t>
      </w:r>
      <w:r>
        <w:rPr>
          <w:rFonts w:ascii="Arial" w:cs="Arial" w:eastAsia="Arial" w:hAnsi="Arial"/>
          <w:b/>
          <w:sz w:val="16"/>
          <w:szCs w:val="16"/>
        </w:rPr>
        <w:t> número 5 Cuarta Sección el 30 de enero de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pict>
          <v:group coordorigin="1404,484" coordsize="9812,400" style="position:absolute;margin-left:70.194pt;margin-top:24.21pt;width:490.6pt;height:19.98pt;mso-position-horizontal-relative:page;mso-position-vertical-relative:paragraph;z-index:-8885">
            <v:shape coordorigin="1419,499" coordsize="9782,185" fillcolor="#D2D2D2" filled="t" path="m1419,684l11201,684,11201,499,1419,499,1419,684xe" stroked="f" style="position:absolute;left:1419;top:499;width:9782;height:185">
              <v:path arrowok="t"/>
              <v:fill/>
            </v:shape>
            <v:shape coordorigin="1419,684" coordsize="3675,185" fillcolor="#D2D2D2" filled="t" path="m1419,869l5094,869,5094,684,1419,684,1419,869xe" stroked="f" style="position:absolute;left:1419;top:684;width:367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 417.  </w:t>
      </w:r>
      <w:r>
        <w:rPr>
          <w:rFonts w:ascii="Arial" w:cs="Arial" w:eastAsia="Arial" w:hAnsi="Arial"/>
          <w:sz w:val="22"/>
          <w:szCs w:val="22"/>
        </w:rPr>
        <w:t>Si  la  omisión  en  el  cumplimiento  de  las  obligaciones  alimentarias  ocurre  en</w:t>
      </w:r>
      <w:r>
        <w:rPr>
          <w:rFonts w:ascii="Arial" w:cs="Arial" w:eastAsia="Arial" w:hAnsi="Arial"/>
          <w:sz w:val="22"/>
          <w:szCs w:val="22"/>
        </w:rPr>
        <w:t> incumplimiento de una resolución judicial, las sanciones se incrementarán en una mitad.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21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1372, aprobado el 10 de diciembre de 2015 y publicado en el Periódico Oficial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6971"/>
      </w:pPr>
      <w:r>
        <w:rPr>
          <w:rFonts w:ascii="Arial" w:cs="Arial" w:eastAsia="Arial" w:hAnsi="Arial"/>
          <w:b/>
          <w:sz w:val="16"/>
          <w:szCs w:val="16"/>
        </w:rPr>
        <w:t>número 5 Cuarta Sección el 30 de enero de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pict>
          <v:group coordorigin="1404,998" coordsize="9812,397" style="position:absolute;margin-left:70.194pt;margin-top:49.9079pt;width:490.6pt;height:19.86pt;mso-position-horizontal-relative:page;mso-position-vertical-relative:paragraph;z-index:-8884">
            <v:shape coordorigin="1419,1013" coordsize="9782,182" fillcolor="#D2D2D2" filled="t" path="m1419,1196l11201,1196,11201,1013,1419,1013,1419,1196xe" stroked="f" style="position:absolute;left:1419;top:1013;width:9782;height:182">
              <v:path arrowok="t"/>
              <v:fill/>
            </v:shape>
            <v:shape coordorigin="1419,1196" coordsize="3675,185" fillcolor="#D2D2D2" filled="t" path="m1419,1380l5094,1380,5094,1196,1419,1196,1419,1380xe" stroked="f" style="position:absolute;left:1419;top:1196;width:367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 418.  </w:t>
      </w:r>
      <w:r>
        <w:rPr>
          <w:rFonts w:ascii="Arial" w:cs="Arial" w:eastAsia="Arial" w:hAnsi="Arial"/>
          <w:sz w:val="22"/>
          <w:szCs w:val="22"/>
        </w:rPr>
        <w:t>Los delitos  previstos  en este  Título  se  perseguirán por  querella,  con excepción  de</w:t>
      </w:r>
      <w:r>
        <w:rPr>
          <w:rFonts w:ascii="Arial" w:cs="Arial" w:eastAsia="Arial" w:hAnsi="Arial"/>
          <w:sz w:val="22"/>
          <w:szCs w:val="22"/>
        </w:rPr>
        <w:t> cuando los acreedores sean las y los hijos menores de 18   años, o persona con discapacidad, en</w:t>
      </w:r>
      <w:r>
        <w:rPr>
          <w:rFonts w:ascii="Arial" w:cs="Arial" w:eastAsia="Arial" w:hAnsi="Arial"/>
          <w:sz w:val="22"/>
          <w:szCs w:val="22"/>
        </w:rPr>
        <w:t> cuyo  caso  se  perseguirá  de  oficio,  atendiendo  al  Principio  del  Interés  Superior  de  la  Niñez  y  al</w:t>
      </w:r>
      <w:r>
        <w:rPr>
          <w:rFonts w:ascii="Arial" w:cs="Arial" w:eastAsia="Arial" w:hAnsi="Arial"/>
          <w:sz w:val="22"/>
          <w:szCs w:val="22"/>
        </w:rPr>
        <w:t> Principio de Máxima Protección.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6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1372, aprobado el 10 de diciembre de 2015 y publicado en el Periódico Oficial</w:t>
      </w:r>
      <w:r>
        <w:rPr>
          <w:rFonts w:ascii="Arial" w:cs="Arial" w:eastAsia="Arial" w:hAnsi="Arial"/>
          <w:b/>
          <w:sz w:val="16"/>
          <w:szCs w:val="16"/>
        </w:rPr>
        <w:t> número 5 Cuarta Sección el 30 de enero de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8" w:right="4324"/>
      </w:pPr>
      <w:r>
        <w:rPr>
          <w:rFonts w:ascii="Arial" w:cs="Arial" w:eastAsia="Arial" w:hAnsi="Arial"/>
          <w:b/>
          <w:sz w:val="22"/>
          <w:szCs w:val="22"/>
        </w:rPr>
        <w:t>TÍTULO VIGÉSIMO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2884" w:right="3231"/>
      </w:pPr>
      <w:r>
        <w:pict>
          <v:group coordorigin="1404,490" coordsize="9812,397" style="position:absolute;margin-left:70.194pt;margin-top:24.51pt;width:490.6pt;height:19.86pt;mso-position-horizontal-relative:page;mso-position-vertical-relative:paragraph;z-index:-8883">
            <v:shape coordorigin="1419,505" coordsize="9782,185" fillcolor="#D2D2D2" filled="t" path="m1419,690l11201,690,11201,505,1419,505,1419,690xe" stroked="f" style="position:absolute;left:1419;top:505;width:9782;height:185">
              <v:path arrowok="t"/>
              <v:fill/>
            </v:shape>
            <v:shape coordorigin="1419,690" coordsize="2045,182" fillcolor="#D2D2D2" filled="t" path="m1419,872l3464,872,3464,690,1419,690,1419,872xe" stroked="f" style="position:absolute;left:1419;top:690;width:2045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DE LOS DELITOS COMETIDOS CONTRA LA VIDA</w:t>
      </w:r>
      <w:r>
        <w:rPr>
          <w:rFonts w:ascii="Arial" w:cs="Arial" w:eastAsia="Arial" w:hAnsi="Arial"/>
          <w:b/>
          <w:sz w:val="22"/>
          <w:szCs w:val="22"/>
        </w:rPr>
        <w:t> E INTEGRIDAD DE LOS ANIMALES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15"/>
      </w:pPr>
      <w:r>
        <w:rPr>
          <w:rFonts w:ascii="Arial" w:cs="Arial" w:eastAsia="Arial" w:hAnsi="Arial"/>
          <w:b/>
          <w:sz w:val="16"/>
          <w:szCs w:val="16"/>
        </w:rPr>
        <w:t>(Título adicionado mediante decreto número 1322, aprobado el 29 de septiembre del 2015 y publicado en el Periódico Oficial Extra</w:t>
      </w:r>
      <w:r>
        <w:rPr>
          <w:rFonts w:ascii="Arial" w:cs="Arial" w:eastAsia="Arial" w:hAnsi="Arial"/>
          <w:b/>
          <w:sz w:val="16"/>
          <w:szCs w:val="16"/>
        </w:rPr>
        <w:t> del 26 de octubre del 2015)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45" w:right="4691"/>
      </w:pPr>
      <w:r>
        <w:rPr>
          <w:rFonts w:ascii="Arial" w:cs="Arial" w:eastAsia="Arial" w:hAnsi="Arial"/>
          <w:b/>
          <w:sz w:val="22"/>
          <w:szCs w:val="22"/>
        </w:rPr>
        <w:t>CAPÍTULO PRIMERO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 w:line="240" w:lineRule="exact"/>
        <w:ind w:left="3198" w:right="3541"/>
      </w:pPr>
      <w:r>
        <w:rPr>
          <w:rFonts w:ascii="Arial" w:cs="Arial" w:eastAsia="Arial" w:hAnsi="Arial"/>
          <w:b/>
          <w:position w:val="-1"/>
          <w:sz w:val="22"/>
          <w:szCs w:val="22"/>
        </w:rPr>
        <w:t>DEL MALTRATO Y LA CRUELDAD ANIMAL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7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0"/>
        <w:ind w:left="599" w:right="915"/>
      </w:pPr>
      <w:r>
        <w:pict>
          <v:group coordorigin="1404,26" coordsize="9812,397" style="position:absolute;margin-left:70.194pt;margin-top:1.31391pt;width:490.6pt;height:19.86pt;mso-position-horizontal-relative:page;mso-position-vertical-relative:paragraph;z-index:-8882">
            <v:shape coordorigin="1419,41" coordsize="9782,182" fillcolor="#D2D2D2" filled="t" path="m1419,224l11201,224,11201,41,1419,41,1419,224xe" stroked="f" style="position:absolute;left:1419;top:41;width:9782;height:182">
              <v:path arrowok="t"/>
              <v:fill/>
            </v:shape>
            <v:shape coordorigin="1419,224" coordsize="8442,185" fillcolor="#D2D2D2" filled="t" path="m1419,408l9861,408,9861,224,1419,224,1419,408xe" stroked="f" style="position:absolute;left:1419;top:224;width:8442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(Denominación del Capítulo Primero reformado mediante decreto número 2286, aprobado por la LXV Legislatura del Estado el 13</w:t>
      </w:r>
      <w:r>
        <w:rPr>
          <w:rFonts w:ascii="Arial" w:cs="Arial" w:eastAsia="Arial" w:hAnsi="Arial"/>
          <w:b/>
          <w:sz w:val="16"/>
          <w:szCs w:val="16"/>
        </w:rPr>
        <w:t> de junio del 2024 y publicado en el Periódico Oficial número 27 Décimo Primera sección del 6 de julio del 2024)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419.- </w:t>
      </w:r>
      <w:r>
        <w:rPr>
          <w:rFonts w:ascii="Arial" w:cs="Arial" w:eastAsia="Arial" w:hAnsi="Arial"/>
          <w:sz w:val="22"/>
          <w:szCs w:val="22"/>
        </w:rPr>
        <w:t>Se impondrá pena de prisión de uno a cinco años y multa de cien a mil veces el</w:t>
      </w:r>
      <w:r>
        <w:rPr>
          <w:rFonts w:ascii="Arial" w:cs="Arial" w:eastAsia="Arial" w:hAnsi="Arial"/>
          <w:sz w:val="22"/>
          <w:szCs w:val="22"/>
        </w:rPr>
        <w:t> valor diario de la Unidad de Medida y Actualización vigente a quien: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300" w:val="left"/>
        </w:tabs>
        <w:jc w:val="left"/>
        <w:ind w:hanging="348" w:left="1307" w:right="909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Realice actos de maltrato en contra de un animal produciéndole dolor o afectando su salud,</w:t>
      </w:r>
      <w:r>
        <w:rPr>
          <w:rFonts w:ascii="Arial" w:cs="Arial" w:eastAsia="Arial" w:hAnsi="Arial"/>
          <w:sz w:val="22"/>
          <w:szCs w:val="22"/>
        </w:rPr>
        <w:t> sin causa justificada.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348" w:left="1307" w:right="90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II.   Causa (sic) lesiones a un animal produciéndole afectaciones físicas o ponga en riesgo su</w:t>
      </w:r>
      <w:r>
        <w:rPr>
          <w:rFonts w:ascii="Arial" w:cs="Arial" w:eastAsia="Arial" w:hAnsi="Arial"/>
          <w:sz w:val="22"/>
          <w:szCs w:val="22"/>
        </w:rPr>
        <w:t> salud; y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hanging="348" w:left="1307" w:right="904"/>
      </w:pPr>
      <w:r>
        <w:rPr>
          <w:rFonts w:ascii="Arial" w:cs="Arial" w:eastAsia="Arial" w:hAnsi="Arial"/>
          <w:sz w:val="22"/>
          <w:szCs w:val="22"/>
        </w:rPr>
        <w:t>III.  Abandone a un animal exponiéndolo a riesgos que amenacen su integridad física, la de otros</w:t>
      </w:r>
      <w:r>
        <w:rPr>
          <w:rFonts w:ascii="Arial" w:cs="Arial" w:eastAsia="Arial" w:hAnsi="Arial"/>
          <w:sz w:val="22"/>
          <w:szCs w:val="22"/>
        </w:rPr>
        <w:t> animales o de las personas.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pict>
          <v:group coordorigin="1404,998" coordsize="9812,1135" style="position:absolute;margin-left:70.194pt;margin-top:49.8776pt;width:490.6pt;height:56.73pt;mso-position-horizontal-relative:page;mso-position-vertical-relative:paragraph;z-index:-8881">
            <v:shape coordorigin="1419,1013" coordsize="9782,182" fillcolor="#D2D2D2" filled="t" path="m1419,1195l11201,1195,11201,1013,1419,1013,1419,1195xe" stroked="f" style="position:absolute;left:1419;top:1013;width:9782;height:182">
              <v:path arrowok="t"/>
              <v:fill/>
            </v:shape>
            <v:shape coordorigin="1419,1195" coordsize="4210,185" fillcolor="#D2D2D2" filled="t" path="m1419,1380l5629,1380,5629,1195,1419,1195,1419,1380xe" stroked="f" style="position:absolute;left:1419;top:1195;width:4210;height:185">
              <v:path arrowok="t"/>
              <v:fill/>
            </v:shape>
            <v:shape coordorigin="1419,1380" coordsize="9782,185" fillcolor="#D2D2D2" filled="t" path="m1419,1565l11201,1565,11201,1380,1419,1380,1419,1565xe" stroked="f" style="position:absolute;left:1419;top:1380;width:9782;height:185">
              <v:path arrowok="t"/>
              <v:fill/>
            </v:shape>
            <v:shape coordorigin="1419,1565" coordsize="7009,183" fillcolor="#D2D2D2" filled="t" path="m1419,1748l8428,1748,8428,1565,1419,1565,1419,1748xe" stroked="f" style="position:absolute;left:1419;top:1565;width:7009;height:183">
              <v:path arrowok="t"/>
              <v:fill/>
            </v:shape>
            <v:shape coordorigin="1419,1748" coordsize="9782,185" fillcolor="#D2D2D2" filled="t" path="m1419,1932l11201,1932,11201,1748,1419,1748,1419,1932xe" stroked="f" style="position:absolute;left:1419;top:1748;width:9782;height:185">
              <v:path arrowok="t"/>
              <v:fill/>
            </v:shape>
            <v:shape coordorigin="1419,1932" coordsize="6171,185" fillcolor="#D2D2D2" filled="t" path="m1419,2117l7590,2117,7590,1932,1419,1932,1419,2117xe" stroked="f" style="position:absolute;left:1419;top:1932;width:6171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Se considera maltrato a un animal cuando por cualquier medio se le causa dolor, lesiones o una</w:t>
      </w:r>
      <w:r>
        <w:rPr>
          <w:rFonts w:ascii="Arial" w:cs="Arial" w:eastAsia="Arial" w:hAnsi="Arial"/>
          <w:sz w:val="22"/>
          <w:szCs w:val="22"/>
        </w:rPr>
        <w:t> afectación a su salud. El maltrato a un animal también implica privarlo de alimento, descuidar su</w:t>
      </w:r>
      <w:r>
        <w:rPr>
          <w:rFonts w:ascii="Arial" w:cs="Arial" w:eastAsia="Arial" w:hAnsi="Arial"/>
          <w:sz w:val="22"/>
          <w:szCs w:val="22"/>
        </w:rPr>
        <w:t> higiene o salud, encerrarlo, dejarlo amarrado a la intemperie y cualquier otro que ponga en riesgo su</w:t>
      </w:r>
      <w:r>
        <w:rPr>
          <w:rFonts w:ascii="Arial" w:cs="Arial" w:eastAsia="Arial" w:hAnsi="Arial"/>
          <w:sz w:val="22"/>
          <w:szCs w:val="22"/>
        </w:rPr>
        <w:t> bienestar físico.</w:t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7"/>
      </w:pPr>
      <w:r>
        <w:rPr>
          <w:rFonts w:ascii="Arial" w:cs="Arial" w:eastAsia="Arial" w:hAnsi="Arial"/>
          <w:b/>
          <w:sz w:val="16"/>
          <w:szCs w:val="16"/>
        </w:rPr>
        <w:t>(Numeral del artículo reformado mediante decreto número 1372, aprobado el 10 de diciembre de 2015 y publicado en el Periódico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6436"/>
      </w:pPr>
      <w:r>
        <w:rPr>
          <w:rFonts w:ascii="Arial" w:cs="Arial" w:eastAsia="Arial" w:hAnsi="Arial"/>
          <w:b/>
          <w:sz w:val="16"/>
          <w:szCs w:val="16"/>
        </w:rPr>
        <w:t>Oficial número 5 Cuarta Sección el 30 de enero de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5" w:line="180" w:lineRule="exact"/>
        <w:ind w:left="599" w:right="912"/>
      </w:pPr>
      <w:r>
        <w:rPr>
          <w:rFonts w:ascii="Arial" w:cs="Arial" w:eastAsia="Arial" w:hAnsi="Arial"/>
          <w:b/>
          <w:sz w:val="16"/>
          <w:szCs w:val="16"/>
        </w:rPr>
        <w:t>(Artículo  reformado mediante decreto  número  1619,  aprobado por  la LXIV Legislatura del Estado  el  19 de  agosto  del  2020 y</w:t>
      </w:r>
      <w:r>
        <w:rPr>
          <w:rFonts w:ascii="Arial" w:cs="Arial" w:eastAsia="Arial" w:hAnsi="Arial"/>
          <w:b/>
          <w:sz w:val="16"/>
          <w:szCs w:val="16"/>
        </w:rPr>
        <w:t> publicado en el Periódico Oficial número 39 Séptima Sección del 26 de septiembre del 2020)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 w:line="180" w:lineRule="exact"/>
        <w:ind w:left="599" w:right="914"/>
      </w:pPr>
      <w:r>
        <w:rPr>
          <w:rFonts w:ascii="Arial" w:cs="Arial" w:eastAsia="Arial" w:hAnsi="Arial"/>
          <w:b/>
          <w:sz w:val="16"/>
          <w:szCs w:val="16"/>
        </w:rPr>
        <w:t>(Artículo reformado mediante decreto número 2286, aprobado por la LXV Legislatura del Estado el 13 de junio del 2024 y publicado</w:t>
      </w:r>
      <w:r>
        <w:rPr>
          <w:rFonts w:ascii="Arial" w:cs="Arial" w:eastAsia="Arial" w:hAnsi="Arial"/>
          <w:b/>
          <w:sz w:val="16"/>
          <w:szCs w:val="16"/>
        </w:rPr>
        <w:t> en el Periódico Oficial número 27 Décimo Primera sección del 6 de julio del 2024)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rPr>
          <w:rFonts w:ascii="Arial" w:cs="Arial" w:eastAsia="Arial" w:hAnsi="Arial"/>
          <w:b/>
          <w:sz w:val="22"/>
          <w:szCs w:val="22"/>
        </w:rPr>
        <w:t>ARTÍCULO 419 Bis.- </w:t>
      </w:r>
      <w:r>
        <w:rPr>
          <w:rFonts w:ascii="Arial" w:cs="Arial" w:eastAsia="Arial" w:hAnsi="Arial"/>
          <w:sz w:val="22"/>
          <w:szCs w:val="22"/>
        </w:rPr>
        <w:t>Se impondrá pena de seis meses a cinco años de prisión y el equivalente de</w:t>
      </w:r>
      <w:r>
        <w:rPr>
          <w:rFonts w:ascii="Arial" w:cs="Arial" w:eastAsia="Arial" w:hAnsi="Arial"/>
          <w:sz w:val="22"/>
          <w:szCs w:val="22"/>
        </w:rPr>
        <w:t> doscientos a dos mil Unidades de Medida y Actualización a quien: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ind w:hanging="720" w:left="1679" w:right="906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Críe o entrene a un perro con el propósito de hacerlo participar en cualquier exhibición,</w:t>
      </w:r>
      <w:r>
        <w:rPr>
          <w:rFonts w:ascii="Arial" w:cs="Arial" w:eastAsia="Arial" w:hAnsi="Arial"/>
          <w:sz w:val="22"/>
          <w:szCs w:val="22"/>
        </w:rPr>
        <w:t> espectáculo  o  actividad  que  involucre  una  pelea  entre  dos  o  más  perros  para  fines</w:t>
      </w:r>
      <w:r>
        <w:rPr>
          <w:rFonts w:ascii="Arial" w:cs="Arial" w:eastAsia="Arial" w:hAnsi="Arial"/>
          <w:sz w:val="22"/>
          <w:szCs w:val="22"/>
        </w:rPr>
        <w:t> recreativos, de entretenimiento o de cualquier otra índole;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3"/>
      </w:pPr>
      <w:r>
        <w:rPr>
          <w:rFonts w:ascii="Arial" w:cs="Arial" w:eastAsia="Arial" w:hAnsi="Arial"/>
          <w:sz w:val="22"/>
          <w:szCs w:val="22"/>
        </w:rPr>
        <w:t>II.         Posea,  transporte,  compre  o  venda  perros  con  el  fin  de  involucrarlos  en  cualquier</w:t>
      </w:r>
      <w:r>
        <w:rPr>
          <w:rFonts w:ascii="Arial" w:cs="Arial" w:eastAsia="Arial" w:hAnsi="Arial"/>
          <w:sz w:val="22"/>
          <w:szCs w:val="22"/>
        </w:rPr>
        <w:t> exhibición, espectáculo o actividad que implique una pelea entre dos o más perros;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sz w:val="22"/>
          <w:szCs w:val="22"/>
        </w:rPr>
        <w:t>III.        Organice, promueva, anuncie, patrocine o venda entradas para asistir a espectáculos que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1679"/>
      </w:pPr>
      <w:r>
        <w:rPr>
          <w:rFonts w:ascii="Arial" w:cs="Arial" w:eastAsia="Arial" w:hAnsi="Arial"/>
          <w:sz w:val="22"/>
          <w:szCs w:val="22"/>
        </w:rPr>
        <w:t>impliquen peleas de perros;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 w:line="240" w:lineRule="exact"/>
        <w:ind w:hanging="720" w:left="1679" w:right="904"/>
      </w:pPr>
      <w:r>
        <w:rPr>
          <w:rFonts w:ascii="Arial" w:cs="Arial" w:eastAsia="Arial" w:hAnsi="Arial"/>
          <w:sz w:val="22"/>
          <w:szCs w:val="22"/>
        </w:rPr>
        <w:t>IV.       Posea  o  administre  una   propiedad  en  la  que  se  realicen  peleas  de  perros  con</w:t>
      </w:r>
      <w:r>
        <w:rPr>
          <w:rFonts w:ascii="Arial" w:cs="Arial" w:eastAsia="Arial" w:hAnsi="Arial"/>
          <w:sz w:val="22"/>
          <w:szCs w:val="22"/>
        </w:rPr>
        <w:t> conocimiento de dicha actividad;</w:t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spacing w:before="2" w:line="240" w:lineRule="exact"/>
        <w:ind w:hanging="720" w:left="1679" w:right="907"/>
      </w:pPr>
      <w:r>
        <w:rPr>
          <w:rFonts w:ascii="Arial" w:cs="Arial" w:eastAsia="Arial" w:hAnsi="Arial"/>
          <w:sz w:val="22"/>
          <w:szCs w:val="22"/>
        </w:rPr>
        <w:t>V.</w:t>
        <w:tab/>
      </w:r>
      <w:r>
        <w:rPr>
          <w:rFonts w:ascii="Arial" w:cs="Arial" w:eastAsia="Arial" w:hAnsi="Arial"/>
          <w:sz w:val="22"/>
          <w:szCs w:val="22"/>
        </w:rPr>
        <w:t>Ocasione que menores de edad asistan o presencien cualquier exhibición, espectáculo o</w:t>
      </w:r>
      <w:r>
        <w:rPr>
          <w:rFonts w:ascii="Arial" w:cs="Arial" w:eastAsia="Arial" w:hAnsi="Arial"/>
          <w:sz w:val="22"/>
          <w:szCs w:val="22"/>
        </w:rPr>
        <w:t> actividad que involucre una pelea entre dos o más perros, 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3"/>
      </w:pPr>
      <w:r>
        <w:rPr>
          <w:rFonts w:ascii="Arial" w:cs="Arial" w:eastAsia="Arial" w:hAnsi="Arial"/>
          <w:sz w:val="22"/>
          <w:szCs w:val="22"/>
        </w:rPr>
        <w:t>VI.       Realice con o sin fines de lucro cualquier acto con el objetivo de involucrar a perros en</w:t>
      </w:r>
      <w:r>
        <w:rPr>
          <w:rFonts w:ascii="Arial" w:cs="Arial" w:eastAsia="Arial" w:hAnsi="Arial"/>
          <w:sz w:val="22"/>
          <w:szCs w:val="22"/>
        </w:rPr>
        <w:t> cualquier  exhibición,  espectáculo  o  actividad  que  implique  una  pelea  entre  dos o  más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perros.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922" w:right="1083"/>
      </w:pPr>
      <w:r>
        <w:rPr>
          <w:rFonts w:ascii="Arial" w:cs="Arial" w:eastAsia="Arial" w:hAnsi="Arial"/>
          <w:sz w:val="22"/>
          <w:szCs w:val="22"/>
        </w:rPr>
        <w:t>VII.      Azuce o suelte animales que causen lesiones o actos de sufrimiento en otros animales.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0"/>
      </w:pPr>
      <w:r>
        <w:rPr>
          <w:rFonts w:ascii="Arial" w:cs="Arial" w:eastAsia="Arial" w:hAnsi="Arial"/>
          <w:sz w:val="22"/>
          <w:szCs w:val="22"/>
        </w:rPr>
        <w:t>La sanción a que se hace mención en el párrafo anterior, se incrementará en una mitad cuando se</w:t>
      </w:r>
      <w:r>
        <w:rPr>
          <w:rFonts w:ascii="Arial" w:cs="Arial" w:eastAsia="Arial" w:hAnsi="Arial"/>
          <w:sz w:val="22"/>
          <w:szCs w:val="22"/>
        </w:rPr>
        <w:t> trate de servidores públicos.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Incurre en responsabilidad penal, asimismo, quien asista como espectador a cualquier exhibición,</w:t>
      </w:r>
      <w:r>
        <w:rPr>
          <w:rFonts w:ascii="Arial" w:cs="Arial" w:eastAsia="Arial" w:hAnsi="Arial"/>
          <w:sz w:val="22"/>
          <w:szCs w:val="22"/>
        </w:rPr>
        <w:t> espectáculo  o  actividad  que  involucre  una  pelea  entre  dos  o  más  perros,  a  sabiendas  de  esta</w:t>
      </w:r>
      <w:r>
        <w:rPr>
          <w:rFonts w:ascii="Arial" w:cs="Arial" w:eastAsia="Arial" w:hAnsi="Arial"/>
          <w:sz w:val="22"/>
          <w:szCs w:val="22"/>
        </w:rPr>
        <w:t> circunstancia. En dichos casos se impondrá un tercio de la pena prevista en este artículo.</w:t>
      </w:r>
    </w:p>
    <w:p>
      <w:pPr>
        <w:rPr>
          <w:sz w:val="20"/>
          <w:szCs w:val="20"/>
        </w:rPr>
        <w:jc w:val="left"/>
        <w:spacing w:before="15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1" w:line="200" w:lineRule="exact"/>
        <w:ind w:left="599" w:right="923"/>
      </w:pPr>
      <w:r>
        <w:rPr>
          <w:rFonts w:ascii="Arial" w:cs="Arial" w:eastAsia="Arial" w:hAnsi="Arial"/>
          <w:b/>
          <w:sz w:val="18"/>
          <w:szCs w:val="18"/>
        </w:rPr>
        <w:t>(Artículo adicionado mediante  decreto número 649, aprobado  por la  LXIV Legislatura el 19 de junio del 2019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31 Cuarta Sección de fecha 3 de agosto del 2019)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599"/>
      </w:pPr>
      <w:r>
        <w:pict>
          <v:group coordorigin="1404,-431" coordsize="9812,858" style="position:absolute;margin-left:70.194pt;margin-top:-21.53pt;width:490.6pt;height:42.9pt;mso-position-horizontal-relative:page;mso-position-vertical-relative:paragraph;z-index:-8880">
            <v:shape coordorigin="1419,-416" coordsize="9782,206" fillcolor="#D2D2D2" filled="t" path="m1419,-209l11201,-209,11201,-416,1419,-416,1419,-209xe" stroked="f" style="position:absolute;left:1419;top:-416;width:9782;height:206">
              <v:path arrowok="t"/>
              <v:fill/>
            </v:shape>
            <v:shape coordorigin="1419,-209" coordsize="7753,206" fillcolor="#D2D2D2" filled="t" path="m1419,-3l9172,-3,9172,-209,1419,-209,1419,-3xe" stroked="f" style="position:absolute;left:1419;top:-209;width:7753;height:206">
              <v:path arrowok="t"/>
              <v:fill/>
            </v:shape>
            <v:shape coordorigin="1419,-3" coordsize="9782,206" fillcolor="#D2D2D2" filled="t" path="m1419,204l11201,204,11201,-3,1419,-3,1419,204xe" stroked="f" style="position:absolute;left:1419;top:-3;width:9782;height:206">
              <v:path arrowok="t"/>
              <v:fill/>
            </v:shape>
            <v:shape coordorigin="1419,204" coordsize="9227,209" fillcolor="#D2D2D2" filled="t" path="m1419,412l10646,412,10646,204,1419,204,1419,412xe" stroked="f" style="position:absolute;left:1419;top:204;width:9227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2428, aprobado por la LXV Legislatura del Estado el 25 de septiembre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599"/>
      </w:pPr>
      <w:r>
        <w:rPr>
          <w:rFonts w:ascii="Arial" w:cs="Arial" w:eastAsia="Arial" w:hAnsi="Arial"/>
          <w:b/>
          <w:sz w:val="18"/>
          <w:szCs w:val="18"/>
        </w:rPr>
        <w:t>2024 y publicado en el Periódico Oficial número 41 Décimo cuarta sección, de fecha 12 de octubre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419 TER.- </w:t>
      </w:r>
      <w:r>
        <w:rPr>
          <w:rFonts w:ascii="Arial" w:cs="Arial" w:eastAsia="Arial" w:hAnsi="Arial"/>
          <w:sz w:val="22"/>
          <w:szCs w:val="22"/>
        </w:rPr>
        <w:t>Las sanciones previstas en el artículo 419 se incrementarán en una mitad de</w:t>
      </w:r>
      <w:r>
        <w:rPr>
          <w:rFonts w:ascii="Arial" w:cs="Arial" w:eastAsia="Arial" w:hAnsi="Arial"/>
          <w:sz w:val="22"/>
          <w:szCs w:val="22"/>
        </w:rPr>
        <w:t> su mínimo y máximo en los supuestos siguientes: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I. Cuando se causen lesiones y/o marcas de por vida a un animal, sin causa justificada;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 w:line="480" w:lineRule="auto"/>
        <w:ind w:left="599" w:right="3227"/>
      </w:pPr>
      <w:r>
        <w:rPr>
          <w:rFonts w:ascii="Arial" w:cs="Arial" w:eastAsia="Arial" w:hAnsi="Arial"/>
          <w:sz w:val="22"/>
          <w:szCs w:val="22"/>
        </w:rPr>
        <w:t>II. Cuando se prolongue innecesariamente la agonía o el dolor de un animal;</w:t>
      </w:r>
      <w:r>
        <w:rPr>
          <w:rFonts w:ascii="Arial" w:cs="Arial" w:eastAsia="Arial" w:hAnsi="Arial"/>
          <w:sz w:val="22"/>
          <w:szCs w:val="22"/>
        </w:rPr>
        <w:t> III. Cuando se realicen actos de crueldad en contra de un animal;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/>
        <w:ind w:left="599" w:right="903"/>
      </w:pPr>
      <w:r>
        <w:rPr>
          <w:rFonts w:ascii="Arial" w:cs="Arial" w:eastAsia="Arial" w:hAnsi="Arial"/>
          <w:sz w:val="22"/>
          <w:szCs w:val="22"/>
        </w:rPr>
        <w:t>IV. Si además de realizar los actos de maltrato o crueldad en contra de cualquier animal, el sujeto</w:t>
      </w:r>
      <w:r>
        <w:rPr>
          <w:rFonts w:ascii="Arial" w:cs="Arial" w:eastAsia="Arial" w:hAnsi="Arial"/>
          <w:sz w:val="22"/>
          <w:szCs w:val="22"/>
        </w:rPr>
        <w:t> activo los capta en imágenes, fotografía o videograba para difundirlos por cualquier medio.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Se considera acto de crueldad cometido en contra de un animal cualquier acto de brutalidad, tortura,</w:t>
      </w:r>
      <w:r>
        <w:rPr>
          <w:rFonts w:ascii="Arial" w:cs="Arial" w:eastAsia="Arial" w:hAnsi="Arial"/>
          <w:sz w:val="22"/>
          <w:szCs w:val="22"/>
        </w:rPr>
        <w:t> y mutilación, sea por acción u omisión,  o cuando se le causen lesiones de gravedad con armas,</w:t>
      </w:r>
      <w:r>
        <w:rPr>
          <w:rFonts w:ascii="Arial" w:cs="Arial" w:eastAsia="Arial" w:hAnsi="Arial"/>
          <w:sz w:val="22"/>
          <w:szCs w:val="22"/>
        </w:rPr>
        <w:t> medios corrosivos o explosivos.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Además de las sanciones señaladas en el presente artículo, las personas que sean responsables de</w:t>
      </w:r>
      <w:r>
        <w:rPr>
          <w:rFonts w:ascii="Arial" w:cs="Arial" w:eastAsia="Arial" w:hAnsi="Arial"/>
          <w:sz w:val="22"/>
          <w:szCs w:val="22"/>
        </w:rPr>
        <w:t> maltrato o crueldad animal,  perderán todo derecho  sobre los  animales que  hayan tenido  bajo su</w:t>
      </w:r>
      <w:r>
        <w:rPr>
          <w:rFonts w:ascii="Arial" w:cs="Arial" w:eastAsia="Arial" w:hAnsi="Arial"/>
          <w:sz w:val="22"/>
          <w:szCs w:val="22"/>
        </w:rPr>
        <w:t> custodia o resguardo.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pict>
          <v:group coordorigin="1404,487" coordsize="9812,397" style="position:absolute;margin-left:70.194pt;margin-top:24.33pt;width:490.6pt;height:19.86pt;mso-position-horizontal-relative:page;mso-position-vertical-relative:paragraph;z-index:-8879">
            <v:shape coordorigin="1419,502" coordsize="9782,182" fillcolor="#D2D2D2" filled="t" path="m1419,684l11201,684,11201,502,1419,502,1419,684xe" stroked="f" style="position:absolute;left:1419;top:502;width:9782;height:182">
              <v:path arrowok="t"/>
              <v:fill/>
            </v:shape>
            <v:shape coordorigin="1419,684" coordsize="6971,185" fillcolor="#D2D2D2" filled="t" path="m1419,869l8389,869,8389,684,1419,684,1419,869xe" stroked="f" style="position:absolute;left:1419;top:684;width:6971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Podrá aplicarse como medida alterna de la sanción pecuniaria, que el sujeto activo acuda a terapias</w:t>
      </w:r>
      <w:r>
        <w:rPr>
          <w:rFonts w:ascii="Arial" w:cs="Arial" w:eastAsia="Arial" w:hAnsi="Arial"/>
          <w:sz w:val="22"/>
          <w:szCs w:val="22"/>
        </w:rPr>
        <w:t> psicológicas por el tiempo que la autoridad estime conveniente.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18"/>
      </w:pPr>
      <w:r>
        <w:rPr>
          <w:rFonts w:ascii="Arial" w:cs="Arial" w:eastAsia="Arial" w:hAnsi="Arial"/>
          <w:b/>
          <w:sz w:val="16"/>
          <w:szCs w:val="16"/>
        </w:rPr>
        <w:t>(Artículo  adicionado  mediante  decreto  número  2286,  aprobado  por  la  LXV  Legislatura  del  Estado  el  13  de  junio  del  2024  y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/>
        <w:ind w:left="599" w:right="3726"/>
      </w:pPr>
      <w:r>
        <w:rPr>
          <w:rFonts w:ascii="Arial" w:cs="Arial" w:eastAsia="Arial" w:hAnsi="Arial"/>
          <w:b/>
          <w:sz w:val="16"/>
          <w:szCs w:val="16"/>
        </w:rPr>
        <w:t>publicado en el Periódico Oficial número 27 Décimo Primera sección del 6 de julio del 2024)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02" w:right="4648"/>
      </w:pPr>
      <w:r>
        <w:rPr>
          <w:rFonts w:ascii="Arial" w:cs="Arial" w:eastAsia="Arial" w:hAnsi="Arial"/>
          <w:b/>
          <w:sz w:val="22"/>
          <w:szCs w:val="22"/>
        </w:rPr>
        <w:t>CAPÍTULO SEGUNDO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827" w:right="4171"/>
      </w:pPr>
      <w:r>
        <w:rPr>
          <w:rFonts w:ascii="Arial" w:cs="Arial" w:eastAsia="Arial" w:hAnsi="Arial"/>
          <w:b/>
          <w:sz w:val="22"/>
          <w:szCs w:val="22"/>
        </w:rPr>
        <w:t>DE LA PRIVACIÓN DE LA VIDA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 420.-  </w:t>
      </w:r>
      <w:r>
        <w:rPr>
          <w:rFonts w:ascii="Arial" w:cs="Arial" w:eastAsia="Arial" w:hAnsi="Arial"/>
          <w:sz w:val="22"/>
          <w:szCs w:val="22"/>
        </w:rPr>
        <w:t>Se  impondrá  pena  de  prisión de  tres  a  ocho  años  y multa  de  quinientas  a mil</w:t>
      </w:r>
      <w:r>
        <w:rPr>
          <w:rFonts w:ascii="Arial" w:cs="Arial" w:eastAsia="Arial" w:hAnsi="Arial"/>
          <w:sz w:val="22"/>
          <w:szCs w:val="22"/>
        </w:rPr>
        <w:t> quinientas veces el valor diario de la Unidad de Medida y Actualización vigente a quien: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9"/>
      </w:pPr>
      <w:r>
        <w:rPr>
          <w:rFonts w:ascii="Arial" w:cs="Arial" w:eastAsia="Arial" w:hAnsi="Arial"/>
          <w:sz w:val="22"/>
          <w:szCs w:val="22"/>
        </w:rPr>
        <w:t>I.          Dolosamente prive de la vida a un animal; y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720" w:left="1679" w:right="905"/>
      </w:pPr>
      <w:r>
        <w:rPr>
          <w:rFonts w:ascii="Arial" w:cs="Arial" w:eastAsia="Arial" w:hAnsi="Arial"/>
          <w:sz w:val="22"/>
          <w:szCs w:val="22"/>
        </w:rPr>
        <w:t>II.         Además de privar de la vida a un animal lo fotografíe, grave o videograbe y lo difunda por</w:t>
      </w:r>
      <w:r>
        <w:rPr>
          <w:rFonts w:ascii="Arial" w:cs="Arial" w:eastAsia="Arial" w:hAnsi="Arial"/>
          <w:sz w:val="22"/>
          <w:szCs w:val="22"/>
        </w:rPr>
        <w:t> cualquier medio.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Se incrementará la sanción en un tercio a la señalada en el presente artículo, cuando la privación de</w:t>
      </w:r>
      <w:r>
        <w:rPr>
          <w:rFonts w:ascii="Arial" w:cs="Arial" w:eastAsia="Arial" w:hAnsi="Arial"/>
          <w:sz w:val="22"/>
          <w:szCs w:val="22"/>
        </w:rPr>
        <w:t> la  vida  del  animal  sea  cometida  con  medios  violentos  como  armas,  sustancias  corrosivas  o</w:t>
      </w:r>
      <w:r>
        <w:rPr>
          <w:rFonts w:ascii="Arial" w:cs="Arial" w:eastAsia="Arial" w:hAnsi="Arial"/>
          <w:sz w:val="22"/>
          <w:szCs w:val="22"/>
        </w:rPr>
        <w:t> explosivos.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pict>
          <v:group coordorigin="1404,484" coordsize="9812,400" style="position:absolute;margin-left:70.194pt;margin-top:24.21pt;width:490.6pt;height:19.98pt;mso-position-horizontal-relative:page;mso-position-vertical-relative:paragraph;z-index:-8878">
            <v:shape coordorigin="1419,499" coordsize="9782,185" fillcolor="#D2D2D2" filled="t" path="m1419,684l11201,684,11201,499,1419,499,1419,684xe" stroked="f" style="position:absolute;left:1419;top:499;width:9782;height:185">
              <v:path arrowok="t"/>
              <v:fill/>
            </v:shape>
            <v:shape coordorigin="1419,684" coordsize="4210,185" fillcolor="#D2D2D2" filled="t" path="m1419,869l5629,869,5629,684,1419,684,1419,869xe" stroked="f" style="position:absolute;left:1419;top:684;width:4210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Podrá aplicarse como medida alterna de la sanción pecuniaria, que el sujeto activo acuda a terapias</w:t>
      </w:r>
      <w:r>
        <w:rPr>
          <w:rFonts w:ascii="Arial" w:cs="Arial" w:eastAsia="Arial" w:hAnsi="Arial"/>
          <w:sz w:val="22"/>
          <w:szCs w:val="22"/>
        </w:rPr>
        <w:t> psicológicas por el tiempo que la autoridad estime conveniente.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line="180" w:lineRule="exact"/>
        <w:ind w:left="599" w:right="920"/>
      </w:pPr>
      <w:r>
        <w:rPr>
          <w:rFonts w:ascii="Arial" w:cs="Arial" w:eastAsia="Arial" w:hAnsi="Arial"/>
          <w:b/>
          <w:sz w:val="16"/>
          <w:szCs w:val="16"/>
        </w:rPr>
        <w:t>(Numeral del artículo reformado mediante decreto número 1372, aprobado el 10 de diciembre de 2015 y publicado en el Periódico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1" w:line="180" w:lineRule="exact"/>
        <w:ind w:left="599" w:right="6436"/>
      </w:pPr>
      <w:r>
        <w:rPr>
          <w:rFonts w:ascii="Arial" w:cs="Arial" w:eastAsia="Arial" w:hAnsi="Arial"/>
          <w:b/>
          <w:position w:val="-1"/>
          <w:sz w:val="16"/>
          <w:szCs w:val="16"/>
        </w:rPr>
        <w:t>Oficial número 5 Cuarta Sección el 30 de enero de 2016)</w:t>
      </w:r>
      <w:r>
        <w:rPr>
          <w:rFonts w:ascii="Arial" w:cs="Arial" w:eastAsia="Arial" w:hAnsi="Arial"/>
          <w:position w:val="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6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0"/>
        <w:ind w:left="599" w:right="919"/>
      </w:pPr>
      <w:r>
        <w:pict>
          <v:group coordorigin="1404,24" coordsize="9812,400" style="position:absolute;margin-left:70.194pt;margin-top:1.19391pt;width:490.6pt;height:19.98pt;mso-position-horizontal-relative:page;mso-position-vertical-relative:paragraph;z-index:-8877">
            <v:shape coordorigin="1419,39" coordsize="9782,185" fillcolor="#D2D2D2" filled="t" path="m1419,224l11201,224,11201,39,1419,39,1419,224xe" stroked="f" style="position:absolute;left:1419;top:39;width:9782;height:185">
              <v:path arrowok="t"/>
              <v:fill/>
            </v:shape>
            <v:shape coordorigin="1419,224" coordsize="7009,185" fillcolor="#D2D2D2" filled="t" path="m1419,408l8428,408,8428,224,1419,224,1419,408xe" stroked="f" style="position:absolute;left:1419;top:224;width:7009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(Artículo  reformado mediante decreto  número  1619,  aprobado por  la LXIV Legislatura del Estado  el  19 de  agosto  del  2020 y</w:t>
      </w:r>
      <w:r>
        <w:rPr>
          <w:rFonts w:ascii="Arial" w:cs="Arial" w:eastAsia="Arial" w:hAnsi="Arial"/>
          <w:b/>
          <w:sz w:val="16"/>
          <w:szCs w:val="16"/>
        </w:rPr>
        <w:t> publicado en el Periódico Oficial número 39 Séptima Sección del 26 de septiembre del 2020)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0"/>
        <w:ind w:left="599" w:right="914"/>
      </w:pPr>
      <w:r>
        <w:pict>
          <v:group coordorigin="1404,24" coordsize="9812,400" style="position:absolute;margin-left:70.194pt;margin-top:1.19391pt;width:490.6pt;height:19.98pt;mso-position-horizontal-relative:page;mso-position-vertical-relative:paragraph;z-index:-8876">
            <v:shape coordorigin="1419,39" coordsize="9782,185" fillcolor="#D2D2D2" filled="t" path="m1419,224l11201,224,11201,39,1419,39,1419,224xe" stroked="f" style="position:absolute;left:1419;top:39;width:9782;height:185">
              <v:path arrowok="t"/>
              <v:fill/>
            </v:shape>
            <v:shape coordorigin="1419,224" coordsize="6171,185" fillcolor="#D2D2D2" filled="t" path="m1419,408l7590,408,7590,224,1419,224,1419,408xe" stroked="f" style="position:absolute;left:1419;top:224;width:6171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(Artículo reformado mediante decreto número 2286, aprobado por la LXV Legislatura del Estado el 13 de junio del 2024 y publicado</w:t>
      </w:r>
      <w:r>
        <w:rPr>
          <w:rFonts w:ascii="Arial" w:cs="Arial" w:eastAsia="Arial" w:hAnsi="Arial"/>
          <w:b/>
          <w:sz w:val="16"/>
          <w:szCs w:val="16"/>
        </w:rPr>
        <w:t> en el Periódico Oficial número 27 Décimo Primera sección del 6 de julio del 2024)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21" w:right="4667"/>
      </w:pPr>
      <w:r>
        <w:rPr>
          <w:rFonts w:ascii="Arial" w:cs="Arial" w:eastAsia="Arial" w:hAnsi="Arial"/>
          <w:b/>
          <w:sz w:val="22"/>
          <w:szCs w:val="22"/>
        </w:rPr>
        <w:t>CAPÍTULO TERCERO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356" w:right="3699"/>
      </w:pPr>
      <w:r>
        <w:rPr>
          <w:rFonts w:ascii="Arial" w:cs="Arial" w:eastAsia="Arial" w:hAnsi="Arial"/>
          <w:b/>
          <w:sz w:val="22"/>
          <w:szCs w:val="22"/>
        </w:rPr>
        <w:t>DEL ABUSO SEXUAL A LOS ANIMALES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421.</w:t>
      </w:r>
      <w:r>
        <w:rPr>
          <w:rFonts w:ascii="Arial" w:cs="Arial" w:eastAsia="Arial" w:hAnsi="Arial"/>
          <w:sz w:val="22"/>
          <w:szCs w:val="22"/>
        </w:rPr>
        <w:t>- Se castigará con cárcel de tres meses a un año y con multa de 200 a 800 veces el</w:t>
      </w:r>
      <w:r>
        <w:rPr>
          <w:rFonts w:ascii="Arial" w:cs="Arial" w:eastAsia="Arial" w:hAnsi="Arial"/>
          <w:sz w:val="22"/>
          <w:szCs w:val="22"/>
        </w:rPr>
        <w:t> valor de la Unidad de Medida y Actualización a quien: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300" w:val="left"/>
        </w:tabs>
        <w:jc w:val="both"/>
        <w:spacing w:before="32"/>
        <w:ind w:hanging="348" w:left="1307" w:right="903"/>
      </w:pPr>
      <w:r>
        <w:pict>
          <v:group coordorigin="1404,1030" coordsize="9812,812" style="position:absolute;margin-left:70.194pt;margin-top:51.4776pt;width:490.6pt;height:40.62pt;mso-position-horizontal-relative:page;mso-position-vertical-relative:paragraph;z-index:-8875">
            <v:shape coordorigin="1419,1045" coordsize="9782,182" fillcolor="#D2D2D2" filled="t" path="m1419,1227l11201,1227,11201,1045,1419,1045,1419,1227xe" stroked="f" style="position:absolute;left:1419;top:1045;width:9782;height:182">
              <v:path arrowok="t"/>
              <v:fill/>
            </v:shape>
            <v:shape coordorigin="1419,1227" coordsize="4210,185" fillcolor="#D2D2D2" filled="t" path="m1419,1412l5629,1412,5629,1227,1419,1227,1419,1412xe" stroked="f" style="position:absolute;left:1419;top:1227;width:4210;height:185">
              <v:path arrowok="t"/>
              <v:fill/>
            </v:shape>
            <v:shape coordorigin="1419,1412" coordsize="9782,206" fillcolor="#D2D2D2" filled="t" path="m1419,1618l11201,1618,11201,1412,1419,1412,1419,1618xe" stroked="f" style="position:absolute;left:1419;top:1412;width:9782;height:206">
              <v:path arrowok="t"/>
              <v:fill/>
            </v:shape>
            <v:shape coordorigin="1419,1618" coordsize="8795,209" fillcolor="#D2D2D2" filled="t" path="m1419,1827l10214,1827,10214,1618,1419,1618,1419,1827xe" stroked="f" style="position:absolute;left:1419;top:1618;width:879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Utilice a un animal vertebrado con fines sexuales, se entenderá dentro de la utilización del</w:t>
      </w:r>
      <w:r>
        <w:rPr>
          <w:rFonts w:ascii="Arial" w:cs="Arial" w:eastAsia="Arial" w:hAnsi="Arial"/>
          <w:sz w:val="22"/>
          <w:szCs w:val="22"/>
        </w:rPr>
        <w:t> animal con fines sexuales, quien practique actos de zoofilia con el animal, así mismo a quien</w:t>
      </w:r>
      <w:r>
        <w:rPr>
          <w:rFonts w:ascii="Arial" w:cs="Arial" w:eastAsia="Arial" w:hAnsi="Arial"/>
          <w:sz w:val="22"/>
          <w:szCs w:val="22"/>
        </w:rPr>
        <w:t> venda, distribuya, exhiba o difunda material pornográfico donde se utilicen animales con fines</w:t>
      </w:r>
      <w:r>
        <w:rPr>
          <w:rFonts w:ascii="Arial" w:cs="Arial" w:eastAsia="Arial" w:hAnsi="Arial"/>
          <w:sz w:val="22"/>
          <w:szCs w:val="22"/>
        </w:rPr>
        <w:t> sexuales.</w:t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599"/>
      </w:pPr>
      <w:r>
        <w:rPr>
          <w:rFonts w:ascii="Arial" w:cs="Arial" w:eastAsia="Arial" w:hAnsi="Arial"/>
          <w:b/>
          <w:sz w:val="16"/>
          <w:szCs w:val="16"/>
        </w:rPr>
        <w:t>(Numeral del artículo reformado mediante decreto número 1372, aprobado el 10 de diciembre de 2015 y publicado en el Periódico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16"/>
          <w:szCs w:val="16"/>
        </w:rPr>
        <w:t>Oficial número 5 Cuarta Sección el 30 de enero de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" w:line="200" w:lineRule="exact"/>
        <w:ind w:left="599" w:right="916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1619, aprobado por la LXIV Legislatura del Estado el 19 de agosto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39 Séptima Sección del 26 de septiembre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06" w:right="4751"/>
      </w:pPr>
      <w:r>
        <w:rPr>
          <w:rFonts w:ascii="Arial" w:cs="Arial" w:eastAsia="Arial" w:hAnsi="Arial"/>
          <w:b/>
          <w:sz w:val="22"/>
          <w:szCs w:val="22"/>
        </w:rPr>
        <w:t>CAPÍTULO CUARTO</w:t>
      </w:r>
      <w:r>
        <w:rPr>
          <w:rFonts w:ascii="Arial" w:cs="Arial" w:eastAsia="Arial" w:hAnsi="Arial"/>
          <w:b/>
          <w:sz w:val="22"/>
          <w:szCs w:val="22"/>
        </w:rPr>
        <w:t> EXCLUYENTES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left"/>
        <w:spacing w:before="5" w:line="500" w:lineRule="atLeast"/>
        <w:ind w:hanging="360" w:left="959" w:right="1221"/>
      </w:pPr>
      <w:r>
        <w:rPr>
          <w:rFonts w:ascii="Arial" w:cs="Arial" w:eastAsia="Arial" w:hAnsi="Arial"/>
          <w:b/>
          <w:sz w:val="22"/>
          <w:szCs w:val="22"/>
        </w:rPr>
        <w:t>ARTÍCULO 422.- </w:t>
      </w:r>
      <w:r>
        <w:rPr>
          <w:rFonts w:ascii="Arial" w:cs="Arial" w:eastAsia="Arial" w:hAnsi="Arial"/>
          <w:sz w:val="22"/>
          <w:szCs w:val="22"/>
        </w:rPr>
        <w:t>Son excluyentes de responsabilidad de lo dispuesto en los artículos anteriores:</w:t>
      </w:r>
      <w:r>
        <w:rPr>
          <w:rFonts w:ascii="Arial" w:cs="Arial" w:eastAsia="Arial" w:hAnsi="Arial"/>
          <w:sz w:val="22"/>
          <w:szCs w:val="22"/>
        </w:rPr>
        <w:t> I.</w:t>
        <w:tab/>
      </w:r>
      <w:r>
        <w:rPr>
          <w:rFonts w:ascii="Arial" w:cs="Arial" w:eastAsia="Arial" w:hAnsi="Arial"/>
          <w:sz w:val="22"/>
          <w:szCs w:val="22"/>
        </w:rPr>
        <w:t>La muerte o mutilación de un animal vertebrado resultado de actividades lícitas.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959"/>
      </w:pPr>
      <w:r>
        <w:rPr>
          <w:rFonts w:ascii="Arial" w:cs="Arial" w:eastAsia="Arial" w:hAnsi="Arial"/>
          <w:sz w:val="22"/>
          <w:szCs w:val="22"/>
        </w:rPr>
        <w:t>II.         La muerte o mutilación de un animal vertebrado que constituya plaga.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425" w:left="1307" w:right="905"/>
      </w:pPr>
      <w:r>
        <w:rPr>
          <w:rFonts w:ascii="Arial" w:cs="Arial" w:eastAsia="Arial" w:hAnsi="Arial"/>
          <w:sz w:val="22"/>
          <w:szCs w:val="22"/>
        </w:rPr>
        <w:t>III.   La  muerte  o  mutilación  de  un  animal  vertebrado  por  causa  justificada  o  cuidado  de  un</w:t>
      </w:r>
      <w:r>
        <w:rPr>
          <w:rFonts w:ascii="Arial" w:cs="Arial" w:eastAsia="Arial" w:hAnsi="Arial"/>
          <w:sz w:val="22"/>
          <w:szCs w:val="22"/>
        </w:rPr>
        <w:t> especialista o persona debidamente autorizada y que cuente con conocimientos técnicos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307"/>
      </w:pPr>
      <w:r>
        <w:rPr>
          <w:rFonts w:ascii="Arial" w:cs="Arial" w:eastAsia="Arial" w:hAnsi="Arial"/>
          <w:sz w:val="22"/>
          <w:szCs w:val="22"/>
        </w:rPr>
        <w:t>la materia.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959"/>
      </w:pPr>
      <w:r>
        <w:pict>
          <v:group coordorigin="1404,238" coordsize="9812,398" style="position:absolute;margin-left:70.194pt;margin-top:11.8979pt;width:490.6pt;height:19.88pt;mso-position-horizontal-relative:page;mso-position-vertical-relative:paragraph;z-index:-8874">
            <v:shape coordorigin="1419,253" coordsize="9782,185" fillcolor="#D2D2D2" filled="t" path="m1419,438l11201,438,11201,253,1419,253,1419,438xe" stroked="f" style="position:absolute;left:1419;top:253;width:9782;height:185">
              <v:path arrowok="t"/>
              <v:fill/>
            </v:shape>
            <v:shape coordorigin="1419,438" coordsize="4210,183" fillcolor="#D2D2D2" filled="t" path="m1419,621l5629,621,5629,438,1419,438,1419,621xe" stroked="f" style="position:absolute;left:1419;top:438;width:4210;height:183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IV.       El sacrificio de un animal vertebrado para consumo humano.</w:t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599"/>
      </w:pPr>
      <w:r>
        <w:rPr>
          <w:rFonts w:ascii="Arial" w:cs="Arial" w:eastAsia="Arial" w:hAnsi="Arial"/>
          <w:b/>
          <w:sz w:val="16"/>
          <w:szCs w:val="16"/>
        </w:rPr>
        <w:t>(Numeral del artículo reformado mediante decreto número 1372, aprobado el 10 de diciembre de 2015 y publicado en el Periódico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80" w:lineRule="exact"/>
        <w:ind w:left="599"/>
      </w:pPr>
      <w:r>
        <w:rPr>
          <w:rFonts w:ascii="Arial" w:cs="Arial" w:eastAsia="Arial" w:hAnsi="Arial"/>
          <w:b/>
          <w:sz w:val="16"/>
          <w:szCs w:val="16"/>
        </w:rPr>
        <w:t>Oficial número 5 Cuarta Sección el 30 de enero de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b/>
          <w:position w:val="-1"/>
          <w:sz w:val="22"/>
          <w:szCs w:val="22"/>
        </w:rPr>
        <w:t>ARTÍCULO 423.- </w:t>
      </w:r>
      <w:r>
        <w:rPr>
          <w:rFonts w:ascii="Arial" w:cs="Arial" w:eastAsia="Arial" w:hAnsi="Arial"/>
          <w:position w:val="-1"/>
          <w:sz w:val="22"/>
          <w:szCs w:val="22"/>
        </w:rPr>
        <w:t>Los delitos previstos en este título se perseguirán de oficio.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9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0"/>
        <w:ind w:left="599"/>
      </w:pPr>
      <w:r>
        <w:rPr>
          <w:rFonts w:ascii="Arial" w:cs="Arial" w:eastAsia="Arial" w:hAnsi="Arial"/>
          <w:b/>
          <w:sz w:val="16"/>
          <w:szCs w:val="16"/>
        </w:rPr>
        <w:t>(Numeral del artículo reformado mediante decreto número 1372, aprobado el 10 de diciembre de 2015 y publicado en el Periódico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line="160" w:lineRule="exact"/>
        <w:ind w:left="599"/>
      </w:pPr>
      <w:r>
        <w:pict>
          <v:group coordorigin="1404,-200" coordsize="9812,397" style="position:absolute;margin-left:70.194pt;margin-top:-10.0053pt;width:490.6pt;height:19.86pt;mso-position-horizontal-relative:page;mso-position-vertical-relative:paragraph;z-index:-8873">
            <v:shape coordorigin="1419,-185" coordsize="9782,185" fillcolor="#D2D2D2" filled="t" path="m1419,0l11201,0,11201,-185,1419,-185,1419,0xe" stroked="f" style="position:absolute;left:1419;top:-185;width:9782;height:185">
              <v:path arrowok="t"/>
              <v:fill/>
            </v:shape>
            <v:shape coordorigin="1419,0" coordsize="4210,182" fillcolor="#D2D2D2" filled="t" path="m1419,182l5629,182,5629,0,1419,0,1419,182xe" stroked="f" style="position:absolute;left:1419;top:0;width:4210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position w:val="-1"/>
          <w:sz w:val="16"/>
          <w:szCs w:val="16"/>
        </w:rPr>
        <w:t>Oficial número 5 Cuarta Sección el 30 de enero de 2016)</w:t>
      </w:r>
      <w:r>
        <w:rPr>
          <w:rFonts w:ascii="Arial" w:cs="Arial" w:eastAsia="Arial" w:hAnsi="Arial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before="18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4" w:line="180" w:lineRule="exact"/>
        <w:ind w:left="599" w:right="913"/>
      </w:pPr>
      <w:r>
        <w:pict>
          <v:group coordorigin="1404,23" coordsize="9812,397" style="position:absolute;margin-left:70.194pt;margin-top:1.17pt;width:490.6pt;height:19.86pt;mso-position-horizontal-relative:page;mso-position-vertical-relative:paragraph;z-index:-8872">
            <v:shape coordorigin="1419,38" coordsize="9782,185" fillcolor="#D2D2D2" filled="t" path="m1419,223l11201,223,11201,38,1419,38,1419,223xe" stroked="f" style="position:absolute;left:1419;top:38;width:9782;height:185">
              <v:path arrowok="t"/>
              <v:fill/>
            </v:shape>
            <v:shape coordorigin="1419,223" coordsize="6171,182" fillcolor="#D2D2D2" filled="t" path="m1419,406l7590,406,7590,223,1419,223,1419,406xe" stroked="f" style="position:absolute;left:1419;top:223;width:6171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(Artículo reformado mediante decreto número 2286, aprobado por la LXV Legislatura del Estado el 13 de junio del 2024 y publicado</w:t>
      </w:r>
      <w:r>
        <w:rPr>
          <w:rFonts w:ascii="Arial" w:cs="Arial" w:eastAsia="Arial" w:hAnsi="Arial"/>
          <w:b/>
          <w:sz w:val="16"/>
          <w:szCs w:val="16"/>
        </w:rPr>
        <w:t> en el Periódico Oficial número 27 Décimo Primera sección del 6 de julio del 2024)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21" w:right="4367"/>
      </w:pPr>
      <w:r>
        <w:rPr>
          <w:rFonts w:ascii="Arial" w:cs="Arial" w:eastAsia="Arial" w:hAnsi="Arial"/>
          <w:b/>
          <w:sz w:val="22"/>
          <w:szCs w:val="22"/>
        </w:rPr>
        <w:t>TÍTULO VIGÉSIMO QUINTO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855" w:right="3197"/>
      </w:pPr>
      <w:r>
        <w:pict>
          <v:group coordorigin="1404,238" coordsize="9812,398" style="position:absolute;margin-left:70.194pt;margin-top:11.9249pt;width:490.6pt;height:19.884pt;mso-position-horizontal-relative:page;mso-position-vertical-relative:paragraph;z-index:-8871">
            <v:shape coordorigin="1419,253" coordsize="9782,183" fillcolor="#D2D2D2" filled="t" path="m1419,436l11201,436,11201,253,1419,253,1419,436xe" stroked="f" style="position:absolute;left:1419;top:253;width:9782;height:183">
              <v:path arrowok="t"/>
              <v:fill/>
            </v:shape>
            <v:shape coordorigin="1419,436" coordsize="1315,185" fillcolor="#D2D2D2" filled="t" path="m1419,621l2734,621,2734,436,1419,436,1419,621xe" stroked="f" style="position:absolute;left:1419;top:436;width:1315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DELITOS CONTRA LA LIBERTAD DE EXPRESIÓN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ind w:left="599" w:right="915"/>
      </w:pPr>
      <w:r>
        <w:rPr>
          <w:rFonts w:ascii="Arial" w:cs="Arial" w:eastAsia="Arial" w:hAnsi="Arial"/>
          <w:b/>
          <w:sz w:val="16"/>
          <w:szCs w:val="16"/>
        </w:rPr>
        <w:t>(Título adicionado mediante decreto 2016, aprobado el 11 de agosto del 2016 y publicado en el Periódico Oficial Extra del 3 de</w:t>
      </w:r>
      <w:r>
        <w:rPr>
          <w:rFonts w:ascii="Arial" w:cs="Arial" w:eastAsia="Arial" w:hAnsi="Arial"/>
          <w:b/>
          <w:sz w:val="16"/>
          <w:szCs w:val="16"/>
        </w:rPr>
        <w:t> octubre del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424.- </w:t>
      </w:r>
      <w:r>
        <w:rPr>
          <w:rFonts w:ascii="Arial" w:cs="Arial" w:eastAsia="Arial" w:hAnsi="Arial"/>
          <w:sz w:val="22"/>
          <w:szCs w:val="22"/>
        </w:rPr>
        <w:t>Se aplicará la pena de seis meses a cuatro años de prisión ymulta de cincuenta a</w:t>
      </w:r>
      <w:r>
        <w:rPr>
          <w:rFonts w:ascii="Arial" w:cs="Arial" w:eastAsia="Arial" w:hAnsi="Arial"/>
          <w:sz w:val="22"/>
          <w:szCs w:val="22"/>
        </w:rPr>
        <w:t> doscientas unidades de medida de actualización:</w:t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2"/>
          <w:szCs w:val="22"/>
        </w:rPr>
        <w:tabs>
          <w:tab w:pos="1660" w:val="left"/>
        </w:tabs>
        <w:jc w:val="both"/>
        <w:ind w:hanging="720" w:left="1679" w:right="902"/>
      </w:pPr>
      <w:r>
        <w:rPr>
          <w:rFonts w:ascii="Calibri" w:cs="Calibri" w:eastAsia="Calibri" w:hAnsi="Calibri"/>
          <w:sz w:val="22"/>
          <w:szCs w:val="22"/>
        </w:rPr>
        <w:t>I.</w:t>
        <w:tab/>
      </w:r>
      <w:r>
        <w:rPr>
          <w:rFonts w:ascii="Calibri" w:cs="Calibri" w:eastAsia="Calibri" w:hAnsi="Calibri"/>
          <w:sz w:val="22"/>
          <w:szCs w:val="22"/>
        </w:rPr>
        <w:t>A quien por sí o por interpósita persona, utilizando la violencia física o moral, evite que se ejerza</w:t>
      </w:r>
      <w:r>
        <w:rPr>
          <w:rFonts w:ascii="Calibri" w:cs="Calibri" w:eastAsia="Calibri" w:hAnsi="Calibri"/>
          <w:sz w:val="22"/>
          <w:szCs w:val="22"/>
        </w:rPr>
        <w:t> la actividad del periodista. Para efectos de esta fracción se entenderá por periodista toda persona</w:t>
      </w:r>
      <w:r>
        <w:rPr>
          <w:rFonts w:ascii="Calibri" w:cs="Calibri" w:eastAsia="Calibri" w:hAnsi="Calibri"/>
          <w:sz w:val="22"/>
          <w:szCs w:val="22"/>
        </w:rPr>
        <w:t> que  hace  del  ejercicio  de  las  libertades  de  expresión  y/o  información  su  actividad  principal  o</w:t>
      </w:r>
      <w:r>
        <w:rPr>
          <w:rFonts w:ascii="Calibri" w:cs="Calibri" w:eastAsia="Calibri" w:hAnsi="Calibri"/>
          <w:sz w:val="22"/>
          <w:szCs w:val="22"/>
        </w:rPr>
        <w:t> complementaria, entendida como la actividad de buscar y difundir información a la sociedad, y</w:t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hanging="720" w:left="1679" w:right="900"/>
        <w:sectPr>
          <w:pgNumType w:start="140"/>
          <w:pgMar w:bottom="280" w:footer="839" w:header="649" w:left="820" w:right="100" w:top="1600"/>
          <w:footerReference r:id="rId10" w:type="default"/>
          <w:pgSz w:h="15860" w:w="12260"/>
        </w:sectPr>
      </w:pPr>
      <w:r>
        <w:rPr>
          <w:rFonts w:ascii="Calibri" w:cs="Calibri" w:eastAsia="Calibri" w:hAnsi="Calibri"/>
          <w:b/>
          <w:sz w:val="22"/>
          <w:szCs w:val="22"/>
        </w:rPr>
        <w:t>II.           </w:t>
      </w:r>
      <w:r>
        <w:rPr>
          <w:rFonts w:ascii="Calibri" w:cs="Calibri" w:eastAsia="Calibri" w:hAnsi="Calibri"/>
          <w:sz w:val="22"/>
          <w:szCs w:val="22"/>
        </w:rPr>
        <w:t>A  quien  por sí o  por interpósita persona obstaculice,  impida o  por cualquier medio  reprima la</w:t>
      </w:r>
      <w:r>
        <w:rPr>
          <w:rFonts w:ascii="Calibri" w:cs="Calibri" w:eastAsia="Calibri" w:hAnsi="Calibri"/>
          <w:sz w:val="22"/>
          <w:szCs w:val="22"/>
        </w:rPr>
        <w:t> publicación,  producción,  distribución,  circulación  o  difusión  de  algún  medio  de  información</w:t>
      </w:r>
      <w:r>
        <w:rPr>
          <w:rFonts w:ascii="Calibri" w:cs="Calibri" w:eastAsia="Calibri" w:hAnsi="Calibri"/>
          <w:sz w:val="22"/>
          <w:szCs w:val="22"/>
        </w:rPr>
        <w:t> </w:t>
      </w:r>
      <w:r>
        <w:rPr>
          <w:rFonts w:ascii="Calibri" w:cs="Calibri" w:eastAsia="Calibri" w:hAnsi="Calibri"/>
          <w:b/>
          <w:sz w:val="22"/>
          <w:szCs w:val="22"/>
        </w:rPr>
        <w:t>escrito, impreso, digital o radiofónico.</w:t>
      </w:r>
      <w:r>
        <w:rPr>
          <w:rFonts w:ascii="Calibri" w:cs="Calibri" w:eastAsia="Calibri" w:hAnsi="Calibri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40"/>
        <w:ind w:left="959"/>
      </w:pPr>
      <w:r>
        <w:rPr>
          <w:rFonts w:ascii="Arial" w:cs="Arial" w:eastAsia="Arial" w:hAnsi="Arial"/>
          <w:b/>
          <w:sz w:val="16"/>
          <w:szCs w:val="16"/>
        </w:rPr>
        <w:t>(Artículo adicionado mediante decreto 2016, aprobado el 11 de agosto del 2016 y publicado en el Periódico Oficial Extra del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rFonts w:ascii="Arial" w:cs="Arial" w:eastAsia="Arial" w:hAnsi="Arial"/>
          <w:sz w:val="16"/>
          <w:szCs w:val="16"/>
        </w:rPr>
        <w:jc w:val="left"/>
        <w:spacing w:before="1"/>
        <w:ind w:left="959"/>
      </w:pPr>
      <w:r>
        <w:pict>
          <v:group coordorigin="1764,-198" coordsize="9452,397" style="position:absolute;margin-left:88.194pt;margin-top:-9.87609pt;width:472.6pt;height:19.86pt;mso-position-horizontal-relative:page;mso-position-vertical-relative:paragraph;z-index:-8870">
            <v:shape coordorigin="1779,-183" coordsize="9422,182" fillcolor="#D2D2D2" filled="t" path="m1779,0l11201,0,11201,-183,1779,-183,1779,0xe" stroked="f" style="position:absolute;left:1779;top:-183;width:9422;height:182">
              <v:path arrowok="t"/>
              <v:fill/>
            </v:shape>
            <v:shape coordorigin="1779,0" coordsize="1680,185" fillcolor="#D2D2D2" filled="t" path="m1779,185l3459,185,3459,0,1779,0,1779,185xe" stroked="f" style="position:absolute;left:1779;top:0;width:1680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6"/>
          <w:szCs w:val="16"/>
        </w:rPr>
        <w:t>3 de octubre del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500" w:lineRule="atLeast"/>
        <w:ind w:left="599" w:right="926"/>
      </w:pPr>
      <w:r>
        <w:pict>
          <v:group coordorigin="1404,990" coordsize="9812,397" style="position:absolute;margin-left:70.194pt;margin-top:49.5189pt;width:490.6pt;height:19.86pt;mso-position-horizontal-relative:page;mso-position-vertical-relative:paragraph;z-index:-8869">
            <v:shape coordorigin="1419,1005" coordsize="9782,185" fillcolor="#D2D2D2" filled="t" path="m1419,1190l11201,1190,11201,1005,1419,1005,1419,1190xe" stroked="f" style="position:absolute;left:1419;top:1005;width:9782;height:185">
              <v:path arrowok="t"/>
              <v:fill/>
            </v:shape>
            <v:shape coordorigin="1419,1190" coordsize="1315,182" fillcolor="#D2D2D2" filled="t" path="m1419,1373l2734,1373,2734,1190,1419,1190,1419,1373xe" stroked="f" style="position:absolute;left:1419;top:1190;width:1315;height:182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425.- </w:t>
      </w:r>
      <w:r>
        <w:rPr>
          <w:rFonts w:ascii="Arial" w:cs="Arial" w:eastAsia="Arial" w:hAnsi="Arial"/>
          <w:sz w:val="22"/>
          <w:szCs w:val="22"/>
        </w:rPr>
        <w:t>Si quien realiza el acto fuera un servidor público, se aumentará la sanción un año.</w:t>
      </w:r>
      <w:r>
        <w:rPr>
          <w:rFonts w:ascii="Arial" w:cs="Arial" w:eastAsia="Arial" w:hAnsi="Arial"/>
          <w:sz w:val="22"/>
          <w:szCs w:val="22"/>
        </w:rPr>
        <w:t> Los delitos contenidos en este Título se perseguirán por querella.</w:t>
      </w:r>
    </w:p>
    <w:p>
      <w:pPr>
        <w:rPr>
          <w:rFonts w:ascii="Arial" w:cs="Arial" w:eastAsia="Arial" w:hAnsi="Arial"/>
          <w:sz w:val="16"/>
          <w:szCs w:val="16"/>
        </w:rPr>
        <w:jc w:val="both"/>
        <w:spacing w:before="4" w:line="180" w:lineRule="exact"/>
        <w:ind w:left="599" w:right="917"/>
      </w:pPr>
      <w:r>
        <w:rPr>
          <w:rFonts w:ascii="Arial" w:cs="Arial" w:eastAsia="Arial" w:hAnsi="Arial"/>
          <w:b/>
          <w:sz w:val="16"/>
          <w:szCs w:val="16"/>
        </w:rPr>
        <w:t>(Artículo adicionado mediante decreto 2016, aprobado el 11 de agosto del 2016 y publicado en el Periódico Oficial Extra del 3 de</w:t>
      </w:r>
      <w:r>
        <w:rPr>
          <w:rFonts w:ascii="Arial" w:cs="Arial" w:eastAsia="Arial" w:hAnsi="Arial"/>
          <w:b/>
          <w:sz w:val="16"/>
          <w:szCs w:val="16"/>
        </w:rPr>
        <w:t> octubre del 2016)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426.- </w:t>
      </w:r>
      <w:r>
        <w:rPr>
          <w:rFonts w:ascii="Arial" w:cs="Arial" w:eastAsia="Arial" w:hAnsi="Arial"/>
          <w:sz w:val="22"/>
          <w:szCs w:val="22"/>
        </w:rPr>
        <w:t>Cuando se cometa un delito doloso en contra del cónyuge de un periodista o de</w:t>
      </w:r>
      <w:r>
        <w:rPr>
          <w:rFonts w:ascii="Arial" w:cs="Arial" w:eastAsia="Arial" w:hAnsi="Arial"/>
          <w:sz w:val="22"/>
          <w:szCs w:val="22"/>
        </w:rPr>
        <w:t> sus parientes sin limitación de grado en línea recta o colateral hasta el cuarto grado, con la intención</w:t>
      </w:r>
      <w:r>
        <w:rPr>
          <w:rFonts w:ascii="Arial" w:cs="Arial" w:eastAsia="Arial" w:hAnsi="Arial"/>
          <w:sz w:val="22"/>
          <w:szCs w:val="22"/>
        </w:rPr>
        <w:t> de obstaculizar, afectar, limitar o menoscabar el derecho a la información o las libertades de expresión</w:t>
      </w:r>
      <w:r>
        <w:rPr>
          <w:rFonts w:ascii="Arial" w:cs="Arial" w:eastAsia="Arial" w:hAnsi="Arial"/>
          <w:sz w:val="22"/>
          <w:szCs w:val="22"/>
        </w:rPr>
        <w:t> o de imprenta, se aumentará hasta en un tercio la pena establecida para tal delito.</w:t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599" w:right="910"/>
      </w:pPr>
      <w:r>
        <w:pict>
          <v:group coordorigin="1404,23" coordsize="9812,443" style="position:absolute;margin-left:70.194pt;margin-top:1.14pt;width:490.6pt;height:22.14pt;mso-position-horizontal-relative:page;mso-position-vertical-relative:paragraph;z-index:-8868">
            <v:shape coordorigin="1419,38" coordsize="9782,206" fillcolor="#D2D2D2" filled="t" path="m1419,244l11201,244,11201,38,1419,38,1419,244xe" stroked="f" style="position:absolute;left:1419;top:38;width:9782;height:206">
              <v:path arrowok="t"/>
              <v:fill/>
            </v:shape>
            <v:shape coordorigin="1419,244" coordsize="7835,206" fillcolor="#D2D2D2" filled="t" path="m1419,451l9254,451,9254,244,1419,244,1419,451xe" stroked="f" style="position:absolute;left:1419;top:244;width:783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1624, aprobado por la LXIII Legislatura el 25 de septiembre de 2018,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45 Novena Sección del 10 de noviembre del 2018).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76" w:right="4421"/>
      </w:pPr>
      <w:r>
        <w:rPr>
          <w:rFonts w:ascii="Arial" w:cs="Arial" w:eastAsia="Arial" w:hAnsi="Arial"/>
          <w:b/>
          <w:sz w:val="22"/>
          <w:szCs w:val="22"/>
        </w:rPr>
        <w:t>TÍTULO VIGÉSIMO SEXTO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879" w:right="3224"/>
      </w:pPr>
      <w:r>
        <w:pict>
          <v:group coordorigin="1485,238" coordsize="9646,649" style="position:absolute;margin-left:74.274pt;margin-top:11.9189pt;width:482.32pt;height:32.46pt;mso-position-horizontal-relative:page;mso-position-vertical-relative:paragraph;z-index:-8867">
            <v:shape coordorigin="1500,253" coordsize="9616,206" fillcolor="#D2D2D2" filled="t" path="m1500,460l11117,460,11117,253,1500,253,1500,460xe" stroked="f" style="position:absolute;left:1500;top:253;width:9616;height:206">
              <v:path arrowok="t"/>
              <v:fill/>
            </v:shape>
            <v:shape coordorigin="1524,460" coordsize="9568,206" fillcolor="#D2D2D2" filled="t" path="m1524,666l11093,666,11093,460,1524,460,1524,666xe" stroked="f" style="position:absolute;left:1524;top:460;width:9568;height:206">
              <v:path arrowok="t"/>
              <v:fill/>
            </v:shape>
            <v:shape coordorigin="5187,666" coordsize="2242,206" fillcolor="#D2D2D2" filled="t" path="m5187,873l7429,873,7429,666,5187,666,5187,873xe" stroked="f" style="position:absolute;left:5187;top:666;width:2242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DELITOS EN MATERIA DE LAVADO DE ACTIVOS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680" w:right="997"/>
      </w:pPr>
      <w:r>
        <w:rPr>
          <w:rFonts w:ascii="Arial" w:cs="Arial" w:eastAsia="Arial" w:hAnsi="Arial"/>
          <w:b/>
          <w:sz w:val="18"/>
          <w:szCs w:val="18"/>
        </w:rPr>
        <w:t>(Título y artículos 427, 428, 429, 430, 431, 432 y 433 adicionados mediante decreto número 1627, aprobado por la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left="671" w:right="1024"/>
      </w:pPr>
      <w:r>
        <w:rPr>
          <w:rFonts w:ascii="Arial" w:cs="Arial" w:eastAsia="Arial" w:hAnsi="Arial"/>
          <w:b/>
          <w:sz w:val="18"/>
          <w:szCs w:val="18"/>
        </w:rPr>
        <w:t>LXIII Legislatura el 25 de septiembre del 2018 y publicado en el Periódico Oficial número 45 Novena Sección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left="4334" w:right="4680"/>
      </w:pPr>
      <w:r>
        <w:rPr>
          <w:rFonts w:ascii="Arial" w:cs="Arial" w:eastAsia="Arial" w:hAnsi="Arial"/>
          <w:b/>
          <w:sz w:val="18"/>
          <w:szCs w:val="18"/>
        </w:rPr>
        <w:t>10 de noviembre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2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427.- </w:t>
      </w:r>
      <w:r>
        <w:rPr>
          <w:rFonts w:ascii="Arial" w:cs="Arial" w:eastAsia="Arial" w:hAnsi="Arial"/>
          <w:sz w:val="22"/>
          <w:szCs w:val="22"/>
        </w:rPr>
        <w:t>Se impondrá de cinco a quince años de prisión y de mil a cinco mil días multa al</w:t>
      </w:r>
      <w:r>
        <w:rPr>
          <w:rFonts w:ascii="Arial" w:cs="Arial" w:eastAsia="Arial" w:hAnsi="Arial"/>
          <w:sz w:val="22"/>
          <w:szCs w:val="22"/>
        </w:rPr>
        <w:t> que, por sí o por interpósita persona:</w:t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ind w:hanging="720" w:left="1679" w:right="907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Convierta,  transfiera  o transporte recursos,  derechos  o  bienes de cualquier  naturaleza</w:t>
      </w:r>
      <w:r>
        <w:rPr>
          <w:rFonts w:ascii="Arial" w:cs="Arial" w:eastAsia="Arial" w:hAnsi="Arial"/>
          <w:sz w:val="22"/>
          <w:szCs w:val="22"/>
        </w:rPr>
        <w:t> cuando  tenga  conocimiento  de  que  proceden  o  representan  el  producto  de  actividad</w:t>
      </w:r>
      <w:r>
        <w:rPr>
          <w:rFonts w:ascii="Arial" w:cs="Arial" w:eastAsia="Arial" w:hAnsi="Arial"/>
          <w:sz w:val="22"/>
          <w:szCs w:val="22"/>
        </w:rPr>
        <w:t> delictiva;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9" w:right="902"/>
      </w:pPr>
      <w:r>
        <w:rPr>
          <w:rFonts w:ascii="Arial" w:cs="Arial" w:eastAsia="Arial" w:hAnsi="Arial"/>
          <w:sz w:val="22"/>
          <w:szCs w:val="22"/>
        </w:rPr>
        <w:t>II.         Adquiera, posea, tenga, custodie, utilice, administre o invierta recursos, derechos o bienes</w:t>
      </w:r>
      <w:r>
        <w:rPr>
          <w:rFonts w:ascii="Arial" w:cs="Arial" w:eastAsia="Arial" w:hAnsi="Arial"/>
          <w:sz w:val="22"/>
          <w:szCs w:val="22"/>
        </w:rPr>
        <w:t> de cualquier naturaleza cuando tenga conocimiento de que proceden o representan el</w:t>
      </w:r>
      <w:r>
        <w:rPr>
          <w:rFonts w:ascii="Arial" w:cs="Arial" w:eastAsia="Arial" w:hAnsi="Arial"/>
          <w:sz w:val="22"/>
          <w:szCs w:val="22"/>
        </w:rPr>
        <w:t> producto de cualquier actividad delictiva, y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9" w:right="904"/>
      </w:pPr>
      <w:r>
        <w:rPr>
          <w:rFonts w:ascii="Arial" w:cs="Arial" w:eastAsia="Arial" w:hAnsi="Arial"/>
          <w:sz w:val="22"/>
          <w:szCs w:val="22"/>
        </w:rPr>
        <w:t>III.        Oculte, encubra o pretenda ocultar o encubrir la naturaleza, origen, ubicación, destino,</w:t>
      </w:r>
      <w:r>
        <w:rPr>
          <w:rFonts w:ascii="Arial" w:cs="Arial" w:eastAsia="Arial" w:hAnsi="Arial"/>
          <w:sz w:val="22"/>
          <w:szCs w:val="22"/>
        </w:rPr>
        <w:t> movimiento,  propiedad,  titularidad  o  beneficiario  final  de  recursos,  derechos  o  bienes,</w:t>
      </w:r>
      <w:r>
        <w:rPr>
          <w:rFonts w:ascii="Arial" w:cs="Arial" w:eastAsia="Arial" w:hAnsi="Arial"/>
          <w:sz w:val="22"/>
          <w:szCs w:val="22"/>
        </w:rPr>
        <w:t> cuando  tenga  conocimiento  de  que  proceden  o  representan  el  producto  de  actividad</w:t>
      </w:r>
      <w:r>
        <w:rPr>
          <w:rFonts w:ascii="Arial" w:cs="Arial" w:eastAsia="Arial" w:hAnsi="Arial"/>
          <w:sz w:val="22"/>
          <w:szCs w:val="22"/>
        </w:rPr>
        <w:t> delictiva;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El  conocimiento,  la  intención  o  finalidad  requeridos  como  elementos  subjetivos  de  las  conductas</w:t>
      </w:r>
      <w:r>
        <w:rPr>
          <w:rFonts w:ascii="Arial" w:cs="Arial" w:eastAsia="Arial" w:hAnsi="Arial"/>
          <w:sz w:val="22"/>
          <w:szCs w:val="22"/>
        </w:rPr>
        <w:t> previstas en este artículo podrán inferirse de indicios y de elementos objetivos directos o indirectos</w:t>
      </w:r>
      <w:r>
        <w:rPr>
          <w:rFonts w:ascii="Arial" w:cs="Arial" w:eastAsia="Arial" w:hAnsi="Arial"/>
          <w:sz w:val="22"/>
          <w:szCs w:val="22"/>
        </w:rPr>
        <w:t> en cada caso.</w:t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5101"/>
      </w:pPr>
      <w:r>
        <w:rPr>
          <w:rFonts w:ascii="Arial" w:cs="Arial" w:eastAsia="Arial" w:hAnsi="Arial"/>
          <w:sz w:val="22"/>
          <w:szCs w:val="22"/>
        </w:rPr>
        <w:t>La actividad delictiva precedente deberá ser demostrada: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9"/>
      </w:pPr>
      <w:r>
        <w:rPr>
          <w:rFonts w:ascii="Arial" w:cs="Arial" w:eastAsia="Arial" w:hAnsi="Arial"/>
          <w:sz w:val="22"/>
          <w:szCs w:val="22"/>
        </w:rPr>
        <w:t>a)   Con la sentencia ejecutoriada del delito o delitos precedentes; o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1319" w:right="907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b)   A través de indicios de dicha actividad y la acreditación de la inexistencia de la licitud del</w:t>
      </w:r>
      <w:r>
        <w:rPr>
          <w:rFonts w:ascii="Arial" w:cs="Arial" w:eastAsia="Arial" w:hAnsi="Arial"/>
          <w:sz w:val="22"/>
          <w:szCs w:val="22"/>
        </w:rPr>
        <w:t> origen de los recursos, derechos o bienes de que se trate.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428.- </w:t>
      </w:r>
      <w:r>
        <w:rPr>
          <w:rFonts w:ascii="Arial" w:cs="Arial" w:eastAsia="Arial" w:hAnsi="Arial"/>
          <w:sz w:val="22"/>
          <w:szCs w:val="22"/>
        </w:rPr>
        <w:t>A quien mediante el asesoramiento a otro, fomente, preste ayuda, auxilie o colabore</w:t>
      </w:r>
      <w:r>
        <w:rPr>
          <w:rFonts w:ascii="Arial" w:cs="Arial" w:eastAsia="Arial" w:hAnsi="Arial"/>
          <w:sz w:val="22"/>
          <w:szCs w:val="22"/>
        </w:rPr>
        <w:t> para la comisión de alguna de las conductas previstas en artículo 427 de este Código, se le aplicará</w:t>
      </w:r>
      <w:r>
        <w:rPr>
          <w:rFonts w:ascii="Arial" w:cs="Arial" w:eastAsia="Arial" w:hAnsi="Arial"/>
          <w:sz w:val="22"/>
          <w:szCs w:val="22"/>
        </w:rPr>
        <w:t> de  tres  a  diez  años  de prisión  y  de  treinta  a  cien  días  multa,  sin  perjuicio  de  las  sanciones  que</w:t>
      </w:r>
      <w:r>
        <w:rPr>
          <w:rFonts w:ascii="Arial" w:cs="Arial" w:eastAsia="Arial" w:hAnsi="Arial"/>
          <w:sz w:val="22"/>
          <w:szCs w:val="22"/>
        </w:rPr>
        <w:t> correspondan de otra índole de la penal.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429.- </w:t>
      </w:r>
      <w:r>
        <w:rPr>
          <w:rFonts w:ascii="Arial" w:cs="Arial" w:eastAsia="Arial" w:hAnsi="Arial"/>
          <w:sz w:val="22"/>
          <w:szCs w:val="22"/>
        </w:rPr>
        <w:t>Las penas previstas en este Capítulo se duplicarán, si la conducta es cometida por</w:t>
      </w:r>
      <w:r>
        <w:rPr>
          <w:rFonts w:ascii="Arial" w:cs="Arial" w:eastAsia="Arial" w:hAnsi="Arial"/>
          <w:sz w:val="22"/>
          <w:szCs w:val="22"/>
        </w:rPr>
        <w:t> servidores públicos encargados de prevenir, detectar, denunciar, investigar o juzgar la comisión de</w:t>
      </w:r>
      <w:r>
        <w:rPr>
          <w:rFonts w:ascii="Arial" w:cs="Arial" w:eastAsia="Arial" w:hAnsi="Arial"/>
          <w:sz w:val="22"/>
          <w:szCs w:val="22"/>
        </w:rPr>
        <w:t> delitos o ejecutar las sanciones penales, así como a los ex servidores públicos encargados de tales</w:t>
      </w:r>
      <w:r>
        <w:rPr>
          <w:rFonts w:ascii="Arial" w:cs="Arial" w:eastAsia="Arial" w:hAnsi="Arial"/>
          <w:sz w:val="22"/>
          <w:szCs w:val="22"/>
        </w:rPr>
        <w:t> funciones que cometan dicha conducta en los dos años posteriores a su terminación. Además, se les</w:t>
      </w:r>
      <w:r>
        <w:rPr>
          <w:rFonts w:ascii="Arial" w:cs="Arial" w:eastAsia="Arial" w:hAnsi="Arial"/>
          <w:sz w:val="22"/>
          <w:szCs w:val="22"/>
        </w:rPr>
        <w:t> impondrá inhabilitación para desempeñar empleo, cargo o comisión hasta por un tiempo igual al de</w:t>
      </w:r>
      <w:r>
        <w:rPr>
          <w:rFonts w:ascii="Arial" w:cs="Arial" w:eastAsia="Arial" w:hAnsi="Arial"/>
          <w:sz w:val="22"/>
          <w:szCs w:val="22"/>
        </w:rPr>
        <w:t> la pena de prisión impuesta. La inhabilitación comenzará a correr a partir de que se haya cumplido la</w:t>
      </w:r>
      <w:r>
        <w:rPr>
          <w:rFonts w:ascii="Arial" w:cs="Arial" w:eastAsia="Arial" w:hAnsi="Arial"/>
          <w:sz w:val="22"/>
          <w:szCs w:val="22"/>
        </w:rPr>
        <w:t> pena de prisión.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Asimismo, las penas previstas en este Capítulo se aumentarán hasta en una mitad si quien realice</w:t>
      </w:r>
      <w:r>
        <w:rPr>
          <w:rFonts w:ascii="Arial" w:cs="Arial" w:eastAsia="Arial" w:hAnsi="Arial"/>
          <w:sz w:val="22"/>
          <w:szCs w:val="22"/>
        </w:rPr>
        <w:t> cualquiera de las conductas previstas en este título utiliza a personas menores de dieciocho años de</w:t>
      </w:r>
      <w:r>
        <w:rPr>
          <w:rFonts w:ascii="Arial" w:cs="Arial" w:eastAsia="Arial" w:hAnsi="Arial"/>
          <w:sz w:val="22"/>
          <w:szCs w:val="22"/>
        </w:rPr>
        <w:t> edad o personas que no tiene capacidad para comprender el significado del hecho o que no tiene</w:t>
      </w:r>
      <w:r>
        <w:rPr>
          <w:rFonts w:ascii="Arial" w:cs="Arial" w:eastAsia="Arial" w:hAnsi="Arial"/>
          <w:sz w:val="22"/>
          <w:szCs w:val="22"/>
        </w:rPr>
        <w:t> capacidad para resistirlo.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430.- </w:t>
      </w:r>
      <w:r>
        <w:rPr>
          <w:rFonts w:ascii="Arial" w:cs="Arial" w:eastAsia="Arial" w:hAnsi="Arial"/>
          <w:sz w:val="22"/>
          <w:szCs w:val="22"/>
        </w:rPr>
        <w:t>Se impondrá de tres a diez años de prisión y de ochocientos a dos mil seiscientos</w:t>
      </w:r>
      <w:r>
        <w:rPr>
          <w:rFonts w:ascii="Arial" w:cs="Arial" w:eastAsia="Arial" w:hAnsi="Arial"/>
          <w:sz w:val="22"/>
          <w:szCs w:val="22"/>
        </w:rPr>
        <w:t> días multa, a quien ponga a nombre de terceros recursos, derechos, valores o bienes provenientes</w:t>
      </w:r>
      <w:r>
        <w:rPr>
          <w:rFonts w:ascii="Arial" w:cs="Arial" w:eastAsia="Arial" w:hAnsi="Arial"/>
          <w:sz w:val="22"/>
          <w:szCs w:val="22"/>
        </w:rPr>
        <w:t> de un delito para llevar a cabo la ocultación de estos aun cuando los terceros no tengan conocimiento</w:t>
      </w:r>
      <w:r>
        <w:rPr>
          <w:rFonts w:ascii="Arial" w:cs="Arial" w:eastAsia="Arial" w:hAnsi="Arial"/>
          <w:sz w:val="22"/>
          <w:szCs w:val="22"/>
        </w:rPr>
        <w:t> de la procedencia delictiva de los recursos, derechos, valores o bienes.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11"/>
      </w:pPr>
      <w:r>
        <w:rPr>
          <w:rFonts w:ascii="Arial" w:cs="Arial" w:eastAsia="Arial" w:hAnsi="Arial"/>
          <w:sz w:val="22"/>
          <w:szCs w:val="22"/>
        </w:rPr>
        <w:t>La misma sanción se impondrá a quien permita que se pongan bajo su nombre recursos, derechos,</w:t>
      </w:r>
      <w:r>
        <w:rPr>
          <w:rFonts w:ascii="Arial" w:cs="Arial" w:eastAsia="Arial" w:hAnsi="Arial"/>
          <w:sz w:val="22"/>
          <w:szCs w:val="22"/>
        </w:rPr>
        <w:t> valores o bienes que procedan o representen el producto de actividad delictiva.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El  conocimiento  de  la  actividad  delictiva  y  la  existencia  de  la  misma  se  acreditarán  conforme  lo</w:t>
      </w:r>
      <w:r>
        <w:rPr>
          <w:rFonts w:ascii="Arial" w:cs="Arial" w:eastAsia="Arial" w:hAnsi="Arial"/>
          <w:sz w:val="22"/>
          <w:szCs w:val="22"/>
        </w:rPr>
        <w:t> dispone el artículo 427.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11"/>
      </w:pPr>
      <w:r>
        <w:rPr>
          <w:rFonts w:ascii="Arial" w:cs="Arial" w:eastAsia="Arial" w:hAnsi="Arial"/>
          <w:b/>
          <w:sz w:val="22"/>
          <w:szCs w:val="22"/>
        </w:rPr>
        <w:t>ARTÍCULO 431.- </w:t>
      </w:r>
      <w:r>
        <w:rPr>
          <w:rFonts w:ascii="Arial" w:cs="Arial" w:eastAsia="Arial" w:hAnsi="Arial"/>
          <w:sz w:val="22"/>
          <w:szCs w:val="22"/>
        </w:rPr>
        <w:t>Tratándose de la comisión por culpa grave de los delitos previstos en 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41"/>
      </w:pPr>
      <w:r>
        <w:rPr>
          <w:rFonts w:ascii="Arial" w:cs="Arial" w:eastAsia="Arial" w:hAnsi="Arial"/>
          <w:sz w:val="22"/>
          <w:szCs w:val="22"/>
        </w:rPr>
        <w:t>427 se impondrá una pena de cuatro a catorce años de prisión y de quinientos a tres mil días multa.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432</w:t>
      </w:r>
      <w:r>
        <w:rPr>
          <w:rFonts w:ascii="Arial" w:cs="Arial" w:eastAsia="Arial" w:hAnsi="Arial"/>
          <w:sz w:val="22"/>
          <w:szCs w:val="22"/>
        </w:rPr>
        <w:t>.- Cuando la persona que realiza los actos jurídicos descritos en este título, revele a</w:t>
      </w:r>
      <w:r>
        <w:rPr>
          <w:rFonts w:ascii="Arial" w:cs="Arial" w:eastAsia="Arial" w:hAnsi="Arial"/>
          <w:sz w:val="22"/>
          <w:szCs w:val="22"/>
        </w:rPr>
        <w:t> la autoridad competente la identidad de quien haya aportado los recursos o de quien se conduzca</w:t>
      </w:r>
      <w:r>
        <w:rPr>
          <w:rFonts w:ascii="Arial" w:cs="Arial" w:eastAsia="Arial" w:hAnsi="Arial"/>
          <w:sz w:val="22"/>
          <w:szCs w:val="22"/>
        </w:rPr>
        <w:t> como dueño, la pena podrá ser reducida hasta en una tercera parte de la misma, sin detrimento de</w:t>
      </w:r>
      <w:r>
        <w:rPr>
          <w:rFonts w:ascii="Arial" w:cs="Arial" w:eastAsia="Arial" w:hAnsi="Arial"/>
          <w:sz w:val="22"/>
          <w:szCs w:val="22"/>
        </w:rPr>
        <w:t> la aplicación de soluciones alternas o anticipadas de naturaleza procesal.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433.- </w:t>
      </w:r>
      <w:r>
        <w:rPr>
          <w:rFonts w:ascii="Arial" w:cs="Arial" w:eastAsia="Arial" w:hAnsi="Arial"/>
          <w:sz w:val="22"/>
          <w:szCs w:val="22"/>
        </w:rPr>
        <w:t>Procederá igualmente la reducción de la pena señalada en el artículo precedente</w:t>
      </w:r>
      <w:r>
        <w:rPr>
          <w:rFonts w:ascii="Arial" w:cs="Arial" w:eastAsia="Arial" w:hAnsi="Arial"/>
          <w:sz w:val="22"/>
          <w:szCs w:val="22"/>
        </w:rPr>
        <w:t> por la comisión de los delitos descritos en el presente título si la persona imputada por los mismos</w:t>
      </w:r>
      <w:r>
        <w:rPr>
          <w:rFonts w:ascii="Arial" w:cs="Arial" w:eastAsia="Arial" w:hAnsi="Arial"/>
          <w:sz w:val="22"/>
          <w:szCs w:val="22"/>
        </w:rPr>
        <w:t> aporta  información  suficiente  y  eficaz  para  la  recuperación  de  los  recursos,  derechos  o  bienes</w:t>
      </w:r>
      <w:r>
        <w:rPr>
          <w:rFonts w:ascii="Arial" w:cs="Arial" w:eastAsia="Arial" w:hAnsi="Arial"/>
          <w:sz w:val="22"/>
          <w:szCs w:val="22"/>
        </w:rPr>
        <w:t> producto, objeto o instrumento de dichos delitos. El beneficio de la reducción de la pena se hará</w:t>
      </w:r>
      <w:r>
        <w:rPr>
          <w:rFonts w:ascii="Arial" w:cs="Arial" w:eastAsia="Arial" w:hAnsi="Arial"/>
          <w:sz w:val="22"/>
          <w:szCs w:val="22"/>
        </w:rPr>
        <w:t> efectivo   en   tanto   hubiese   concluido   satisfactoriamente   el   procedimiento   correspondiente   de</w:t>
      </w:r>
      <w:r>
        <w:rPr>
          <w:rFonts w:ascii="Arial" w:cs="Arial" w:eastAsia="Arial" w:hAnsi="Arial"/>
          <w:sz w:val="22"/>
          <w:szCs w:val="22"/>
        </w:rPr>
        <w:t> recuperación patrimonial.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54" w:right="4300"/>
      </w:pPr>
      <w:r>
        <w:pict>
          <v:group coordorigin="1404,13542" coordsize="9812,445" style="position:absolute;margin-left:70.194pt;margin-top:677.11pt;width:490.6pt;height:22.256pt;mso-position-horizontal-relative:page;mso-position-vertical-relative:page;z-index:-8866">
            <v:shape coordorigin="1419,13557" coordsize="9782,206" fillcolor="#D2D2D2" filled="t" path="m1419,13764l11201,13764,11201,13557,1419,13557,1419,13764xe" stroked="f" style="position:absolute;left:1419;top:13557;width:9782;height:206">
              <v:path arrowok="t"/>
              <v:fill/>
            </v:shape>
            <v:shape coordorigin="1419,13764" coordsize="8898,209" fillcolor="#D2D2D2" filled="t" path="m1419,13972l10317,13972,10317,13764,1419,13764,1419,13972xe" stroked="f" style="position:absolute;left:1419;top:13764;width:8898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TÍTULO VIGÉSIMO SÉPTIMO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5"/>
      </w:pPr>
      <w:r>
        <w:rPr>
          <w:rFonts w:ascii="Arial" w:cs="Arial" w:eastAsia="Arial" w:hAnsi="Arial"/>
          <w:b/>
          <w:sz w:val="18"/>
          <w:szCs w:val="18"/>
        </w:rPr>
        <w:t>(Título adicionado mediante decreto número 1194, aprobado por la LXIV Legislatura del Estado el 15 de enero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180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2020 y publicado en el Periódico Oficial número 7 Vigésimo Séptima Sección del 15 de febrero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506" w:right="4849"/>
      </w:pPr>
      <w:r>
        <w:rPr>
          <w:rFonts w:ascii="Arial" w:cs="Arial" w:eastAsia="Arial" w:hAnsi="Arial"/>
          <w:b/>
          <w:sz w:val="22"/>
          <w:szCs w:val="22"/>
        </w:rPr>
        <w:t>CAPÍTULO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877" w:right="2224"/>
      </w:pPr>
      <w:r>
        <w:pict>
          <v:group coordorigin="1404,2664" coordsize="9812,443" style="position:absolute;margin-left:70.194pt;margin-top:133.19pt;width:490.6pt;height:22.14pt;mso-position-horizontal-relative:page;mso-position-vertical-relative:page;z-index:-8865">
            <v:shape coordorigin="1419,2679" coordsize="9782,206" fillcolor="#D2D2D2" filled="t" path="m1419,2885l11201,2885,11201,2679,1419,2679,1419,2885xe" stroked="f" style="position:absolute;left:1419;top:2679;width:9782;height:206">
              <v:path arrowok="t"/>
              <v:fill/>
            </v:shape>
            <v:shape coordorigin="1419,2885" coordsize="9205,206" fillcolor="#D2D2D2" filled="t" path="m1419,3092l10624,3092,10624,2885,1419,2885,1419,3092xe" stroked="f" style="position:absolute;left:1419;top:2885;width:920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DELITOS CONTRA LA SEGURIDAD INFORMÁTICA Y ELECTRÓNICA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599" w:right="917"/>
      </w:pPr>
      <w:r>
        <w:rPr>
          <w:rFonts w:ascii="Arial" w:cs="Arial" w:eastAsia="Arial" w:hAnsi="Arial"/>
          <w:b/>
          <w:sz w:val="18"/>
          <w:szCs w:val="18"/>
        </w:rPr>
        <w:t>(Capítulo adicionado mediante decreto número 1194, aprobado por la LXIV Legislatura del Estado el 15 de enero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7 Vigésimo Séptima Sección del 15 de febrero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434.- </w:t>
      </w:r>
      <w:r>
        <w:rPr>
          <w:rFonts w:ascii="Arial" w:cs="Arial" w:eastAsia="Arial" w:hAnsi="Arial"/>
          <w:sz w:val="22"/>
          <w:szCs w:val="22"/>
        </w:rPr>
        <w:t>Comete el delito de defraudación informática y se le impondrán de cuatro meses a</w:t>
      </w:r>
      <w:r>
        <w:rPr>
          <w:rFonts w:ascii="Arial" w:cs="Arial" w:eastAsia="Arial" w:hAnsi="Arial"/>
          <w:sz w:val="22"/>
          <w:szCs w:val="22"/>
        </w:rPr>
        <w:t> cuatro años de prisión y multa de setenta a ciento veinte veces el valor diario de la unidad de medida</w:t>
      </w:r>
      <w:r>
        <w:rPr>
          <w:rFonts w:ascii="Arial" w:cs="Arial" w:eastAsia="Arial" w:hAnsi="Arial"/>
          <w:sz w:val="22"/>
          <w:szCs w:val="22"/>
        </w:rPr>
        <w:t> y actualización vigente, a quien: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ind w:hanging="720" w:left="1679" w:right="904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Sin  autorización,  altere,  modifique,  borre,  destruya  o  disponga  de  datos  o  información</w:t>
      </w:r>
      <w:r>
        <w:rPr>
          <w:rFonts w:ascii="Arial" w:cs="Arial" w:eastAsia="Arial" w:hAnsi="Arial"/>
          <w:sz w:val="22"/>
          <w:szCs w:val="22"/>
        </w:rPr>
        <w:t> contenida en un Sistema informático o electrónico ajeno.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9" w:right="905"/>
      </w:pPr>
      <w:r>
        <w:rPr>
          <w:rFonts w:ascii="Arial" w:cs="Arial" w:eastAsia="Arial" w:hAnsi="Arial"/>
          <w:sz w:val="22"/>
          <w:szCs w:val="22"/>
        </w:rPr>
        <w:t>II.         Transmita a una o más personas o divulgue, por cualquier medio, datos o información</w:t>
      </w:r>
      <w:r>
        <w:rPr>
          <w:rFonts w:ascii="Arial" w:cs="Arial" w:eastAsia="Arial" w:hAnsi="Arial"/>
          <w:sz w:val="22"/>
          <w:szCs w:val="22"/>
        </w:rPr>
        <w:t> contenida en un Sistema informático o electrónico, sin el consentimiento de quien tenga</w:t>
      </w:r>
      <w:r>
        <w:rPr>
          <w:rFonts w:ascii="Arial" w:cs="Arial" w:eastAsia="Arial" w:hAnsi="Arial"/>
          <w:sz w:val="22"/>
          <w:szCs w:val="22"/>
        </w:rPr>
        <w:t> derecho a disponer de los mismos.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 w:right="902"/>
      </w:pPr>
      <w:r>
        <w:pict>
          <v:group coordorigin="1404,487" coordsize="9812,443" style="position:absolute;margin-left:70.194pt;margin-top:24.33pt;width:490.6pt;height:22.14pt;mso-position-horizontal-relative:page;mso-position-vertical-relative:paragraph;z-index:-8864">
            <v:shape coordorigin="1419,502" coordsize="9782,206" fillcolor="#D2D2D2" filled="t" path="m1419,708l11201,708,11201,502,1419,502,1419,708xe" stroked="f" style="position:absolute;left:1419;top:502;width:9782;height:206">
              <v:path arrowok="t"/>
              <v:fill/>
            </v:shape>
            <v:shape coordorigin="1419,708" coordsize="8898,206" fillcolor="#D2D2D2" filled="t" path="m1419,914l10317,914,10317,708,1419,708,1419,914xe" stroked="f" style="position:absolute;left:1419;top:708;width:8898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Si el que cometiere cualquiera de las conductas establecidas en este artículo, fuere administrador</w:t>
      </w:r>
      <w:r>
        <w:rPr>
          <w:rFonts w:ascii="Arial" w:cs="Arial" w:eastAsia="Arial" w:hAnsi="Arial"/>
          <w:sz w:val="22"/>
          <w:szCs w:val="22"/>
        </w:rPr>
        <w:t> de la red, las penas se aumentarán en una cuarta parte de su mínimo y su máximo.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0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1194, aprobado por la LXIV Legislatura del Estado el 15 de enero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1806"/>
      </w:pPr>
      <w:r>
        <w:rPr>
          <w:rFonts w:ascii="Arial" w:cs="Arial" w:eastAsia="Arial" w:hAnsi="Arial"/>
          <w:b/>
          <w:sz w:val="18"/>
          <w:szCs w:val="18"/>
        </w:rPr>
        <w:t>2020 y publicado en el Periódico Oficial número 7 Vigésimo Séptima Sección del 15 de febrero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435.- </w:t>
      </w:r>
      <w:r>
        <w:rPr>
          <w:rFonts w:ascii="Arial" w:cs="Arial" w:eastAsia="Arial" w:hAnsi="Arial"/>
          <w:sz w:val="22"/>
          <w:szCs w:val="22"/>
        </w:rPr>
        <w:t>Comete el delito de intrusión informática, el que intercepte, interfiera o acceda a la</w:t>
      </w:r>
      <w:r>
        <w:rPr>
          <w:rFonts w:ascii="Arial" w:cs="Arial" w:eastAsia="Arial" w:hAnsi="Arial"/>
          <w:sz w:val="22"/>
          <w:szCs w:val="22"/>
        </w:rPr>
        <w:t> información contenida en un sistema informático o electrónico, sin derecho y sin autorización de quien</w:t>
      </w:r>
      <w:r>
        <w:rPr>
          <w:rFonts w:ascii="Arial" w:cs="Arial" w:eastAsia="Arial" w:hAnsi="Arial"/>
          <w:sz w:val="22"/>
          <w:szCs w:val="22"/>
        </w:rPr>
        <w:t> debe darlo; a quien cometa este delito se le impondrá la pena de uno a tres años de prisión y multa</w:t>
      </w:r>
      <w:r>
        <w:rPr>
          <w:rFonts w:ascii="Arial" w:cs="Arial" w:eastAsia="Arial" w:hAnsi="Arial"/>
          <w:sz w:val="22"/>
          <w:szCs w:val="22"/>
        </w:rPr>
        <w:t> de cien a ciento treinta veces el valor diario de la unidad de medida y actualización vigente.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1250" coordsize="9812,443" style="position:absolute;margin-left:70.194pt;margin-top:62.4776pt;width:490.6pt;height:22.14pt;mso-position-horizontal-relative:page;mso-position-vertical-relative:paragraph;z-index:-8863">
            <v:shape coordorigin="1419,1265" coordsize="9782,206" fillcolor="#D2D2D2" filled="t" path="m1419,1471l11201,1471,11201,1265,1419,1265,1419,1471xe" stroked="f" style="position:absolute;left:1419;top:1265;width:9782;height:206">
              <v:path arrowok="t"/>
              <v:fill/>
            </v:shape>
            <v:shape coordorigin="1419,1471" coordsize="8898,206" fillcolor="#D2D2D2" filled="t" path="m1419,1677l10317,1677,10317,1471,1419,1471,1419,1677xe" stroked="f" style="position:absolute;left:1419;top:1471;width:8898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436.- </w:t>
      </w:r>
      <w:r>
        <w:rPr>
          <w:rFonts w:ascii="Arial" w:cs="Arial" w:eastAsia="Arial" w:hAnsi="Arial"/>
          <w:sz w:val="22"/>
          <w:szCs w:val="22"/>
        </w:rPr>
        <w:t>En los supuestos del artículo anterior, si existiere respaldo o copia de los datos o</w:t>
      </w:r>
      <w:r>
        <w:rPr>
          <w:rFonts w:ascii="Arial" w:cs="Arial" w:eastAsia="Arial" w:hAnsi="Arial"/>
          <w:sz w:val="22"/>
          <w:szCs w:val="22"/>
        </w:rPr>
        <w:t> información interceptados o a los que se accedió, sólo se impondrá al actor, de dos meses a dos</w:t>
      </w:r>
      <w:r>
        <w:rPr>
          <w:rFonts w:ascii="Arial" w:cs="Arial" w:eastAsia="Arial" w:hAnsi="Arial"/>
          <w:sz w:val="22"/>
          <w:szCs w:val="22"/>
        </w:rPr>
        <w:t> años  de  prisión  y  multa  de  quinientos  a  mil  veces  la  unidad  de  medida  y  actualización  vigente;</w:t>
      </w:r>
      <w:r>
        <w:rPr>
          <w:rFonts w:ascii="Arial" w:cs="Arial" w:eastAsia="Arial" w:hAnsi="Arial"/>
          <w:sz w:val="22"/>
          <w:szCs w:val="22"/>
        </w:rPr>
        <w:t> quedando éste obligado, en su caso, a entregar a la víctima u ofendidos, el medio electrónico en que</w:t>
      </w:r>
      <w:r>
        <w:rPr>
          <w:rFonts w:ascii="Arial" w:cs="Arial" w:eastAsia="Arial" w:hAnsi="Arial"/>
          <w:sz w:val="22"/>
          <w:szCs w:val="22"/>
        </w:rPr>
        <w:t> hubiere guardado la información obtenida, o a borrar la información ilegalmente obtenida.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20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1194, aprobado por la LXIV Legislatura del Estado el 15 de enero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1798"/>
      </w:pPr>
      <w:r>
        <w:rPr>
          <w:rFonts w:ascii="Arial" w:cs="Arial" w:eastAsia="Arial" w:hAnsi="Arial"/>
          <w:b/>
          <w:sz w:val="18"/>
          <w:szCs w:val="18"/>
        </w:rPr>
        <w:t>2020 y publicado en el Periódico Oficial número 7 Vigésimo Séptima Sección del 15 de febrero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 437.-  </w:t>
      </w:r>
      <w:r>
        <w:rPr>
          <w:rFonts w:ascii="Arial" w:cs="Arial" w:eastAsia="Arial" w:hAnsi="Arial"/>
          <w:sz w:val="22"/>
          <w:szCs w:val="22"/>
        </w:rPr>
        <w:t>Al que diseñe,  programe,  fabrique,  introduzca,  importe,  exporte, comercialice o</w:t>
      </w:r>
      <w:r>
        <w:rPr>
          <w:rFonts w:ascii="Arial" w:cs="Arial" w:eastAsia="Arial" w:hAnsi="Arial"/>
          <w:sz w:val="22"/>
          <w:szCs w:val="22"/>
        </w:rPr>
        <w:t> distribuya  programas  de  cómputo,  dispositivos  o  mecanismos  electrónicos,  aparatos,  sistemas,</w:t>
      </w:r>
      <w:r>
        <w:rPr>
          <w:rFonts w:ascii="Arial" w:cs="Arial" w:eastAsia="Arial" w:hAnsi="Arial"/>
          <w:sz w:val="22"/>
          <w:szCs w:val="22"/>
        </w:rPr>
        <w:t> códigos de acceso o cualquier dispositivo físico, que tenga por objeto violar uno o más mecanismos</w:t>
      </w:r>
      <w:r>
        <w:rPr>
          <w:rFonts w:ascii="Arial" w:cs="Arial" w:eastAsia="Arial" w:hAnsi="Arial"/>
          <w:sz w:val="22"/>
          <w:szCs w:val="22"/>
        </w:rPr>
        <w:t> de seguridad de equipos informáticos, se le impondrán de seis meses a cuatro años de prisión y de</w:t>
      </w:r>
      <w:r>
        <w:rPr>
          <w:rFonts w:ascii="Arial" w:cs="Arial" w:eastAsia="Arial" w:hAnsi="Arial"/>
          <w:sz w:val="22"/>
          <w:szCs w:val="22"/>
        </w:rPr>
        <w:t> doscientos a quinientas veces la unidad de medida y actualización vigente.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pict>
          <v:group coordorigin="1404,487" coordsize="9812,443" style="position:absolute;margin-left:70.194pt;margin-top:24.33pt;width:490.6pt;height:22.14pt;mso-position-horizontal-relative:page;mso-position-vertical-relative:paragraph;z-index:-8862">
            <v:shape coordorigin="1419,502" coordsize="9782,206" fillcolor="#D2D2D2" filled="t" path="m1419,708l11201,708,11201,502,1419,502,1419,708xe" stroked="f" style="position:absolute;left:1419;top:502;width:9782;height:206">
              <v:path arrowok="t"/>
              <v:fill/>
            </v:shape>
            <v:shape coordorigin="1419,708" coordsize="8898,206" fillcolor="#D2D2D2" filled="t" path="m1419,914l10317,914,10317,708,1419,708,1419,914xe" stroked="f" style="position:absolute;left:1419;top:708;width:8898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La  pena  se  aumentará  hasta  en  una  cuarta  parte  de  su  mínimo  y  de  su  máximo,  si  como</w:t>
      </w:r>
      <w:r>
        <w:rPr>
          <w:rFonts w:ascii="Arial" w:cs="Arial" w:eastAsia="Arial" w:hAnsi="Arial"/>
          <w:sz w:val="22"/>
          <w:szCs w:val="22"/>
        </w:rPr>
        <w:t> consecuencia, se afectaran los datos contenidos en el sistema.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0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1194, aprobado por la LXIV Legislatura del Estado el 15 de enero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1804"/>
      </w:pPr>
      <w:r>
        <w:rPr>
          <w:rFonts w:ascii="Arial" w:cs="Arial" w:eastAsia="Arial" w:hAnsi="Arial"/>
          <w:b/>
          <w:sz w:val="18"/>
          <w:szCs w:val="18"/>
        </w:rPr>
        <w:t>2020 y publicado en el Periódico Oficial número 7 Vigésimo Séptima Sección del 15 de febrero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438.- </w:t>
      </w:r>
      <w:r>
        <w:rPr>
          <w:rFonts w:ascii="Arial" w:cs="Arial" w:eastAsia="Arial" w:hAnsi="Arial"/>
          <w:sz w:val="22"/>
          <w:szCs w:val="22"/>
        </w:rPr>
        <w:t>Al que destruya datos contenidos en un sistema informático o electrónico, a través</w:t>
      </w:r>
      <w:r>
        <w:rPr>
          <w:rFonts w:ascii="Arial" w:cs="Arial" w:eastAsia="Arial" w:hAnsi="Arial"/>
          <w:sz w:val="22"/>
          <w:szCs w:val="22"/>
        </w:rPr>
        <w:t> de la introducción de algún virus; se le impondrá de cinco a diez años de prisión y multa de quinientas</w:t>
      </w:r>
      <w:r>
        <w:rPr>
          <w:rFonts w:ascii="Arial" w:cs="Arial" w:eastAsia="Arial" w:hAnsi="Arial"/>
          <w:sz w:val="22"/>
          <w:szCs w:val="22"/>
        </w:rPr>
        <w:t> a mil veces la unidad de medida y actualización vigente.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7" w:line="240" w:lineRule="exact"/>
        <w:ind w:left="599" w:right="910"/>
      </w:pPr>
      <w:r>
        <w:rPr>
          <w:rFonts w:ascii="Arial" w:cs="Arial" w:eastAsia="Arial" w:hAnsi="Arial"/>
          <w:sz w:val="22"/>
          <w:szCs w:val="22"/>
        </w:rPr>
        <w:t>Si el activo es el fabricante del mismo, se le aumentará la pena en dos terceras partes de la mínima</w:t>
      </w:r>
      <w:r>
        <w:rPr>
          <w:rFonts w:ascii="Arial" w:cs="Arial" w:eastAsia="Arial" w:hAnsi="Arial"/>
          <w:sz w:val="22"/>
          <w:szCs w:val="22"/>
        </w:rPr>
        <w:t> y máxima establecidas en el párrafo anterior.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pict>
          <v:group coordorigin="1404,487" coordsize="9812,443" style="position:absolute;margin-left:70.194pt;margin-top:24.33pt;width:490.6pt;height:22.14pt;mso-position-horizontal-relative:page;mso-position-vertical-relative:paragraph;z-index:-8861">
            <v:shape coordorigin="1419,502" coordsize="9782,206" fillcolor="#D2D2D2" filled="t" path="m1419,708l11201,708,11201,502,1419,502,1419,708xe" stroked="f" style="position:absolute;left:1419;top:502;width:9782;height:206">
              <v:path arrowok="t"/>
              <v:fill/>
            </v:shape>
            <v:shape coordorigin="1419,708" coordsize="8898,206" fillcolor="#D2D2D2" filled="t" path="m1419,914l10317,914,10317,708,1419,708,1419,914xe" stroked="f" style="position:absolute;left:1419;top:708;width:8898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Para los efectos de este artículo se entiende por virus, el software malicioso que, una vez instalado</w:t>
      </w:r>
      <w:r>
        <w:rPr>
          <w:rFonts w:ascii="Arial" w:cs="Arial" w:eastAsia="Arial" w:hAnsi="Arial"/>
          <w:sz w:val="22"/>
          <w:szCs w:val="22"/>
        </w:rPr>
        <w:t> en una computadora puede destruir los datos almacenados.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0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1194, aprobado por la LXIV Legislatura del Estado el 15 de enero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1806"/>
      </w:pPr>
      <w:r>
        <w:rPr>
          <w:rFonts w:ascii="Arial" w:cs="Arial" w:eastAsia="Arial" w:hAnsi="Arial"/>
          <w:b/>
          <w:sz w:val="18"/>
          <w:szCs w:val="18"/>
        </w:rPr>
        <w:t>2020 y publicado en el Periódico Oficial número 7 Vigésimo Séptima Sección del 15 de febrero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439.,- </w:t>
      </w:r>
      <w:r>
        <w:rPr>
          <w:rFonts w:ascii="Arial" w:cs="Arial" w:eastAsia="Arial" w:hAnsi="Arial"/>
          <w:sz w:val="22"/>
          <w:szCs w:val="22"/>
        </w:rPr>
        <w:t>En caso de concurso de delitos se estará a lo dispuesto por los Artículos 68 y 69</w:t>
      </w:r>
      <w:r>
        <w:rPr>
          <w:rFonts w:ascii="Arial" w:cs="Arial" w:eastAsia="Arial" w:hAnsi="Arial"/>
          <w:sz w:val="22"/>
          <w:szCs w:val="22"/>
        </w:rPr>
        <w:t> de este Código.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547"/>
      </w:pPr>
      <w:r>
        <w:rPr>
          <w:rFonts w:ascii="Arial" w:cs="Arial" w:eastAsia="Arial" w:hAnsi="Arial"/>
          <w:b/>
          <w:sz w:val="22"/>
          <w:szCs w:val="22"/>
        </w:rPr>
        <w:t>ARTÍCULO 440.- </w:t>
      </w:r>
      <w:r>
        <w:rPr>
          <w:rFonts w:ascii="Arial" w:cs="Arial" w:eastAsia="Arial" w:hAnsi="Arial"/>
          <w:sz w:val="22"/>
          <w:szCs w:val="22"/>
        </w:rPr>
        <w:t>Las penas previstas en los artículos de este Título, se duplicarán:</w:t>
      </w:r>
    </w:p>
    <w:p>
      <w:pPr>
        <w:rPr>
          <w:sz w:val="17"/>
          <w:szCs w:val="17"/>
        </w:rPr>
        <w:jc w:val="left"/>
        <w:spacing w:before="8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2020" w:val="left"/>
        </w:tabs>
        <w:jc w:val="both"/>
        <w:spacing w:line="240" w:lineRule="exact"/>
        <w:ind w:hanging="720" w:left="2039" w:right="905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Cuando  las  conductas  delictivas  se  ejecuten  contra  sistemas,  equipos  u  otros</w:t>
      </w:r>
      <w:r>
        <w:rPr>
          <w:rFonts w:ascii="Arial" w:cs="Arial" w:eastAsia="Arial" w:hAnsi="Arial"/>
          <w:sz w:val="22"/>
          <w:szCs w:val="22"/>
        </w:rPr>
        <w:t> dispositivos informáticos o electrónicos del Estado o Municipios;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20" w:left="2039" w:right="900"/>
      </w:pPr>
      <w:r>
        <w:rPr>
          <w:rFonts w:ascii="Arial" w:cs="Arial" w:eastAsia="Arial" w:hAnsi="Arial"/>
          <w:sz w:val="22"/>
          <w:szCs w:val="22"/>
        </w:rPr>
        <w:t>II.         Cuando las conductas delictivas sean realizadas por persona o personas que hayan</w:t>
      </w:r>
      <w:r>
        <w:rPr>
          <w:rFonts w:ascii="Arial" w:cs="Arial" w:eastAsia="Arial" w:hAnsi="Arial"/>
          <w:sz w:val="22"/>
          <w:szCs w:val="22"/>
        </w:rPr>
        <w:t> sido autorizadaspara acceder a us sistemas, equipos u otros dispositivos informáticos</w:t>
      </w:r>
      <w:r>
        <w:rPr>
          <w:rFonts w:ascii="Arial" w:cs="Arial" w:eastAsia="Arial" w:hAnsi="Arial"/>
          <w:sz w:val="22"/>
          <w:szCs w:val="22"/>
        </w:rPr>
        <w:t> o electrónicos, por el Estado o Muncipio, siendo cualquiera de estos, el pasivo;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2039" w:right="902"/>
      </w:pPr>
      <w:r>
        <w:rPr>
          <w:rFonts w:ascii="Arial" w:cs="Arial" w:eastAsia="Arial" w:hAnsi="Arial"/>
          <w:sz w:val="22"/>
          <w:szCs w:val="22"/>
        </w:rPr>
        <w:t>III.        Cuando los datos o información contenida en un Sistema informático o electrónico, se</w:t>
      </w:r>
      <w:r>
        <w:rPr>
          <w:rFonts w:ascii="Arial" w:cs="Arial" w:eastAsia="Arial" w:hAnsi="Arial"/>
          <w:sz w:val="22"/>
          <w:szCs w:val="22"/>
        </w:rPr>
        <w:t> refieran a datos personales o datos personales sensibles, en términos de lo dispuesto</w:t>
      </w:r>
      <w:r>
        <w:rPr>
          <w:rFonts w:ascii="Arial" w:cs="Arial" w:eastAsia="Arial" w:hAnsi="Arial"/>
          <w:sz w:val="22"/>
          <w:szCs w:val="22"/>
        </w:rPr>
        <w:t> por  la  Ley  General  de  Protección  de  Datos  Personales  en  Posesión  de  Sujetos</w:t>
      </w:r>
      <w:r>
        <w:rPr>
          <w:rFonts w:ascii="Arial" w:cs="Arial" w:eastAsia="Arial" w:hAnsi="Arial"/>
          <w:sz w:val="22"/>
          <w:szCs w:val="22"/>
        </w:rPr>
        <w:t> Obligados.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715" w:right="4059"/>
      </w:pPr>
      <w:r>
        <w:rPr>
          <w:rFonts w:ascii="Arial" w:cs="Arial" w:eastAsia="Arial" w:hAnsi="Arial"/>
          <w:b/>
          <w:sz w:val="22"/>
          <w:szCs w:val="22"/>
        </w:rPr>
        <w:t>TÍTULO VIGÉSIMO OCTAVO</w:t>
      </w:r>
      <w:r>
        <w:rPr>
          <w:rFonts w:ascii="Arial" w:cs="Arial" w:eastAsia="Arial" w:hAnsi="Arial"/>
          <w:b/>
          <w:sz w:val="22"/>
          <w:szCs w:val="22"/>
        </w:rPr>
        <w:t> DELITOS CONTRA EL AMBIENTE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07"/>
      </w:pPr>
      <w:r>
        <w:pict>
          <v:group coordorigin="1404,-18" coordsize="9812,443" style="position:absolute;margin-left:70.194pt;margin-top:-0.91pt;width:490.6pt;height:22.14pt;mso-position-horizontal-relative:page;mso-position-vertical-relative:paragraph;z-index:-8860">
            <v:shape coordorigin="1419,-3" coordsize="9782,206" fillcolor="#D2D2D2" filled="t" path="m1419,203l11201,203,11201,-3,1419,-3,1419,203xe" stroked="f" style="position:absolute;left:1419;top:-3;width:9782;height:206">
              <v:path arrowok="t"/>
              <v:fill/>
            </v:shape>
            <v:shape coordorigin="1419,203" coordsize="8776,206" fillcolor="#D2D2D2" filled="t" path="m1419,410l10195,410,10195,203,1419,203,1419,410xe" stroked="f" style="position:absolute;left:1419;top:203;width:87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(Título adicionado mediante decreto número 697,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Cuarta Sección de fecha 22 de octubre del 2022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6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06" w:right="4849"/>
      </w:pPr>
      <w:r>
        <w:rPr>
          <w:rFonts w:ascii="Arial" w:cs="Arial" w:eastAsia="Arial" w:hAnsi="Arial"/>
          <w:b/>
          <w:sz w:val="22"/>
          <w:szCs w:val="22"/>
        </w:rPr>
        <w:t>CAPÍTULO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441.- </w:t>
      </w:r>
      <w:r>
        <w:rPr>
          <w:rFonts w:ascii="Arial" w:cs="Arial" w:eastAsia="Arial" w:hAnsi="Arial"/>
          <w:sz w:val="22"/>
          <w:szCs w:val="22"/>
        </w:rPr>
        <w:t>Se impondrá pena de uno a nueve años de prisión y de trescientas a mil veces el</w:t>
      </w:r>
      <w:r>
        <w:rPr>
          <w:rFonts w:ascii="Arial" w:cs="Arial" w:eastAsia="Arial" w:hAnsi="Arial"/>
          <w:sz w:val="22"/>
          <w:szCs w:val="22"/>
        </w:rPr>
        <w:t> valor diario de la Unidad de Medida y Actualización a quien por sí o por interpósita persona, por acción</w:t>
      </w:r>
      <w:r>
        <w:rPr>
          <w:rFonts w:ascii="Arial" w:cs="Arial" w:eastAsia="Arial" w:hAnsi="Arial"/>
          <w:sz w:val="22"/>
          <w:szCs w:val="22"/>
        </w:rPr>
        <w:t> u  omisión  provoque  directa  o  indirectamente  un  daño  irreversible,  la  destrucción  o  pérdida  a  los</w:t>
      </w:r>
      <w:r>
        <w:rPr>
          <w:rFonts w:ascii="Arial" w:cs="Arial" w:eastAsia="Arial" w:hAnsi="Arial"/>
          <w:sz w:val="22"/>
          <w:szCs w:val="22"/>
        </w:rPr>
        <w:t> recursos naturales, a la flora, a la fauna, a los ecosistemas, a la calidad del agua, al suelo, al subsuelo</w:t>
      </w:r>
      <w:r>
        <w:rPr>
          <w:rFonts w:ascii="Arial" w:cs="Arial" w:eastAsia="Arial" w:hAnsi="Arial"/>
          <w:sz w:val="22"/>
          <w:szCs w:val="22"/>
        </w:rPr>
        <w:t> o al ambiente de un territorio de jurisdicción estatal hasta el punto de que el disfrute de los habitantes</w:t>
      </w:r>
      <w:r>
        <w:rPr>
          <w:rFonts w:ascii="Arial" w:cs="Arial" w:eastAsia="Arial" w:hAnsi="Arial"/>
          <w:sz w:val="22"/>
          <w:szCs w:val="22"/>
        </w:rPr>
        <w:t> de ese territorio se vea severamente disminuido.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En el caso de que las actividades a que se refiere el párrafo anterior, se lleven a cabo en un área</w:t>
      </w:r>
      <w:r>
        <w:rPr>
          <w:rFonts w:ascii="Arial" w:cs="Arial" w:eastAsia="Arial" w:hAnsi="Arial"/>
          <w:sz w:val="22"/>
          <w:szCs w:val="22"/>
        </w:rPr>
        <w:t> natural protegida, la pena de prisión se incrementará hasta en tres años más y la pena económica</w:t>
      </w:r>
      <w:r>
        <w:rPr>
          <w:rFonts w:ascii="Arial" w:cs="Arial" w:eastAsia="Arial" w:hAnsi="Arial"/>
          <w:sz w:val="22"/>
          <w:szCs w:val="22"/>
        </w:rPr>
        <w:t> hasta en quinientas veces el valor diario de la Unidad de Medida y Actualización.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0"/>
      </w:pPr>
      <w:r>
        <w:pict>
          <v:group coordorigin="1404,-18" coordsize="9812,443" style="position:absolute;margin-left:70.194pt;margin-top:-0.91pt;width:490.6pt;height:22.14pt;mso-position-horizontal-relative:page;mso-position-vertical-relative:paragraph;z-index:-8859">
            <v:shape coordorigin="1419,-3" coordsize="9782,206" fillcolor="#D2D2D2" filled="t" path="m1419,203l11201,203,11201,-3,1419,-3,1419,203xe" stroked="f" style="position:absolute;left:1419;top:-3;width:9782;height:206">
              <v:path arrowok="t"/>
              <v:fill/>
            </v:shape>
            <v:shape coordorigin="1419,203" coordsize="8776,206" fillcolor="#D2D2D2" filled="t" path="m1419,410l10195,410,10195,203,1419,203,1419,410xe" stroked="f" style="position:absolute;left:1419;top:203;width:87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697,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Cuarta Sección de fecha 22 de octubre del 2022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442.- </w:t>
      </w:r>
      <w:r>
        <w:rPr>
          <w:rFonts w:ascii="Arial" w:cs="Arial" w:eastAsia="Arial" w:hAnsi="Arial"/>
          <w:sz w:val="22"/>
          <w:szCs w:val="22"/>
        </w:rPr>
        <w:t>Se impondrá pena de uno a seis años de prisión y de cien a mil quinientas veces</w:t>
      </w:r>
      <w:r>
        <w:rPr>
          <w:rFonts w:ascii="Arial" w:cs="Arial" w:eastAsia="Arial" w:hAnsi="Arial"/>
          <w:sz w:val="22"/>
          <w:szCs w:val="22"/>
        </w:rPr>
        <w:t> el  valor  diario  de  la  Unidad  de  Medida  y  Actualización  a  quien  por  sí  o  por  interpósita  persona,</w:t>
      </w:r>
      <w:r>
        <w:rPr>
          <w:rFonts w:ascii="Arial" w:cs="Arial" w:eastAsia="Arial" w:hAnsi="Arial"/>
          <w:sz w:val="22"/>
          <w:szCs w:val="22"/>
        </w:rPr>
        <w:t> desobedezca las determinaciones, por la autoridad estatal o municipal administrativa competente, de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3"/>
      </w:pPr>
      <w:r>
        <w:rPr>
          <w:rFonts w:ascii="Arial" w:cs="Arial" w:eastAsia="Arial" w:hAnsi="Arial"/>
          <w:sz w:val="22"/>
          <w:szCs w:val="22"/>
        </w:rPr>
        <w:t>las medidas de control, de urgente aplicación y/o de seguridad conforme a la normatividad ambiental</w:t>
      </w:r>
      <w:r>
        <w:rPr>
          <w:rFonts w:ascii="Arial" w:cs="Arial" w:eastAsia="Arial" w:hAnsi="Arial"/>
          <w:sz w:val="22"/>
          <w:szCs w:val="22"/>
        </w:rPr>
        <w:t> aplicable o aporte información falsa, sobre los aspectos ambientales de un proyecto o actividad u</w:t>
      </w:r>
      <w:r>
        <w:rPr>
          <w:rFonts w:ascii="Arial" w:cs="Arial" w:eastAsia="Arial" w:hAnsi="Arial"/>
          <w:sz w:val="22"/>
          <w:szCs w:val="22"/>
        </w:rPr>
        <w:t> obstaculice los actos de inspección y vigilancia de las autoridades competentes, provocando con</w:t>
      </w:r>
      <w:r>
        <w:rPr>
          <w:rFonts w:ascii="Arial" w:cs="Arial" w:eastAsia="Arial" w:hAnsi="Arial"/>
          <w:sz w:val="22"/>
          <w:szCs w:val="22"/>
        </w:rPr>
        <w:t> dicha conducta deterioro grave al ambiente.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2"/>
      </w:pPr>
      <w:r>
        <w:rPr>
          <w:rFonts w:ascii="Arial" w:cs="Arial" w:eastAsia="Arial" w:hAnsi="Arial"/>
          <w:sz w:val="22"/>
          <w:szCs w:val="22"/>
        </w:rPr>
        <w:t>Si  los  daños  ambientales  fueren  irreversibles,  al  responsable  de  este  delito  se  le  impondrán  las</w:t>
      </w:r>
      <w:r>
        <w:rPr>
          <w:rFonts w:ascii="Arial" w:cs="Arial" w:eastAsia="Arial" w:hAnsi="Arial"/>
          <w:sz w:val="22"/>
          <w:szCs w:val="22"/>
        </w:rPr>
        <w:t> sanciones que dispone el artículo anterior.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Un daño se considerará irreversible cuando, con las tecnologías y conocimientos disponibles, no</w:t>
      </w:r>
      <w:r>
        <w:rPr>
          <w:rFonts w:ascii="Arial" w:cs="Arial" w:eastAsia="Arial" w:hAnsi="Arial"/>
          <w:sz w:val="22"/>
          <w:szCs w:val="22"/>
        </w:rPr>
        <w:t> fuere posible remediar el ambiente para volverlo al estado anterior al hecho punible.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0"/>
      </w:pPr>
      <w:r>
        <w:pict>
          <v:group coordorigin="1404,-18" coordsize="9812,443" style="position:absolute;margin-left:70.194pt;margin-top:-0.91pt;width:490.6pt;height:22.14pt;mso-position-horizontal-relative:page;mso-position-vertical-relative:paragraph;z-index:-8858">
            <v:shape coordorigin="1419,-3" coordsize="9782,206" fillcolor="#D2D2D2" filled="t" path="m1419,203l11201,203,11201,-3,1419,-3,1419,203xe" stroked="f" style="position:absolute;left:1419;top:-3;width:9782;height:206">
              <v:path arrowok="t"/>
              <v:fill/>
            </v:shape>
            <v:shape coordorigin="1419,203" coordsize="8776,206" fillcolor="#D2D2D2" filled="t" path="m1419,410l10195,410,10195,203,1419,203,1419,410xe" stroked="f" style="position:absolute;left:1419;top:203;width:87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697,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Cuarta Sección de fecha 22 de octubre del 2022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443.- </w:t>
      </w:r>
      <w:r>
        <w:rPr>
          <w:rFonts w:ascii="Arial" w:cs="Arial" w:eastAsia="Arial" w:hAnsi="Arial"/>
          <w:sz w:val="22"/>
          <w:szCs w:val="22"/>
        </w:rPr>
        <w:t>Se impondrá pena de uno a nueve años de prisión y de trescientos a mil veces el</w:t>
      </w:r>
      <w:r>
        <w:rPr>
          <w:rFonts w:ascii="Arial" w:cs="Arial" w:eastAsia="Arial" w:hAnsi="Arial"/>
          <w:sz w:val="22"/>
          <w:szCs w:val="22"/>
        </w:rPr>
        <w:t> valor diario de la Unidad de Medida y Actualización, al que ilícitamente, o sin aplicar las medidas de</w:t>
      </w:r>
      <w:r>
        <w:rPr>
          <w:rFonts w:ascii="Arial" w:cs="Arial" w:eastAsia="Arial" w:hAnsi="Arial"/>
          <w:sz w:val="22"/>
          <w:szCs w:val="22"/>
        </w:rPr>
        <w:t> prevención  o  seguridad,  realice  actividades  riesgosas  de  producción,  manejo,  almacenamiento,</w:t>
      </w:r>
      <w:r>
        <w:rPr>
          <w:rFonts w:ascii="Arial" w:cs="Arial" w:eastAsia="Arial" w:hAnsi="Arial"/>
          <w:sz w:val="22"/>
          <w:szCs w:val="22"/>
        </w:rPr>
        <w:t> transporte, abandono, desecho, descarga, lo ordene o autorice o realice cualquier otra actividad con</w:t>
      </w:r>
      <w:r>
        <w:rPr>
          <w:rFonts w:ascii="Arial" w:cs="Arial" w:eastAsia="Arial" w:hAnsi="Arial"/>
          <w:sz w:val="22"/>
          <w:szCs w:val="22"/>
        </w:rPr>
        <w:t> material peligroso que por sus características o cantidad contaminen o alteren perjudicialmente los</w:t>
      </w:r>
      <w:r>
        <w:rPr>
          <w:rFonts w:ascii="Arial" w:cs="Arial" w:eastAsia="Arial" w:hAnsi="Arial"/>
          <w:sz w:val="22"/>
          <w:szCs w:val="22"/>
        </w:rPr>
        <w:t> recursos naturales, a la flora, a la fauna, a los ecosistemas, a la calidad del agua, al suelo, al subsuelo</w:t>
      </w:r>
      <w:r>
        <w:rPr>
          <w:rFonts w:ascii="Arial" w:cs="Arial" w:eastAsia="Arial" w:hAnsi="Arial"/>
          <w:sz w:val="22"/>
          <w:szCs w:val="22"/>
        </w:rPr>
        <w:t> o al ambiente.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En el caso de que las actividades riesgosas a que se refiere el párrafo anterior, se lleven a cabo en</w:t>
      </w:r>
      <w:r>
        <w:rPr>
          <w:rFonts w:ascii="Arial" w:cs="Arial" w:eastAsia="Arial" w:hAnsi="Arial"/>
          <w:sz w:val="22"/>
          <w:szCs w:val="22"/>
        </w:rPr>
        <w:t> un  área natural  protegida,  la pena  de prisión  se incrementará  hasta en tres años más  y la pena</w:t>
      </w:r>
      <w:r>
        <w:rPr>
          <w:rFonts w:ascii="Arial" w:cs="Arial" w:eastAsia="Arial" w:hAnsi="Arial"/>
          <w:sz w:val="22"/>
          <w:szCs w:val="22"/>
        </w:rPr>
        <w:t> económica hasta en quinientas veces el valor diario de la Unidad de Medida y Actualización.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0"/>
      </w:pPr>
      <w:r>
        <w:pict>
          <v:group coordorigin="1404,-18" coordsize="9812,443" style="position:absolute;margin-left:70.194pt;margin-top:-0.91pt;width:490.6pt;height:22.14pt;mso-position-horizontal-relative:page;mso-position-vertical-relative:paragraph;z-index:-8857">
            <v:shape coordorigin="1419,-3" coordsize="9782,206" fillcolor="#D2D2D2" filled="t" path="m1419,203l11201,203,11201,-3,1419,-3,1419,203xe" stroked="f" style="position:absolute;left:1419;top:-3;width:9782;height:206">
              <v:path arrowok="t"/>
              <v:fill/>
            </v:shape>
            <v:shape coordorigin="1419,203" coordsize="8776,206" fillcolor="#D2D2D2" filled="t" path="m1419,410l10195,410,10195,203,1419,203,1419,410xe" stroked="f" style="position:absolute;left:1419;top:203;width:87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697,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Cuarta Sección de fecha 22 de octubre del 2022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444.- </w:t>
      </w:r>
      <w:r>
        <w:rPr>
          <w:rFonts w:ascii="Arial" w:cs="Arial" w:eastAsia="Arial" w:hAnsi="Arial"/>
          <w:sz w:val="22"/>
          <w:szCs w:val="22"/>
        </w:rPr>
        <w:t>Se impondrá pena de uno a nueve años de prisión y de trescientos a mil veces el</w:t>
      </w:r>
      <w:r>
        <w:rPr>
          <w:rFonts w:ascii="Arial" w:cs="Arial" w:eastAsia="Arial" w:hAnsi="Arial"/>
          <w:sz w:val="22"/>
          <w:szCs w:val="22"/>
        </w:rPr>
        <w:t> valor  diario  de  la  Unidad  de  Medida y  Actualización,  a  quien  en contravención  a  la  normatividad</w:t>
      </w:r>
      <w:r>
        <w:rPr>
          <w:rFonts w:ascii="Arial" w:cs="Arial" w:eastAsia="Arial" w:hAnsi="Arial"/>
          <w:sz w:val="22"/>
          <w:szCs w:val="22"/>
        </w:rPr>
        <w:t> ambiental estatal aplicable o sin contar con el permiso, licencia o autorización correspondiente o sin</w:t>
      </w:r>
      <w:r>
        <w:rPr>
          <w:rFonts w:ascii="Arial" w:cs="Arial" w:eastAsia="Arial" w:hAnsi="Arial"/>
          <w:sz w:val="22"/>
          <w:szCs w:val="22"/>
        </w:rPr>
        <w:t> aplicar las medidas de previsión o de seguridad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ind w:hanging="720" w:left="1679" w:right="902"/>
      </w:pPr>
      <w:r>
        <w:rPr>
          <w:rFonts w:ascii="Calibri" w:cs="Calibri" w:eastAsia="Calibri" w:hAnsi="Calibri"/>
          <w:sz w:val="22"/>
          <w:szCs w:val="22"/>
        </w:rPr>
        <w:t>I.</w:t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Arial" w:cs="Arial" w:eastAsia="Arial" w:hAnsi="Arial"/>
          <w:sz w:val="22"/>
          <w:szCs w:val="22"/>
        </w:rPr>
        <w:t>Emita, despida o descargue a la atmósfera gases, humos, polvos o partículas sólidas o de</w:t>
      </w:r>
      <w:r>
        <w:rPr>
          <w:rFonts w:ascii="Arial" w:cs="Arial" w:eastAsia="Arial" w:hAnsi="Arial"/>
          <w:sz w:val="22"/>
          <w:szCs w:val="22"/>
        </w:rPr>
        <w:t> origen antropogénico o líquidas  que causen o puedan ocasionar daños a los recursos</w:t>
      </w:r>
      <w:r>
        <w:rPr>
          <w:rFonts w:ascii="Arial" w:cs="Arial" w:eastAsia="Arial" w:hAnsi="Arial"/>
          <w:sz w:val="22"/>
          <w:szCs w:val="22"/>
        </w:rPr>
        <w:t> naturales,  a  la  flora,  a  la  fauna,  a  los  ecosistemas,  a  la  calidad  del  agua,  al  suelo,  al</w:t>
      </w:r>
      <w:r>
        <w:rPr>
          <w:rFonts w:ascii="Arial" w:cs="Arial" w:eastAsia="Arial" w:hAnsi="Arial"/>
          <w:sz w:val="22"/>
          <w:szCs w:val="22"/>
        </w:rPr>
        <w:t> subsuelo o al ambiente, por encima de lo establecido en las normas oficiales mexicanas,</w:t>
      </w:r>
      <w:r>
        <w:rPr>
          <w:rFonts w:ascii="Arial" w:cs="Arial" w:eastAsia="Arial" w:hAnsi="Arial"/>
          <w:sz w:val="22"/>
          <w:szCs w:val="22"/>
        </w:rPr>
        <w:t> generadas por fuentes de emisoras de competencia estatal o municipal;</w:t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spacing w:line="236" w:lineRule="auto"/>
        <w:ind w:hanging="720" w:left="1679" w:right="903"/>
      </w:pPr>
      <w:r>
        <w:rPr>
          <w:rFonts w:ascii="Calibri" w:cs="Calibri" w:eastAsia="Calibri" w:hAnsi="Calibri"/>
          <w:sz w:val="22"/>
          <w:szCs w:val="22"/>
        </w:rPr>
        <w:t>II.</w:t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Arial" w:cs="Arial" w:eastAsia="Arial" w:hAnsi="Arial"/>
          <w:sz w:val="22"/>
          <w:szCs w:val="22"/>
        </w:rPr>
        <w:t>Genere  emisiones  de  ruido,  vibraciones,  energía  térmica  o  lumínica,  provenientes  de</w:t>
      </w:r>
      <w:r>
        <w:rPr>
          <w:rFonts w:ascii="Arial" w:cs="Arial" w:eastAsia="Arial" w:hAnsi="Arial"/>
          <w:sz w:val="22"/>
          <w:szCs w:val="22"/>
        </w:rPr>
        <w:t> fuentes  emisoras  de  competencia  estatal  o  municipal,  conforme  a  la  normatividad</w:t>
      </w:r>
      <w:r>
        <w:rPr>
          <w:rFonts w:ascii="Arial" w:cs="Arial" w:eastAsia="Arial" w:hAnsi="Arial"/>
          <w:sz w:val="22"/>
          <w:szCs w:val="22"/>
        </w:rPr>
        <w:t> ambiental estatal aplicable, que ocasione daños a los recursos naturales, a la flora, a la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fauna, a los ecosistemas, a la calidad del agua, al suelo, al subsuelo o al ambiente;</w:t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spacing w:before="8" w:line="240" w:lineRule="exact"/>
        <w:ind w:hanging="720" w:left="1679" w:right="909"/>
      </w:pPr>
      <w:r>
        <w:rPr>
          <w:rFonts w:ascii="Calibri" w:cs="Calibri" w:eastAsia="Calibri" w:hAnsi="Calibri"/>
          <w:sz w:val="22"/>
          <w:szCs w:val="22"/>
        </w:rPr>
        <w:t>III.</w:t>
        <w:tab/>
      </w:r>
      <w:r>
        <w:rPr>
          <w:rFonts w:ascii="Calibri" w:cs="Calibri" w:eastAsia="Calibri" w:hAnsi="Calibri"/>
          <w:sz w:val="22"/>
          <w:szCs w:val="22"/>
        </w:rPr>
      </w:r>
      <w:r>
        <w:rPr>
          <w:rFonts w:ascii="Arial" w:cs="Arial" w:eastAsia="Arial" w:hAnsi="Arial"/>
          <w:sz w:val="22"/>
          <w:szCs w:val="22"/>
        </w:rPr>
        <w:t>Autorice, ordene o consienta la comisión de cualquiera de las conductas descritas en las</w:t>
      </w:r>
      <w:r>
        <w:rPr>
          <w:rFonts w:ascii="Arial" w:cs="Arial" w:eastAsia="Arial" w:hAnsi="Arial"/>
          <w:sz w:val="22"/>
          <w:szCs w:val="22"/>
        </w:rPr>
        <w:t> fracciones anteriores.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En el caso de que las actividades a que se refiere el presente artículo se lleven a cabo en un área</w:t>
      </w:r>
      <w:r>
        <w:rPr>
          <w:rFonts w:ascii="Arial" w:cs="Arial" w:eastAsia="Arial" w:hAnsi="Arial"/>
          <w:sz w:val="22"/>
          <w:szCs w:val="22"/>
        </w:rPr>
        <w:t> natural protegida, la pena de prisión se incrementará hasta en tres años más y la pena económica</w:t>
      </w:r>
      <w:r>
        <w:rPr>
          <w:rFonts w:ascii="Arial" w:cs="Arial" w:eastAsia="Arial" w:hAnsi="Arial"/>
          <w:sz w:val="22"/>
          <w:szCs w:val="22"/>
        </w:rPr>
        <w:t> hasta en quinientas veces el valor diario de la Unidad de Medida y Actualización.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42" w:lineRule="auto"/>
        <w:ind w:left="599" w:right="910"/>
        <w:sectPr>
          <w:pgMar w:bottom="280" w:footer="839" w:header="649" w:left="820" w:right="100" w:top="1600"/>
          <w:pgSz w:h="15860" w:w="12260"/>
        </w:sectPr>
      </w:pPr>
      <w:r>
        <w:pict>
          <v:group coordorigin="1404,-14" coordsize="9812,446" style="position:absolute;margin-left:70.194pt;margin-top:-0.708105pt;width:490.6pt;height:22.284pt;mso-position-horizontal-relative:page;mso-position-vertical-relative:paragraph;z-index:-8856">
            <v:shape coordorigin="1419,1" coordsize="9782,209" fillcolor="#D2D2D2" filled="t" path="m1419,210l11201,210,11201,1,1419,1,1419,210xe" stroked="f" style="position:absolute;left:1419;top:1;width:9782;height:209">
              <v:path arrowok="t"/>
              <v:fill/>
            </v:shape>
            <v:shape coordorigin="1419,210" coordsize="8776,206" fillcolor="#D2D2D2" filled="t" path="m1419,417l10195,417,10195,210,1419,210,1419,417xe" stroked="f" style="position:absolute;left:1419;top:210;width:87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697,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Cuarta Sección de fecha 22 de octubre del 2022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445.- </w:t>
      </w:r>
      <w:r>
        <w:rPr>
          <w:rFonts w:ascii="Arial" w:cs="Arial" w:eastAsia="Arial" w:hAnsi="Arial"/>
          <w:sz w:val="22"/>
          <w:szCs w:val="22"/>
        </w:rPr>
        <w:t>Se impondrá pena de tres a nueve años de prisión y de quinientos a mil veces el</w:t>
      </w:r>
      <w:r>
        <w:rPr>
          <w:rFonts w:ascii="Arial" w:cs="Arial" w:eastAsia="Arial" w:hAnsi="Arial"/>
          <w:sz w:val="22"/>
          <w:szCs w:val="22"/>
        </w:rPr>
        <w:t> valor diario de la Unidad de Medida y Actualización, al que ilícitamente, o lo autorice u ordene, en</w:t>
      </w:r>
      <w:r>
        <w:rPr>
          <w:rFonts w:ascii="Arial" w:cs="Arial" w:eastAsia="Arial" w:hAnsi="Arial"/>
          <w:sz w:val="22"/>
          <w:szCs w:val="22"/>
        </w:rPr>
        <w:t> contravención  a  la  normatividad  ambiental  aplicable  descargue  o  vierta  o  infiltre  en  cuerpos  o</w:t>
      </w:r>
      <w:r>
        <w:rPr>
          <w:rFonts w:ascii="Arial" w:cs="Arial" w:eastAsia="Arial" w:hAnsi="Arial"/>
          <w:sz w:val="22"/>
          <w:szCs w:val="22"/>
        </w:rPr>
        <w:t> corrientes de aguas de jurisdicción local, a los sistemas de drenaje y alcantarillado de jurisdicción</w:t>
      </w:r>
      <w:r>
        <w:rPr>
          <w:rFonts w:ascii="Arial" w:cs="Arial" w:eastAsia="Arial" w:hAnsi="Arial"/>
          <w:sz w:val="22"/>
          <w:szCs w:val="22"/>
        </w:rPr>
        <w:t> estatal o municipal, en suelos o subsuelos aguas residuales sin previo tratamiento, agroquímicos,</w:t>
      </w:r>
      <w:r>
        <w:rPr>
          <w:rFonts w:ascii="Arial" w:cs="Arial" w:eastAsia="Arial" w:hAnsi="Arial"/>
          <w:sz w:val="22"/>
          <w:szCs w:val="22"/>
        </w:rPr>
        <w:t> desechos  o  contaminantes  que  causen  un  riesgo  de  daño  o  dañe  directa  o  indirectamente  los</w:t>
      </w:r>
      <w:r>
        <w:rPr>
          <w:rFonts w:ascii="Arial" w:cs="Arial" w:eastAsia="Arial" w:hAnsi="Arial"/>
          <w:sz w:val="22"/>
          <w:szCs w:val="22"/>
        </w:rPr>
        <w:t> recursos naturales, a la flora, a la fauna, a los ecosistemas, a la calidad del agua, al suelo, al subsuelo</w:t>
      </w:r>
      <w:r>
        <w:rPr>
          <w:rFonts w:ascii="Arial" w:cs="Arial" w:eastAsia="Arial" w:hAnsi="Arial"/>
          <w:sz w:val="22"/>
          <w:szCs w:val="22"/>
        </w:rPr>
        <w:t> o al ambiente.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Cuando la conducta prevista en el párrafo anterior se realice en sitios de almacenamiento de agua</w:t>
      </w:r>
      <w:r>
        <w:rPr>
          <w:rFonts w:ascii="Arial" w:cs="Arial" w:eastAsia="Arial" w:hAnsi="Arial"/>
          <w:sz w:val="22"/>
          <w:szCs w:val="22"/>
        </w:rPr>
        <w:t> para consumo humano, la pena se incrementará hasta tres años más de prisión y hasta trescientas</w:t>
      </w:r>
      <w:r>
        <w:rPr>
          <w:rFonts w:ascii="Arial" w:cs="Arial" w:eastAsia="Arial" w:hAnsi="Arial"/>
          <w:sz w:val="22"/>
          <w:szCs w:val="22"/>
        </w:rPr>
        <w:t> veces más el valor diario de la Unidad de Medida y Actualización.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De igual forma se incrementará la pena de prisión hasta en tres años más y hasta en doscientas</w:t>
      </w:r>
      <w:r>
        <w:rPr>
          <w:rFonts w:ascii="Arial" w:cs="Arial" w:eastAsia="Arial" w:hAnsi="Arial"/>
          <w:sz w:val="22"/>
          <w:szCs w:val="22"/>
        </w:rPr>
        <w:t> veces más el valor diario de la Unidad de Medida y Actualización, cuando el que realice la conducta</w:t>
      </w:r>
      <w:r>
        <w:rPr>
          <w:rFonts w:ascii="Arial" w:cs="Arial" w:eastAsia="Arial" w:hAnsi="Arial"/>
          <w:sz w:val="22"/>
          <w:szCs w:val="22"/>
        </w:rPr>
        <w:t> tenga el carácter de servidor público o en su caso sea una autoridad.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0"/>
      </w:pPr>
      <w:r>
        <w:pict>
          <v:group coordorigin="1404,-18" coordsize="9812,443" style="position:absolute;margin-left:70.194pt;margin-top:-0.91pt;width:490.6pt;height:22.14pt;mso-position-horizontal-relative:page;mso-position-vertical-relative:paragraph;z-index:-8855">
            <v:shape coordorigin="1419,-3" coordsize="9782,206" fillcolor="#D2D2D2" filled="t" path="m1419,203l11201,203,11201,-3,1419,-3,1419,203xe" stroked="f" style="position:absolute;left:1419;top:-3;width:9782;height:206">
              <v:path arrowok="t"/>
              <v:fill/>
            </v:shape>
            <v:shape coordorigin="1419,203" coordsize="8776,206" fillcolor="#D2D2D2" filled="t" path="m1419,410l10195,410,10195,203,1419,203,1419,410xe" stroked="f" style="position:absolute;left:1419;top:203;width:87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697,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Cuarta Sección de fecha 22 de octubre del 2022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446.- </w:t>
      </w:r>
      <w:r>
        <w:rPr>
          <w:rFonts w:ascii="Arial" w:cs="Arial" w:eastAsia="Arial" w:hAnsi="Arial"/>
          <w:sz w:val="22"/>
          <w:szCs w:val="22"/>
        </w:rPr>
        <w:t>Se impondrá pena de dos a nueve años de prisión y trescientas a mil veces el valor</w:t>
      </w:r>
      <w:r>
        <w:rPr>
          <w:rFonts w:ascii="Arial" w:cs="Arial" w:eastAsia="Arial" w:hAnsi="Arial"/>
          <w:sz w:val="22"/>
          <w:szCs w:val="22"/>
        </w:rPr>
        <w:t> diario de la Unidad de Medida y Actualización, al que ilícitamente, realice actividades de exploración,</w:t>
      </w:r>
      <w:r>
        <w:rPr>
          <w:rFonts w:ascii="Arial" w:cs="Arial" w:eastAsia="Arial" w:hAnsi="Arial"/>
          <w:sz w:val="22"/>
          <w:szCs w:val="22"/>
        </w:rPr>
        <w:t> explotación y aprovechamiento de minerales o sustancias no reservadas a la Federación, que cause</w:t>
      </w:r>
      <w:r>
        <w:rPr>
          <w:rFonts w:ascii="Arial" w:cs="Arial" w:eastAsia="Arial" w:hAnsi="Arial"/>
          <w:sz w:val="22"/>
          <w:szCs w:val="22"/>
        </w:rPr>
        <w:t> o pueda causar impacto ambiental irreversible a la cubierta vegetal del suelo, erosión o alteración de</w:t>
      </w:r>
      <w:r>
        <w:rPr>
          <w:rFonts w:ascii="Arial" w:cs="Arial" w:eastAsia="Arial" w:hAnsi="Arial"/>
          <w:sz w:val="22"/>
          <w:szCs w:val="22"/>
        </w:rPr>
        <w:t> cuerpos de agua, alteraciones en el ambiente, en los ecosistemas o en el equilibrio ecológico.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sz w:val="22"/>
          <w:szCs w:val="22"/>
        </w:rPr>
        <w:t>Para efectos de este Título, un impacto ambiental irreversible, se considerará cuando por el uso de</w:t>
      </w:r>
      <w:r>
        <w:rPr>
          <w:rFonts w:ascii="Arial" w:cs="Arial" w:eastAsia="Arial" w:hAnsi="Arial"/>
          <w:sz w:val="22"/>
          <w:szCs w:val="22"/>
        </w:rPr>
        <w:t> las tecnologías y/o conocimientos disponibles, no fuere posible recuperar el ambiente para volverlo</w:t>
      </w:r>
      <w:r>
        <w:rPr>
          <w:rFonts w:ascii="Arial" w:cs="Arial" w:eastAsia="Arial" w:hAnsi="Arial"/>
          <w:sz w:val="22"/>
          <w:szCs w:val="22"/>
        </w:rPr>
        <w:t> al estado en el que se encontraba antes de la comisión del hecho.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La  pena  de  prisión  podrá  aumentarse  hasta  en  tres  años  más  y  la  pena  económica  hasta  en</w:t>
      </w:r>
      <w:r>
        <w:rPr>
          <w:rFonts w:ascii="Arial" w:cs="Arial" w:eastAsia="Arial" w:hAnsi="Arial"/>
          <w:sz w:val="22"/>
          <w:szCs w:val="22"/>
        </w:rPr>
        <w:t> quinientas veces más el valor diario de la Unidad de Medida y Actualización, para el caso en el que</w:t>
      </w:r>
      <w:r>
        <w:rPr>
          <w:rFonts w:ascii="Arial" w:cs="Arial" w:eastAsia="Arial" w:hAnsi="Arial"/>
          <w:sz w:val="22"/>
          <w:szCs w:val="22"/>
        </w:rPr>
        <w:t> las conductas referidas afecten a un área natural protegida.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10"/>
      </w:pPr>
      <w:r>
        <w:pict>
          <v:group coordorigin="1404,-14" coordsize="9812,443" style="position:absolute;margin-left:70.194pt;margin-top:-0.702105pt;width:490.6pt;height:22.164pt;mso-position-horizontal-relative:page;mso-position-vertical-relative:paragraph;z-index:-8854">
            <v:shape coordorigin="1419,1" coordsize="9782,207" fillcolor="#D2D2D2" filled="t" path="m1419,208l11201,208,11201,1,1419,1,1419,208xe" stroked="f" style="position:absolute;left:1419;top:1;width:9782;height:207">
              <v:path arrowok="t"/>
              <v:fill/>
            </v:shape>
            <v:shape coordorigin="1419,208" coordsize="8776,206" fillcolor="#D2D2D2" filled="t" path="m1419,414l10195,414,10195,208,1419,208,1419,414xe" stroked="f" style="position:absolute;left:1419;top:208;width:87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697,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Cuarta Sección de fecha 22 de octubre del 2022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447.- </w:t>
      </w:r>
      <w:r>
        <w:rPr>
          <w:rFonts w:ascii="Arial" w:cs="Arial" w:eastAsia="Arial" w:hAnsi="Arial"/>
          <w:sz w:val="22"/>
          <w:szCs w:val="22"/>
        </w:rPr>
        <w:t>Se impondrá pena de uno a nueve años de prisión y de trescientos a mil quinientas</w:t>
      </w:r>
      <w:r>
        <w:rPr>
          <w:rFonts w:ascii="Arial" w:cs="Arial" w:eastAsia="Arial" w:hAnsi="Arial"/>
          <w:sz w:val="22"/>
          <w:szCs w:val="22"/>
        </w:rPr>
        <w:t> veces el valor diario de la Unidad de Medida y Actualización, a quien: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ind w:hanging="720" w:left="1679" w:right="903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Autorice, ordene o consienta el transporte, almacenamiento o acopio de residuos sólidos</w:t>
      </w:r>
      <w:r>
        <w:rPr>
          <w:rFonts w:ascii="Arial" w:cs="Arial" w:eastAsia="Arial" w:hAnsi="Arial"/>
          <w:sz w:val="22"/>
          <w:szCs w:val="22"/>
        </w:rPr>
        <w:t> urbanos  o  de manejo  especial  que  contamine  o  alterare  perjudicialmente  los recursos</w:t>
      </w:r>
      <w:r>
        <w:rPr>
          <w:rFonts w:ascii="Arial" w:cs="Arial" w:eastAsia="Arial" w:hAnsi="Arial"/>
          <w:sz w:val="22"/>
          <w:szCs w:val="22"/>
        </w:rPr>
        <w:t> naturales,  a  la  flora,  a  la  fauna,  a  los  ecosistemas,  a  la  calidad  del  agua,  al  suelo,  al</w:t>
      </w:r>
      <w:r>
        <w:rPr>
          <w:rFonts w:ascii="Arial" w:cs="Arial" w:eastAsia="Arial" w:hAnsi="Arial"/>
          <w:sz w:val="22"/>
          <w:szCs w:val="22"/>
        </w:rPr>
        <w:t> subsuelo o al ambiente;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6"/>
      </w:pPr>
      <w:r>
        <w:rPr>
          <w:rFonts w:ascii="Arial" w:cs="Arial" w:eastAsia="Arial" w:hAnsi="Arial"/>
          <w:sz w:val="22"/>
          <w:szCs w:val="22"/>
        </w:rPr>
        <w:t>II.         Transporte, almacene o acopie residuos sólidos urbanos o de manejo especial sin contar</w:t>
      </w:r>
      <w:r>
        <w:rPr>
          <w:rFonts w:ascii="Arial" w:cs="Arial" w:eastAsia="Arial" w:hAnsi="Arial"/>
          <w:sz w:val="22"/>
          <w:szCs w:val="22"/>
        </w:rPr>
        <w:t> con la autorización o permiso de la autoridad competente o deposite dichos residuos en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sitios no autorizados;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III.        Asiente datos falsos en los registros, bitácoras o cualquier otro documento utilizado con el</w:t>
      </w:r>
      <w:r>
        <w:rPr>
          <w:rFonts w:ascii="Arial" w:cs="Arial" w:eastAsia="Arial" w:hAnsi="Arial"/>
          <w:sz w:val="22"/>
          <w:szCs w:val="22"/>
        </w:rPr>
        <w:t> propósito de simular  el cumplimiento de las obligaciones derivadas de la normatividad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679"/>
      </w:pPr>
      <w:r>
        <w:rPr>
          <w:rFonts w:ascii="Arial" w:cs="Arial" w:eastAsia="Arial" w:hAnsi="Arial"/>
          <w:sz w:val="22"/>
          <w:szCs w:val="22"/>
        </w:rPr>
        <w:t>ambiental estatal vigente;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1"/>
      </w:pPr>
      <w:r>
        <w:rPr>
          <w:rFonts w:ascii="Arial" w:cs="Arial" w:eastAsia="Arial" w:hAnsi="Arial"/>
          <w:sz w:val="22"/>
          <w:szCs w:val="22"/>
        </w:rPr>
        <w:t>IV.       Prestando sus servicios como auditor, perito o especialista en materia ambiental, faltare a</w:t>
      </w:r>
      <w:r>
        <w:rPr>
          <w:rFonts w:ascii="Arial" w:cs="Arial" w:eastAsia="Arial" w:hAnsi="Arial"/>
          <w:sz w:val="22"/>
          <w:szCs w:val="22"/>
        </w:rPr>
        <w:t> la verdad provocando que se cause un daño al ambiente y a los recursos naturales no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reservados a la Federación;</w:t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spacing w:before="2" w:line="240" w:lineRule="exact"/>
        <w:ind w:hanging="720" w:left="1679" w:right="898"/>
      </w:pPr>
      <w:r>
        <w:rPr>
          <w:rFonts w:ascii="Arial" w:cs="Arial" w:eastAsia="Arial" w:hAnsi="Arial"/>
          <w:sz w:val="22"/>
          <w:szCs w:val="22"/>
        </w:rPr>
        <w:t>V.</w:t>
        <w:tab/>
      </w:r>
      <w:r>
        <w:rPr>
          <w:rFonts w:ascii="Arial" w:cs="Arial" w:eastAsia="Arial" w:hAnsi="Arial"/>
          <w:sz w:val="22"/>
          <w:szCs w:val="22"/>
        </w:rPr>
        <w:t>Destruya, altere u oculte información, registros, reportes o cualquier otro documento que</w:t>
      </w:r>
      <w:r>
        <w:rPr>
          <w:rFonts w:ascii="Arial" w:cs="Arial" w:eastAsia="Arial" w:hAnsi="Arial"/>
          <w:sz w:val="22"/>
          <w:szCs w:val="22"/>
        </w:rPr>
        <w:t> se  requiera  mantener  o  archivar  de  conformidad  a  la  normatividad  ambiental  estatal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vigente;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hanging="720" w:left="1679" w:right="901"/>
      </w:pPr>
      <w:r>
        <w:rPr>
          <w:rFonts w:ascii="Arial" w:cs="Arial" w:eastAsia="Arial" w:hAnsi="Arial"/>
          <w:sz w:val="22"/>
          <w:szCs w:val="22"/>
        </w:rPr>
        <w:t>VI.       No  realice  o  cumpla  las  medidas  de  control,  de  urgente  aplicación  y/o  de  seguridad</w:t>
      </w:r>
      <w:r>
        <w:rPr>
          <w:rFonts w:ascii="Arial" w:cs="Arial" w:eastAsia="Arial" w:hAnsi="Arial"/>
          <w:sz w:val="22"/>
          <w:szCs w:val="22"/>
        </w:rPr>
        <w:t> necesarias para evitar un daño o riesgo ambiental que la autoridad administrativa o judicial</w:t>
      </w:r>
      <w:r>
        <w:rPr>
          <w:rFonts w:ascii="Arial" w:cs="Arial" w:eastAsia="Arial" w:hAnsi="Arial"/>
          <w:sz w:val="22"/>
          <w:szCs w:val="22"/>
        </w:rPr>
        <w:t> determine o imponga.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959" w:right="919"/>
      </w:pPr>
      <w:r>
        <w:pict>
          <v:group coordorigin="1764,-18" coordsize="9452,652" style="position:absolute;margin-left:88.194pt;margin-top:-0.91pt;width:472.6pt;height:32.58pt;mso-position-horizontal-relative:page;mso-position-vertical-relative:paragraph;z-index:-8853">
            <v:shape coordorigin="1779,-3" coordsize="9422,206" fillcolor="#D2D2D2" filled="t" path="m1779,203l11201,203,11201,-3,1779,-3,1779,203xe" stroked="f" style="position:absolute;left:1779;top:-3;width:9422;height:206">
              <v:path arrowok="t"/>
              <v:fill/>
            </v:shape>
            <v:shape coordorigin="1779,203" coordsize="9422,206" fillcolor="#D2D2D2" filled="t" path="m1779,410l11201,410,11201,203,1779,203,1779,410xe" stroked="f" style="position:absolute;left:1779;top:203;width:9422;height:206">
              <v:path arrowok="t"/>
              <v:fill/>
            </v:shape>
            <v:shape coordorigin="1779,410" coordsize="401,209" fillcolor="#D2D2D2" filled="t" path="m1779,618l2180,618,2180,410,1779,410,1779,618xe" stroked="f" style="position:absolute;left:1779;top:410;width:401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 adicionado  mediante  decreto  número  697,  aprobado  por  la  LXV  Legislatura  del  Estado  el  28  de</w:t>
      </w:r>
      <w:r>
        <w:rPr>
          <w:rFonts w:ascii="Arial" w:cs="Arial" w:eastAsia="Arial" w:hAnsi="Arial"/>
          <w:b/>
          <w:sz w:val="18"/>
          <w:szCs w:val="18"/>
        </w:rPr>
        <w:t> septiembre del 2022 y publicado en el Periódico Oficial número 43 Cuarta Sección de fecha 22 de octubre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959"/>
      </w:pPr>
      <w:r>
        <w:rPr>
          <w:rFonts w:ascii="Arial" w:cs="Arial" w:eastAsia="Arial" w:hAnsi="Arial"/>
          <w:b/>
          <w:sz w:val="18"/>
          <w:szCs w:val="18"/>
        </w:rPr>
        <w:t>2022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448.- </w:t>
      </w:r>
      <w:r>
        <w:rPr>
          <w:rFonts w:ascii="Arial" w:cs="Arial" w:eastAsia="Arial" w:hAnsi="Arial"/>
          <w:sz w:val="22"/>
          <w:szCs w:val="22"/>
        </w:rPr>
        <w:t>Al que sin autorización de la autoridad competente acopie, almacene, transforme,</w:t>
      </w:r>
      <w:r>
        <w:rPr>
          <w:rFonts w:ascii="Arial" w:cs="Arial" w:eastAsia="Arial" w:hAnsi="Arial"/>
          <w:sz w:val="22"/>
          <w:szCs w:val="22"/>
        </w:rPr>
        <w:t> transporte, comercie o destruya en cantidades de hasta cuatro metros cúbicos o inferiores de madera</w:t>
      </w:r>
      <w:r>
        <w:rPr>
          <w:rFonts w:ascii="Arial" w:cs="Arial" w:eastAsia="Arial" w:hAnsi="Arial"/>
          <w:sz w:val="22"/>
          <w:szCs w:val="22"/>
        </w:rPr>
        <w:t> en  rollo,  astillas,  carbón  vegetal,  así  como  cualquier  otro  recurso  forestal  maderable,  o  tierra</w:t>
      </w:r>
      <w:r>
        <w:rPr>
          <w:rFonts w:ascii="Arial" w:cs="Arial" w:eastAsia="Arial" w:hAnsi="Arial"/>
          <w:sz w:val="22"/>
          <w:szCs w:val="22"/>
        </w:rPr>
        <w:t> procedente de suelos forestales, cualquiera que sea su régimen de propiedad, tenencia o posesión</w:t>
      </w:r>
      <w:r>
        <w:rPr>
          <w:rFonts w:ascii="Arial" w:cs="Arial" w:eastAsia="Arial" w:hAnsi="Arial"/>
          <w:sz w:val="22"/>
          <w:szCs w:val="22"/>
        </w:rPr>
        <w:t> de la tierra, se le aplicará de uno a nueve años de prisión y de trescientos a mil veces el valor diario</w:t>
      </w:r>
      <w:r>
        <w:rPr>
          <w:rFonts w:ascii="Arial" w:cs="Arial" w:eastAsia="Arial" w:hAnsi="Arial"/>
          <w:sz w:val="22"/>
          <w:szCs w:val="22"/>
        </w:rPr>
        <w:t> de la Unidad de Medida y Actualización.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La pena privativa de la libertad a la que se hace referencia en el párrafo anterior, se incrementará</w:t>
      </w:r>
      <w:r>
        <w:rPr>
          <w:rFonts w:ascii="Arial" w:cs="Arial" w:eastAsia="Arial" w:hAnsi="Arial"/>
          <w:sz w:val="22"/>
          <w:szCs w:val="22"/>
        </w:rPr>
        <w:t> hasta en tres años de prisión y quinientas veces el valor diario de la Unidad de Medida y Actualización,</w:t>
      </w:r>
      <w:r>
        <w:rPr>
          <w:rFonts w:ascii="Arial" w:cs="Arial" w:eastAsia="Arial" w:hAnsi="Arial"/>
          <w:sz w:val="22"/>
          <w:szCs w:val="22"/>
        </w:rPr>
        <w:t> cuando los recursos forestales maderables provengan de un área natural protegida.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Cuando en la comisión de este delito se empleen los instrumentos conocidos como motosierras,</w:t>
      </w:r>
      <w:r>
        <w:rPr>
          <w:rFonts w:ascii="Arial" w:cs="Arial" w:eastAsia="Arial" w:hAnsi="Arial"/>
          <w:sz w:val="22"/>
          <w:szCs w:val="22"/>
        </w:rPr>
        <w:t> sierras manuales o sus análogas, vehículos y demás objetos, se aumentará la pena de prisión hasta</w:t>
      </w:r>
      <w:r>
        <w:rPr>
          <w:rFonts w:ascii="Arial" w:cs="Arial" w:eastAsia="Arial" w:hAnsi="Arial"/>
          <w:sz w:val="22"/>
          <w:szCs w:val="22"/>
        </w:rPr>
        <w:t> tres años.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Los  instrumentos  y efectos  del  delito  se asegurarán  de  oficio  por  el Ministerio  Público,  quien  los</w:t>
      </w:r>
      <w:r>
        <w:rPr>
          <w:rFonts w:ascii="Arial" w:cs="Arial" w:eastAsia="Arial" w:hAnsi="Arial"/>
          <w:sz w:val="22"/>
          <w:szCs w:val="22"/>
        </w:rPr>
        <w:t> pondrá a disposición de la autoridad judicial para el decomiso correspondiente, independiente de que</w:t>
      </w:r>
      <w:r>
        <w:rPr>
          <w:rFonts w:ascii="Arial" w:cs="Arial" w:eastAsia="Arial" w:hAnsi="Arial"/>
          <w:sz w:val="22"/>
          <w:szCs w:val="22"/>
        </w:rPr>
        <w:t> puedan estar a disposición de otra autoridad.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No  se  aplicará  pena  alguna  respecto  a  lo  dispuesto  por  el  párrafo  primero  del  presente  artículo,</w:t>
      </w:r>
      <w:r>
        <w:rPr>
          <w:rFonts w:ascii="Arial" w:cs="Arial" w:eastAsia="Arial" w:hAnsi="Arial"/>
          <w:sz w:val="22"/>
          <w:szCs w:val="22"/>
        </w:rPr>
        <w:t> cuando se trate de leña o de madera muerta, así como cuando el sujeto activo realice la actividad</w:t>
      </w:r>
      <w:r>
        <w:rPr>
          <w:rFonts w:ascii="Arial" w:cs="Arial" w:eastAsia="Arial" w:hAnsi="Arial"/>
          <w:sz w:val="22"/>
          <w:szCs w:val="22"/>
        </w:rPr>
        <w:t> con fines de uso o consumo doméstico dentro de su comunidad y las cantidades no rebasen los</w:t>
      </w:r>
      <w:r>
        <w:rPr>
          <w:rFonts w:ascii="Arial" w:cs="Arial" w:eastAsia="Arial" w:hAnsi="Arial"/>
          <w:sz w:val="22"/>
          <w:szCs w:val="22"/>
        </w:rPr>
        <w:t> cuatro metros cúbicos o, en su caso, a su equivalente en madera aserrada en rollo.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10"/>
      </w:pPr>
      <w:r>
        <w:pict>
          <v:group coordorigin="1404,-14" coordsize="9812,445" style="position:absolute;margin-left:70.194pt;margin-top:-0.708105pt;width:490.6pt;height:22.26pt;mso-position-horizontal-relative:page;mso-position-vertical-relative:paragraph;z-index:-8852">
            <v:shape coordorigin="1419,1" coordsize="9782,209" fillcolor="#D2D2D2" filled="t" path="m1419,210l11201,210,11201,1,1419,1,1419,210xe" stroked="f" style="position:absolute;left:1419;top:1;width:9782;height:209">
              <v:path arrowok="t"/>
              <v:fill/>
            </v:shape>
            <v:shape coordorigin="1419,210" coordsize="8776,206" fillcolor="#D2D2D2" filled="t" path="m1419,416l10195,416,10195,210,1419,210,1419,416xe" stroked="f" style="position:absolute;left:1419;top:210;width:87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697,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Cuarta Sección de fecha 22 de octubre del 2022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449.- </w:t>
      </w:r>
      <w:r>
        <w:rPr>
          <w:rFonts w:ascii="Arial" w:cs="Arial" w:eastAsia="Arial" w:hAnsi="Arial"/>
          <w:sz w:val="22"/>
          <w:szCs w:val="22"/>
        </w:rPr>
        <w:t>Se impondrá prisión de seis meses a nueve años y de quinientas a mil quinientas</w:t>
      </w:r>
      <w:r>
        <w:rPr>
          <w:rFonts w:ascii="Arial" w:cs="Arial" w:eastAsia="Arial" w:hAnsi="Arial"/>
          <w:sz w:val="22"/>
          <w:szCs w:val="22"/>
        </w:rPr>
        <w:t> veces  el  valor  diario  de  la  Unidad  de  Medida  y  Actualización,  al  que,  en  contravención  a  la</w:t>
      </w:r>
      <w:r>
        <w:rPr>
          <w:rFonts w:ascii="Arial" w:cs="Arial" w:eastAsia="Arial" w:hAnsi="Arial"/>
          <w:sz w:val="22"/>
          <w:szCs w:val="22"/>
        </w:rPr>
        <w:t> normatividad aplicable, realice, autorice u ordene: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spacing w:line="240" w:lineRule="exact"/>
        <w:ind w:hanging="720" w:left="1679" w:right="907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La poda o derribo de algún árbol considerado mediante declaratoria como notable y/o</w:t>
      </w:r>
      <w:r>
        <w:rPr>
          <w:rFonts w:ascii="Arial" w:cs="Arial" w:eastAsia="Arial" w:hAnsi="Arial"/>
          <w:sz w:val="22"/>
          <w:szCs w:val="22"/>
        </w:rPr>
        <w:t> histórico, sin contar con la autorización o permiso emitido por la autoridad competente;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hanging="720" w:left="1679" w:right="908"/>
      </w:pPr>
      <w:r>
        <w:rPr>
          <w:rFonts w:ascii="Arial" w:cs="Arial" w:eastAsia="Arial" w:hAnsi="Arial"/>
          <w:sz w:val="22"/>
          <w:szCs w:val="22"/>
        </w:rPr>
        <w:t>II.         El  derribo  de  uno  o  más  árboles  ubicados  en  la  vía  pública,  predios  particulares,  en</w:t>
      </w:r>
      <w:r>
        <w:rPr>
          <w:rFonts w:ascii="Arial" w:cs="Arial" w:eastAsia="Arial" w:hAnsi="Arial"/>
          <w:sz w:val="22"/>
          <w:szCs w:val="22"/>
        </w:rPr>
        <w:t> parques, jardines, áreas verdes, zonas urbanas o áreas de uso común, sin contar con la</w:t>
      </w:r>
      <w:r>
        <w:rPr>
          <w:rFonts w:ascii="Arial" w:cs="Arial" w:eastAsia="Arial" w:hAnsi="Arial"/>
          <w:sz w:val="22"/>
          <w:szCs w:val="22"/>
        </w:rPr>
        <w:t> autorización o permiso emitido por la autoridad competente;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hanging="720" w:left="1679" w:right="899"/>
      </w:pPr>
      <w:r>
        <w:rPr>
          <w:rFonts w:ascii="Arial" w:cs="Arial" w:eastAsia="Arial" w:hAnsi="Arial"/>
          <w:sz w:val="22"/>
          <w:szCs w:val="22"/>
        </w:rPr>
        <w:t>III.        Desarrolle cualquier obra o actividad que destruya, amenace, dañe o afecte a los recursos</w:t>
      </w:r>
      <w:r>
        <w:rPr>
          <w:rFonts w:ascii="Arial" w:cs="Arial" w:eastAsia="Arial" w:hAnsi="Arial"/>
          <w:sz w:val="22"/>
          <w:szCs w:val="22"/>
        </w:rPr>
        <w:t> naturales y altere los ecosistemas, en contravención a los criterios  establecidos en los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programas de ordenamiento ecológico aplicable.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3"/>
      </w:pPr>
      <w:r>
        <w:pict>
          <v:group coordorigin="1404,-18" coordsize="9812,445" style="position:absolute;margin-left:70.194pt;margin-top:-0.91pt;width:490.6pt;height:22.26pt;mso-position-horizontal-relative:page;mso-position-vertical-relative:paragraph;z-index:-8851">
            <v:shape coordorigin="1419,-3" coordsize="9782,206" fillcolor="#D2D2D2" filled="t" path="m1419,203l11201,203,11201,-3,1419,-3,1419,203xe" stroked="f" style="position:absolute;left:1419;top:-3;width:9782;height:206">
              <v:path arrowok="t"/>
              <v:fill/>
            </v:shape>
            <v:shape coordorigin="1419,203" coordsize="8776,209" fillcolor="#D2D2D2" filled="t" path="m1419,412l10195,412,10195,203,1419,203,1419,412xe" stroked="f" style="position:absolute;left:1419;top:203;width:8776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697,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Cuarta Sección de fecha 22 de octubre del 2022)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450.- </w:t>
      </w:r>
      <w:r>
        <w:rPr>
          <w:rFonts w:ascii="Arial" w:cs="Arial" w:eastAsia="Arial" w:hAnsi="Arial"/>
          <w:sz w:val="22"/>
          <w:szCs w:val="22"/>
        </w:rPr>
        <w:t>Se impondrá prisión de uno a nueve años y de quinientas a mil quinientas veces el</w:t>
      </w:r>
      <w:r>
        <w:rPr>
          <w:rFonts w:ascii="Arial" w:cs="Arial" w:eastAsia="Arial" w:hAnsi="Arial"/>
          <w:sz w:val="22"/>
          <w:szCs w:val="22"/>
        </w:rPr>
        <w:t> valor diario de la Unidad de Medida y Actualización, al que, ilícitamente ejecute, autorice u ordene</w:t>
      </w:r>
      <w:r>
        <w:rPr>
          <w:rFonts w:ascii="Arial" w:cs="Arial" w:eastAsia="Arial" w:hAnsi="Arial"/>
          <w:sz w:val="22"/>
          <w:szCs w:val="22"/>
        </w:rPr>
        <w:t> actividades que contravengan las disposiciones legales, reglamentarias, las declaratorias respectivas</w:t>
      </w:r>
      <w:r>
        <w:rPr>
          <w:rFonts w:ascii="Arial" w:cs="Arial" w:eastAsia="Arial" w:hAnsi="Arial"/>
          <w:sz w:val="22"/>
          <w:szCs w:val="22"/>
        </w:rPr>
        <w:t> y demás disposiciones aplicables en áreas naturales protegidas, cuando: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959"/>
      </w:pPr>
      <w:r>
        <w:rPr>
          <w:rFonts w:ascii="Arial" w:cs="Arial" w:eastAsia="Arial" w:hAnsi="Arial"/>
          <w:sz w:val="22"/>
          <w:szCs w:val="22"/>
        </w:rPr>
        <w:t>I.          Derogada;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959" w:right="2404"/>
      </w:pPr>
      <w:r>
        <w:rPr>
          <w:rFonts w:ascii="Arial" w:cs="Arial" w:eastAsia="Arial" w:hAnsi="Arial"/>
          <w:sz w:val="22"/>
          <w:szCs w:val="22"/>
        </w:rPr>
        <w:t>II.         Extraiga especies de flora y/o fauna silvestre, tierra y su cubierta vegetal;</w:t>
      </w:r>
      <w:r>
        <w:rPr>
          <w:rFonts w:ascii="Arial" w:cs="Arial" w:eastAsia="Arial" w:hAnsi="Arial"/>
          <w:sz w:val="22"/>
          <w:szCs w:val="22"/>
        </w:rPr>
        <w:t> III.        Realice extracción, explotación o aprovechamiento de recursos naturales;</w:t>
      </w:r>
      <w:r>
        <w:rPr>
          <w:rFonts w:ascii="Arial" w:cs="Arial" w:eastAsia="Arial" w:hAnsi="Arial"/>
          <w:sz w:val="22"/>
          <w:szCs w:val="22"/>
        </w:rPr>
        <w:t> IV.       Interrumpa, rellene, deseque o desvía flujos hidrológicos;</w:t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spacing w:before="2" w:line="240" w:lineRule="exact"/>
        <w:ind w:hanging="720" w:left="1679" w:right="905"/>
      </w:pPr>
      <w:r>
        <w:rPr>
          <w:rFonts w:ascii="Arial" w:cs="Arial" w:eastAsia="Arial" w:hAnsi="Arial"/>
          <w:sz w:val="22"/>
          <w:szCs w:val="22"/>
        </w:rPr>
        <w:t>V.</w:t>
        <w:tab/>
      </w:r>
      <w:r>
        <w:rPr>
          <w:rFonts w:ascii="Arial" w:cs="Arial" w:eastAsia="Arial" w:hAnsi="Arial"/>
          <w:sz w:val="22"/>
          <w:szCs w:val="22"/>
        </w:rPr>
        <w:t>Vierta o descargue contaminantes en el suelo, subsuelo y cualquier clase de cauce, vaso</w:t>
      </w:r>
      <w:r>
        <w:rPr>
          <w:rFonts w:ascii="Arial" w:cs="Arial" w:eastAsia="Arial" w:hAnsi="Arial"/>
          <w:sz w:val="22"/>
          <w:szCs w:val="22"/>
        </w:rPr>
        <w:t> o acuífero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sz w:val="22"/>
          <w:szCs w:val="22"/>
        </w:rPr>
        <w:t>VI.       Corte, arranque, derribe o tale uno o más árboles;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 w:line="240" w:lineRule="exact"/>
        <w:ind w:hanging="720" w:left="1679" w:right="906"/>
      </w:pPr>
      <w:r>
        <w:rPr>
          <w:rFonts w:ascii="Arial" w:cs="Arial" w:eastAsia="Arial" w:hAnsi="Arial"/>
          <w:sz w:val="22"/>
          <w:szCs w:val="22"/>
        </w:rPr>
        <w:t>VII.      Ocupe,  use,  aproveche,  o  deteriore  el  área  natural  o  el  ecosistema  del  suelo  de</w:t>
      </w:r>
      <w:r>
        <w:rPr>
          <w:rFonts w:ascii="Arial" w:cs="Arial" w:eastAsia="Arial" w:hAnsi="Arial"/>
          <w:sz w:val="22"/>
          <w:szCs w:val="22"/>
        </w:rPr>
        <w:t> conservación.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7"/>
      </w:pPr>
      <w:r>
        <w:pict>
          <v:group coordorigin="1404,-18" coordsize="9812,443" style="position:absolute;margin-left:70.194pt;margin-top:-0.91pt;width:490.6pt;height:22.14pt;mso-position-horizontal-relative:page;mso-position-vertical-relative:paragraph;z-index:-8850">
            <v:shape coordorigin="1419,-3" coordsize="9782,206" fillcolor="#D2D2D2" filled="t" path="m1419,203l11201,203,11201,-3,1419,-3,1419,203xe" stroked="f" style="position:absolute;left:1419;top:-3;width:9782;height:206">
              <v:path arrowok="t"/>
              <v:fill/>
            </v:shape>
            <v:shape coordorigin="1419,203" coordsize="8776,206" fillcolor="#D2D2D2" filled="t" path="m1419,410l10195,410,10195,203,1419,203,1419,410xe" stroked="f" style="position:absolute;left:1419;top:203;width:87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697,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Cuarta Sección de fecha 22 de octubre del 2022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6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13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2295, aprobado por la LXV Legislatura del Estado el 13 de junio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1766"/>
      </w:pPr>
      <w:r>
        <w:pict>
          <v:group coordorigin="1404,-221" coordsize="9812,445" style="position:absolute;margin-left:70.194pt;margin-top:-11.0481pt;width:490.6pt;height:22.26pt;mso-position-horizontal-relative:page;mso-position-vertical-relative:paragraph;z-index:-8849">
            <v:shape coordorigin="1419,-206" coordsize="9782,209" fillcolor="#D2D2D2" filled="t" path="m1419,3l11201,3,11201,-206,1419,-206,1419,3xe" stroked="f" style="position:absolute;left:1419;top:-206;width:9782;height:209">
              <v:path arrowok="t"/>
              <v:fill/>
            </v:shape>
            <v:shape coordorigin="1419,3" coordsize="8927,206" fillcolor="#D2D2D2" filled="t" path="m1419,209l10346,209,10346,3,1419,3,1419,209xe" stroked="f" style="position:absolute;left:1419;top:3;width:892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2024 y publicado en el Periódico Oficial número 27 Décimo primera Sección de fecha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 450  BIS.-  </w:t>
      </w:r>
      <w:r>
        <w:rPr>
          <w:rFonts w:ascii="Arial" w:cs="Arial" w:eastAsia="Arial" w:hAnsi="Arial"/>
          <w:sz w:val="22"/>
          <w:szCs w:val="22"/>
        </w:rPr>
        <w:t>Se  impondrá  una  pena  de  diez  a  quince  años  de  prisión  y  multa  de  mil</w:t>
      </w:r>
      <w:r>
        <w:rPr>
          <w:rFonts w:ascii="Arial" w:cs="Arial" w:eastAsia="Arial" w:hAnsi="Arial"/>
          <w:sz w:val="22"/>
          <w:szCs w:val="22"/>
        </w:rPr>
        <w:t> cuatrocientas a mil quinientas veces el valor diario de la Unidad de Medida y Actualización vigente a</w:t>
      </w:r>
      <w:r>
        <w:rPr>
          <w:rFonts w:ascii="Arial" w:cs="Arial" w:eastAsia="Arial" w:hAnsi="Arial"/>
          <w:sz w:val="22"/>
          <w:szCs w:val="22"/>
        </w:rPr>
        <w:t> quien, de manera dolosa o por omisión en el cumplimiento de normas, motive, promueva o provoque</w:t>
      </w:r>
      <w:r>
        <w:rPr>
          <w:rFonts w:ascii="Arial" w:cs="Arial" w:eastAsia="Arial" w:hAnsi="Arial"/>
          <w:sz w:val="22"/>
          <w:szCs w:val="22"/>
        </w:rPr>
        <w:t> de manera intencionada un incendio en un bosque, selva, vegetación natural o terrenos forestales</w:t>
      </w:r>
      <w:r>
        <w:rPr>
          <w:rFonts w:ascii="Arial" w:cs="Arial" w:eastAsia="Arial" w:hAnsi="Arial"/>
          <w:sz w:val="22"/>
          <w:szCs w:val="22"/>
        </w:rPr>
        <w:t> que  dañe  elementos  naturales,  flora,  fauna,  los  ecosistemas  y  que  ponga  en  peligro  la  vida,  la</w:t>
      </w:r>
      <w:r>
        <w:rPr>
          <w:rFonts w:ascii="Arial" w:cs="Arial" w:eastAsia="Arial" w:hAnsi="Arial"/>
          <w:sz w:val="22"/>
          <w:szCs w:val="22"/>
        </w:rPr>
        <w:t> economía y la integridad de las personas.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13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2295, aprobado por la LXV Legislatura del Estado el 13 de junio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1766"/>
      </w:pPr>
      <w:r>
        <w:pict>
          <v:group coordorigin="1404,-222" coordsize="9812,446" style="position:absolute;margin-left:70.194pt;margin-top:-11.0812pt;width:490.6pt;height:22.284pt;mso-position-horizontal-relative:page;mso-position-vertical-relative:paragraph;z-index:-8848">
            <v:shape coordorigin="1419,-207" coordsize="9782,207" fillcolor="#D2D2D2" filled="t" path="m1419,0l11201,0,11201,-207,1419,-207,1419,0xe" stroked="f" style="position:absolute;left:1419;top:-207;width:9782;height:207">
              <v:path arrowok="t"/>
              <v:fill/>
            </v:shape>
            <v:shape coordorigin="1419,0" coordsize="8927,209" fillcolor="#D2D2D2" filled="t" path="m1419,209l10346,209,10346,0,1419,0,1419,209xe" stroked="f" style="position:absolute;left:1419;top:0;width:8927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2024 y publicado en el Periódico Oficial número 27 Décimo primera Sección de fecha 6 de julio del 2024)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451.- </w:t>
      </w:r>
      <w:r>
        <w:rPr>
          <w:rFonts w:ascii="Arial" w:cs="Arial" w:eastAsia="Arial" w:hAnsi="Arial"/>
          <w:sz w:val="22"/>
          <w:szCs w:val="22"/>
        </w:rPr>
        <w:t>Se impondrá prisión de seis meses a seis años y de trescientas a mil veces el valor</w:t>
      </w:r>
      <w:r>
        <w:rPr>
          <w:rFonts w:ascii="Arial" w:cs="Arial" w:eastAsia="Arial" w:hAnsi="Arial"/>
          <w:sz w:val="22"/>
          <w:szCs w:val="22"/>
        </w:rPr>
        <w:t> diario  de  la  Unidad  de Medida  y Actualización,  al  que realice  cualquiera  de  las conductas  que a</w:t>
      </w:r>
      <w:r>
        <w:rPr>
          <w:rFonts w:ascii="Arial" w:cs="Arial" w:eastAsia="Arial" w:hAnsi="Arial"/>
          <w:sz w:val="22"/>
          <w:szCs w:val="22"/>
        </w:rPr>
        <w:t> continuación se señalan: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ind w:hanging="720" w:left="1679" w:right="904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Invada  las  áreas  naturales  protegidas,  es  decir,  las  zonas  sujetas  a  conservación</w:t>
      </w:r>
      <w:r>
        <w:rPr>
          <w:rFonts w:ascii="Arial" w:cs="Arial" w:eastAsia="Arial" w:hAnsi="Arial"/>
          <w:sz w:val="22"/>
          <w:szCs w:val="22"/>
        </w:rPr>
        <w:t> ecológica, los parques locales y urbanos establecidos en el Estado para la preservación,</w:t>
      </w:r>
      <w:r>
        <w:rPr>
          <w:rFonts w:ascii="Arial" w:cs="Arial" w:eastAsia="Arial" w:hAnsi="Arial"/>
          <w:sz w:val="22"/>
          <w:szCs w:val="22"/>
        </w:rPr>
        <w:t> restauración y mejoramiento ambiental: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" w:line="240" w:lineRule="exact"/>
        <w:ind w:hanging="720" w:left="1679" w:right="905"/>
      </w:pPr>
      <w:r>
        <w:rPr>
          <w:rFonts w:ascii="Arial" w:cs="Arial" w:eastAsia="Arial" w:hAnsi="Arial"/>
          <w:sz w:val="22"/>
          <w:szCs w:val="22"/>
        </w:rPr>
        <w:t>II.         Atente  contra  las  políticas  y  medidas  de  conservación,  tales  como  las  orientadas  a</w:t>
      </w:r>
      <w:r>
        <w:rPr>
          <w:rFonts w:ascii="Arial" w:cs="Arial" w:eastAsia="Arial" w:hAnsi="Arial"/>
          <w:sz w:val="22"/>
          <w:szCs w:val="22"/>
        </w:rPr>
        <w:t> mantener la diversidad genética y la calidad de vida, incluido el uso no destructivo de los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elementos naturales, con el propósito de permitir la continuidad de los procesos evolutivos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679"/>
      </w:pPr>
      <w:r>
        <w:rPr>
          <w:rFonts w:ascii="Arial" w:cs="Arial" w:eastAsia="Arial" w:hAnsi="Arial"/>
          <w:sz w:val="22"/>
          <w:szCs w:val="22"/>
        </w:rPr>
        <w:t>que les dieron origen;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hanging="720" w:left="1679" w:right="902"/>
      </w:pPr>
      <w:r>
        <w:rPr>
          <w:rFonts w:ascii="Arial" w:cs="Arial" w:eastAsia="Arial" w:hAnsi="Arial"/>
          <w:sz w:val="22"/>
          <w:szCs w:val="22"/>
        </w:rPr>
        <w:t>III.        Cause pérdida o menoscabo en cualquier elemento natural o en el ecosistema, derivado</w:t>
      </w:r>
      <w:r>
        <w:rPr>
          <w:rFonts w:ascii="Arial" w:cs="Arial" w:eastAsia="Arial" w:hAnsi="Arial"/>
          <w:sz w:val="22"/>
          <w:szCs w:val="22"/>
        </w:rPr>
        <w:t> del incumplimiento de una obligación establecida en la ley respectiva o en las normas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oficiales mexicanas ambientales;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hanging="720" w:left="1679" w:right="903"/>
      </w:pPr>
      <w:r>
        <w:rPr>
          <w:rFonts w:ascii="Arial" w:cs="Arial" w:eastAsia="Arial" w:hAnsi="Arial"/>
          <w:sz w:val="22"/>
          <w:szCs w:val="22"/>
        </w:rPr>
        <w:t>IV.       Contamine, destruya la calidad del suelo, áreas verdes en suelo urbano, humedales, áreas</w:t>
      </w:r>
      <w:r>
        <w:rPr>
          <w:rFonts w:ascii="Arial" w:cs="Arial" w:eastAsia="Arial" w:hAnsi="Arial"/>
          <w:sz w:val="22"/>
          <w:szCs w:val="22"/>
        </w:rPr>
        <w:t> naturales protegidas, suelos de conservación o en cualquier cuerpo de agua;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sz w:val="22"/>
          <w:szCs w:val="22"/>
        </w:rPr>
        <w:t>V.        Cause la erosión, deterioro, degradación o cambio de las condiciones físicas naturales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1679" w:right="907"/>
      </w:pPr>
      <w:r>
        <w:rPr>
          <w:rFonts w:ascii="Arial" w:cs="Arial" w:eastAsia="Arial" w:hAnsi="Arial"/>
          <w:sz w:val="22"/>
          <w:szCs w:val="22"/>
        </w:rPr>
        <w:t>los suelos de conservación, de las áreas naturales protegidas de las barrancas, áreas</w:t>
      </w:r>
      <w:r>
        <w:rPr>
          <w:rFonts w:ascii="Arial" w:cs="Arial" w:eastAsia="Arial" w:hAnsi="Arial"/>
          <w:sz w:val="22"/>
          <w:szCs w:val="22"/>
        </w:rPr>
        <w:t> verdes en suelo urbano, humedales o vasos de presas.</w:t>
      </w:r>
    </w:p>
    <w:p>
      <w:pPr>
        <w:rPr>
          <w:sz w:val="13"/>
          <w:szCs w:val="13"/>
        </w:rPr>
        <w:jc w:val="left"/>
        <w:spacing w:before="2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599" w:right="910"/>
      </w:pPr>
      <w:r>
        <w:pict>
          <v:group coordorigin="1404,23" coordsize="9812,443" style="position:absolute;margin-left:70.194pt;margin-top:1.14pt;width:490.6pt;height:22.14pt;mso-position-horizontal-relative:page;mso-position-vertical-relative:paragraph;z-index:-8847">
            <v:shape coordorigin="1419,38" coordsize="9782,206" fillcolor="#D2D2D2" filled="t" path="m1419,244l11201,244,11201,38,1419,38,1419,244xe" stroked="f" style="position:absolute;left:1419;top:38;width:9782;height:206">
              <v:path arrowok="t"/>
              <v:fill/>
            </v:shape>
            <v:shape coordorigin="1419,244" coordsize="8776,206" fillcolor="#D2D2D2" filled="t" path="m1419,451l10195,451,10195,244,1419,244,1419,451xe" stroked="f" style="position:absolute;left:1419;top:244;width:87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697,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Cuarta Sección de fecha 22 de octubre del 2022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452.- </w:t>
      </w:r>
      <w:r>
        <w:rPr>
          <w:rFonts w:ascii="Arial" w:cs="Arial" w:eastAsia="Arial" w:hAnsi="Arial"/>
          <w:sz w:val="22"/>
          <w:szCs w:val="22"/>
        </w:rPr>
        <w:t>Se impondrá de cinco a nueve años de prisión y de trescientas a mil quinientas</w:t>
      </w:r>
      <w:r>
        <w:rPr>
          <w:rFonts w:ascii="Arial" w:cs="Arial" w:eastAsia="Arial" w:hAnsi="Arial"/>
          <w:sz w:val="22"/>
          <w:szCs w:val="22"/>
        </w:rPr>
        <w:t> veces el valor diario de la Unidad de Medida y Actualización a quien realice actividades en los predios</w:t>
      </w:r>
      <w:r>
        <w:rPr>
          <w:rFonts w:ascii="Arial" w:cs="Arial" w:eastAsia="Arial" w:hAnsi="Arial"/>
          <w:sz w:val="22"/>
          <w:szCs w:val="22"/>
        </w:rPr>
        <w:t> con usos distintos al de su vocación, o a los señalados en los programas de desarrollo urbano, de</w:t>
      </w:r>
      <w:r>
        <w:rPr>
          <w:rFonts w:ascii="Arial" w:cs="Arial" w:eastAsia="Arial" w:hAnsi="Arial"/>
          <w:sz w:val="22"/>
          <w:szCs w:val="22"/>
        </w:rPr>
        <w:t> ordenamiento ecológico territorial, suelos de conservación, zonas forestales, bosques, humedales,</w:t>
      </w:r>
      <w:r>
        <w:rPr>
          <w:rFonts w:ascii="Arial" w:cs="Arial" w:eastAsia="Arial" w:hAnsi="Arial"/>
          <w:sz w:val="22"/>
          <w:szCs w:val="22"/>
        </w:rPr>
        <w:t> selvas, parques, áreas verdes en suelo urbano o barrancas.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10"/>
      </w:pPr>
      <w:r>
        <w:pict>
          <v:group coordorigin="1404,-14" coordsize="9812,445" style="position:absolute;margin-left:70.194pt;margin-top:-0.708105pt;width:490.6pt;height:22.26pt;mso-position-horizontal-relative:page;mso-position-vertical-relative:paragraph;z-index:-8846">
            <v:shape coordorigin="1419,1" coordsize="9782,209" fillcolor="#D2D2D2" filled="t" path="m1419,210l11201,210,11201,1,1419,1,1419,210xe" stroked="f" style="position:absolute;left:1419;top:1;width:9782;height:209">
              <v:path arrowok="t"/>
              <v:fill/>
            </v:shape>
            <v:shape coordorigin="1419,210" coordsize="8776,206" fillcolor="#D2D2D2" filled="t" path="m1419,416l10195,416,10195,210,1419,210,1419,416xe" stroked="f" style="position:absolute;left:1419;top:210;width:87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697,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Cuarta Sección de fecha 22 de octubre del 2022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453</w:t>
      </w:r>
      <w:r>
        <w:rPr>
          <w:rFonts w:ascii="Arial" w:cs="Arial" w:eastAsia="Arial" w:hAnsi="Arial"/>
          <w:sz w:val="22"/>
          <w:szCs w:val="22"/>
        </w:rPr>
        <w:t>.- Se impondrá pena de uno a nueve años de prisión y trescientas a mil quinientas</w:t>
      </w:r>
      <w:r>
        <w:rPr>
          <w:rFonts w:ascii="Arial" w:cs="Arial" w:eastAsia="Arial" w:hAnsi="Arial"/>
          <w:sz w:val="22"/>
          <w:szCs w:val="22"/>
        </w:rPr>
        <w:t> veces el valor diario de la Unidad de Medida y Actualización, a quien autorice o realice obras de</w:t>
      </w:r>
      <w:r>
        <w:rPr>
          <w:rFonts w:ascii="Arial" w:cs="Arial" w:eastAsia="Arial" w:hAnsi="Arial"/>
          <w:sz w:val="22"/>
          <w:szCs w:val="22"/>
        </w:rPr>
        <w:t> construcción, edificación y cualquier otra actividad contraria al uso de suelo y a la zonificación, que</w:t>
      </w:r>
      <w:r>
        <w:rPr>
          <w:rFonts w:ascii="Arial" w:cs="Arial" w:eastAsia="Arial" w:hAnsi="Arial"/>
          <w:sz w:val="22"/>
          <w:szCs w:val="22"/>
        </w:rPr>
        <w:t> dañe o pueda dañar elementos naturales, flora, fauna, los ecosistemas, y/o al ambiente dentro de un</w:t>
      </w:r>
      <w:r>
        <w:rPr>
          <w:rFonts w:ascii="Arial" w:cs="Arial" w:eastAsia="Arial" w:hAnsi="Arial"/>
          <w:sz w:val="22"/>
          <w:szCs w:val="22"/>
        </w:rPr>
        <w:t> área natural protegida.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10"/>
      </w:pPr>
      <w:r>
        <w:pict>
          <v:group coordorigin="1404,-14" coordsize="9812,445" style="position:absolute;margin-left:70.194pt;margin-top:-0.708105pt;width:490.6pt;height:22.26pt;mso-position-horizontal-relative:page;mso-position-vertical-relative:paragraph;z-index:-8845">
            <v:shape coordorigin="1419,1" coordsize="9782,209" fillcolor="#D2D2D2" filled="t" path="m1419,210l11201,210,11201,1,1419,1,1419,210xe" stroked="f" style="position:absolute;left:1419;top:1;width:9782;height:209">
              <v:path arrowok="t"/>
              <v:fill/>
            </v:shape>
            <v:shape coordorigin="1419,210" coordsize="8776,206" fillcolor="#D2D2D2" filled="t" path="m1419,416l10195,416,10195,210,1419,210,1419,416xe" stroked="f" style="position:absolute;left:1419;top:210;width:87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697,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Cuarta Sección de fecha 22 de octubre del 2022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454.- </w:t>
      </w:r>
      <w:r>
        <w:rPr>
          <w:rFonts w:ascii="Arial" w:cs="Arial" w:eastAsia="Arial" w:hAnsi="Arial"/>
          <w:sz w:val="22"/>
          <w:szCs w:val="22"/>
        </w:rPr>
        <w:t>Se impondrá prisión de tres a nueve años y de trescientas a mil quinientas veces</w:t>
      </w:r>
      <w:r>
        <w:rPr>
          <w:rFonts w:ascii="Arial" w:cs="Arial" w:eastAsia="Arial" w:hAnsi="Arial"/>
          <w:sz w:val="22"/>
          <w:szCs w:val="22"/>
        </w:rPr>
        <w:t> el valor diario de la Unidad de Medida y Actualización, a los prestadores de servicios ambientales</w:t>
      </w:r>
      <w:r>
        <w:rPr>
          <w:rFonts w:ascii="Arial" w:cs="Arial" w:eastAsia="Arial" w:hAnsi="Arial"/>
          <w:sz w:val="22"/>
          <w:szCs w:val="22"/>
        </w:rPr>
        <w:t> autorizados, a los responsables o propietarios de las unidades o centros de verificación vehicular,</w:t>
      </w:r>
      <w:r>
        <w:rPr>
          <w:rFonts w:ascii="Arial" w:cs="Arial" w:eastAsia="Arial" w:hAnsi="Arial"/>
          <w:sz w:val="22"/>
          <w:szCs w:val="22"/>
        </w:rPr>
        <w:t> laboratorios y/o cualquier persona física o jurídica que, de manera dolosa o culposa, proporcione</w:t>
      </w:r>
      <w:r>
        <w:rPr>
          <w:rFonts w:ascii="Arial" w:cs="Arial" w:eastAsia="Arial" w:hAnsi="Arial"/>
          <w:sz w:val="22"/>
          <w:szCs w:val="22"/>
        </w:rPr>
        <w:t> documentación o información falsa o alterada, u omita datos, con el objeto de que las autoridades</w:t>
      </w:r>
      <w:r>
        <w:rPr>
          <w:rFonts w:ascii="Arial" w:cs="Arial" w:eastAsia="Arial" w:hAnsi="Arial"/>
          <w:sz w:val="22"/>
          <w:szCs w:val="22"/>
        </w:rPr>
        <w:t> ambientales  competentes,  otorguen  o  avalen  licencias,  autorizaciones,  registros  o  permisos  de</w:t>
      </w:r>
      <w:r>
        <w:rPr>
          <w:rFonts w:ascii="Arial" w:cs="Arial" w:eastAsia="Arial" w:hAnsi="Arial"/>
          <w:sz w:val="22"/>
          <w:szCs w:val="22"/>
        </w:rPr>
        <w:t> cualquier tipo.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0"/>
      </w:pPr>
      <w:r>
        <w:pict>
          <v:group coordorigin="1404,-18" coordsize="9812,443" style="position:absolute;margin-left:70.194pt;margin-top:-0.91pt;width:490.6pt;height:22.14pt;mso-position-horizontal-relative:page;mso-position-vertical-relative:paragraph;z-index:-8844">
            <v:shape coordorigin="1419,-3" coordsize="9782,206" fillcolor="#D2D2D2" filled="t" path="m1419,203l11201,203,11201,-3,1419,-3,1419,203xe" stroked="f" style="position:absolute;left:1419;top:-3;width:9782;height:206">
              <v:path arrowok="t"/>
              <v:fill/>
            </v:shape>
            <v:shape coordorigin="1419,203" coordsize="8776,206" fillcolor="#D2D2D2" filled="t" path="m1419,410l10195,410,10195,203,1419,203,1419,410xe" stroked="f" style="position:absolute;left:1419;top:203;width:87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697,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Cuarta Sección de fecha 22 de octubre del 2022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455.-   </w:t>
      </w:r>
      <w:r>
        <w:rPr>
          <w:rFonts w:ascii="Arial" w:cs="Arial" w:eastAsia="Arial" w:hAnsi="Arial"/>
          <w:sz w:val="22"/>
          <w:szCs w:val="22"/>
        </w:rPr>
        <w:t>Se le impondrá prisión de seis meses a tres años y de trescientos a mil veces el</w:t>
      </w:r>
      <w:r>
        <w:rPr>
          <w:rFonts w:ascii="Arial" w:cs="Arial" w:eastAsia="Arial" w:hAnsi="Arial"/>
          <w:sz w:val="22"/>
          <w:szCs w:val="22"/>
        </w:rPr>
        <w:t> valor diario de la Unidad de Medida y Actualización, a los propietarios, responsables o técnicos de</w:t>
      </w:r>
      <w:r>
        <w:rPr>
          <w:rFonts w:ascii="Arial" w:cs="Arial" w:eastAsia="Arial" w:hAnsi="Arial"/>
          <w:sz w:val="22"/>
          <w:szCs w:val="22"/>
        </w:rPr>
        <w:t> centros o unidades de verificación de vehículos automotores, que manipulen o alteren los equipos de</w:t>
      </w:r>
      <w:r>
        <w:rPr>
          <w:rFonts w:ascii="Arial" w:cs="Arial" w:eastAsia="Arial" w:hAnsi="Arial"/>
          <w:sz w:val="22"/>
          <w:szCs w:val="22"/>
        </w:rPr>
        <w:t> medición con el fin de aprobar la verificación vehicular.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La pena incrementara a dos años más de prisión y la pena económica hasta en quinientas veces más</w:t>
      </w:r>
      <w:r>
        <w:rPr>
          <w:rFonts w:ascii="Arial" w:cs="Arial" w:eastAsia="Arial" w:hAnsi="Arial"/>
          <w:sz w:val="22"/>
          <w:szCs w:val="22"/>
        </w:rPr>
        <w:t> la Unidad de Medida y Actualización, a los propietarios o responsables de centros o unidades de</w:t>
      </w:r>
      <w:r>
        <w:rPr>
          <w:rFonts w:ascii="Arial" w:cs="Arial" w:eastAsia="Arial" w:hAnsi="Arial"/>
          <w:sz w:val="22"/>
          <w:szCs w:val="22"/>
        </w:rPr>
        <w:t> verificación de vehículos automotores, que utilicen documentos falsos o alterados para acreditar la</w:t>
      </w:r>
      <w:r>
        <w:rPr>
          <w:rFonts w:ascii="Arial" w:cs="Arial" w:eastAsia="Arial" w:hAnsi="Arial"/>
          <w:sz w:val="22"/>
          <w:szCs w:val="22"/>
        </w:rPr>
        <w:t> aprobación de la verificación vehicular.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599" w:right="910"/>
      </w:pPr>
      <w:r>
        <w:pict>
          <v:group coordorigin="1404,23" coordsize="9812,443" style="position:absolute;margin-left:70.194pt;margin-top:1.14pt;width:490.6pt;height:22.14pt;mso-position-horizontal-relative:page;mso-position-vertical-relative:paragraph;z-index:-8843">
            <v:shape coordorigin="1419,38" coordsize="9782,206" fillcolor="#D2D2D2" filled="t" path="m1419,244l11201,244,11201,38,1419,38,1419,244xe" stroked="f" style="position:absolute;left:1419;top:38;width:9782;height:206">
              <v:path arrowok="t"/>
              <v:fill/>
            </v:shape>
            <v:shape coordorigin="1419,244" coordsize="8776,206" fillcolor="#D2D2D2" filled="t" path="m1419,451l10195,451,10195,244,1419,244,1419,451xe" stroked="f" style="position:absolute;left:1419;top:244;width:87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697,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Cuarta Sección de fecha 22 de octubre del 2022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 456.-  </w:t>
      </w:r>
      <w:r>
        <w:rPr>
          <w:rFonts w:ascii="Arial" w:cs="Arial" w:eastAsia="Arial" w:hAnsi="Arial"/>
          <w:sz w:val="22"/>
          <w:szCs w:val="22"/>
        </w:rPr>
        <w:t>Además  de  lo  establecido  en  los  anteriores  capítulos  del  Título  Tercero,  se</w:t>
      </w:r>
      <w:r>
        <w:rPr>
          <w:rFonts w:ascii="Arial" w:cs="Arial" w:eastAsia="Arial" w:hAnsi="Arial"/>
          <w:sz w:val="22"/>
          <w:szCs w:val="22"/>
        </w:rPr>
        <w:t> impondrán las siguientes sanciones: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660" w:val="left"/>
        </w:tabs>
        <w:jc w:val="both"/>
        <w:ind w:hanging="720" w:left="1679" w:right="907"/>
      </w:pPr>
      <w:r>
        <w:rPr>
          <w:rFonts w:ascii="Arial" w:cs="Arial" w:eastAsia="Arial" w:hAnsi="Arial"/>
          <w:sz w:val="22"/>
          <w:szCs w:val="22"/>
        </w:rPr>
        <w:t>I.</w:t>
        <w:tab/>
      </w:r>
      <w:r>
        <w:rPr>
          <w:rFonts w:ascii="Arial" w:cs="Arial" w:eastAsia="Arial" w:hAnsi="Arial"/>
          <w:sz w:val="22"/>
          <w:szCs w:val="22"/>
        </w:rPr>
        <w:t>Cuando la comisión del delito sea de manera culposa, la pena aplicable será únicamente</w:t>
      </w:r>
      <w:r>
        <w:rPr>
          <w:rFonts w:ascii="Arial" w:cs="Arial" w:eastAsia="Arial" w:hAnsi="Arial"/>
          <w:sz w:val="22"/>
          <w:szCs w:val="22"/>
        </w:rPr>
        <w:t> la equivalente a la multa que le correspondería como delito doloso.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720" w:left="1679" w:right="903"/>
      </w:pPr>
      <w:r>
        <w:rPr>
          <w:rFonts w:ascii="Arial" w:cs="Arial" w:eastAsia="Arial" w:hAnsi="Arial"/>
          <w:sz w:val="22"/>
          <w:szCs w:val="22"/>
        </w:rPr>
        <w:t>II.         En el caso de que el imputado, carezca de los medios para cumplir con multa impuesta,</w:t>
      </w:r>
      <w:r>
        <w:rPr>
          <w:rFonts w:ascii="Arial" w:cs="Arial" w:eastAsia="Arial" w:hAnsi="Arial"/>
          <w:sz w:val="22"/>
          <w:szCs w:val="22"/>
        </w:rPr>
        <w:t> este deberá realizar trabajos a favor de la comunidad, los cuales estarán relacionados con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el medio ambiente o en la restauración de los recursos naturales cuando ello sea posible.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53" w:left="1732" w:right="902"/>
      </w:pPr>
      <w:r>
        <w:rPr>
          <w:rFonts w:ascii="Arial" w:cs="Arial" w:eastAsia="Arial" w:hAnsi="Arial"/>
          <w:sz w:val="22"/>
          <w:szCs w:val="22"/>
        </w:rPr>
        <w:t>Los  trabajos  a  favor  de  la  comunidad,  consistirán  en  actividades  relacionadas  con  la</w:t>
      </w:r>
      <w:r>
        <w:rPr>
          <w:rFonts w:ascii="Arial" w:cs="Arial" w:eastAsia="Arial" w:hAnsi="Arial"/>
          <w:sz w:val="22"/>
          <w:szCs w:val="22"/>
        </w:rPr>
        <w:t> protección al ambiente o la restauración de los recursos naturales.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720" w:left="1679" w:right="899"/>
      </w:pPr>
      <w:r>
        <w:rPr>
          <w:rFonts w:ascii="Arial" w:cs="Arial" w:eastAsia="Arial" w:hAnsi="Arial"/>
          <w:sz w:val="22"/>
          <w:szCs w:val="22"/>
        </w:rPr>
        <w:t>III.        La  reparación  y  en  su  caso  la  compensación  del  daño  al  ambiente,  restauración  y/o</w:t>
      </w:r>
      <w:r>
        <w:rPr>
          <w:rFonts w:ascii="Arial" w:cs="Arial" w:eastAsia="Arial" w:hAnsi="Arial"/>
          <w:sz w:val="22"/>
          <w:szCs w:val="22"/>
        </w:rPr>
        <w:t> restablecimiento  del  sitio,  consistirá  en  la  realización  de  las  acciones  necesarias  para</w:t>
      </w:r>
      <w:r>
        <w:rPr>
          <w:rFonts w:ascii="Arial" w:cs="Arial" w:eastAsia="Arial" w:hAnsi="Arial"/>
          <w:sz w:val="22"/>
          <w:szCs w:val="22"/>
        </w:rPr>
        <w:t> restablecer las condiciones de los elementos naturales que constituyen los ecosistemas</w:t>
      </w:r>
      <w:r>
        <w:rPr>
          <w:rFonts w:ascii="Arial" w:cs="Arial" w:eastAsia="Arial" w:hAnsi="Arial"/>
          <w:sz w:val="22"/>
          <w:szCs w:val="22"/>
        </w:rPr>
        <w:t> afectados, al estado en que se encontraban antes de cometerse el delito y conforme a los</w:t>
      </w:r>
      <w:r>
        <w:rPr>
          <w:rFonts w:ascii="Arial" w:cs="Arial" w:eastAsia="Arial" w:hAnsi="Arial"/>
          <w:sz w:val="22"/>
          <w:szCs w:val="22"/>
        </w:rPr>
        <w:t> criterios dispuestos en la normatividad aplicable en materia ambiental;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hanging="720" w:left="1679" w:right="907"/>
      </w:pPr>
      <w:r>
        <w:rPr>
          <w:rFonts w:ascii="Arial" w:cs="Arial" w:eastAsia="Arial" w:hAnsi="Arial"/>
          <w:sz w:val="22"/>
          <w:szCs w:val="22"/>
        </w:rPr>
        <w:t>IV.       La  suspensión,  modificación  o  demolición  de  las  construcciones,  obras  o  actividades,</w:t>
      </w:r>
      <w:r>
        <w:rPr>
          <w:rFonts w:ascii="Arial" w:cs="Arial" w:eastAsia="Arial" w:hAnsi="Arial"/>
          <w:sz w:val="22"/>
          <w:szCs w:val="22"/>
        </w:rPr>
        <w:t> según corresponda, que hubieran dado lugar al delito respectivo, 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959"/>
      </w:pPr>
      <w:r>
        <w:rPr>
          <w:rFonts w:ascii="Arial" w:cs="Arial" w:eastAsia="Arial" w:hAnsi="Arial"/>
          <w:sz w:val="22"/>
          <w:szCs w:val="22"/>
        </w:rPr>
        <w:t>V.        Inhabilitación, cuando el autor o partícipe del delito tenga la calidad de servidor públicos,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1679" w:right="906"/>
      </w:pPr>
      <w:r>
        <w:rPr>
          <w:rFonts w:ascii="Arial" w:cs="Arial" w:eastAsia="Arial" w:hAnsi="Arial"/>
          <w:sz w:val="22"/>
          <w:szCs w:val="22"/>
        </w:rPr>
        <w:t>hasta por un tiempo igual al que se le hubiera fijado como pena privativa de libertad, la</w:t>
      </w:r>
      <w:r>
        <w:rPr>
          <w:rFonts w:ascii="Arial" w:cs="Arial" w:eastAsia="Arial" w:hAnsi="Arial"/>
          <w:sz w:val="22"/>
          <w:szCs w:val="22"/>
        </w:rPr>
        <w:t> cual deberá correr al momento en que el sentenciado haya cumplido con la prisión o ésta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679"/>
      </w:pPr>
      <w:r>
        <w:rPr>
          <w:rFonts w:ascii="Arial" w:cs="Arial" w:eastAsia="Arial" w:hAnsi="Arial"/>
          <w:sz w:val="22"/>
          <w:szCs w:val="22"/>
        </w:rPr>
        <w:t>se hubiera tenido por cumplida.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Para los efectos a los que se refiere este artículo, el juez deberá solicitar a la autoridad competente</w:t>
      </w:r>
      <w:r>
        <w:rPr>
          <w:rFonts w:ascii="Arial" w:cs="Arial" w:eastAsia="Arial" w:hAnsi="Arial"/>
          <w:sz w:val="22"/>
          <w:szCs w:val="22"/>
        </w:rPr>
        <w:t> o a las instituciones de educación superior o de investigación científica, la expedición del dictamen</w:t>
      </w:r>
      <w:r>
        <w:rPr>
          <w:rFonts w:ascii="Arial" w:cs="Arial" w:eastAsia="Arial" w:hAnsi="Arial"/>
          <w:sz w:val="22"/>
          <w:szCs w:val="22"/>
        </w:rPr>
        <w:t> técnico correspondiente.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sz w:val="22"/>
          <w:szCs w:val="22"/>
        </w:rPr>
        <w:t>Las autoridades competentes en materia ambiental, deberán proporcionar al ministerio público o al</w:t>
      </w:r>
      <w:r>
        <w:rPr>
          <w:rFonts w:ascii="Arial" w:cs="Arial" w:eastAsia="Arial" w:hAnsi="Arial"/>
          <w:sz w:val="22"/>
          <w:szCs w:val="22"/>
        </w:rPr>
        <w:t> juez, los dictámenes técnicos o periciales que se requieran con motivo de las denuncias presentadas</w:t>
      </w:r>
      <w:r>
        <w:rPr>
          <w:rFonts w:ascii="Arial" w:cs="Arial" w:eastAsia="Arial" w:hAnsi="Arial"/>
          <w:sz w:val="22"/>
          <w:szCs w:val="22"/>
        </w:rPr>
        <w:t> por la comisión de los delitos a que se refiere el presente Título, la gravedad del daño ambiental</w:t>
      </w:r>
      <w:r>
        <w:rPr>
          <w:rFonts w:ascii="Arial" w:cs="Arial" w:eastAsia="Arial" w:hAnsi="Arial"/>
          <w:sz w:val="22"/>
          <w:szCs w:val="22"/>
        </w:rPr>
        <w:t> estará  determinado  en  los  dictámenes  técnicos  o  periciales  emitidos  por  la  autoridad  ambiental</w:t>
      </w:r>
      <w:r>
        <w:rPr>
          <w:rFonts w:ascii="Arial" w:cs="Arial" w:eastAsia="Arial" w:hAnsi="Arial"/>
          <w:sz w:val="22"/>
          <w:szCs w:val="22"/>
        </w:rPr>
        <w:t> competente y conforme a la legislación ambiental, reglamentaria y demás aplicable.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Los parámetros mínimos y máximos de las penas de prisión a que se refiere el presente Título se</w:t>
      </w:r>
      <w:r>
        <w:rPr>
          <w:rFonts w:ascii="Arial" w:cs="Arial" w:eastAsia="Arial" w:hAnsi="Arial"/>
          <w:sz w:val="22"/>
          <w:szCs w:val="22"/>
        </w:rPr>
        <w:t> disminuirán a la mitad, cuando el imputado o procesado repare o compense voluntariamente el daño</w:t>
      </w:r>
      <w:r>
        <w:rPr>
          <w:rFonts w:ascii="Arial" w:cs="Arial" w:eastAsia="Arial" w:hAnsi="Arial"/>
          <w:sz w:val="22"/>
          <w:szCs w:val="22"/>
        </w:rPr>
        <w:t> al  ambiente  antes  de  que  tal  obligación  le  haya  sido  impuesta  por  resolución  administrativa  o</w:t>
      </w:r>
      <w:r>
        <w:rPr>
          <w:rFonts w:ascii="Arial" w:cs="Arial" w:eastAsia="Arial" w:hAnsi="Arial"/>
          <w:sz w:val="22"/>
          <w:szCs w:val="22"/>
        </w:rPr>
        <w:t> sentencia judicial. Dicha disminución procederá también, cuando se realice o garantice la reparación</w:t>
      </w:r>
      <w:r>
        <w:rPr>
          <w:rFonts w:ascii="Arial" w:cs="Arial" w:eastAsia="Arial" w:hAnsi="Arial"/>
          <w:sz w:val="22"/>
          <w:szCs w:val="22"/>
        </w:rPr>
        <w:t> del daño y en su caso la restauración, en términos de lo dispuesto por la normatividad aplicable en</w:t>
      </w:r>
      <w:r>
        <w:rPr>
          <w:rFonts w:ascii="Arial" w:cs="Arial" w:eastAsia="Arial" w:hAnsi="Arial"/>
          <w:sz w:val="22"/>
          <w:szCs w:val="22"/>
        </w:rPr>
        <w:t> materia ambiental.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  <w:sectPr>
          <w:pgNumType w:start="150"/>
          <w:pgMar w:bottom="280" w:footer="839" w:header="649" w:left="820" w:right="100" w:top="1600"/>
          <w:footerReference r:id="rId11" w:type="default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Al que se niegue a la reparación del daño ocasionado al ecosistema y sus componentes, suelo, agua,</w:t>
      </w:r>
      <w:r>
        <w:rPr>
          <w:rFonts w:ascii="Arial" w:cs="Arial" w:eastAsia="Arial" w:hAnsi="Arial"/>
          <w:sz w:val="22"/>
          <w:szCs w:val="22"/>
        </w:rPr>
        <w:t> atmósfera,  flora  y  fauna,  se  le  impondrá  de  quinientas  a  mil  quinientas  Unidades  de  Medida  y</w:t>
      </w:r>
      <w:r>
        <w:rPr>
          <w:rFonts w:ascii="Arial" w:cs="Arial" w:eastAsia="Arial" w:hAnsi="Arial"/>
          <w:sz w:val="22"/>
          <w:szCs w:val="22"/>
        </w:rPr>
        <w:t> Actualización y de seis meses a seis años de prisión.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4"/>
      </w:pPr>
      <w:r>
        <w:rPr>
          <w:rFonts w:ascii="Arial" w:cs="Arial" w:eastAsia="Arial" w:hAnsi="Arial"/>
          <w:sz w:val="22"/>
          <w:szCs w:val="22"/>
        </w:rPr>
        <w:t>Se considerarán víctimas con derecho a solicitar la reparación o compensación del daño ambiental y</w:t>
      </w:r>
      <w:r>
        <w:rPr>
          <w:rFonts w:ascii="Arial" w:cs="Arial" w:eastAsia="Arial" w:hAnsi="Arial"/>
          <w:sz w:val="22"/>
          <w:szCs w:val="22"/>
        </w:rPr>
        <w:t> coadyuvar  en  el  proceso  penal,  a  las  personas  legitimadas  en  términos  de  lo  dispuesto  por  la</w:t>
      </w:r>
      <w:r>
        <w:rPr>
          <w:rFonts w:ascii="Arial" w:cs="Arial" w:eastAsia="Arial" w:hAnsi="Arial"/>
          <w:sz w:val="22"/>
          <w:szCs w:val="22"/>
        </w:rPr>
        <w:t> normatividad aplicable en materia ambiental.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rPr>
          <w:rFonts w:ascii="Arial" w:cs="Arial" w:eastAsia="Arial" w:hAnsi="Arial"/>
          <w:sz w:val="22"/>
          <w:szCs w:val="22"/>
        </w:rPr>
        <w:t>Los delitos previstos en este capítulo, también son punibles si se cometen en grado de tentativa,</w:t>
      </w:r>
      <w:r>
        <w:rPr>
          <w:rFonts w:ascii="Arial" w:cs="Arial" w:eastAsia="Arial" w:hAnsi="Arial"/>
          <w:sz w:val="22"/>
          <w:szCs w:val="22"/>
        </w:rPr>
        <w:t> siempre que la naturaleza del delito lo permita.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0"/>
      </w:pPr>
      <w:r>
        <w:pict>
          <v:group coordorigin="1404,-18" coordsize="9812,445" style="position:absolute;margin-left:70.194pt;margin-top:-0.91pt;width:490.6pt;height:22.26pt;mso-position-horizontal-relative:page;mso-position-vertical-relative:paragraph;z-index:-8842">
            <v:shape coordorigin="1419,-3" coordsize="9782,206" fillcolor="#D2D2D2" filled="t" path="m1419,203l11201,203,11201,-3,1419,-3,1419,203xe" stroked="f" style="position:absolute;left:1419;top:-3;width:9782;height:206">
              <v:path arrowok="t"/>
              <v:fill/>
            </v:shape>
            <v:shape coordorigin="1419,203" coordsize="8776,209" fillcolor="#D2D2D2" filled="t" path="m1419,412l10195,412,10195,203,1419,203,1419,412xe" stroked="f" style="position:absolute;left:1419;top:203;width:8776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697,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Cuarta Sección de fecha 22 de octubre del 2022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457.- </w:t>
      </w:r>
      <w:r>
        <w:rPr>
          <w:rFonts w:ascii="Arial" w:cs="Arial" w:eastAsia="Arial" w:hAnsi="Arial"/>
          <w:sz w:val="22"/>
          <w:szCs w:val="22"/>
        </w:rPr>
        <w:t>La pena se aumentará hasta en tres años más de prisión y de trescientas a mil</w:t>
      </w:r>
      <w:r>
        <w:rPr>
          <w:rFonts w:ascii="Arial" w:cs="Arial" w:eastAsia="Arial" w:hAnsi="Arial"/>
          <w:sz w:val="22"/>
          <w:szCs w:val="22"/>
        </w:rPr>
        <w:t> quinientas veces el valor diario de la Unidad de Medida y Actualización, así como la inhabilitación</w:t>
      </w:r>
      <w:r>
        <w:rPr>
          <w:rFonts w:ascii="Arial" w:cs="Arial" w:eastAsia="Arial" w:hAnsi="Arial"/>
          <w:sz w:val="22"/>
          <w:szCs w:val="22"/>
        </w:rPr>
        <w:t> para ocupar cargos públicos, cuando, en la comisión de las conductas o cualquier otro delito previsto</w:t>
      </w:r>
      <w:r>
        <w:rPr>
          <w:rFonts w:ascii="Arial" w:cs="Arial" w:eastAsia="Arial" w:hAnsi="Arial"/>
          <w:sz w:val="22"/>
          <w:szCs w:val="22"/>
        </w:rPr>
        <w:t> en este Capítulo, intervenga un servidor público en ejercicio, quien, con motivo de sus funciones y</w:t>
      </w:r>
      <w:r>
        <w:rPr>
          <w:rFonts w:ascii="Arial" w:cs="Arial" w:eastAsia="Arial" w:hAnsi="Arial"/>
          <w:sz w:val="22"/>
          <w:szCs w:val="22"/>
        </w:rPr>
        <w:t> haciendo  uso  de  sus  facultades,  integre  expedientes,  otorgue  o  avale  licencias,  autorizaciones,</w:t>
      </w:r>
      <w:r>
        <w:rPr>
          <w:rFonts w:ascii="Arial" w:cs="Arial" w:eastAsia="Arial" w:hAnsi="Arial"/>
          <w:sz w:val="22"/>
          <w:szCs w:val="22"/>
        </w:rPr>
        <w:t> registros, constancias o permisos de cualquier tipo que pongan en riesgo el medio ambiente o los</w:t>
      </w:r>
      <w:r>
        <w:rPr>
          <w:rFonts w:ascii="Arial" w:cs="Arial" w:eastAsia="Arial" w:hAnsi="Arial"/>
          <w:sz w:val="22"/>
          <w:szCs w:val="22"/>
        </w:rPr>
        <w:t> recursos naturales.</w:t>
      </w:r>
    </w:p>
    <w:p>
      <w:pPr>
        <w:rPr>
          <w:sz w:val="12"/>
          <w:szCs w:val="12"/>
        </w:rPr>
        <w:jc w:val="left"/>
        <w:spacing w:before="5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0"/>
      </w:pPr>
      <w:r>
        <w:pict>
          <v:group coordorigin="1404,-18" coordsize="9812,443" style="position:absolute;margin-left:70.194pt;margin-top:-0.91pt;width:490.6pt;height:22.14pt;mso-position-horizontal-relative:page;mso-position-vertical-relative:paragraph;z-index:-8841">
            <v:shape coordorigin="1419,-3" coordsize="9782,206" fillcolor="#D2D2D2" filled="t" path="m1419,203l11201,203,11201,-3,1419,-3,1419,203xe" stroked="f" style="position:absolute;left:1419;top:-3;width:9782;height:206">
              <v:path arrowok="t"/>
              <v:fill/>
            </v:shape>
            <v:shape coordorigin="1419,203" coordsize="8776,206" fillcolor="#D2D2D2" filled="t" path="m1419,410l10195,410,10195,203,1419,203,1419,410xe" stroked="f" style="position:absolute;left:1419;top:203;width:87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697,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Cuarta Sección de fecha 22 de octubre del 2022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9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458.- </w:t>
      </w:r>
      <w:r>
        <w:rPr>
          <w:rFonts w:ascii="Arial" w:cs="Arial" w:eastAsia="Arial" w:hAnsi="Arial"/>
          <w:sz w:val="22"/>
          <w:szCs w:val="22"/>
        </w:rPr>
        <w:t>En caso de delitos contra el ambiente, el derecho a la reparación o compensación</w:t>
      </w:r>
      <w:r>
        <w:rPr>
          <w:rFonts w:ascii="Arial" w:cs="Arial" w:eastAsia="Arial" w:hAnsi="Arial"/>
          <w:sz w:val="22"/>
          <w:szCs w:val="22"/>
        </w:rPr>
        <w:t> del daño se instituye en beneficio de la comunidad y a favor del fondo ambiental estatal a que refiere</w:t>
      </w:r>
      <w:r>
        <w:rPr>
          <w:rFonts w:ascii="Arial" w:cs="Arial" w:eastAsia="Arial" w:hAnsi="Arial"/>
          <w:sz w:val="22"/>
          <w:szCs w:val="22"/>
        </w:rPr>
        <w:t> la ley de la materia.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El juez tomará en cuenta para la determinación del daño causado en materia ambiental el dictamen</w:t>
      </w:r>
      <w:r>
        <w:rPr>
          <w:rFonts w:ascii="Arial" w:cs="Arial" w:eastAsia="Arial" w:hAnsi="Arial"/>
          <w:sz w:val="22"/>
          <w:szCs w:val="22"/>
        </w:rPr>
        <w:t> técnico  o  pericial  emitido  por  la  autoridad  ambiental  competente  que  precisará  los  elementos</w:t>
      </w:r>
      <w:r>
        <w:rPr>
          <w:rFonts w:ascii="Arial" w:cs="Arial" w:eastAsia="Arial" w:hAnsi="Arial"/>
          <w:sz w:val="22"/>
          <w:szCs w:val="22"/>
        </w:rPr>
        <w:t> cuantificables del daño.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10"/>
      </w:pPr>
      <w:r>
        <w:pict>
          <v:group coordorigin="1404,-14" coordsize="9812,445" style="position:absolute;margin-left:70.194pt;margin-top:-0.708105pt;width:490.6pt;height:22.26pt;mso-position-horizontal-relative:page;mso-position-vertical-relative:paragraph;z-index:-8840">
            <v:shape coordorigin="1419,1" coordsize="9782,209" fillcolor="#D2D2D2" filled="t" path="m1419,210l11201,210,11201,1,1419,1,1419,210xe" stroked="f" style="position:absolute;left:1419;top:1;width:9782;height:209">
              <v:path arrowok="t"/>
              <v:fill/>
            </v:shape>
            <v:shape coordorigin="1419,210" coordsize="8776,206" fillcolor="#D2D2D2" filled="t" path="m1419,416l10195,416,10195,210,1419,210,1419,416xe" stroked="f" style="position:absolute;left:1419;top:210;width:87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697,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Cuarta Sección de fecha 22 de octubre del 2022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459.- </w:t>
      </w:r>
      <w:r>
        <w:rPr>
          <w:rFonts w:ascii="Arial" w:cs="Arial" w:eastAsia="Arial" w:hAnsi="Arial"/>
          <w:sz w:val="22"/>
          <w:szCs w:val="22"/>
        </w:rPr>
        <w:t>Los delitos del presente Título podrán denunciarse por cualquier persona o por las</w:t>
      </w:r>
      <w:r>
        <w:rPr>
          <w:rFonts w:ascii="Arial" w:cs="Arial" w:eastAsia="Arial" w:hAnsi="Arial"/>
          <w:sz w:val="22"/>
          <w:szCs w:val="22"/>
        </w:rPr>
        <w:t> mismas autoridades ambientales.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0"/>
      </w:pPr>
      <w:r>
        <w:pict>
          <v:group coordorigin="1404,-18" coordsize="9812,443" style="position:absolute;margin-left:70.194pt;margin-top:-0.91pt;width:490.6pt;height:22.14pt;mso-position-horizontal-relative:page;mso-position-vertical-relative:paragraph;z-index:-8839">
            <v:shape coordorigin="1419,-3" coordsize="9782,206" fillcolor="#D2D2D2" filled="t" path="m1419,203l11201,203,11201,-3,1419,-3,1419,203xe" stroked="f" style="position:absolute;left:1419;top:-3;width:9782;height:206">
              <v:path arrowok="t"/>
              <v:fill/>
            </v:shape>
            <v:shape coordorigin="1419,203" coordsize="8776,206" fillcolor="#D2D2D2" filled="t" path="m1419,410l10195,410,10195,203,1419,203,1419,410xe" stroked="f" style="position:absolute;left:1419;top:203;width:87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697, aprobado por la LXV Legislatura del Estado el 28 de septiembre</w:t>
      </w:r>
      <w:r>
        <w:rPr>
          <w:rFonts w:ascii="Arial" w:cs="Arial" w:eastAsia="Arial" w:hAnsi="Arial"/>
          <w:b/>
          <w:sz w:val="18"/>
          <w:szCs w:val="18"/>
        </w:rPr>
        <w:t> del 2022 y publicado en el Periódico Oficial número 43 Cuarta Sección de fecha 22 de octubre del 2022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3" w:right="4319"/>
      </w:pPr>
      <w:r>
        <w:rPr>
          <w:rFonts w:ascii="Arial" w:cs="Arial" w:eastAsia="Arial" w:hAnsi="Arial"/>
          <w:b/>
          <w:sz w:val="22"/>
          <w:szCs w:val="22"/>
        </w:rPr>
        <w:t>TÍTULO VIGÉSIMO NOVENO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800" w:right="3143"/>
      </w:pPr>
      <w:r>
        <w:pict>
          <v:group coordorigin="1454,238" coordsize="9709,443" style="position:absolute;margin-left:72.714pt;margin-top:11.9189pt;width:485.44pt;height:22.14pt;mso-position-horizontal-relative:page;mso-position-vertical-relative:paragraph;z-index:-8838">
            <v:shape coordorigin="1469,253" coordsize="9679,206" fillcolor="#D2D2D2" filled="t" path="m1469,460l11148,460,11148,253,1469,253,1469,460xe" stroked="f" style="position:absolute;left:1469;top:253;width:9679;height:206">
              <v:path arrowok="t"/>
              <v:fill/>
            </v:shape>
            <v:shape coordorigin="1820,460" coordsize="8977,206" fillcolor="#D2D2D2" filled="t" path="m1820,666l10797,666,10797,460,1820,460,1820,666xe" stroked="f" style="position:absolute;left:1820;top:460;width:897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DELITOS CONTRA LA LIBERTAD REPRODUCTIVA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649" w:right="977"/>
      </w:pPr>
      <w:r>
        <w:rPr>
          <w:rFonts w:ascii="Arial" w:cs="Arial" w:eastAsia="Arial" w:hAnsi="Arial"/>
          <w:b/>
          <w:sz w:val="18"/>
          <w:szCs w:val="18"/>
        </w:rPr>
        <w:t>(Título adicionado mediante decreto número 903, aprobado por la LXV Legislatura del Estado el 22 de febrero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left="966" w:right="1320"/>
      </w:pPr>
      <w:r>
        <w:rPr>
          <w:rFonts w:ascii="Arial" w:cs="Arial" w:eastAsia="Arial" w:hAnsi="Arial"/>
          <w:b/>
          <w:sz w:val="18"/>
          <w:szCs w:val="18"/>
        </w:rPr>
        <w:t>2023 y publicado en el Periódico Oficial número 9 Décimo Octava Sección, de fecha 4 de marzo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06" w:right="4848"/>
      </w:pPr>
      <w:r>
        <w:rPr>
          <w:rFonts w:ascii="Arial" w:cs="Arial" w:eastAsia="Arial" w:hAnsi="Arial"/>
          <w:b/>
          <w:sz w:val="22"/>
          <w:szCs w:val="22"/>
        </w:rPr>
        <w:t>CAPÍTULO ÚNICO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left="786" w:right="1138"/>
      </w:pPr>
      <w:r>
        <w:pict>
          <v:group coordorigin="1471,490" coordsize="9675,443" style="position:absolute;margin-left:73.554pt;margin-top:24.48pt;width:483.76pt;height:22.14pt;mso-position-horizontal-relative:page;mso-position-vertical-relative:paragraph;z-index:-8837">
            <v:shape coordorigin="1486,505" coordsize="9645,206" fillcolor="#D2D2D2" filled="t" path="m1486,711l11131,711,11131,505,1486,505,1486,711xe" stroked="f" style="position:absolute;left:1486;top:505;width:9645;height:206">
              <v:path arrowok="t"/>
              <v:fill/>
            </v:shape>
            <v:shape coordorigin="1666,711" coordsize="9285,206" fillcolor="#D2D2D2" filled="t" path="m1666,917l10951,917,10951,711,1666,711,1666,917xe" stroked="f" style="position:absolute;left:1666;top:711;width:928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LA ESTERILIZACIÓN FORZADA, PROCREACIÓN ASISTIDA E INSEMINACIÓN ARTIFICIAL</w:t>
      </w:r>
      <w:r>
        <w:rPr>
          <w:rFonts w:ascii="Arial" w:cs="Arial" w:eastAsia="Arial" w:hAnsi="Arial"/>
          <w:b/>
          <w:sz w:val="22"/>
          <w:szCs w:val="22"/>
        </w:rPr>
        <w:t> SIN CONSENTIMIENTO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left="651" w:right="1003"/>
      </w:pPr>
      <w:r>
        <w:rPr>
          <w:rFonts w:ascii="Arial" w:cs="Arial" w:eastAsia="Arial" w:hAnsi="Arial"/>
          <w:b/>
          <w:sz w:val="18"/>
          <w:szCs w:val="18"/>
        </w:rPr>
        <w:t>(Capítulo  adicionado mediante decreto número 903, aprobado por la LXV Legislatura del Estado el 22 de febrero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9 Décimo Octava Sección, de fecha 4 de marzo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460.- </w:t>
      </w:r>
      <w:r>
        <w:rPr>
          <w:rFonts w:ascii="Arial" w:cs="Arial" w:eastAsia="Arial" w:hAnsi="Arial"/>
          <w:sz w:val="22"/>
          <w:szCs w:val="22"/>
        </w:rPr>
        <w:t>A quien sin el consentimiento de persona mayor de dieciocho años realice en ella</w:t>
      </w:r>
      <w:r>
        <w:rPr>
          <w:rFonts w:ascii="Arial" w:cs="Arial" w:eastAsia="Arial" w:hAnsi="Arial"/>
          <w:sz w:val="22"/>
          <w:szCs w:val="22"/>
        </w:rPr>
        <w:t> un procedimiento de esterilización, se le impondrán de cuatro a siete años de prisión.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599" w:right="921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903, aprobado por la LXV Legislatura del Estado el 22 de febrero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1727"/>
      </w:pPr>
      <w:r>
        <w:pict>
          <v:group coordorigin="1404,-221" coordsize="9812,443" style="position:absolute;margin-left:70.194pt;margin-top:-11.0572pt;width:490.6pt;height:22.14pt;mso-position-horizontal-relative:page;mso-position-vertical-relative:paragraph;z-index:-8836">
            <v:shape coordorigin="1419,-206" coordsize="9782,206" fillcolor="#D2D2D2" filled="t" path="m1419,0l11201,0,11201,-206,1419,-206,1419,0xe" stroked="f" style="position:absolute;left:1419;top:-206;width:9782;height:206">
              <v:path arrowok="t"/>
              <v:fill/>
            </v:shape>
            <v:shape coordorigin="1419,0" coordsize="8977,206" fillcolor="#D2D2D2" filled="t" path="m1419,207l10396,207,10396,0,1419,0,1419,207xe" stroked="f" style="position:absolute;left:1419;top:0;width:897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2023 y publicado en el Periódico Oficial número 9 Décimo Octava Sección, de fecha 4 de marzo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02"/>
      </w:pPr>
      <w:r>
        <w:pict>
          <v:group coordorigin="1404,488" coordsize="9812,445" style="position:absolute;margin-left:70.194pt;margin-top:24.386pt;width:490.6pt;height:22.26pt;mso-position-horizontal-relative:page;mso-position-vertical-relative:paragraph;z-index:-8835">
            <v:shape coordorigin="1419,503" coordsize="9782,209" fillcolor="#D2D2D2" filled="t" path="m1419,712l11201,712,11201,503,1419,503,1419,712xe" stroked="f" style="position:absolute;left:1419;top:503;width:9782;height:209">
              <v:path arrowok="t"/>
              <v:fill/>
            </v:shape>
            <v:shape coordorigin="1419,712" coordsize="8977,206" fillcolor="#D2D2D2" filled="t" path="m1419,918l10396,918,10396,712,1419,712,1419,918xe" stroked="f" style="position:absolute;left:1419;top:712;width:897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461.- </w:t>
      </w:r>
      <w:r>
        <w:rPr>
          <w:rFonts w:ascii="Arial" w:cs="Arial" w:eastAsia="Arial" w:hAnsi="Arial"/>
          <w:sz w:val="22"/>
          <w:szCs w:val="22"/>
        </w:rPr>
        <w:t>A quien disponga de óvulos o espermas para fines distintos a los autorizados por</w:t>
      </w:r>
      <w:r>
        <w:rPr>
          <w:rFonts w:ascii="Arial" w:cs="Arial" w:eastAsia="Arial" w:hAnsi="Arial"/>
          <w:sz w:val="22"/>
          <w:szCs w:val="22"/>
        </w:rPr>
        <w:t> sus donantes, se le impondrán de tres a seis años de prisión y de cincuenta a quinientos días multa.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18"/>
          <w:szCs w:val="18"/>
        </w:rPr>
        <w:t>(Artículo adicionado mediante decreto número 903, aprobado por la LXV Legislatura del Estado el 22 de febrero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1727"/>
      </w:pPr>
      <w:r>
        <w:rPr>
          <w:rFonts w:ascii="Arial" w:cs="Arial" w:eastAsia="Arial" w:hAnsi="Arial"/>
          <w:b/>
          <w:sz w:val="18"/>
          <w:szCs w:val="18"/>
        </w:rPr>
        <w:t>2023 y publicado en el Periódico Oficial número 9 Décimo Octava Sección, de fecha 4 de marzo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11"/>
      </w:pPr>
      <w:r>
        <w:pict>
          <v:group coordorigin="1404,491" coordsize="9812,446" style="position:absolute;margin-left:70.194pt;margin-top:24.5739pt;width:490.6pt;height:22.284pt;mso-position-horizontal-relative:page;mso-position-vertical-relative:paragraph;z-index:-8834">
            <v:shape coordorigin="1419,506" coordsize="9782,207" fillcolor="#D2D2D2" filled="t" path="m1419,713l11201,713,11201,506,1419,506,1419,713xe" stroked="f" style="position:absolute;left:1419;top:506;width:9782;height:207">
              <v:path arrowok="t"/>
              <v:fill/>
            </v:shape>
            <v:shape coordorigin="1419,713" coordsize="8977,209" fillcolor="#D2D2D2" filled="t" path="m1419,922l10396,922,10396,713,1419,713,1419,922xe" stroked="f" style="position:absolute;left:1419;top:713;width:8977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462.- </w:t>
      </w:r>
      <w:r>
        <w:rPr>
          <w:rFonts w:ascii="Arial" w:cs="Arial" w:eastAsia="Arial" w:hAnsi="Arial"/>
          <w:sz w:val="22"/>
          <w:szCs w:val="22"/>
        </w:rPr>
        <w:t>A quien sin consentimiento, realice inseminación artificial en una mujer mayor de</w:t>
      </w:r>
      <w:r>
        <w:rPr>
          <w:rFonts w:ascii="Arial" w:cs="Arial" w:eastAsia="Arial" w:hAnsi="Arial"/>
          <w:sz w:val="22"/>
          <w:szCs w:val="22"/>
        </w:rPr>
        <w:t> dieciocho años, se le impondrán de cuatro a siete años de prisión.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1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903, aprobado por la LXV Legislatura del Estado el 22 de febrero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1727"/>
      </w:pPr>
      <w:r>
        <w:rPr>
          <w:rFonts w:ascii="Arial" w:cs="Arial" w:eastAsia="Arial" w:hAnsi="Arial"/>
          <w:b/>
          <w:sz w:val="18"/>
          <w:szCs w:val="18"/>
        </w:rPr>
        <w:t>2023 y publicado en el Periódico Oficial número 9 Décimo Octava Sección, de fecha 4 de marzo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463.- </w:t>
      </w:r>
      <w:r>
        <w:rPr>
          <w:rFonts w:ascii="Arial" w:cs="Arial" w:eastAsia="Arial" w:hAnsi="Arial"/>
          <w:sz w:val="22"/>
          <w:szCs w:val="22"/>
        </w:rPr>
        <w:t>A quien implante a mujer mayor de dieciocho años un óvulo fecundado, cuando</w:t>
      </w:r>
      <w:r>
        <w:rPr>
          <w:rFonts w:ascii="Arial" w:cs="Arial" w:eastAsia="Arial" w:hAnsi="Arial"/>
          <w:sz w:val="22"/>
          <w:szCs w:val="22"/>
        </w:rPr>
        <w:t> hubiere utilizado para ello un óvulo ajeno o esperma de donante no autorizado, sin el consentimiento</w:t>
      </w:r>
      <w:r>
        <w:rPr>
          <w:rFonts w:ascii="Arial" w:cs="Arial" w:eastAsia="Arial" w:hAnsi="Arial"/>
          <w:sz w:val="22"/>
          <w:szCs w:val="22"/>
        </w:rPr>
        <w:t> expreso de la paciente o del donante, se le impondrá de cuatro a siete años de prisión.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pict>
          <v:group coordorigin="1404,995" coordsize="9812,445" style="position:absolute;margin-left:70.194pt;margin-top:49.7576pt;width:490.6pt;height:22.26pt;mso-position-horizontal-relative:page;mso-position-vertical-relative:paragraph;z-index:-8833">
            <v:shape coordorigin="1419,1010" coordsize="9782,209" fillcolor="#D2D2D2" filled="t" path="m1419,1219l11201,1219,11201,1010,1419,1010,1419,1219xe" stroked="f" style="position:absolute;left:1419;top:1010;width:9782;height:209">
              <v:path arrowok="t"/>
              <v:fill/>
            </v:shape>
            <v:shape coordorigin="1419,1219" coordsize="8977,206" fillcolor="#D2D2D2" filled="t" path="m1419,1425l10396,1425,10396,1219,1419,1219,1419,1425xe" stroked="f" style="position:absolute;left:1419;top:1219;width:897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Si como consecuencia de este delito se produce un embarazo, la pena aplicable será de cinco a</w:t>
      </w:r>
      <w:r>
        <w:rPr>
          <w:rFonts w:ascii="Arial" w:cs="Arial" w:eastAsia="Arial" w:hAnsi="Arial"/>
          <w:sz w:val="22"/>
          <w:szCs w:val="22"/>
        </w:rPr>
        <w:t> catorce  años  y  si  nacen  hijas  o  hijos  estará  obligado  al  pago  de  la  reparación  del  daño  que</w:t>
      </w:r>
      <w:r>
        <w:rPr>
          <w:rFonts w:ascii="Arial" w:cs="Arial" w:eastAsia="Arial" w:hAnsi="Arial"/>
          <w:sz w:val="22"/>
          <w:szCs w:val="22"/>
        </w:rPr>
        <w:t> comprenderá, además, el pago de alimentos para éstos y para la madre, en los términos que fija la</w:t>
      </w:r>
      <w:r>
        <w:rPr>
          <w:rFonts w:ascii="Arial" w:cs="Arial" w:eastAsia="Arial" w:hAnsi="Arial"/>
          <w:sz w:val="22"/>
          <w:szCs w:val="22"/>
        </w:rPr>
        <w:t> legislación familiar.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1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903, aprobado por la LXV Legislatura del Estado el 22 de febrero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1727"/>
      </w:pPr>
      <w:r>
        <w:rPr>
          <w:rFonts w:ascii="Arial" w:cs="Arial" w:eastAsia="Arial" w:hAnsi="Arial"/>
          <w:b/>
          <w:sz w:val="18"/>
          <w:szCs w:val="18"/>
        </w:rPr>
        <w:t>2023 y publicado en el Periódico Oficial número 9 Décimo Octava Sección, de fecha 4 de marzo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464.- </w:t>
      </w:r>
      <w:r>
        <w:rPr>
          <w:rFonts w:ascii="Arial" w:cs="Arial" w:eastAsia="Arial" w:hAnsi="Arial"/>
          <w:sz w:val="22"/>
          <w:szCs w:val="22"/>
        </w:rPr>
        <w:t>En el caso de los delitos señalados en los artículos anteriores del presente Capítulo,</w:t>
      </w:r>
      <w:r>
        <w:rPr>
          <w:rFonts w:ascii="Arial" w:cs="Arial" w:eastAsia="Arial" w:hAnsi="Arial"/>
          <w:sz w:val="22"/>
          <w:szCs w:val="22"/>
        </w:rPr>
        <w:t> se considerarán agravantes cuando concurran las siguientes circunstancias: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I. Cuando la víctima sea menor de edad, tenga alguna discapacidad o se trate de persona incapaz</w:t>
      </w:r>
      <w:r>
        <w:rPr>
          <w:rFonts w:ascii="Arial" w:cs="Arial" w:eastAsia="Arial" w:hAnsi="Arial"/>
          <w:sz w:val="22"/>
          <w:szCs w:val="22"/>
        </w:rPr>
        <w:t> para comprender el significado del hecho o para resistirlo, aún con su consentimiento o de quien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detente la guarda, custodia, atención o cuidado, tutela o patria potestad de la víctima, la pena se</w:t>
      </w:r>
      <w:r>
        <w:rPr>
          <w:rFonts w:ascii="Arial" w:cs="Arial" w:eastAsia="Arial" w:hAnsi="Arial"/>
          <w:sz w:val="22"/>
          <w:szCs w:val="22"/>
        </w:rPr>
        <w:t> aumentará hasta en dos terceras partes del delito básico.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II. Cuando el delito se realice valiéndose de medios o circunstancias que le proporcione su empleo,</w:t>
      </w:r>
      <w:r>
        <w:rPr>
          <w:rFonts w:ascii="Arial" w:cs="Arial" w:eastAsia="Arial" w:hAnsi="Arial"/>
          <w:sz w:val="22"/>
          <w:szCs w:val="22"/>
        </w:rPr>
        <w:t> cargo o comisión públicos, profesión, ministerio religioso o cualquier otra que implique subordinación</w:t>
      </w:r>
      <w:r>
        <w:rPr>
          <w:rFonts w:ascii="Arial" w:cs="Arial" w:eastAsia="Arial" w:hAnsi="Arial"/>
          <w:sz w:val="22"/>
          <w:szCs w:val="22"/>
        </w:rPr>
        <w:t> por parte de la víctima, la pena se aumentará en una mitad de la señalada para el delito básico.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pict>
          <v:group coordorigin="1404,744" coordsize="9812,443" style="position:absolute;margin-left:70.194pt;margin-top:37.1979pt;width:490.6pt;height:22.14pt;mso-position-horizontal-relative:page;mso-position-vertical-relative:paragraph;z-index:-8832">
            <v:shape coordorigin="1419,759" coordsize="9782,206" fillcolor="#D2D2D2" filled="t" path="m1419,965l11201,965,11201,759,1419,759,1419,965xe" stroked="f" style="position:absolute;left:1419;top:759;width:9782;height:206">
              <v:path arrowok="t"/>
              <v:fill/>
            </v:shape>
            <v:shape coordorigin="1419,965" coordsize="8977,206" fillcolor="#D2D2D2" filled="t" path="m1419,1172l10396,1172,10396,965,1419,965,1419,1172xe" stroked="f" style="position:absolute;left:1419;top:965;width:897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III.  En  el  supuesto  de  que  el  delito  se  realice  con  violencia  física  o  moral  o  psicoemocional</w:t>
      </w:r>
      <w:r>
        <w:rPr>
          <w:rFonts w:ascii="Arial" w:cs="Arial" w:eastAsia="Arial" w:hAnsi="Arial"/>
          <w:sz w:val="22"/>
          <w:szCs w:val="22"/>
        </w:rPr>
        <w:t> aprovechándose de la ignorancia, extrema pobreza o cualquier otra circunstancia que hiciera más</w:t>
      </w:r>
      <w:r>
        <w:rPr>
          <w:rFonts w:ascii="Arial" w:cs="Arial" w:eastAsia="Arial" w:hAnsi="Arial"/>
          <w:sz w:val="22"/>
          <w:szCs w:val="22"/>
        </w:rPr>
        <w:t> vulnerable a la víctima, se impondrá de cinco a catorce años de prisión.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1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903, aprobado por la LXV Legislatura del Estado el 22 de febrero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1718"/>
      </w:pPr>
      <w:r>
        <w:rPr>
          <w:rFonts w:ascii="Arial" w:cs="Arial" w:eastAsia="Arial" w:hAnsi="Arial"/>
          <w:b/>
          <w:sz w:val="18"/>
          <w:szCs w:val="18"/>
        </w:rPr>
        <w:t>2023 y publicado en el Periódico Oficial número 9 Décimo Octava Sección, de fecha 4 de marzo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pict>
          <v:group coordorigin="1404,995" coordsize="9812,445" style="position:absolute;margin-left:70.194pt;margin-top:49.7576pt;width:490.6pt;height:22.26pt;mso-position-horizontal-relative:page;mso-position-vertical-relative:paragraph;z-index:-8831">
            <v:shape coordorigin="1419,1010" coordsize="9782,209" fillcolor="#D2D2D2" filled="t" path="m1419,1219l11201,1219,11201,1010,1419,1010,1419,1219xe" stroked="f" style="position:absolute;left:1419;top:1010;width:9782;height:209">
              <v:path arrowok="t"/>
              <v:fill/>
            </v:shape>
            <v:shape coordorigin="1419,1219" coordsize="8977,206" fillcolor="#D2D2D2" filled="t" path="m1419,1425l10396,1425,10396,1219,1419,1219,1419,1425xe" stroked="f" style="position:absolute;left:1419;top:1219;width:897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465</w:t>
      </w:r>
      <w:r>
        <w:rPr>
          <w:rFonts w:ascii="Arial" w:cs="Arial" w:eastAsia="Arial" w:hAnsi="Arial"/>
          <w:sz w:val="22"/>
          <w:szCs w:val="22"/>
        </w:rPr>
        <w:t>.- Además de las penas previstas en los artículos anteriores, se impondrá suspensión</w:t>
      </w:r>
      <w:r>
        <w:rPr>
          <w:rFonts w:ascii="Arial" w:cs="Arial" w:eastAsia="Arial" w:hAnsi="Arial"/>
          <w:sz w:val="22"/>
          <w:szCs w:val="22"/>
        </w:rPr>
        <w:t> para ejercer la profesión a quien realice el procedimiento médico o, en caso de servidores públicos,</w:t>
      </w:r>
      <w:r>
        <w:rPr>
          <w:rFonts w:ascii="Arial" w:cs="Arial" w:eastAsia="Arial" w:hAnsi="Arial"/>
          <w:sz w:val="22"/>
          <w:szCs w:val="22"/>
        </w:rPr>
        <w:t> inhabilitación para el desempeño del empleo, cargo o comisión públicos, por un tiempo igual al de la</w:t>
      </w:r>
      <w:r>
        <w:rPr>
          <w:rFonts w:ascii="Arial" w:cs="Arial" w:eastAsia="Arial" w:hAnsi="Arial"/>
          <w:sz w:val="22"/>
          <w:szCs w:val="22"/>
        </w:rPr>
        <w:t> pena de prisión impuesta, así como la destitución.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21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903, aprobado por la LXV Legislatura del Estado el 22 de febrero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599" w:right="1727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18"/>
          <w:szCs w:val="18"/>
        </w:rPr>
        <w:t>2023 y publicado en el Periódico Oficial número 9 Décimo Octava Sección, de fecha 4 de marzo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466.- </w:t>
      </w:r>
      <w:r>
        <w:rPr>
          <w:rFonts w:ascii="Arial" w:cs="Arial" w:eastAsia="Arial" w:hAnsi="Arial"/>
          <w:sz w:val="22"/>
          <w:szCs w:val="22"/>
        </w:rPr>
        <w:t>Los delitos señalados en los artículos anteriores se perseguirán de oficio cuando</w:t>
      </w:r>
      <w:r>
        <w:rPr>
          <w:rFonts w:ascii="Arial" w:cs="Arial" w:eastAsia="Arial" w:hAnsi="Arial"/>
          <w:sz w:val="22"/>
          <w:szCs w:val="22"/>
        </w:rPr>
        <w:t> la  víctima  sea  menor  de  edad,  tenga  alguna  discapacidad  o  sea  incapaz  para  comprender  el</w:t>
      </w:r>
      <w:r>
        <w:rPr>
          <w:rFonts w:ascii="Arial" w:cs="Arial" w:eastAsia="Arial" w:hAnsi="Arial"/>
          <w:sz w:val="22"/>
          <w:szCs w:val="22"/>
        </w:rPr>
        <w:t> significado del hecho o para resistirlo.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486"/>
      </w:pPr>
      <w:r>
        <w:pict>
          <v:group coordorigin="1404,239" coordsize="9812,443" style="position:absolute;margin-left:70.194pt;margin-top:11.9679pt;width:490.6pt;height:22.14pt;mso-position-horizontal-relative:page;mso-position-vertical-relative:paragraph;z-index:-8830">
            <v:shape coordorigin="1419,254" coordsize="9782,206" fillcolor="#D2D2D2" filled="t" path="m1419,461l11201,461,11201,254,1419,254,1419,461xe" stroked="f" style="position:absolute;left:1419;top:254;width:9782;height:206">
              <v:path arrowok="t"/>
              <v:fill/>
            </v:shape>
            <v:shape coordorigin="1419,461" coordsize="8977,206" fillcolor="#D2D2D2" filled="t" path="m1419,667l10396,667,10396,461,1419,461,1419,667xe" stroked="f" style="position:absolute;left:1419;top:461;width:8977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Cuando la víctima sea mayor de edad el delito se perseguirá por querella.</w:t>
      </w:r>
    </w:p>
    <w:p>
      <w:pPr>
        <w:rPr>
          <w:rFonts w:ascii="Arial" w:cs="Arial" w:eastAsia="Arial" w:hAnsi="Arial"/>
          <w:sz w:val="18"/>
          <w:szCs w:val="18"/>
        </w:rPr>
        <w:jc w:val="both"/>
        <w:ind w:left="599" w:right="921"/>
      </w:pPr>
      <w:r>
        <w:rPr>
          <w:rFonts w:ascii="Arial" w:cs="Arial" w:eastAsia="Arial" w:hAnsi="Arial"/>
          <w:b/>
          <w:sz w:val="18"/>
          <w:szCs w:val="18"/>
        </w:rPr>
        <w:t>(Artículo adicionado mediante decreto número 903, aprobado por la LXV Legislatura del Estado el 22 de febrero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1727"/>
      </w:pPr>
      <w:r>
        <w:rPr>
          <w:rFonts w:ascii="Arial" w:cs="Arial" w:eastAsia="Arial" w:hAnsi="Arial"/>
          <w:b/>
          <w:sz w:val="18"/>
          <w:szCs w:val="18"/>
        </w:rPr>
        <w:t>2023 y publicado en el Periódico Oficial número 9 Décimo Octava Sección, de fecha 4 de marzo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13" w:right="4256"/>
      </w:pPr>
      <w:r>
        <w:rPr>
          <w:rFonts w:ascii="Arial" w:cs="Arial" w:eastAsia="Arial" w:hAnsi="Arial"/>
          <w:b/>
          <w:sz w:val="22"/>
          <w:szCs w:val="22"/>
        </w:rPr>
        <w:t>ARTICULOS TRANSITORIOS: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ARTICULO 1o.- </w:t>
      </w:r>
      <w:r>
        <w:rPr>
          <w:rFonts w:ascii="Arial" w:cs="Arial" w:eastAsia="Arial" w:hAnsi="Arial"/>
          <w:sz w:val="22"/>
          <w:szCs w:val="22"/>
        </w:rPr>
        <w:t>Este Código comenzará a regir a los noventa días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8916"/>
      </w:pPr>
      <w:r>
        <w:rPr>
          <w:rFonts w:ascii="Arial" w:cs="Arial" w:eastAsia="Arial" w:hAnsi="Arial"/>
          <w:sz w:val="22"/>
          <w:szCs w:val="22"/>
        </w:rPr>
        <w:t>Oficial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11"/>
      </w:pPr>
      <w:r>
        <w:rPr>
          <w:rFonts w:ascii="Arial" w:cs="Arial" w:eastAsia="Arial" w:hAnsi="Arial"/>
          <w:b/>
          <w:sz w:val="22"/>
          <w:szCs w:val="22"/>
        </w:rPr>
        <w:t>ARTICULO 2o.- </w:t>
      </w:r>
      <w:r>
        <w:rPr>
          <w:rFonts w:ascii="Arial" w:cs="Arial" w:eastAsia="Arial" w:hAnsi="Arial"/>
          <w:sz w:val="22"/>
          <w:szCs w:val="22"/>
        </w:rPr>
        <w:t>Desde esa misma fecha queda derogado el Código Penal de 18 de Diciembre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1943, así como todas las Leyes que se opongan a la presente; pero este Código deberá continuar</w:t>
      </w:r>
      <w:r>
        <w:rPr>
          <w:rFonts w:ascii="Arial" w:cs="Arial" w:eastAsia="Arial" w:hAnsi="Arial"/>
          <w:sz w:val="22"/>
          <w:szCs w:val="22"/>
        </w:rPr>
        <w:t> aplicándose por los hechos ejecutados durante su vigencia, a menos que los acusados manifiesten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5882"/>
      </w:pPr>
      <w:r>
        <w:rPr>
          <w:rFonts w:ascii="Arial" w:cs="Arial" w:eastAsia="Arial" w:hAnsi="Arial"/>
          <w:sz w:val="22"/>
          <w:szCs w:val="22"/>
        </w:rPr>
        <w:t>su voluntad de acogerse al nuevo Ordenamiento.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ARTICULO  3o.-  </w:t>
      </w:r>
      <w:r>
        <w:rPr>
          <w:rFonts w:ascii="Arial" w:cs="Arial" w:eastAsia="Arial" w:hAnsi="Arial"/>
          <w:sz w:val="22"/>
          <w:szCs w:val="22"/>
        </w:rPr>
        <w:t>Quedan  vigentes  las  disposiciones  de  carácter  penal  contenidas  en  Leyes</w:t>
      </w:r>
      <w:r>
        <w:rPr>
          <w:rFonts w:ascii="Arial" w:cs="Arial" w:eastAsia="Arial" w:hAnsi="Arial"/>
          <w:sz w:val="22"/>
          <w:szCs w:val="22"/>
        </w:rPr>
        <w:t> especiales en todo lo que no esté previsto en este Código.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584"/>
      </w:pPr>
      <w:r>
        <w:rPr>
          <w:rFonts w:ascii="Arial" w:cs="Arial" w:eastAsia="Arial" w:hAnsi="Arial"/>
          <w:sz w:val="22"/>
          <w:szCs w:val="22"/>
        </w:rPr>
        <w:t>Lo tendrá entendido el Gobernador del Estado y hará que se publique y se cumpla.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9"/>
      </w:pPr>
      <w:r>
        <w:rPr>
          <w:rFonts w:ascii="Arial" w:cs="Arial" w:eastAsia="Arial" w:hAnsi="Arial"/>
          <w:sz w:val="22"/>
          <w:szCs w:val="22"/>
        </w:rPr>
        <w:t>DADO EN EL SALON DE SESIONES DEL H. CONGRESO DEL ESTADO. Oaxaca de Juárez, a 22</w:t>
      </w:r>
      <w:r>
        <w:rPr>
          <w:rFonts w:ascii="Arial" w:cs="Arial" w:eastAsia="Arial" w:hAnsi="Arial"/>
          <w:sz w:val="22"/>
          <w:szCs w:val="22"/>
        </w:rPr>
        <w:t> de octubre de 1979.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sz w:val="22"/>
          <w:szCs w:val="22"/>
        </w:rPr>
        <w:t>PROFR. DAVID MAYREN RODRIGUEZ.-Diputado Presidente.- Rúbrica.MARIA ELENA ALCALA DE</w:t>
      </w:r>
      <w:r>
        <w:rPr>
          <w:rFonts w:ascii="Arial" w:cs="Arial" w:eastAsia="Arial" w:hAnsi="Arial"/>
          <w:sz w:val="22"/>
          <w:szCs w:val="22"/>
        </w:rPr>
        <w:t> RUEDA.-Diputada    Secretaria.-    Rúbrica.LIC.    CELESTINO    CHAVEZ    GUTIERREZ.-Diputado</w:t>
      </w:r>
      <w:r>
        <w:rPr>
          <w:rFonts w:ascii="Arial" w:cs="Arial" w:eastAsia="Arial" w:hAnsi="Arial"/>
          <w:sz w:val="22"/>
          <w:szCs w:val="22"/>
        </w:rPr>
        <w:t> Secretario.- Rúbrica.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599" w:right="2342"/>
      </w:pPr>
      <w:r>
        <w:rPr>
          <w:rFonts w:ascii="Arial" w:cs="Arial" w:eastAsia="Arial" w:hAnsi="Arial"/>
          <w:sz w:val="22"/>
          <w:szCs w:val="22"/>
        </w:rPr>
        <w:t>Por tanto, mando que se imprima, publique, circule y se le dé el debido cumplimiento.</w:t>
      </w:r>
      <w:r>
        <w:rPr>
          <w:rFonts w:ascii="Arial" w:cs="Arial" w:eastAsia="Arial" w:hAnsi="Arial"/>
          <w:sz w:val="22"/>
          <w:szCs w:val="22"/>
        </w:rPr>
        <w:t> Oaxaca de Juárez, Oax., a 3 de Diciembre de 1979.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"/>
        <w:ind w:left="599" w:right="902"/>
      </w:pPr>
      <w:r>
        <w:rPr>
          <w:rFonts w:ascii="Arial" w:cs="Arial" w:eastAsia="Arial" w:hAnsi="Arial"/>
          <w:sz w:val="22"/>
          <w:szCs w:val="22"/>
        </w:rPr>
        <w:t>GRAL. DE BGDA. D.E.M. ELISEO JIMENEZ RUIZ.- EL SECRETARIO GENERAL DEL DESPACHO.-</w:t>
      </w:r>
      <w:r>
        <w:rPr>
          <w:rFonts w:ascii="Arial" w:cs="Arial" w:eastAsia="Arial" w:hAnsi="Arial"/>
          <w:sz w:val="22"/>
          <w:szCs w:val="22"/>
        </w:rPr>
        <w:t> LIC. ALBERTO CANSECO RUIZ.- Rúbricas.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4208"/>
      </w:pPr>
      <w:r>
        <w:rPr>
          <w:rFonts w:ascii="Arial" w:cs="Arial" w:eastAsia="Arial" w:hAnsi="Arial"/>
          <w:sz w:val="22"/>
          <w:szCs w:val="22"/>
        </w:rPr>
        <w:t>Y lo comunico a usted para su conocimiento y fines consiguientes.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0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SUFRAGIO  EFECTIVO.  NO  REELECCION.-  EL RESPETO  AL  DERECHO  AJENO  ES  LA  PAZ.-</w:t>
      </w:r>
      <w:r>
        <w:rPr>
          <w:rFonts w:ascii="Arial" w:cs="Arial" w:eastAsia="Arial" w:hAnsi="Arial"/>
          <w:sz w:val="22"/>
          <w:szCs w:val="22"/>
        </w:rPr>
        <w:t> Oaxaca   de   Juárez,   Oax.,   a   3   de   Diciembre   de   1979.-   EL   SECRETARIO   GENERAL   DEL</w:t>
      </w:r>
      <w:r>
        <w:rPr>
          <w:rFonts w:ascii="Arial" w:cs="Arial" w:eastAsia="Arial" w:hAnsi="Arial"/>
          <w:sz w:val="22"/>
          <w:szCs w:val="22"/>
        </w:rPr>
        <w:t> DESPACHO.- LIC. ALBERTO CANSECO RUIZ.- Rúbricas.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725"/>
      </w:pPr>
      <w:r>
        <w:rPr>
          <w:rFonts w:ascii="Arial" w:cs="Arial" w:eastAsia="Arial" w:hAnsi="Arial"/>
          <w:sz w:val="22"/>
          <w:szCs w:val="22"/>
        </w:rPr>
        <w:t>Al C.........</w:t>
      </w:r>
    </w:p>
    <w:p>
      <w:pPr>
        <w:rPr>
          <w:sz w:val="11"/>
          <w:szCs w:val="11"/>
        </w:rPr>
        <w:jc w:val="left"/>
        <w:spacing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858" w:right="1206"/>
      </w:pPr>
      <w:r>
        <w:rPr>
          <w:rFonts w:ascii="Arial" w:cs="Arial" w:eastAsia="Arial" w:hAnsi="Arial"/>
          <w:sz w:val="22"/>
          <w:szCs w:val="22"/>
        </w:rPr>
        <w:t>N. DE E. A CONTINUACION SE TRANSCRIBEN LOS ARTICULOS TRANSITORIOS DE LOS</w:t>
      </w:r>
      <w:r>
        <w:rPr>
          <w:rFonts w:ascii="Arial" w:cs="Arial" w:eastAsia="Arial" w:hAnsi="Arial"/>
          <w:sz w:val="22"/>
          <w:szCs w:val="22"/>
        </w:rPr>
        <w:t> DECRETOS DE REFORMAS AL PRESENTE CODIGO.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32" w:right="4177"/>
      </w:pPr>
      <w:r>
        <w:rPr>
          <w:rFonts w:ascii="Arial" w:cs="Arial" w:eastAsia="Arial" w:hAnsi="Arial"/>
          <w:b/>
          <w:sz w:val="22"/>
          <w:szCs w:val="22"/>
        </w:rPr>
        <w:t>P.O. 30 DE OCTUBRE DE 1982.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UNICO.- El presente decreto entrará en vigor al día siguiente al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8916"/>
      </w:pPr>
      <w:r>
        <w:rPr>
          <w:rFonts w:ascii="Arial" w:cs="Arial" w:eastAsia="Arial" w:hAnsi="Arial"/>
          <w:sz w:val="22"/>
          <w:szCs w:val="22"/>
        </w:rPr>
        <w:t>Oficial del Estado.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09" w:right="4055"/>
      </w:pPr>
      <w:r>
        <w:rPr>
          <w:rFonts w:ascii="Arial" w:cs="Arial" w:eastAsia="Arial" w:hAnsi="Arial"/>
          <w:b/>
          <w:sz w:val="22"/>
          <w:szCs w:val="22"/>
        </w:rPr>
        <w:t>P.O. 27 DE NOVIEMBRE DE 1982.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10"/>
      </w:pPr>
      <w:r>
        <w:rPr>
          <w:rFonts w:ascii="Arial" w:cs="Arial" w:eastAsia="Arial" w:hAnsi="Arial"/>
          <w:sz w:val="22"/>
          <w:szCs w:val="22"/>
        </w:rPr>
        <w:t>PRIMERO.- Quedan derogadas todas las disposiciones del Código Penal de fecha 22 de octubre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3817"/>
      </w:pPr>
      <w:r>
        <w:rPr>
          <w:rFonts w:ascii="Arial" w:cs="Arial" w:eastAsia="Arial" w:hAnsi="Arial"/>
          <w:sz w:val="22"/>
          <w:szCs w:val="22"/>
        </w:rPr>
        <w:t>1979 que se opongan a las adiciones y reformas del presente decreto.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SEGUNDO.- 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8916"/>
      </w:pPr>
      <w:r>
        <w:rPr>
          <w:rFonts w:ascii="Arial" w:cs="Arial" w:eastAsia="Arial" w:hAnsi="Arial"/>
          <w:sz w:val="22"/>
          <w:szCs w:val="22"/>
        </w:rPr>
        <w:t>Oficial del Estado.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8" w:right="4391"/>
      </w:pPr>
      <w:r>
        <w:rPr>
          <w:rFonts w:ascii="Arial" w:cs="Arial" w:eastAsia="Arial" w:hAnsi="Arial"/>
          <w:b/>
          <w:sz w:val="22"/>
          <w:szCs w:val="22"/>
        </w:rPr>
        <w:t>P.O. 5 DE ENERO DE 1985.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UNICO.- El presente decreto surtirá sus efectos a partir de la fecha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8916"/>
      </w:pPr>
      <w:r>
        <w:rPr>
          <w:rFonts w:ascii="Arial" w:cs="Arial" w:eastAsia="Arial" w:hAnsi="Arial"/>
          <w:sz w:val="22"/>
          <w:szCs w:val="22"/>
        </w:rPr>
        <w:t>Oficial del Estado.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55" w:right="4101"/>
      </w:pPr>
      <w:r>
        <w:rPr>
          <w:rFonts w:ascii="Arial" w:cs="Arial" w:eastAsia="Arial" w:hAnsi="Arial"/>
          <w:b/>
          <w:sz w:val="22"/>
          <w:szCs w:val="22"/>
        </w:rPr>
        <w:t>P.O. 22 DE DICIEMBRE DE 1987.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303"/>
      </w:pPr>
      <w:r>
        <w:rPr>
          <w:rFonts w:ascii="Arial" w:cs="Arial" w:eastAsia="Arial" w:hAnsi="Arial"/>
          <w:sz w:val="22"/>
          <w:szCs w:val="22"/>
        </w:rPr>
        <w:t>PRIMERO: Este decreto deroga todas las disposiciones que se le opongan.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099"/>
      </w:pPr>
      <w:r>
        <w:rPr>
          <w:rFonts w:ascii="Arial" w:cs="Arial" w:eastAsia="Arial" w:hAnsi="Arial"/>
          <w:sz w:val="22"/>
          <w:szCs w:val="22"/>
        </w:rPr>
        <w:t>SEGUNDO: El presente decreto entrará en vigor al día siguiente de su publicación en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6617"/>
      </w:pPr>
      <w:r>
        <w:rPr>
          <w:rFonts w:ascii="Arial" w:cs="Arial" w:eastAsia="Arial" w:hAnsi="Arial"/>
          <w:sz w:val="22"/>
          <w:szCs w:val="22"/>
        </w:rPr>
        <w:t>Periódico Oficial del 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154"/>
      </w:pPr>
      <w:r>
        <w:rPr>
          <w:rFonts w:ascii="Arial" w:cs="Arial" w:eastAsia="Arial" w:hAnsi="Arial"/>
          <w:sz w:val="22"/>
          <w:szCs w:val="22"/>
        </w:rPr>
        <w:t>P.O. EXTRA 19 DE MAYO DE 1988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8943"/>
      </w:pPr>
      <w:r>
        <w:rPr>
          <w:rFonts w:ascii="Arial" w:cs="Arial" w:eastAsia="Arial" w:hAnsi="Arial"/>
          <w:sz w:val="22"/>
          <w:szCs w:val="22"/>
        </w:rPr>
        <w:t>FE DE ERRATAS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FE DE ERRATAS DEL Decreto No. 118 de fecha 14 de Diciembre de 1987, publicado en el ALCANCE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838"/>
      </w:pPr>
      <w:r>
        <w:rPr>
          <w:rFonts w:ascii="Arial" w:cs="Arial" w:eastAsia="Arial" w:hAnsi="Arial"/>
          <w:sz w:val="22"/>
          <w:szCs w:val="22"/>
        </w:rPr>
        <w:t>al No. 52 del Periódico Oficial del Gobierno del Estado, de fecha 22 de Diciembre de 1987.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8943"/>
      </w:pPr>
      <w:r>
        <w:rPr>
          <w:rFonts w:ascii="Arial" w:cs="Arial" w:eastAsia="Arial" w:hAnsi="Arial"/>
          <w:sz w:val="22"/>
          <w:szCs w:val="22"/>
        </w:rPr>
        <w:t>FE DE ERRATAS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2"/>
      </w:pPr>
      <w:r>
        <w:rPr>
          <w:rFonts w:ascii="Arial" w:cs="Arial" w:eastAsia="Arial" w:hAnsi="Arial"/>
          <w:sz w:val="22"/>
          <w:szCs w:val="22"/>
        </w:rPr>
        <w:t>DICE: ARTÍCULO 384.- Se aplicará la pena de dos años de prisión y multa de cien a ciento cincuenta</w:t>
      </w:r>
      <w:r>
        <w:rPr>
          <w:rFonts w:ascii="Arial" w:cs="Arial" w:eastAsia="Arial" w:hAnsi="Arial"/>
          <w:sz w:val="22"/>
          <w:szCs w:val="22"/>
        </w:rPr>
        <w:t> veces el Salario: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8324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I.- </w:t>
      </w:r>
      <w:r>
        <w:rPr>
          <w:rFonts w:ascii="Arial" w:cs="Arial" w:eastAsia="Arial" w:hAnsi="Arial"/>
          <w:sz w:val="22"/>
          <w:szCs w:val="22"/>
        </w:rPr>
        <w:t>………………………..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II.- </w:t>
      </w:r>
      <w:r>
        <w:rPr>
          <w:rFonts w:ascii="Arial" w:cs="Arial" w:eastAsia="Arial" w:hAnsi="Arial"/>
          <w:sz w:val="22"/>
          <w:szCs w:val="22"/>
        </w:rPr>
        <w:t>……………………….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III.- </w:t>
      </w:r>
      <w:r>
        <w:rPr>
          <w:rFonts w:ascii="Arial" w:cs="Arial" w:eastAsia="Arial" w:hAnsi="Arial"/>
          <w:sz w:val="22"/>
          <w:szCs w:val="22"/>
        </w:rPr>
        <w:t>………………………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286"/>
      </w:pPr>
      <w:r>
        <w:rPr>
          <w:rFonts w:ascii="Arial" w:cs="Arial" w:eastAsia="Arial" w:hAnsi="Arial"/>
          <w:sz w:val="22"/>
          <w:szCs w:val="22"/>
        </w:rPr>
        <w:t>DEBE DECIR: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ARTÍCULO 384.- Se aplicará la pena de dos a ocho años de prisión y multa de cien a ciento cincuenta</w:t>
      </w:r>
      <w:r>
        <w:rPr>
          <w:rFonts w:ascii="Arial" w:cs="Arial" w:eastAsia="Arial" w:hAnsi="Arial"/>
          <w:sz w:val="22"/>
          <w:szCs w:val="22"/>
        </w:rPr>
        <w:t> veces el salario: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8324"/>
      </w:pPr>
      <w:r>
        <w:rPr>
          <w:rFonts w:ascii="Arial" w:cs="Arial" w:eastAsia="Arial" w:hAnsi="Arial"/>
          <w:sz w:val="22"/>
          <w:szCs w:val="22"/>
        </w:rPr>
        <w:t>I.- </w:t>
      </w:r>
      <w:r>
        <w:rPr>
          <w:rFonts w:ascii="Arial" w:cs="Arial" w:eastAsia="Arial" w:hAnsi="Arial"/>
          <w:sz w:val="22"/>
          <w:szCs w:val="22"/>
        </w:rPr>
        <w:t>………………………..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II.- </w:t>
      </w:r>
      <w:r>
        <w:rPr>
          <w:rFonts w:ascii="Arial" w:cs="Arial" w:eastAsia="Arial" w:hAnsi="Arial"/>
          <w:sz w:val="22"/>
          <w:szCs w:val="22"/>
        </w:rPr>
        <w:t>……………………….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III.- </w:t>
      </w:r>
      <w:r>
        <w:rPr>
          <w:rFonts w:ascii="Arial" w:cs="Arial" w:eastAsia="Arial" w:hAnsi="Arial"/>
          <w:sz w:val="22"/>
          <w:szCs w:val="22"/>
        </w:rPr>
        <w:t>………………………</w:t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15" w:right="4458"/>
      </w:pPr>
      <w:r>
        <w:rPr>
          <w:rFonts w:ascii="Arial" w:cs="Arial" w:eastAsia="Arial" w:hAnsi="Arial"/>
          <w:b/>
          <w:sz w:val="22"/>
          <w:szCs w:val="22"/>
        </w:rPr>
        <w:t>P.O. 2 DE JULIO DE 1988.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816"/>
      </w:pPr>
      <w:r>
        <w:rPr>
          <w:rFonts w:ascii="Arial" w:cs="Arial" w:eastAsia="Arial" w:hAnsi="Arial"/>
          <w:sz w:val="22"/>
          <w:szCs w:val="22"/>
        </w:rPr>
        <w:t>PRIMERO.- Se derogan todas las disposiciones que se opongan a este Decreto.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SEGUNDO.- El presente Decreto entrará en vigor a partir de la fecha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7595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99" w:right="4244"/>
      </w:pPr>
      <w:r>
        <w:rPr>
          <w:rFonts w:ascii="Arial" w:cs="Arial" w:eastAsia="Arial" w:hAnsi="Arial"/>
          <w:b/>
          <w:sz w:val="22"/>
          <w:szCs w:val="22"/>
        </w:rPr>
        <w:t>P.O. 27 DE AGOSTO DE 1994.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ÚNICO.-   Las   presentes   reformas,   adiciones  y   derogaciones   al   Código   Penal   y   Código  de</w:t>
      </w:r>
      <w:r>
        <w:rPr>
          <w:rFonts w:ascii="Arial" w:cs="Arial" w:eastAsia="Arial" w:hAnsi="Arial"/>
          <w:sz w:val="22"/>
          <w:szCs w:val="22"/>
        </w:rPr>
        <w:t> Procedimientos Penales del Estado Libre y Soberano de Oaxaca, entrarán en vigor el día cuatro de</w:t>
      </w:r>
      <w:r>
        <w:rPr>
          <w:rFonts w:ascii="Arial" w:cs="Arial" w:eastAsia="Arial" w:hAnsi="Arial"/>
          <w:sz w:val="22"/>
          <w:szCs w:val="22"/>
        </w:rPr>
        <w:t> septiembre  de mil  novecientos  noventa  y  cuatro  previa  su  publicación  en  el  Periódico  Oficial  del</w:t>
      </w:r>
      <w:r>
        <w:rPr>
          <w:rFonts w:ascii="Arial" w:cs="Arial" w:eastAsia="Arial" w:hAnsi="Arial"/>
          <w:sz w:val="22"/>
          <w:szCs w:val="22"/>
        </w:rPr>
        <w:t> Gobierno del Estado.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0" w:right="4446"/>
      </w:pPr>
      <w:r>
        <w:rPr>
          <w:rFonts w:ascii="Arial" w:cs="Arial" w:eastAsia="Arial" w:hAnsi="Arial"/>
          <w:b/>
          <w:sz w:val="22"/>
          <w:szCs w:val="22"/>
        </w:rPr>
        <w:t>P.O. 3 DE JUNIO DE 1995.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sz w:val="22"/>
          <w:szCs w:val="22"/>
        </w:rPr>
        <w:t>PRIMERO. El presente decreto entrará en vigor diez días después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8916"/>
      </w:pPr>
      <w:r>
        <w:rPr>
          <w:rFonts w:ascii="Arial" w:cs="Arial" w:eastAsia="Arial" w:hAnsi="Arial"/>
          <w:sz w:val="22"/>
          <w:szCs w:val="22"/>
        </w:rPr>
        <w:t>Oficial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SEGUNDO. Los reos que se encuentren comprendidos en las hipótesis del artículo 97 del Código</w:t>
      </w:r>
      <w:r>
        <w:rPr>
          <w:rFonts w:ascii="Arial" w:cs="Arial" w:eastAsia="Arial" w:hAnsi="Arial"/>
          <w:sz w:val="22"/>
          <w:szCs w:val="22"/>
        </w:rPr>
        <w:t> Penal, podrán solicitar al juez que pronunció la sentencia irrevocable, la concesión del beneficio de</w:t>
      </w:r>
      <w:r>
        <w:rPr>
          <w:rFonts w:ascii="Arial" w:cs="Arial" w:eastAsia="Arial" w:hAnsi="Arial"/>
          <w:sz w:val="22"/>
          <w:szCs w:val="22"/>
        </w:rPr>
        <w:t> la condena condicional, y el juez, oyendo al Ministerio Público, resolverá lo que en derecho proceda.</w:t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52" w:right="4398"/>
      </w:pPr>
      <w:r>
        <w:rPr>
          <w:rFonts w:ascii="Arial" w:cs="Arial" w:eastAsia="Arial" w:hAnsi="Arial"/>
          <w:b/>
          <w:sz w:val="22"/>
          <w:szCs w:val="22"/>
        </w:rPr>
        <w:t>P.O. 15 DE JULIO DE 1995.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10"/>
      </w:pPr>
      <w:r>
        <w:rPr>
          <w:rFonts w:ascii="Arial" w:cs="Arial" w:eastAsia="Arial" w:hAnsi="Arial"/>
          <w:sz w:val="22"/>
          <w:szCs w:val="22"/>
        </w:rPr>
        <w:t>UNICO.- Este Decreto entrará en vigor el día siguiente de su publicación en el Periódico Oficial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8623"/>
      </w:pPr>
      <w:r>
        <w:rPr>
          <w:rFonts w:ascii="Arial" w:cs="Arial" w:eastAsia="Arial" w:hAnsi="Arial"/>
          <w:sz w:val="22"/>
          <w:szCs w:val="22"/>
        </w:rPr>
        <w:t>Gobierno del Estado.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61" w:right="4004"/>
      </w:pPr>
      <w:r>
        <w:rPr>
          <w:rFonts w:ascii="Arial" w:cs="Arial" w:eastAsia="Arial" w:hAnsi="Arial"/>
          <w:b/>
          <w:sz w:val="22"/>
          <w:szCs w:val="22"/>
        </w:rPr>
        <w:t>P.O. 30 DE SEPTIEMBRE DE 1995.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UNICO.- 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040" w:right="4386"/>
      </w:pPr>
      <w:r>
        <w:rPr>
          <w:rFonts w:ascii="Arial" w:cs="Arial" w:eastAsia="Arial" w:hAnsi="Arial"/>
          <w:b/>
          <w:sz w:val="22"/>
          <w:szCs w:val="22"/>
        </w:rPr>
        <w:t>P.O. 19 DE ABRIL DE 1997.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10"/>
      </w:pPr>
      <w:r>
        <w:rPr>
          <w:rFonts w:ascii="Arial" w:cs="Arial" w:eastAsia="Arial" w:hAnsi="Arial"/>
          <w:sz w:val="22"/>
          <w:szCs w:val="22"/>
        </w:rPr>
        <w:t>UNICO.- Este Decreto entrará en vigor al día siguiente de su publicación en el Periódico Oficial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8623"/>
      </w:pPr>
      <w:r>
        <w:rPr>
          <w:rFonts w:ascii="Arial" w:cs="Arial" w:eastAsia="Arial" w:hAnsi="Arial"/>
          <w:sz w:val="22"/>
          <w:szCs w:val="22"/>
        </w:rPr>
        <w:t>Gobierno del Estado.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94" w:right="4236"/>
      </w:pPr>
      <w:r>
        <w:rPr>
          <w:rFonts w:ascii="Arial" w:cs="Arial" w:eastAsia="Arial" w:hAnsi="Arial"/>
          <w:b/>
          <w:sz w:val="22"/>
          <w:szCs w:val="22"/>
        </w:rPr>
        <w:t>P.O. 9 DE OCTUBRE DE 1997.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sz w:val="22"/>
          <w:szCs w:val="22"/>
        </w:rPr>
        <w:t>PRIMERO.- El presente Decreto entrara en vigor  el mismo día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599" w:right="7596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225"/>
      </w:pPr>
      <w:r>
        <w:rPr>
          <w:rFonts w:ascii="Arial" w:cs="Arial" w:eastAsia="Arial" w:hAnsi="Arial"/>
          <w:sz w:val="22"/>
          <w:szCs w:val="22"/>
        </w:rPr>
        <w:t>SEGUNDO.- Se Derogan las disposiciones que se opongan a la aplicación del presente Decreto.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99" w:right="4245"/>
      </w:pPr>
      <w:r>
        <w:rPr>
          <w:rFonts w:ascii="Arial" w:cs="Arial" w:eastAsia="Arial" w:hAnsi="Arial"/>
          <w:b/>
          <w:sz w:val="22"/>
          <w:szCs w:val="22"/>
        </w:rPr>
        <w:t>P.O. 7 DE FEBRERO DE 1998.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PRIMERO.- El presente Decreto entrará en vigor a los treinta días siguientes de su publicación en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617"/>
      </w:pPr>
      <w:r>
        <w:rPr>
          <w:rFonts w:ascii="Arial" w:cs="Arial" w:eastAsia="Arial" w:hAnsi="Arial"/>
          <w:sz w:val="22"/>
          <w:szCs w:val="22"/>
        </w:rPr>
        <w:t>Periódico Oficial del 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SEGUNDO.- El Ejecutivo Estatal, dentro de un término de noventa días, contados a partir de la fecha</w:t>
      </w:r>
      <w:r>
        <w:rPr>
          <w:rFonts w:ascii="Arial" w:cs="Arial" w:eastAsia="Arial" w:hAnsi="Arial"/>
          <w:sz w:val="22"/>
          <w:szCs w:val="22"/>
        </w:rPr>
        <w:t> de  la  iniciación  de  la  vigencia  del  presente  Decreto,  procederá  a  implementar  los  programas</w:t>
      </w:r>
      <w:r>
        <w:rPr>
          <w:rFonts w:ascii="Arial" w:cs="Arial" w:eastAsia="Arial" w:hAnsi="Arial"/>
          <w:sz w:val="22"/>
          <w:szCs w:val="22"/>
        </w:rPr>
        <w:t> necesarios para su aplicación.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94" w:right="4238"/>
      </w:pPr>
      <w:r>
        <w:rPr>
          <w:rFonts w:ascii="Arial" w:cs="Arial" w:eastAsia="Arial" w:hAnsi="Arial"/>
          <w:b/>
          <w:sz w:val="22"/>
          <w:szCs w:val="22"/>
        </w:rPr>
        <w:t>P.O. 3 DE OCTUBRE DE 1998.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PRIMERO.- El presente decreto entrará en vigor diez días después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0017"/>
      </w:pPr>
      <w:r>
        <w:rPr>
          <w:rFonts w:ascii="Arial" w:cs="Arial" w:eastAsia="Arial" w:hAnsi="Arial"/>
          <w:sz w:val="22"/>
          <w:szCs w:val="22"/>
        </w:rPr>
        <w:t>Oficial.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766"/>
      </w:pPr>
      <w:r>
        <w:rPr>
          <w:rFonts w:ascii="Arial" w:cs="Arial" w:eastAsia="Arial" w:hAnsi="Arial"/>
          <w:sz w:val="22"/>
          <w:szCs w:val="22"/>
        </w:rPr>
        <w:t>SEGUNDO.- Se derogan todas las disposiciones que se opongan a este decreto.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TERCERO.-  La  exposición  de  motivos  se  publicará  en  el  Periódico  Oficial  junto  con  el  presente</w:t>
      </w:r>
      <w:r>
        <w:rPr>
          <w:rFonts w:ascii="Arial" w:cs="Arial" w:eastAsia="Arial" w:hAnsi="Arial"/>
          <w:sz w:val="22"/>
          <w:szCs w:val="22"/>
        </w:rPr>
        <w:t> decreto.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09" w:right="4055"/>
      </w:pPr>
      <w:r>
        <w:rPr>
          <w:rFonts w:ascii="Arial" w:cs="Arial" w:eastAsia="Arial" w:hAnsi="Arial"/>
          <w:b/>
          <w:sz w:val="22"/>
          <w:szCs w:val="22"/>
        </w:rPr>
        <w:t>P.O. 28 DE NOVIEMBRE DE 1998.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PRIMERO.- El presente Decreto entrará en vigor al día siguiente de su publicación en el Periódico</w:t>
      </w:r>
      <w:r>
        <w:rPr>
          <w:rFonts w:ascii="Arial" w:cs="Arial" w:eastAsia="Arial" w:hAnsi="Arial"/>
          <w:sz w:val="22"/>
          <w:szCs w:val="22"/>
        </w:rPr>
        <w:t> Oficial del gobierno del Estado; a excepción de lo dispuesto en la Fracción II del artículo 357 BIS, del</w:t>
      </w:r>
      <w:r>
        <w:rPr>
          <w:rFonts w:ascii="Arial" w:cs="Arial" w:eastAsia="Arial" w:hAnsi="Arial"/>
          <w:sz w:val="22"/>
          <w:szCs w:val="22"/>
        </w:rPr>
        <w:t> Código Penal del Estado, que entrará en vigor noventa días después de su publicación.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730"/>
      </w:pPr>
      <w:r>
        <w:rPr>
          <w:rFonts w:ascii="Arial" w:cs="Arial" w:eastAsia="Arial" w:hAnsi="Arial"/>
          <w:sz w:val="22"/>
          <w:szCs w:val="22"/>
        </w:rPr>
        <w:t>SEGUNDO.- Se derogan todas las disposiciones que se opongan a este Decreto.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TERCERO.-  La  exposición  de  motivos  se  publicará  en  el  Periódico  Oficial  junto  con  el  presente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985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Decreto.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709" w:right="4055"/>
      </w:pPr>
      <w:r>
        <w:rPr>
          <w:rFonts w:ascii="Arial" w:cs="Arial" w:eastAsia="Arial" w:hAnsi="Arial"/>
          <w:b/>
          <w:sz w:val="22"/>
          <w:szCs w:val="22"/>
        </w:rPr>
        <w:t>P.O. 28 DE NOVIEMBRE DE 1998.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1"/>
          <w:szCs w:val="11"/>
        </w:rPr>
        <w:jc w:val="left"/>
        <w:spacing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PRIMERO.- El presente decreto entrará en vigor diez días después de su publicación en el periódico</w:t>
      </w:r>
      <w:r>
        <w:rPr>
          <w:rFonts w:ascii="Arial" w:cs="Arial" w:eastAsia="Arial" w:hAnsi="Arial"/>
          <w:sz w:val="22"/>
          <w:szCs w:val="22"/>
        </w:rPr>
        <w:t> oficial.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766"/>
      </w:pPr>
      <w:r>
        <w:rPr>
          <w:rFonts w:ascii="Arial" w:cs="Arial" w:eastAsia="Arial" w:hAnsi="Arial"/>
          <w:sz w:val="22"/>
          <w:szCs w:val="22"/>
        </w:rPr>
        <w:t>SEGUNDO.- Se derogan todas las disposiciones que se opongan a este decreto.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1"/>
      </w:pPr>
      <w:r>
        <w:rPr>
          <w:rFonts w:ascii="Arial" w:cs="Arial" w:eastAsia="Arial" w:hAnsi="Arial"/>
          <w:sz w:val="22"/>
          <w:szCs w:val="22"/>
        </w:rPr>
        <w:t>TERCERO.-  La  exposición  de  motivos  se  publicará  en  el  Periódico  Oficial  junto  con  el  presente</w:t>
      </w:r>
      <w:r>
        <w:rPr>
          <w:rFonts w:ascii="Arial" w:cs="Arial" w:eastAsia="Arial" w:hAnsi="Arial"/>
          <w:sz w:val="22"/>
          <w:szCs w:val="22"/>
        </w:rPr>
        <w:t> decreto.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39" w:right="4182"/>
      </w:pPr>
      <w:r>
        <w:rPr>
          <w:rFonts w:ascii="Arial" w:cs="Arial" w:eastAsia="Arial" w:hAnsi="Arial"/>
          <w:b/>
          <w:sz w:val="22"/>
          <w:szCs w:val="22"/>
        </w:rPr>
        <w:t>P.O. 26 DE FEBRERO DE 2000.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6"/>
      </w:pPr>
      <w:r>
        <w:rPr>
          <w:rFonts w:ascii="Arial" w:cs="Arial" w:eastAsia="Arial" w:hAnsi="Arial"/>
          <w:sz w:val="22"/>
          <w:szCs w:val="22"/>
        </w:rPr>
        <w:t>UNICO.- 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Estado.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61" w:right="4004"/>
      </w:pPr>
      <w:r>
        <w:rPr>
          <w:rFonts w:ascii="Arial" w:cs="Arial" w:eastAsia="Arial" w:hAnsi="Arial"/>
          <w:b/>
          <w:sz w:val="22"/>
          <w:szCs w:val="22"/>
        </w:rPr>
        <w:t>P.O. 23 DE SEPTIEMBRE DE 2000.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UNICO.- 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61" w:right="4004"/>
      </w:pPr>
      <w:r>
        <w:rPr>
          <w:rFonts w:ascii="Arial" w:cs="Arial" w:eastAsia="Arial" w:hAnsi="Arial"/>
          <w:b/>
          <w:sz w:val="22"/>
          <w:szCs w:val="22"/>
        </w:rPr>
        <w:t>P.O. 15 DE SEPTIEMBRE DE 2001.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sz w:val="22"/>
          <w:szCs w:val="22"/>
        </w:rPr>
        <w:t>PRIMERO.- 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7596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SEGUNDO.- Los procedimientos de carácter civil que se encuentren pendientes de resolución a la</w:t>
      </w:r>
      <w:r>
        <w:rPr>
          <w:rFonts w:ascii="Arial" w:cs="Arial" w:eastAsia="Arial" w:hAnsi="Arial"/>
          <w:sz w:val="22"/>
          <w:szCs w:val="22"/>
        </w:rPr>
        <w:t> entrada en vigor del presente Decreto, se substanciarán y resolverán conforme a las disposiciones</w:t>
      </w:r>
      <w:r>
        <w:rPr>
          <w:rFonts w:ascii="Arial" w:cs="Arial" w:eastAsia="Arial" w:hAnsi="Arial"/>
          <w:sz w:val="22"/>
          <w:szCs w:val="22"/>
        </w:rPr>
        <w:t> vigentes al momento de su inicio.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03" w:right="4446"/>
      </w:pPr>
      <w:r>
        <w:rPr>
          <w:rFonts w:ascii="Arial" w:cs="Arial" w:eastAsia="Arial" w:hAnsi="Arial"/>
          <w:b/>
          <w:sz w:val="22"/>
          <w:szCs w:val="22"/>
        </w:rPr>
        <w:t>P.O. 1 DE ABRIL DE 2002.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4"/>
      </w:pPr>
      <w:r>
        <w:rPr>
          <w:rFonts w:ascii="Arial" w:cs="Arial" w:eastAsia="Arial" w:hAnsi="Arial"/>
          <w:sz w:val="22"/>
          <w:szCs w:val="22"/>
        </w:rPr>
        <w:t>UNICO.- El presente Decreto entrará en vigor,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57" w:right="4103"/>
      </w:pPr>
      <w:r>
        <w:rPr>
          <w:rFonts w:ascii="Arial" w:cs="Arial" w:eastAsia="Arial" w:hAnsi="Arial"/>
          <w:b/>
          <w:sz w:val="22"/>
          <w:szCs w:val="22"/>
        </w:rPr>
        <w:t>P.O. 20 DE DICIEMBRE DE 2003.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3"/>
      </w:pPr>
      <w:r>
        <w:rPr>
          <w:rFonts w:ascii="Arial" w:cs="Arial" w:eastAsia="Arial" w:hAnsi="Arial"/>
          <w:sz w:val="22"/>
          <w:szCs w:val="22"/>
        </w:rPr>
        <w:t>Primero.- 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998"/>
      </w:pPr>
      <w:r>
        <w:rPr>
          <w:rFonts w:ascii="Arial" w:cs="Arial" w:eastAsia="Arial" w:hAnsi="Arial"/>
          <w:sz w:val="22"/>
          <w:szCs w:val="22"/>
        </w:rPr>
        <w:t>Segundo.- Se derogan todas las disposiciones que se opongan a este decreto.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728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Tercero.- La Exposición de Motivos se publicará en el Periódico Oficial junto con el Decreto.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040" w:right="4386"/>
      </w:pPr>
      <w:r>
        <w:rPr>
          <w:rFonts w:ascii="Arial" w:cs="Arial" w:eastAsia="Arial" w:hAnsi="Arial"/>
          <w:b/>
          <w:sz w:val="22"/>
          <w:szCs w:val="22"/>
        </w:rPr>
        <w:t>P.O. 12 DE ABRIL DE 2004.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rPr>
          <w:rFonts w:ascii="Arial" w:cs="Arial" w:eastAsia="Arial" w:hAnsi="Arial"/>
          <w:sz w:val="22"/>
          <w:szCs w:val="22"/>
        </w:rPr>
        <w:t>UNICO.- El presente Decreto entrará en vigor al día siguiente al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40" w:right="4383"/>
      </w:pPr>
      <w:r>
        <w:rPr>
          <w:rFonts w:ascii="Arial" w:cs="Arial" w:eastAsia="Arial" w:hAnsi="Arial"/>
          <w:b/>
          <w:sz w:val="22"/>
          <w:szCs w:val="22"/>
        </w:rPr>
        <w:t>P.O. 12 DE JUNIO DE 2004.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UNICO.- El presente Decreto entrará en vigor al día siguiente al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7596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3" w:right="4319"/>
      </w:pPr>
      <w:r>
        <w:rPr>
          <w:rFonts w:ascii="Arial" w:cs="Arial" w:eastAsia="Arial" w:hAnsi="Arial"/>
          <w:b/>
          <w:sz w:val="22"/>
          <w:szCs w:val="22"/>
        </w:rPr>
        <w:t>P.O. 18 DE MARZO DE 2006.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rPr>
          <w:rFonts w:ascii="Arial" w:cs="Arial" w:eastAsia="Arial" w:hAnsi="Arial"/>
          <w:sz w:val="22"/>
          <w:szCs w:val="22"/>
        </w:rPr>
        <w:t>UNICO.- El presente Decreto entrará en vigor al día siguiente al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7596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61" w:right="4004"/>
      </w:pPr>
      <w:r>
        <w:rPr>
          <w:rFonts w:ascii="Arial" w:cs="Arial" w:eastAsia="Arial" w:hAnsi="Arial"/>
          <w:b/>
          <w:sz w:val="22"/>
          <w:szCs w:val="22"/>
        </w:rPr>
        <w:t>P.O. 09 DE SEPTIEMBRE DE 2006.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PRIMERO.- El presente Decreto entrará en vigor el día doce de septiembre del año dos mil seis,</w:t>
      </w:r>
      <w:r>
        <w:rPr>
          <w:rFonts w:ascii="Arial" w:cs="Arial" w:eastAsia="Arial" w:hAnsi="Arial"/>
          <w:sz w:val="22"/>
          <w:szCs w:val="22"/>
        </w:rPr>
        <w:t> publíquese en el Periódico Oficial del Gobierno del Estado.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SEGUNDO.- Los adolescentes que no hayan cumplido los 18 años, a quienes se impute la comisión</w:t>
      </w:r>
      <w:r>
        <w:rPr>
          <w:rFonts w:ascii="Arial" w:cs="Arial" w:eastAsia="Arial" w:hAnsi="Arial"/>
          <w:sz w:val="22"/>
          <w:szCs w:val="22"/>
        </w:rPr>
        <w:t> de conductas ilícitas, serán remitidos al Consejo de Tutela para Menores Infractores, para ser sujetos</w:t>
      </w:r>
      <w:r>
        <w:rPr>
          <w:rFonts w:ascii="Arial" w:cs="Arial" w:eastAsia="Arial" w:hAnsi="Arial"/>
          <w:sz w:val="22"/>
          <w:szCs w:val="22"/>
        </w:rPr>
        <w:t> al sistema previsto por la Ley de Tutela Pública para Menores Infractores, hasta en tanto entra en</w:t>
      </w:r>
      <w:r>
        <w:rPr>
          <w:rFonts w:ascii="Arial" w:cs="Arial" w:eastAsia="Arial" w:hAnsi="Arial"/>
          <w:sz w:val="22"/>
          <w:szCs w:val="22"/>
        </w:rPr>
        <w:t> vigor la Ley de Justicia para Adolescentes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30" w:right="4273"/>
      </w:pPr>
      <w:r>
        <w:rPr>
          <w:rFonts w:ascii="Arial" w:cs="Arial" w:eastAsia="Arial" w:hAnsi="Arial"/>
          <w:b/>
          <w:sz w:val="22"/>
          <w:szCs w:val="22"/>
        </w:rPr>
        <w:t>P.O. 16 DE AGOSTO DE 2008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828" w:right="5171"/>
      </w:pPr>
      <w:r>
        <w:rPr>
          <w:rFonts w:ascii="Arial" w:cs="Arial" w:eastAsia="Arial" w:hAnsi="Arial"/>
          <w:b/>
          <w:sz w:val="22"/>
          <w:szCs w:val="22"/>
        </w:rPr>
        <w:t>Decreto 675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ÚNICO.- 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48" w:right="3490"/>
      </w:pPr>
      <w:r>
        <w:rPr>
          <w:rFonts w:ascii="Arial" w:cs="Arial" w:eastAsia="Arial" w:hAnsi="Arial"/>
          <w:b/>
          <w:sz w:val="22"/>
          <w:szCs w:val="22"/>
        </w:rPr>
        <w:t>P.O. EXTRA del 21 DE NOVIEMBRE DE 2008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828" w:right="5171"/>
      </w:pPr>
      <w:r>
        <w:rPr>
          <w:rFonts w:ascii="Arial" w:cs="Arial" w:eastAsia="Arial" w:hAnsi="Arial"/>
          <w:b/>
          <w:sz w:val="22"/>
          <w:szCs w:val="22"/>
        </w:rPr>
        <w:t>Decreto 725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 ÚNICO.-  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la  denominación  del  TÍTULO  SEXTO  para  quedar  como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“DELITOS CONTRA LA DIGNIDAD Y EL DESARROLLO DE LAS PERSONAS MENORES DE EDAD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O  DE  QUIENES  NO  TIENEN  LA  CAPACIDAD  PARA  COMPRENDER  EL  SIGNIFICADO  DEL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HECHO”; los artículos 194; 195, 196, 197, 198.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al TÍTULO SEGUNDO un CAPÍTULO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VI denominado “PROVOCACIÓN DE UN DELITO Y APOLOGÍA DE ÉSTE” con el artículo 165 BIS;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al  TITULO  SEXTO  un  </w:t>
      </w:r>
      <w:r>
        <w:rPr>
          <w:rFonts w:ascii="Arial" w:cs="Arial" w:eastAsia="Arial" w:hAnsi="Arial"/>
          <w:sz w:val="22"/>
          <w:szCs w:val="22"/>
        </w:rPr>
        <w:t>“CAPÍTULO  ÚNICO”,  al  TITULO  DÉCIMO  OCTAVO  un  CAPÍTULO  V</w:t>
      </w:r>
      <w:r>
        <w:rPr>
          <w:rFonts w:ascii="Arial" w:cs="Arial" w:eastAsia="Arial" w:hAnsi="Arial"/>
          <w:sz w:val="22"/>
          <w:szCs w:val="22"/>
        </w:rPr>
        <w:t> denominado “TRATA DE PERSONAS”, con sus respectivos artículos 348 </w:t>
      </w:r>
      <w:r>
        <w:rPr>
          <w:rFonts w:ascii="Arial" w:cs="Arial" w:eastAsia="Arial" w:hAnsi="Arial"/>
          <w:sz w:val="22"/>
          <w:szCs w:val="22"/>
        </w:rPr>
        <w:t>BIS F, 348 BIS G y 348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580" w:right="924"/>
      </w:pPr>
      <w:r>
        <w:rPr>
          <w:rFonts w:ascii="Arial" w:cs="Arial" w:eastAsia="Arial" w:hAnsi="Arial"/>
          <w:sz w:val="22"/>
          <w:szCs w:val="22"/>
        </w:rPr>
        <w:t>BIS H.   Se </w:t>
      </w:r>
      <w:r>
        <w:rPr>
          <w:rFonts w:ascii="Arial" w:cs="Arial" w:eastAsia="Arial" w:hAnsi="Arial"/>
          <w:b/>
          <w:sz w:val="22"/>
          <w:szCs w:val="22"/>
        </w:rPr>
        <w:t>DEROGA </w:t>
      </w:r>
      <w:r>
        <w:rPr>
          <w:rFonts w:ascii="Arial" w:cs="Arial" w:eastAsia="Arial" w:hAnsi="Arial"/>
          <w:sz w:val="22"/>
          <w:szCs w:val="22"/>
        </w:rPr>
        <w:t>del TÍTULO SEXTO, el CAPÍTULO I denominado “ULTRAJES A LA MORAL</w:t>
      </w:r>
      <w:r>
        <w:rPr>
          <w:rFonts w:ascii="Arial" w:cs="Arial" w:eastAsia="Arial" w:hAnsi="Arial"/>
          <w:sz w:val="22"/>
          <w:szCs w:val="22"/>
        </w:rPr>
        <w:t> PÚBLICA O A LAS BUENAS COSTUMBRES O INCITACIÓN A LA PROSTITUCIÓN”, el CAPÍTULO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II denominado “CORRUPCIÓN DE MENORES, DE INCAPACES Y PORNOGRAFÍA INFANTIL”; el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2"/>
      </w:pPr>
      <w:r>
        <w:rPr>
          <w:rFonts w:ascii="Arial" w:cs="Arial" w:eastAsia="Arial" w:hAnsi="Arial"/>
          <w:sz w:val="22"/>
          <w:szCs w:val="22"/>
        </w:rPr>
        <w:t>CAPÍTULO III denominado “LENOCINIO”; el CAPÍTULO IV denominado “PROVOCACIÓN DE UN</w:t>
      </w:r>
      <w:r>
        <w:rPr>
          <w:rFonts w:ascii="Arial" w:cs="Arial" w:eastAsia="Arial" w:hAnsi="Arial"/>
          <w:sz w:val="22"/>
          <w:szCs w:val="22"/>
        </w:rPr>
        <w:t> DELITO Y APOLOGÍA DE ESTE O DE ALGÚN VICIO”; del TÍTULO DÉCIMO OCTAVO el CAPÍTULO</w:t>
      </w:r>
      <w:r>
        <w:rPr>
          <w:rFonts w:ascii="Arial" w:cs="Arial" w:eastAsia="Arial" w:hAnsi="Arial"/>
          <w:sz w:val="22"/>
          <w:szCs w:val="22"/>
        </w:rPr>
        <w:t> III denominado “TRÁFICO DE MENORES”; los artículos 195 BIS, 195 BIS A, 199, 200, 200 </w:t>
      </w:r>
      <w:r>
        <w:rPr>
          <w:rFonts w:ascii="Arial" w:cs="Arial" w:eastAsia="Arial" w:hAnsi="Arial"/>
          <w:sz w:val="22"/>
          <w:szCs w:val="22"/>
        </w:rPr>
        <w:t>BIS, 201,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left="599" w:right="902"/>
      </w:pPr>
      <w:r>
        <w:rPr>
          <w:rFonts w:ascii="Arial" w:cs="Arial" w:eastAsia="Arial" w:hAnsi="Arial"/>
          <w:sz w:val="22"/>
          <w:szCs w:val="22"/>
        </w:rPr>
        <w:t>202, 347 y 348 BIS C; todos del Libro Segundo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</w:t>
      </w:r>
      <w:r>
        <w:rPr>
          <w:rFonts w:ascii="Arial" w:cs="Arial" w:eastAsia="Arial" w:hAnsi="Arial"/>
          <w:b/>
          <w:sz w:val="22"/>
          <w:szCs w:val="22"/>
        </w:rPr>
        <w:t>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80" w:right="4225"/>
      </w:pPr>
      <w:r>
        <w:rPr>
          <w:rFonts w:ascii="Arial" w:cs="Arial" w:eastAsia="Arial" w:hAnsi="Arial"/>
          <w:b/>
          <w:sz w:val="22"/>
          <w:szCs w:val="22"/>
        </w:rPr>
        <w:t>P.O. del 18 DE ABRIL DE 2009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828" w:right="5171"/>
      </w:pPr>
      <w:r>
        <w:rPr>
          <w:rFonts w:ascii="Arial" w:cs="Arial" w:eastAsia="Arial" w:hAnsi="Arial"/>
          <w:b/>
          <w:sz w:val="22"/>
          <w:szCs w:val="22"/>
        </w:rPr>
        <w:t>Decreto 997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PRIMERO.-   </w:t>
      </w:r>
      <w:r>
        <w:rPr>
          <w:rFonts w:ascii="Arial" w:cs="Arial" w:eastAsia="Arial" w:hAnsi="Arial"/>
          <w:sz w:val="22"/>
          <w:szCs w:val="22"/>
        </w:rPr>
        <w:t>Se REFORMAN la fracción XLI del artículo 208; el segundo párrafo del</w:t>
      </w:r>
      <w:r>
        <w:rPr>
          <w:rFonts w:ascii="Arial" w:cs="Arial" w:eastAsia="Arial" w:hAnsi="Arial"/>
          <w:sz w:val="22"/>
          <w:szCs w:val="22"/>
        </w:rPr>
        <w:t> artículo 209, las fracciones VI y VII del artículo 210; se ADICIONAN una fracción XLII al artículo 208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y una fracción VIII al artículo 210; se DEROGAN el Capítulo II, denominado “Injurias y difamación” y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sus artículos 330, 331, 332, 333, 334, 335, 336, 337; el C</w:t>
      </w:r>
      <w:r>
        <w:rPr>
          <w:rFonts w:ascii="Arial" w:cs="Arial" w:eastAsia="Arial" w:hAnsi="Arial"/>
          <w:sz w:val="22"/>
          <w:szCs w:val="22"/>
        </w:rPr>
        <w:t>apítulo III denominado “Calumnia” y sus</w:t>
      </w:r>
      <w:r>
        <w:rPr>
          <w:rFonts w:ascii="Arial" w:cs="Arial" w:eastAsia="Arial" w:hAnsi="Arial"/>
          <w:sz w:val="22"/>
          <w:szCs w:val="22"/>
        </w:rPr>
        <w:t> artículos 338, 339, 340 y 341; el Capítulo IV denominado “Disposiciones comunes para los capítulos</w:t>
      </w:r>
      <w:r>
        <w:rPr>
          <w:rFonts w:ascii="Arial" w:cs="Arial" w:eastAsia="Arial" w:hAnsi="Arial"/>
          <w:sz w:val="22"/>
          <w:szCs w:val="22"/>
        </w:rPr>
        <w:t> procedentes” y sus artículos 342, 343, 344 y 345, todos del Código Penal para el Estado Libre y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Soberano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1134"/>
      </w:pPr>
      <w:r>
        <w:rPr>
          <w:rFonts w:ascii="Arial" w:cs="Arial" w:eastAsia="Arial" w:hAnsi="Arial"/>
          <w:b/>
          <w:sz w:val="22"/>
          <w:szCs w:val="22"/>
        </w:rPr>
        <w:t>ARTÍCULO SEGUNDO.- 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410 del </w:t>
      </w:r>
      <w:r>
        <w:rPr>
          <w:rFonts w:ascii="Arial" w:cs="Arial" w:eastAsia="Arial" w:hAnsi="Arial"/>
          <w:b/>
          <w:sz w:val="22"/>
          <w:szCs w:val="22"/>
        </w:rPr>
        <w:t>Código de Procedimientos Penales</w:t>
      </w:r>
      <w:r>
        <w:rPr>
          <w:rFonts w:ascii="Arial" w:cs="Arial" w:eastAsia="Arial" w:hAnsi="Arial"/>
          <w:b/>
          <w:sz w:val="22"/>
          <w:szCs w:val="22"/>
        </w:rPr>
        <w:t> para el Estado Libre y Soberano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340"/>
      </w:pPr>
      <w:r>
        <w:rPr>
          <w:rFonts w:ascii="Arial" w:cs="Arial" w:eastAsia="Arial" w:hAnsi="Arial"/>
          <w:sz w:val="22"/>
          <w:szCs w:val="22"/>
        </w:rPr>
        <w:t>ARTÍCULO TERCERO.-  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primer párrafo del artículo 339 del </w:t>
      </w:r>
      <w:r>
        <w:rPr>
          <w:rFonts w:ascii="Arial" w:cs="Arial" w:eastAsia="Arial" w:hAnsi="Arial"/>
          <w:b/>
          <w:sz w:val="22"/>
          <w:szCs w:val="22"/>
        </w:rPr>
        <w:t>Código Procesal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599" w:right="7315"/>
      </w:pPr>
      <w:r>
        <w:rPr>
          <w:rFonts w:ascii="Arial" w:cs="Arial" w:eastAsia="Arial" w:hAnsi="Arial"/>
          <w:b/>
          <w:sz w:val="22"/>
          <w:szCs w:val="22"/>
        </w:rPr>
        <w:t>Penal para el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354"/>
      </w:pPr>
      <w:r>
        <w:rPr>
          <w:rFonts w:ascii="Arial" w:cs="Arial" w:eastAsia="Arial" w:hAnsi="Arial"/>
          <w:b/>
          <w:sz w:val="22"/>
          <w:szCs w:val="22"/>
        </w:rPr>
        <w:t>ÚNICO.- 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7596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100" w:right="3439"/>
      </w:pPr>
      <w:r>
        <w:rPr>
          <w:rFonts w:ascii="Arial" w:cs="Arial" w:eastAsia="Arial" w:hAnsi="Arial"/>
          <w:b/>
          <w:sz w:val="22"/>
          <w:szCs w:val="22"/>
        </w:rPr>
        <w:t>P.O. EXTRA del 14 DE SEPTIEMBRE DE 2009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768" w:right="5108"/>
      </w:pPr>
      <w:r>
        <w:rPr>
          <w:rFonts w:ascii="Arial" w:cs="Arial" w:eastAsia="Arial" w:hAnsi="Arial"/>
          <w:b/>
          <w:sz w:val="22"/>
          <w:szCs w:val="22"/>
        </w:rPr>
        <w:t>Decreto 1385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ÚNICO: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un Capítulo IV con el artículo 240 BIS al Título Decimoprimero</w:t>
      </w:r>
      <w:r>
        <w:rPr>
          <w:rFonts w:ascii="Arial" w:cs="Arial" w:eastAsia="Arial" w:hAnsi="Arial"/>
          <w:sz w:val="22"/>
          <w:szCs w:val="22"/>
        </w:rPr>
        <w:t> del Código Penal para el Estado Libre y Soberano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21" w:right="4665"/>
      </w:pPr>
      <w:r>
        <w:rPr>
          <w:rFonts w:ascii="Arial" w:cs="Arial" w:eastAsia="Arial" w:hAnsi="Arial"/>
          <w:b/>
          <w:sz w:val="22"/>
          <w:szCs w:val="22"/>
        </w:rPr>
        <w:t>T R A N S I T O R I O 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60" w:right="3802"/>
      </w:pPr>
      <w:r>
        <w:rPr>
          <w:rFonts w:ascii="Arial" w:cs="Arial" w:eastAsia="Arial" w:hAnsi="Arial"/>
          <w:b/>
          <w:sz w:val="22"/>
          <w:szCs w:val="22"/>
        </w:rPr>
        <w:t>P.O. No. 4 del 23 DE ENERO DEL 2010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768" w:right="5108"/>
      </w:pPr>
      <w:r>
        <w:rPr>
          <w:rFonts w:ascii="Arial" w:cs="Arial" w:eastAsia="Arial" w:hAnsi="Arial"/>
          <w:b/>
          <w:sz w:val="22"/>
          <w:szCs w:val="22"/>
        </w:rPr>
        <w:t>Decreto 1529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022"/>
      </w:pPr>
      <w:r>
        <w:rPr>
          <w:rFonts w:ascii="Arial" w:cs="Arial" w:eastAsia="Arial" w:hAnsi="Arial"/>
          <w:b/>
          <w:sz w:val="22"/>
          <w:szCs w:val="22"/>
        </w:rPr>
        <w:t>ARTÍCULO ÚNICO.- 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los artículos 241 y 248 BIS del Código Penal para el Estado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782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Libre y Soberano de Oaxaca.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354"/>
      </w:pPr>
      <w:r>
        <w:rPr>
          <w:rFonts w:ascii="Arial" w:cs="Arial" w:eastAsia="Arial" w:hAnsi="Arial"/>
          <w:sz w:val="22"/>
          <w:szCs w:val="22"/>
        </w:rPr>
        <w:t>ÚNICO.-  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7596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373" w:right="3718"/>
      </w:pPr>
      <w:r>
        <w:rPr>
          <w:rFonts w:ascii="Arial" w:cs="Arial" w:eastAsia="Arial" w:hAnsi="Arial"/>
          <w:b/>
          <w:sz w:val="22"/>
          <w:szCs w:val="22"/>
        </w:rPr>
        <w:t>P.O. No. 6 del 6 DE FEBRERO DEL 2010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4768" w:right="5108"/>
      </w:pPr>
      <w:r>
        <w:rPr>
          <w:rFonts w:ascii="Arial" w:cs="Arial" w:eastAsia="Arial" w:hAnsi="Arial"/>
          <w:b/>
          <w:sz w:val="22"/>
          <w:szCs w:val="22"/>
        </w:rPr>
        <w:t>Decreto 1557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390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ADICIONA el artículo 122 BIS del Código Penal para el Estado Libre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8548"/>
      </w:pPr>
      <w:r>
        <w:rPr>
          <w:rFonts w:ascii="Arial" w:cs="Arial" w:eastAsia="Arial" w:hAnsi="Arial"/>
          <w:sz w:val="22"/>
          <w:szCs w:val="22"/>
        </w:rPr>
        <w:t>Soberano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354"/>
      </w:pPr>
      <w:r>
        <w:rPr>
          <w:rFonts w:ascii="Arial" w:cs="Arial" w:eastAsia="Arial" w:hAnsi="Arial"/>
          <w:b/>
          <w:sz w:val="22"/>
          <w:szCs w:val="22"/>
        </w:rPr>
        <w:t>ÚNICO.- 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7596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306" w:right="3648"/>
      </w:pPr>
      <w:r>
        <w:rPr>
          <w:rFonts w:ascii="Arial" w:cs="Arial" w:eastAsia="Arial" w:hAnsi="Arial"/>
          <w:b/>
          <w:sz w:val="22"/>
          <w:szCs w:val="22"/>
        </w:rPr>
        <w:t>P.O. No. 40 del 2 DE OCTUBRE DEL 2010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768" w:right="5108"/>
      </w:pPr>
      <w:r>
        <w:rPr>
          <w:rFonts w:ascii="Arial" w:cs="Arial" w:eastAsia="Arial" w:hAnsi="Arial"/>
          <w:b/>
          <w:sz w:val="22"/>
          <w:szCs w:val="22"/>
        </w:rPr>
        <w:t>Decreto 2005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los artículos 119; 121; 122; 125; 126; 208, fracción XL y 383.</w:t>
      </w:r>
      <w:r>
        <w:rPr>
          <w:rFonts w:ascii="Arial" w:cs="Arial" w:eastAsia="Arial" w:hAnsi="Arial"/>
          <w:sz w:val="22"/>
          <w:szCs w:val="22"/>
        </w:rPr>
        <w:t> 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los artículos 217 Bis-E. Se </w:t>
      </w:r>
      <w:r>
        <w:rPr>
          <w:rFonts w:ascii="Arial" w:cs="Arial" w:eastAsia="Arial" w:hAnsi="Arial"/>
          <w:b/>
          <w:sz w:val="22"/>
          <w:szCs w:val="22"/>
        </w:rPr>
        <w:t>DEROGAN </w:t>
      </w:r>
      <w:r>
        <w:rPr>
          <w:rFonts w:ascii="Arial" w:cs="Arial" w:eastAsia="Arial" w:hAnsi="Arial"/>
          <w:sz w:val="22"/>
          <w:szCs w:val="22"/>
        </w:rPr>
        <w:t>los artículos 123; 129 y 135 del Código Penal</w:t>
      </w:r>
      <w:r>
        <w:rPr>
          <w:rFonts w:ascii="Arial" w:cs="Arial" w:eastAsia="Arial" w:hAnsi="Arial"/>
          <w:sz w:val="22"/>
          <w:szCs w:val="22"/>
        </w:rPr>
        <w:t> para el Estado Libre y Soberano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21" w:right="4667"/>
      </w:pPr>
      <w:r>
        <w:rPr>
          <w:rFonts w:ascii="Arial" w:cs="Arial" w:eastAsia="Arial" w:hAnsi="Arial"/>
          <w:b/>
          <w:sz w:val="22"/>
          <w:szCs w:val="22"/>
        </w:rPr>
        <w:t>T R A N S I T O R I O 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ÚNICO.-  </w:t>
      </w:r>
      <w:r>
        <w:rPr>
          <w:rFonts w:ascii="Arial" w:cs="Arial" w:eastAsia="Arial" w:hAnsi="Arial"/>
          <w:sz w:val="22"/>
          <w:szCs w:val="22"/>
        </w:rPr>
        <w:t>El  presente  Decreto  entrará  en  vigor  a  partir  del  día  siguiente  de  su  publicación  en 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617"/>
      </w:pPr>
      <w:r>
        <w:rPr>
          <w:rFonts w:ascii="Arial" w:cs="Arial" w:eastAsia="Arial" w:hAnsi="Arial"/>
          <w:sz w:val="22"/>
          <w:szCs w:val="22"/>
        </w:rPr>
        <w:t>Periódico Oficial del 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92" w:right="4836"/>
      </w:pPr>
      <w:r>
        <w:rPr>
          <w:rFonts w:ascii="Arial" w:cs="Arial" w:eastAsia="Arial" w:hAnsi="Arial"/>
          <w:b/>
          <w:sz w:val="22"/>
          <w:szCs w:val="22"/>
        </w:rPr>
        <w:t>DECRETO No. 388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372" w:right="2715"/>
      </w:pPr>
      <w:r>
        <w:rPr>
          <w:rFonts w:ascii="Arial" w:cs="Arial" w:eastAsia="Arial" w:hAnsi="Arial"/>
          <w:b/>
          <w:sz w:val="22"/>
          <w:szCs w:val="22"/>
        </w:rPr>
        <w:t>PUBLICADO EN EL P.O. EXTRA DEL 7 DE ABRIL DEL 2011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52"/>
      </w:pPr>
      <w:r>
        <w:rPr>
          <w:rFonts w:ascii="Arial" w:cs="Arial" w:eastAsia="Arial" w:hAnsi="Arial"/>
          <w:b/>
          <w:sz w:val="22"/>
          <w:szCs w:val="22"/>
        </w:rPr>
        <w:t>ARTÍCULO ÚNICO</w:t>
      </w:r>
      <w:r>
        <w:rPr>
          <w:rFonts w:ascii="Arial" w:cs="Arial" w:eastAsia="Arial" w:hAnsi="Arial"/>
          <w:sz w:val="22"/>
          <w:szCs w:val="22"/>
        </w:rPr>
        <w:t>.-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un tercer párrafo al artículo 378 y 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379</w:t>
      </w:r>
      <w:r>
        <w:rPr>
          <w:rFonts w:ascii="Arial" w:cs="Arial" w:eastAsia="Arial" w:hAnsi="Arial"/>
          <w:sz w:val="22"/>
          <w:szCs w:val="22"/>
        </w:rPr>
        <w:t> del Código Penal para el Estado Libre y Soberano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450"/>
      </w:pPr>
      <w:r>
        <w:rPr>
          <w:rFonts w:ascii="Arial" w:cs="Arial" w:eastAsia="Arial" w:hAnsi="Arial"/>
          <w:sz w:val="22"/>
          <w:szCs w:val="22"/>
        </w:rPr>
        <w:t>ÚNICO.- 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7596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92" w:right="4836"/>
      </w:pPr>
      <w:r>
        <w:rPr>
          <w:rFonts w:ascii="Arial" w:cs="Arial" w:eastAsia="Arial" w:hAnsi="Arial"/>
          <w:b/>
          <w:sz w:val="22"/>
          <w:szCs w:val="22"/>
        </w:rPr>
        <w:t>DECRETO No. 511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412" w:right="3752"/>
      </w:pPr>
      <w:r>
        <w:rPr>
          <w:rFonts w:ascii="Arial" w:cs="Arial" w:eastAsia="Arial" w:hAnsi="Arial"/>
          <w:b/>
          <w:sz w:val="22"/>
          <w:szCs w:val="22"/>
        </w:rPr>
        <w:t>APROBADO EL 15 DE JUNIO DEL 2011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113"/>
      </w:pPr>
      <w:r>
        <w:rPr>
          <w:rFonts w:ascii="Arial" w:cs="Arial" w:eastAsia="Arial" w:hAnsi="Arial"/>
          <w:b/>
          <w:sz w:val="22"/>
          <w:szCs w:val="22"/>
        </w:rPr>
        <w:t>ARTÍCULO PRIMERO.-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17 primer párrafo de la Constitución Política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7083"/>
        <w:sectPr>
          <w:pgNumType w:start="160"/>
          <w:pgMar w:bottom="280" w:footer="839" w:header="649" w:left="820" w:right="100" w:top="1600"/>
          <w:footerReference r:id="rId12" w:type="default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Estado Libre y Soberano de Oaxaca.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599" w:right="1182"/>
      </w:pPr>
      <w:r>
        <w:rPr>
          <w:rFonts w:ascii="Arial" w:cs="Arial" w:eastAsia="Arial" w:hAnsi="Arial"/>
          <w:b/>
          <w:sz w:val="22"/>
          <w:szCs w:val="22"/>
        </w:rPr>
        <w:t>ARTÍCULO SEGUNDO.-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los artículos 81 segundo párrafo, 87, 93, 97, 102 y 105</w:t>
      </w:r>
      <w:r>
        <w:rPr>
          <w:rFonts w:ascii="Arial" w:cs="Arial" w:eastAsia="Arial" w:hAnsi="Arial"/>
          <w:sz w:val="22"/>
          <w:szCs w:val="22"/>
        </w:rPr>
        <w:t> fracción II y segundo párrafo del Código Penal para el Estado Libre y Soberano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1086"/>
      </w:pPr>
      <w:r>
        <w:rPr>
          <w:rFonts w:ascii="Arial" w:cs="Arial" w:eastAsia="Arial" w:hAnsi="Arial"/>
          <w:b/>
          <w:sz w:val="22"/>
          <w:szCs w:val="22"/>
        </w:rPr>
        <w:t>ARTÍCULO TERCERO.-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los artículos 4, 554, 555 segundo párrafo, 556 primer</w:t>
      </w:r>
      <w:r>
        <w:rPr>
          <w:rFonts w:ascii="Arial" w:cs="Arial" w:eastAsia="Arial" w:hAnsi="Arial"/>
          <w:sz w:val="22"/>
          <w:szCs w:val="22"/>
        </w:rPr>
        <w:t> párrafo, 562, 563 y 568 y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artículo 554 BIS del Código de Procedimientos Penales</w:t>
      </w:r>
      <w:r>
        <w:rPr>
          <w:rFonts w:ascii="Arial" w:cs="Arial" w:eastAsia="Arial" w:hAnsi="Arial"/>
          <w:sz w:val="22"/>
          <w:szCs w:val="22"/>
        </w:rPr>
        <w:t> para el Estado Libre y Soberano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1138"/>
      </w:pPr>
      <w:r>
        <w:rPr>
          <w:rFonts w:ascii="Arial" w:cs="Arial" w:eastAsia="Arial" w:hAnsi="Arial"/>
          <w:b/>
          <w:sz w:val="22"/>
          <w:szCs w:val="22"/>
        </w:rPr>
        <w:t>ARTÍCULO CUARTO.-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los artículos 32 segundo párrafo, 36 fracción VII, 39 BIS</w:t>
      </w:r>
      <w:r>
        <w:rPr>
          <w:rFonts w:ascii="Arial" w:cs="Arial" w:eastAsia="Arial" w:hAnsi="Arial"/>
          <w:sz w:val="22"/>
          <w:szCs w:val="22"/>
        </w:rPr>
        <w:t> primer párrafo y 40 BIS segundo párrafo;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un tercer párrafo al artículo 32</w:t>
      </w:r>
      <w:r>
        <w:rPr>
          <w:rFonts w:ascii="Arial" w:cs="Arial" w:eastAsia="Arial" w:hAnsi="Arial"/>
          <w:sz w:val="22"/>
          <w:szCs w:val="22"/>
        </w:rPr>
        <w:t> recorriéndose en orden subsecuente el actual tercer párrafo de la Ley Orgánica del Poder Judicial</w:t>
      </w:r>
      <w:r>
        <w:rPr>
          <w:rFonts w:ascii="Arial" w:cs="Arial" w:eastAsia="Arial" w:hAnsi="Arial"/>
          <w:sz w:val="22"/>
          <w:szCs w:val="22"/>
        </w:rPr>
        <w:t> del Estado Libre y Soberano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740" w:right="901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 partir del día siguiente de su publicación en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740" w:right="6476"/>
      </w:pPr>
      <w:r>
        <w:rPr>
          <w:rFonts w:ascii="Arial" w:cs="Arial" w:eastAsia="Arial" w:hAnsi="Arial"/>
          <w:sz w:val="22"/>
          <w:szCs w:val="22"/>
        </w:rPr>
        <w:t>Periódico Oficial del Gobierno del Estado.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740" w:right="907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Cuando el Código de Procedimientos Penales para el Estado de Oaxaca se refiera al</w:t>
      </w:r>
      <w:r>
        <w:rPr>
          <w:rFonts w:ascii="Arial" w:cs="Arial" w:eastAsia="Arial" w:hAnsi="Arial"/>
          <w:sz w:val="22"/>
          <w:szCs w:val="22"/>
        </w:rPr>
        <w:t> reo, se entenderá que se trata del sentenciado.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740" w:right="899"/>
      </w:pPr>
      <w:r>
        <w:rPr>
          <w:rFonts w:ascii="Arial" w:cs="Arial" w:eastAsia="Arial" w:hAnsi="Arial"/>
          <w:b/>
          <w:sz w:val="22"/>
          <w:szCs w:val="22"/>
        </w:rPr>
        <w:t>TERCERO.- </w:t>
      </w:r>
      <w:r>
        <w:rPr>
          <w:rFonts w:ascii="Arial" w:cs="Arial" w:eastAsia="Arial" w:hAnsi="Arial"/>
          <w:sz w:val="22"/>
          <w:szCs w:val="22"/>
        </w:rPr>
        <w:t>Las personas que hubieren sido sentenciadas con antelación a la entrada en vigor del</w:t>
      </w:r>
      <w:r>
        <w:rPr>
          <w:rFonts w:ascii="Arial" w:cs="Arial" w:eastAsia="Arial" w:hAnsi="Arial"/>
          <w:sz w:val="22"/>
          <w:szCs w:val="22"/>
        </w:rPr>
        <w:t> presente decreto, que se encuentren privadas de su libertad en centros de reinserción social, así</w:t>
      </w:r>
      <w:r>
        <w:rPr>
          <w:rFonts w:ascii="Arial" w:cs="Arial" w:eastAsia="Arial" w:hAnsi="Arial"/>
          <w:sz w:val="22"/>
          <w:szCs w:val="22"/>
        </w:rPr>
        <w:t> como aquellas que estén restringidas de su libertad bajo alguna medida de seguridad, o que estén</w:t>
      </w:r>
      <w:r>
        <w:rPr>
          <w:rFonts w:ascii="Arial" w:cs="Arial" w:eastAsia="Arial" w:hAnsi="Arial"/>
          <w:sz w:val="22"/>
          <w:szCs w:val="22"/>
        </w:rPr>
        <w:t> gozando del beneficio de la libertad anticipada, tratamiento preliberacional o semilibertad concedida</w:t>
      </w:r>
      <w:r>
        <w:rPr>
          <w:rFonts w:ascii="Arial" w:cs="Arial" w:eastAsia="Arial" w:hAnsi="Arial"/>
          <w:sz w:val="22"/>
          <w:szCs w:val="22"/>
        </w:rPr>
        <w:t> en sentencia, quedarán a disposición de la autoridad judicial para efectos de la ejecución técnica</w:t>
      </w:r>
      <w:r>
        <w:rPr>
          <w:rFonts w:ascii="Arial" w:cs="Arial" w:eastAsia="Arial" w:hAnsi="Arial"/>
          <w:sz w:val="22"/>
          <w:szCs w:val="22"/>
        </w:rPr>
        <w:t> de la sentencia.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740" w:right="906"/>
      </w:pPr>
      <w:r>
        <w:rPr>
          <w:rFonts w:ascii="Arial" w:cs="Arial" w:eastAsia="Arial" w:hAnsi="Arial"/>
          <w:b/>
          <w:sz w:val="22"/>
          <w:szCs w:val="22"/>
        </w:rPr>
        <w:t>CUARTO.-  </w:t>
      </w:r>
      <w:r>
        <w:rPr>
          <w:rFonts w:ascii="Arial" w:cs="Arial" w:eastAsia="Arial" w:hAnsi="Arial"/>
          <w:sz w:val="22"/>
          <w:szCs w:val="22"/>
        </w:rPr>
        <w:t>A partir  de la entrada en vigor  del presente decreto, las facultades sobre ejecución,</w:t>
      </w:r>
      <w:r>
        <w:rPr>
          <w:rFonts w:ascii="Arial" w:cs="Arial" w:eastAsia="Arial" w:hAnsi="Arial"/>
          <w:sz w:val="22"/>
          <w:szCs w:val="22"/>
        </w:rPr>
        <w:t> modificación y duración de las penas impuestas por la autoridad judicial, que la Ley de Ejecución</w:t>
      </w:r>
      <w:r>
        <w:rPr>
          <w:rFonts w:ascii="Arial" w:cs="Arial" w:eastAsia="Arial" w:hAnsi="Arial"/>
          <w:sz w:val="22"/>
          <w:szCs w:val="22"/>
        </w:rPr>
        <w:t> de Sanciones Privativas y Medidas Restrictivas de Libertad para el Estado de Oaxaca, otorga a la</w:t>
      </w:r>
      <w:r>
        <w:rPr>
          <w:rFonts w:ascii="Arial" w:cs="Arial" w:eastAsia="Arial" w:hAnsi="Arial"/>
          <w:sz w:val="22"/>
          <w:szCs w:val="22"/>
        </w:rPr>
        <w:t> Dirección de Reinserción Social, serán ejercidas por los Jueces de Ejecución de Sanciones.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740" w:right="901"/>
      </w:pPr>
      <w:r>
        <w:rPr>
          <w:rFonts w:ascii="Arial" w:cs="Arial" w:eastAsia="Arial" w:hAnsi="Arial"/>
          <w:b/>
          <w:sz w:val="22"/>
          <w:szCs w:val="22"/>
        </w:rPr>
        <w:t>QUINTO.- </w:t>
      </w:r>
      <w:r>
        <w:rPr>
          <w:rFonts w:ascii="Arial" w:cs="Arial" w:eastAsia="Arial" w:hAnsi="Arial"/>
          <w:sz w:val="22"/>
          <w:szCs w:val="22"/>
        </w:rPr>
        <w:t>La competencia territorial de los jueces de ejecución de sanciones del sistema mixto,</w:t>
      </w:r>
      <w:r>
        <w:rPr>
          <w:rFonts w:ascii="Arial" w:cs="Arial" w:eastAsia="Arial" w:hAnsi="Arial"/>
          <w:sz w:val="22"/>
          <w:szCs w:val="22"/>
        </w:rPr>
        <w:t> será determinada por el Pleno del Tribunal Superior de Justicia atendiendo a la ubicación de los</w:t>
      </w:r>
      <w:r>
        <w:rPr>
          <w:rFonts w:ascii="Arial" w:cs="Arial" w:eastAsia="Arial" w:hAnsi="Arial"/>
          <w:sz w:val="22"/>
          <w:szCs w:val="22"/>
        </w:rPr>
        <w:t> centros de reclusión, si el sentenciado se encuentra privado de su libertad, o en libertad por estar</w:t>
      </w:r>
      <w:r>
        <w:rPr>
          <w:rFonts w:ascii="Arial" w:cs="Arial" w:eastAsia="Arial" w:hAnsi="Arial"/>
          <w:sz w:val="22"/>
          <w:szCs w:val="22"/>
        </w:rPr>
        <w:t> gozando de alguno de los beneficios que el juez o la autoridad administrativa le otorgó.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740" w:right="903"/>
      </w:pPr>
      <w:r>
        <w:rPr>
          <w:rFonts w:ascii="Arial" w:cs="Arial" w:eastAsia="Arial" w:hAnsi="Arial"/>
          <w:b/>
          <w:sz w:val="22"/>
          <w:szCs w:val="22"/>
        </w:rPr>
        <w:t>SEXTO.- </w:t>
      </w:r>
      <w:r>
        <w:rPr>
          <w:rFonts w:ascii="Arial" w:cs="Arial" w:eastAsia="Arial" w:hAnsi="Arial"/>
          <w:sz w:val="22"/>
          <w:szCs w:val="22"/>
        </w:rPr>
        <w:t>En un plazo no mayor a sesenta días, el Congreso del Estado deberá realizar las reformas</w:t>
      </w:r>
      <w:r>
        <w:rPr>
          <w:rFonts w:ascii="Arial" w:cs="Arial" w:eastAsia="Arial" w:hAnsi="Arial"/>
          <w:sz w:val="22"/>
          <w:szCs w:val="22"/>
        </w:rPr>
        <w:t> y adecuaciones pertinentes a las leyes y reglamentos que tengan relación con la ejecución de las</w:t>
      </w:r>
      <w:r>
        <w:rPr>
          <w:rFonts w:ascii="Arial" w:cs="Arial" w:eastAsia="Arial" w:hAnsi="Arial"/>
          <w:sz w:val="22"/>
          <w:szCs w:val="22"/>
        </w:rPr>
        <w:t> penas y medidas de seguridad, a fin de adecuarlas al texto constitucional local y federal.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92" w:right="4835"/>
      </w:pPr>
      <w:r>
        <w:rPr>
          <w:rFonts w:ascii="Arial" w:cs="Arial" w:eastAsia="Arial" w:hAnsi="Arial"/>
          <w:b/>
          <w:sz w:val="22"/>
          <w:szCs w:val="22"/>
        </w:rPr>
        <w:t>DECRETO No. 633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332" w:right="3673"/>
      </w:pPr>
      <w:r>
        <w:rPr>
          <w:rFonts w:ascii="Arial" w:cs="Arial" w:eastAsia="Arial" w:hAnsi="Arial"/>
          <w:b/>
          <w:sz w:val="22"/>
          <w:szCs w:val="22"/>
        </w:rPr>
        <w:t>APROBADO EL 3 DE AGOSTO DEL 2011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ARTÍCULO PRIMERO.- </w:t>
      </w:r>
      <w:r>
        <w:rPr>
          <w:rFonts w:ascii="Arial" w:cs="Arial" w:eastAsia="Arial" w:hAnsi="Arial"/>
          <w:sz w:val="22"/>
          <w:szCs w:val="22"/>
        </w:rPr>
        <w:t>Se REFORMAN los artículos 119, 122, 123, 217 Bis-E, 383 y 406 del Código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Penal del Estado Libre y Soberano de Oaxaca.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560" w:right="900"/>
      </w:pPr>
      <w:r>
        <w:rPr>
          <w:rFonts w:ascii="Arial" w:cs="Arial" w:eastAsia="Arial" w:hAnsi="Arial"/>
          <w:b/>
          <w:sz w:val="22"/>
          <w:szCs w:val="22"/>
        </w:rPr>
        <w:t>ARTÍCULO  SEGUNDO.-  </w:t>
      </w:r>
      <w:r>
        <w:rPr>
          <w:rFonts w:ascii="Arial" w:cs="Arial" w:eastAsia="Arial" w:hAnsi="Arial"/>
          <w:sz w:val="22"/>
          <w:szCs w:val="22"/>
        </w:rPr>
        <w:t>Se  adiciona  un  último  párrafo  al  artículo  23  BIS  “A”  del  Código  d</w:t>
      </w:r>
      <w:r>
        <w:rPr>
          <w:rFonts w:ascii="Arial" w:cs="Arial" w:eastAsia="Arial" w:hAnsi="Arial"/>
          <w:sz w:val="22"/>
          <w:szCs w:val="22"/>
        </w:rPr>
        <w:t>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3915"/>
      </w:pPr>
      <w:r>
        <w:rPr>
          <w:rFonts w:ascii="Arial" w:cs="Arial" w:eastAsia="Arial" w:hAnsi="Arial"/>
          <w:sz w:val="22"/>
          <w:szCs w:val="22"/>
        </w:rPr>
        <w:t>Procedimientos Penales para el Estado Libre y Soberano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 partir del día siguiente de su publicación en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617"/>
      </w:pPr>
      <w:r>
        <w:rPr>
          <w:rFonts w:ascii="Arial" w:cs="Arial" w:eastAsia="Arial" w:hAnsi="Arial"/>
          <w:sz w:val="22"/>
          <w:szCs w:val="22"/>
        </w:rPr>
        <w:t>Periódico Oficial del 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275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Se derogan todas las disposiciones que se opongan al presente decreto.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92" w:right="4835"/>
      </w:pPr>
      <w:r>
        <w:rPr>
          <w:rFonts w:ascii="Arial" w:cs="Arial" w:eastAsia="Arial" w:hAnsi="Arial"/>
          <w:b/>
          <w:sz w:val="22"/>
          <w:szCs w:val="22"/>
        </w:rPr>
        <w:t>DECRETO No. 643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270" w:right="3613"/>
      </w:pPr>
      <w:r>
        <w:rPr>
          <w:rFonts w:ascii="Arial" w:cs="Arial" w:eastAsia="Arial" w:hAnsi="Arial"/>
          <w:b/>
          <w:sz w:val="22"/>
          <w:szCs w:val="22"/>
        </w:rPr>
        <w:t>APROBADO EL 10 DE AGOSTO DEL 2011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 PRIMERO.-  </w:t>
      </w:r>
      <w:r>
        <w:rPr>
          <w:rFonts w:ascii="Arial" w:cs="Arial" w:eastAsia="Arial" w:hAnsi="Arial"/>
          <w:sz w:val="22"/>
          <w:szCs w:val="22"/>
        </w:rPr>
        <w:t>Se  REFORMA  la  denominación  del  Capítulo  Único  para  denominarse</w:t>
      </w:r>
      <w:r>
        <w:rPr>
          <w:rFonts w:ascii="Arial" w:cs="Arial" w:eastAsia="Arial" w:hAnsi="Arial"/>
          <w:sz w:val="22"/>
          <w:szCs w:val="22"/>
        </w:rPr>
        <w:t> Capítulo I y se ADICIONA un Capítulo II, integrado con los artículos 407, 408, 409 y 410 al Título</w:t>
      </w:r>
      <w:r>
        <w:rPr>
          <w:rFonts w:ascii="Arial" w:cs="Arial" w:eastAsia="Arial" w:hAnsi="Arial"/>
          <w:sz w:val="22"/>
          <w:szCs w:val="22"/>
        </w:rPr>
        <w:t> Vigésimo Segundo del Código Penal para el Estado Libre y Soberano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9"/>
      </w:pPr>
      <w:r>
        <w:rPr>
          <w:rFonts w:ascii="Arial" w:cs="Arial" w:eastAsia="Arial" w:hAnsi="Arial"/>
          <w:b/>
          <w:sz w:val="22"/>
          <w:szCs w:val="22"/>
        </w:rPr>
        <w:t>ARTÍCULO  SEGUNDO.-  </w:t>
      </w:r>
      <w:r>
        <w:rPr>
          <w:rFonts w:ascii="Arial" w:cs="Arial" w:eastAsia="Arial" w:hAnsi="Arial"/>
          <w:sz w:val="22"/>
          <w:szCs w:val="22"/>
        </w:rPr>
        <w:t>Se  ADICIONA  un  último  párrafo  al  artículo  23  BIS  “A”  del  Código 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3913"/>
      </w:pPr>
      <w:r>
        <w:rPr>
          <w:rFonts w:ascii="Arial" w:cs="Arial" w:eastAsia="Arial" w:hAnsi="Arial"/>
          <w:sz w:val="22"/>
          <w:szCs w:val="22"/>
        </w:rPr>
        <w:t>Procedimientos Penales para el Estado Libre y Soberano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32" w:right="4772"/>
      </w:pPr>
      <w:r>
        <w:rPr>
          <w:rFonts w:ascii="Arial" w:cs="Arial" w:eastAsia="Arial" w:hAnsi="Arial"/>
          <w:b/>
          <w:sz w:val="22"/>
          <w:szCs w:val="22"/>
        </w:rPr>
        <w:t>DECRETO No. 1137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344" w:right="3685"/>
      </w:pPr>
      <w:r>
        <w:rPr>
          <w:rFonts w:ascii="Arial" w:cs="Arial" w:eastAsia="Arial" w:hAnsi="Arial"/>
          <w:b/>
          <w:sz w:val="22"/>
          <w:szCs w:val="22"/>
        </w:rPr>
        <w:t>APROBADO EL 21 DE MARZO DEL 2012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669" w:right="3015"/>
      </w:pPr>
      <w:r>
        <w:rPr>
          <w:rFonts w:ascii="Arial" w:cs="Arial" w:eastAsia="Arial" w:hAnsi="Arial"/>
          <w:b/>
          <w:sz w:val="22"/>
          <w:szCs w:val="22"/>
        </w:rPr>
        <w:t>PUBLICADO P.O. EXTRA DEL 30 DE MAYO DEL 2012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deroga la fracción XVII del artículo 17 del Código Penal para el Estado Libre</w:t>
      </w:r>
      <w:r>
        <w:rPr>
          <w:rFonts w:ascii="Arial" w:cs="Arial" w:eastAsia="Arial" w:hAnsi="Arial"/>
          <w:sz w:val="22"/>
          <w:szCs w:val="22"/>
        </w:rPr>
        <w:t> y Soberano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2" w:right="911"/>
      </w:pPr>
      <w:r>
        <w:rPr>
          <w:rFonts w:ascii="Arial" w:cs="Arial" w:eastAsia="Arial" w:hAnsi="Arial"/>
          <w:b/>
          <w:sz w:val="22"/>
          <w:szCs w:val="22"/>
        </w:rPr>
        <w:t>ARTÍCULO SEGUNDO.- </w:t>
      </w:r>
      <w:r>
        <w:rPr>
          <w:rFonts w:ascii="Arial" w:cs="Arial" w:eastAsia="Arial" w:hAnsi="Arial"/>
          <w:sz w:val="22"/>
          <w:szCs w:val="22"/>
        </w:rPr>
        <w:t>Se REFORMAN la fracción III del artículo 2°, el artículo 19 Bis y 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527"/>
      </w:pPr>
      <w:r>
        <w:rPr>
          <w:rFonts w:ascii="Arial" w:cs="Arial" w:eastAsia="Arial" w:hAnsi="Arial"/>
          <w:sz w:val="22"/>
          <w:szCs w:val="22"/>
        </w:rPr>
        <w:t>64, todos del Código de Procedimientos Penales para el Estado Libre y Soberano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49" w:right="4594"/>
      </w:pPr>
      <w:r>
        <w:rPr>
          <w:rFonts w:ascii="Arial" w:cs="Arial" w:eastAsia="Arial" w:hAnsi="Arial"/>
          <w:b/>
          <w:sz w:val="22"/>
          <w:szCs w:val="22"/>
        </w:rPr>
        <w:t>T R A N S I T O R I O S: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8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 partir del día siguiente de su publicación   en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6617"/>
      </w:pPr>
      <w:r>
        <w:rPr>
          <w:rFonts w:ascii="Arial" w:cs="Arial" w:eastAsia="Arial" w:hAnsi="Arial"/>
          <w:sz w:val="22"/>
          <w:szCs w:val="22"/>
        </w:rPr>
        <w:t>Periódico Oficial del Gobierno del Estado.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240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Se derogan todas las disposiciones que se opongan al presente Decreto.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32" w:right="4772"/>
      </w:pPr>
      <w:r>
        <w:rPr>
          <w:rFonts w:ascii="Arial" w:cs="Arial" w:eastAsia="Arial" w:hAnsi="Arial"/>
          <w:b/>
          <w:sz w:val="22"/>
          <w:szCs w:val="22"/>
        </w:rPr>
        <w:t>DECRETO No. 1288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472" w:right="3814"/>
      </w:pPr>
      <w:r>
        <w:rPr>
          <w:rFonts w:ascii="Arial" w:cs="Arial" w:eastAsia="Arial" w:hAnsi="Arial"/>
          <w:b/>
          <w:sz w:val="22"/>
          <w:szCs w:val="22"/>
        </w:rPr>
        <w:t>APROBADO EL 6 DE JUNIO DEL 2012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480" w:right="282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PUBLICADO EN P.O. EXTRA DEL 29 DE JUNIO DEL 2012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PRIMERO.-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al Título Décimo, Capítulo III del Código Penal para el Estado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5982"/>
      </w:pPr>
      <w:r>
        <w:rPr>
          <w:rFonts w:ascii="Arial" w:cs="Arial" w:eastAsia="Arial" w:hAnsi="Arial"/>
          <w:sz w:val="22"/>
          <w:szCs w:val="22"/>
        </w:rPr>
        <w:t>Libre y Soberano de Oaxaca, el artículo 231 bis.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52" w:right="4694"/>
      </w:pPr>
      <w:r>
        <w:rPr>
          <w:rFonts w:ascii="Arial" w:cs="Arial" w:eastAsia="Arial" w:hAnsi="Arial"/>
          <w:b/>
          <w:sz w:val="22"/>
          <w:szCs w:val="22"/>
        </w:rPr>
        <w:t>T R A N S I T O R I O: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iniciará su vigencia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7595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32" w:right="4772"/>
      </w:pPr>
      <w:r>
        <w:rPr>
          <w:rFonts w:ascii="Arial" w:cs="Arial" w:eastAsia="Arial" w:hAnsi="Arial"/>
          <w:b/>
          <w:sz w:val="22"/>
          <w:szCs w:val="22"/>
        </w:rPr>
        <w:t>DECRETO No. 1328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332" w:right="3673"/>
      </w:pPr>
      <w:r>
        <w:rPr>
          <w:rFonts w:ascii="Arial" w:cs="Arial" w:eastAsia="Arial" w:hAnsi="Arial"/>
          <w:b/>
          <w:sz w:val="22"/>
          <w:szCs w:val="22"/>
        </w:rPr>
        <w:t>APROBADO EL 8 DE AGOSTO DEL 2012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2333" w:right="2682"/>
      </w:pPr>
      <w:r>
        <w:rPr>
          <w:rFonts w:ascii="Arial" w:cs="Arial" w:eastAsia="Arial" w:hAnsi="Arial"/>
          <w:b/>
          <w:sz w:val="22"/>
          <w:szCs w:val="22"/>
        </w:rPr>
        <w:t>PUBLICADO EN P.O. EXTRA DEL 4 DE OCTUBRE DEL 2012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 PRIMERO.-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el artículo  28,  el artículo 29 fracción  I;  el artículo 134; la</w:t>
      </w:r>
      <w:r>
        <w:rPr>
          <w:rFonts w:ascii="Arial" w:cs="Arial" w:eastAsia="Arial" w:hAnsi="Arial"/>
          <w:sz w:val="22"/>
          <w:szCs w:val="22"/>
        </w:rPr>
        <w:t> denominación del Título Octavo y la denominación del Capítulo III del mismo Título; la denominación</w:t>
      </w:r>
      <w:r>
        <w:rPr>
          <w:rFonts w:ascii="Arial" w:cs="Arial" w:eastAsia="Arial" w:hAnsi="Arial"/>
          <w:sz w:val="22"/>
          <w:szCs w:val="22"/>
        </w:rPr>
        <w:t> del Título Vigésimo Segundo y 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el artículo 210 Bis; el Título Vigésimo Segundo, con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el capítulo III denominado “Feminicidio” y los artículos 411 y 412; todos del Código Penal para el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Estado Libre y Soberano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0"/>
      </w:pPr>
      <w:r>
        <w:rPr>
          <w:rFonts w:ascii="Arial" w:cs="Arial" w:eastAsia="Arial" w:hAnsi="Arial"/>
          <w:b/>
          <w:sz w:val="22"/>
          <w:szCs w:val="22"/>
        </w:rPr>
        <w:t>ARTÍCULO  SEGUNDO.-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REFORMAN  </w:t>
      </w:r>
      <w:r>
        <w:rPr>
          <w:rFonts w:ascii="Arial" w:cs="Arial" w:eastAsia="Arial" w:hAnsi="Arial"/>
          <w:sz w:val="22"/>
          <w:szCs w:val="22"/>
        </w:rPr>
        <w:t>el  Título  Preliminar  al  integrarse  de  dos  capítulos,  el</w:t>
      </w:r>
      <w:r>
        <w:rPr>
          <w:rFonts w:ascii="Arial" w:cs="Arial" w:eastAsia="Arial" w:hAnsi="Arial"/>
          <w:sz w:val="22"/>
          <w:szCs w:val="22"/>
        </w:rPr>
        <w:t> Capítulo  I  denominado  Del  Procedimiento  en  Materia  Penal  y  el  Capítulo  II  denominado  Sujetos</w:t>
      </w:r>
      <w:r>
        <w:rPr>
          <w:rFonts w:ascii="Arial" w:cs="Arial" w:eastAsia="Arial" w:hAnsi="Arial"/>
          <w:sz w:val="22"/>
          <w:szCs w:val="22"/>
        </w:rPr>
        <w:t> Pasivos; el primer párrafo y la fracción V del artículo 2°, la fracción IV del artículo 12; artículo 15; el</w:t>
      </w:r>
      <w:r>
        <w:rPr>
          <w:rFonts w:ascii="Arial" w:cs="Arial" w:eastAsia="Arial" w:hAnsi="Arial"/>
          <w:sz w:val="22"/>
          <w:szCs w:val="22"/>
        </w:rPr>
        <w:t> primer párrafo del artículo 31; el artículo 32 y el segundo párrafo del artículo 33; y 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las</w:t>
      </w:r>
      <w:r>
        <w:rPr>
          <w:rFonts w:ascii="Arial" w:cs="Arial" w:eastAsia="Arial" w:hAnsi="Arial"/>
          <w:sz w:val="22"/>
          <w:szCs w:val="22"/>
        </w:rPr>
        <w:t> fracciones IX a la XVII del artículo 2°; el artículo 3 Bis; un último párrafo al artículo 23 Bis A; último</w:t>
      </w:r>
      <w:r>
        <w:rPr>
          <w:rFonts w:ascii="Arial" w:cs="Arial" w:eastAsia="Arial" w:hAnsi="Arial"/>
          <w:sz w:val="22"/>
          <w:szCs w:val="22"/>
        </w:rPr>
        <w:t> párrafo al artículo 31; los artículos 31 Bis; un cuarto y quinto párrafos al artículo 35; y un tercer párrafo</w:t>
      </w:r>
      <w:r>
        <w:rPr>
          <w:rFonts w:ascii="Arial" w:cs="Arial" w:eastAsia="Arial" w:hAnsi="Arial"/>
          <w:sz w:val="22"/>
          <w:szCs w:val="22"/>
        </w:rPr>
        <w:t> con fracciones de la I al VIII del artículo 133, todos del </w:t>
      </w:r>
      <w:r>
        <w:rPr>
          <w:rFonts w:ascii="Arial" w:cs="Arial" w:eastAsia="Arial" w:hAnsi="Arial"/>
          <w:b/>
          <w:sz w:val="22"/>
          <w:szCs w:val="22"/>
        </w:rPr>
        <w:t>Código de Procedimientos Penales para el</w:t>
      </w:r>
      <w:r>
        <w:rPr>
          <w:rFonts w:ascii="Arial" w:cs="Arial" w:eastAsia="Arial" w:hAnsi="Arial"/>
          <w:b/>
          <w:sz w:val="22"/>
          <w:szCs w:val="22"/>
        </w:rPr>
        <w:t>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TERCERO.-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el último párrafo del artículo 196; y el tercer párrafo del</w:t>
      </w:r>
      <w:r>
        <w:rPr>
          <w:rFonts w:ascii="Arial" w:cs="Arial" w:eastAsia="Arial" w:hAnsi="Arial"/>
          <w:sz w:val="22"/>
          <w:szCs w:val="22"/>
        </w:rPr>
        <w:t> artículo 414; y 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las fracciones IV y V al artículo 90; las fracciones VII y VIII al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0"/>
      </w:pPr>
      <w:r>
        <w:rPr>
          <w:rFonts w:ascii="Arial" w:cs="Arial" w:eastAsia="Arial" w:hAnsi="Arial"/>
          <w:sz w:val="22"/>
          <w:szCs w:val="22"/>
        </w:rPr>
        <w:t>126; las fracciones de la XIV a la XX al artículo 127; y la fracción XIII al artículo 170 bis; todos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5516"/>
      </w:pPr>
      <w:r>
        <w:rPr>
          <w:rFonts w:ascii="Arial" w:cs="Arial" w:eastAsia="Arial" w:hAnsi="Arial"/>
          <w:b/>
          <w:sz w:val="22"/>
          <w:szCs w:val="22"/>
        </w:rPr>
        <w:t>Código Procesal Penal para el Estado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0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El Procurador General de Justicia del Estado, expedirá el Protocolo Especializado para</w:t>
      </w:r>
      <w:r>
        <w:rPr>
          <w:rFonts w:ascii="Arial" w:cs="Arial" w:eastAsia="Arial" w:hAnsi="Arial"/>
          <w:sz w:val="22"/>
          <w:szCs w:val="22"/>
        </w:rPr>
        <w:t> la investigación del delito de Feminicidio, dentro de seis meses contados a partir del día siguiente a</w:t>
      </w:r>
      <w:r>
        <w:rPr>
          <w:rFonts w:ascii="Arial" w:cs="Arial" w:eastAsia="Arial" w:hAnsi="Arial"/>
          <w:sz w:val="22"/>
          <w:szCs w:val="22"/>
        </w:rPr>
        <w:t> la entrada en vigor de este Decreto.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TERCERO.-  </w:t>
      </w:r>
      <w:r>
        <w:rPr>
          <w:rFonts w:ascii="Arial" w:cs="Arial" w:eastAsia="Arial" w:hAnsi="Arial"/>
          <w:sz w:val="22"/>
          <w:szCs w:val="22"/>
        </w:rPr>
        <w:t>Para  la  debida  implementación  del  presente  Decreto,  se  destinarán  los  recursos</w:t>
      </w:r>
      <w:r>
        <w:rPr>
          <w:rFonts w:ascii="Arial" w:cs="Arial" w:eastAsia="Arial" w:hAnsi="Arial"/>
          <w:sz w:val="22"/>
          <w:szCs w:val="22"/>
        </w:rPr>
        <w:t> necesarios en el Presupuesto de Egresos del Estado de Oaxaca, para su ejecución a las instituciones</w:t>
      </w:r>
      <w:r>
        <w:rPr>
          <w:rFonts w:ascii="Arial" w:cs="Arial" w:eastAsia="Arial" w:hAnsi="Arial"/>
          <w:sz w:val="22"/>
          <w:szCs w:val="22"/>
        </w:rPr>
        <w:t> correspondientes.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32" w:right="4773"/>
      </w:pPr>
      <w:r>
        <w:rPr>
          <w:rFonts w:ascii="Arial" w:cs="Arial" w:eastAsia="Arial" w:hAnsi="Arial"/>
          <w:b/>
          <w:sz w:val="22"/>
          <w:szCs w:val="22"/>
        </w:rPr>
        <w:t>DECRETO No. 1356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080" w:right="3425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APROBADO EL 14 DE NOVIEMBRE DEL 2012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1637" w:right="1987"/>
      </w:pPr>
      <w:r>
        <w:rPr>
          <w:rFonts w:ascii="Arial" w:cs="Arial" w:eastAsia="Arial" w:hAnsi="Arial"/>
          <w:b/>
          <w:sz w:val="22"/>
          <w:szCs w:val="22"/>
        </w:rPr>
        <w:t>PUBLICADO EN EL P.O. EXTRA DE FECHA 23 DE NOVIEMBRE DEL 2012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134 del Código Penal para el Estado Libre y Soberano</w:t>
      </w:r>
      <w:r>
        <w:rPr>
          <w:rFonts w:ascii="Arial" w:cs="Arial" w:eastAsia="Arial" w:hAnsi="Arial"/>
          <w:sz w:val="22"/>
          <w:szCs w:val="22"/>
        </w:rPr>
        <w:t>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659"/>
      </w:pPr>
      <w:r>
        <w:rPr>
          <w:rFonts w:ascii="Arial" w:cs="Arial" w:eastAsia="Arial" w:hAnsi="Arial"/>
          <w:b/>
          <w:sz w:val="22"/>
          <w:szCs w:val="22"/>
        </w:rPr>
        <w:t>FE DE ERRATAS (Extra del Periódico Oficial de fecha 15 de febrero del 2013)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sz w:val="22"/>
          <w:szCs w:val="22"/>
        </w:rPr>
        <w:t>Al  Periódico  Oficial  Extra  de  fecha  4  de  octubre  de  2012  que  contiene  el  decreto  número  1328</w:t>
      </w:r>
      <w:r>
        <w:rPr>
          <w:rFonts w:ascii="Arial" w:cs="Arial" w:eastAsia="Arial" w:hAnsi="Arial"/>
          <w:sz w:val="22"/>
          <w:szCs w:val="22"/>
        </w:rPr>
        <w:t> mediante  el  cual  la  LXI  Legislatura  Constitucional  del  Honorable  Congreso  del  Estado  Libre  y</w:t>
      </w:r>
      <w:r>
        <w:rPr>
          <w:rFonts w:ascii="Arial" w:cs="Arial" w:eastAsia="Arial" w:hAnsi="Arial"/>
          <w:sz w:val="22"/>
          <w:szCs w:val="22"/>
        </w:rPr>
        <w:t> Soberano de Oaxaca reforma y adiciona diversos artículos del Código Penal para el Estado Libre y</w:t>
      </w:r>
      <w:r>
        <w:rPr>
          <w:rFonts w:ascii="Arial" w:cs="Arial" w:eastAsia="Arial" w:hAnsi="Arial"/>
          <w:sz w:val="22"/>
          <w:szCs w:val="22"/>
        </w:rPr>
        <w:t> Soberano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783"/>
      </w:pPr>
      <w:r>
        <w:rPr>
          <w:rFonts w:ascii="Arial" w:cs="Arial" w:eastAsia="Arial" w:hAnsi="Arial"/>
          <w:b/>
          <w:sz w:val="22"/>
          <w:szCs w:val="22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P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ág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i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na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 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2</w:t>
      </w:r>
      <w:r>
        <w:rPr>
          <w:rFonts w:ascii="Arial" w:cs="Arial" w:eastAsia="Arial" w:hAnsi="Arial"/>
          <w:b/>
          <w:sz w:val="22"/>
          <w:szCs w:val="22"/>
        </w:rPr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0092"/>
      </w:pPr>
      <w:r>
        <w:rPr>
          <w:rFonts w:ascii="Arial" w:cs="Arial" w:eastAsia="Arial" w:hAnsi="Arial"/>
          <w:b/>
          <w:sz w:val="22"/>
          <w:szCs w:val="22"/>
        </w:rPr>
        <w:t>DICE: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8732"/>
      </w:pPr>
      <w:r>
        <w:rPr>
          <w:rFonts w:ascii="Arial" w:cs="Arial" w:eastAsia="Arial" w:hAnsi="Arial"/>
          <w:sz w:val="22"/>
          <w:szCs w:val="22"/>
        </w:rPr>
        <w:t>ARTÍCULO 411.- </w:t>
      </w: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0470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599" w:right="10210"/>
      </w:pPr>
      <w:r>
        <w:rPr>
          <w:rFonts w:ascii="Arial" w:cs="Arial" w:eastAsia="Arial" w:hAnsi="Arial"/>
          <w:sz w:val="22"/>
          <w:szCs w:val="22"/>
        </w:rPr>
        <w:t>I.- </w:t>
      </w: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II.-  A  la  víctima  se  le  haya  infligido  heridas,  escoriaciones,  contusiones,  fracturas,  dislocaciones,</w:t>
      </w:r>
      <w:r>
        <w:rPr>
          <w:rFonts w:ascii="Arial" w:cs="Arial" w:eastAsia="Arial" w:hAnsi="Arial"/>
          <w:sz w:val="22"/>
          <w:szCs w:val="22"/>
        </w:rPr>
        <w:t> quemaduras, mutilaciones con implicaciones sexuales o de tortura.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210"/>
      </w:pPr>
      <w:r>
        <w:rPr>
          <w:rFonts w:ascii="Arial" w:cs="Arial" w:eastAsia="Arial" w:hAnsi="Arial"/>
          <w:sz w:val="22"/>
          <w:szCs w:val="22"/>
        </w:rPr>
        <w:t>III.- a la VII.- </w:t>
      </w: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0470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783"/>
      </w:pPr>
      <w:r>
        <w:rPr>
          <w:rFonts w:ascii="Arial" w:cs="Arial" w:eastAsia="Arial" w:hAnsi="Arial"/>
          <w:b/>
          <w:position w:val="-1"/>
          <w:sz w:val="22"/>
          <w:szCs w:val="22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P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ág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i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na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 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2</w:t>
      </w:r>
      <w:r>
        <w:rPr>
          <w:rFonts w:ascii="Arial" w:cs="Arial" w:eastAsia="Arial" w:hAnsi="Arial"/>
          <w:b/>
          <w:position w:val="-1"/>
          <w:sz w:val="22"/>
          <w:szCs w:val="22"/>
        </w:rPr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599"/>
      </w:pPr>
      <w:r>
        <w:rPr>
          <w:rFonts w:ascii="Arial" w:cs="Arial" w:eastAsia="Arial" w:hAnsi="Arial"/>
          <w:b/>
          <w:sz w:val="22"/>
          <w:szCs w:val="22"/>
        </w:rPr>
        <w:t>DEBE DECIR: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sz w:val="22"/>
          <w:szCs w:val="22"/>
        </w:rPr>
        <w:t>ARTÍCULO 411.- </w:t>
      </w: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II.-  A  la  víctima  se  le  haya  infligido  heridas,  escoriaciones,  contusiones,  fracturas,  dislocaciones,</w:t>
      </w:r>
      <w:r>
        <w:rPr>
          <w:rFonts w:ascii="Arial" w:cs="Arial" w:eastAsia="Arial" w:hAnsi="Arial"/>
          <w:sz w:val="22"/>
          <w:szCs w:val="22"/>
        </w:rPr>
        <w:t> quemaduras, mutilaciones con implicaciones sexuales o que le genere sufrimiento.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III.- a la VII.- </w:t>
      </w: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b/>
          <w:position w:val="-1"/>
          <w:sz w:val="22"/>
          <w:szCs w:val="22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P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ág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i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na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 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3</w:t>
      </w:r>
      <w:r>
        <w:rPr>
          <w:rFonts w:ascii="Arial" w:cs="Arial" w:eastAsia="Arial" w:hAnsi="Arial"/>
          <w:b/>
          <w:position w:val="-1"/>
          <w:sz w:val="22"/>
          <w:szCs w:val="22"/>
        </w:rPr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599"/>
      </w:pPr>
      <w:r>
        <w:rPr>
          <w:rFonts w:ascii="Arial" w:cs="Arial" w:eastAsia="Arial" w:hAnsi="Arial"/>
          <w:b/>
          <w:sz w:val="22"/>
          <w:szCs w:val="22"/>
        </w:rPr>
        <w:t>DICE: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8227"/>
      </w:pPr>
      <w:r>
        <w:rPr>
          <w:rFonts w:ascii="Arial" w:cs="Arial" w:eastAsia="Arial" w:hAnsi="Arial"/>
          <w:sz w:val="22"/>
          <w:szCs w:val="22"/>
        </w:rPr>
        <w:t>ARTÍCULO 23 BIS A.- </w:t>
      </w:r>
      <w:r>
        <w:rPr>
          <w:rFonts w:ascii="Arial" w:cs="Arial" w:eastAsia="Arial" w:hAnsi="Arial"/>
          <w:sz w:val="22"/>
          <w:szCs w:val="22"/>
        </w:rPr>
        <w:t>…</w:t>
      </w:r>
      <w:r>
        <w:rPr>
          <w:rFonts w:ascii="Arial" w:cs="Arial" w:eastAsia="Arial" w:hAnsi="Arial"/>
          <w:sz w:val="22"/>
          <w:szCs w:val="22"/>
        </w:rPr>
        <w:t> A)…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10232"/>
      </w:pPr>
      <w:r>
        <w:rPr>
          <w:rFonts w:ascii="Arial" w:cs="Arial" w:eastAsia="Arial" w:hAnsi="Arial"/>
          <w:sz w:val="22"/>
          <w:szCs w:val="22"/>
        </w:rPr>
        <w:t>B)…</w:t>
      </w:r>
      <w:r>
        <w:rPr>
          <w:rFonts w:ascii="Arial" w:cs="Arial" w:eastAsia="Arial" w:hAnsi="Arial"/>
          <w:sz w:val="22"/>
          <w:szCs w:val="22"/>
        </w:rPr>
        <w:t> C)…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Párrafo siguiente a penúltimo…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599"/>
      </w:pPr>
      <w:r>
        <w:rPr>
          <w:rFonts w:ascii="Arial" w:cs="Arial" w:eastAsia="Arial" w:hAnsi="Arial"/>
          <w:sz w:val="22"/>
          <w:szCs w:val="22"/>
        </w:rPr>
        <w:t>EL FEMINICIDIO, previsto en el artículo 412 y sancionado en el artículo 413.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b/>
          <w:position w:val="-1"/>
          <w:sz w:val="22"/>
          <w:szCs w:val="22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P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ág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i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na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 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3</w:t>
      </w:r>
      <w:r>
        <w:rPr>
          <w:rFonts w:ascii="Arial" w:cs="Arial" w:eastAsia="Arial" w:hAnsi="Arial"/>
          <w:b/>
          <w:position w:val="-1"/>
          <w:sz w:val="22"/>
          <w:szCs w:val="22"/>
        </w:rPr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334"/>
      </w:pPr>
      <w:r>
        <w:rPr>
          <w:rFonts w:ascii="Arial" w:cs="Arial" w:eastAsia="Arial" w:hAnsi="Arial"/>
          <w:b/>
          <w:sz w:val="22"/>
          <w:szCs w:val="22"/>
        </w:rPr>
        <w:t>DEBE DECIR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8423"/>
      </w:pPr>
      <w:r>
        <w:rPr>
          <w:rFonts w:ascii="Arial" w:cs="Arial" w:eastAsia="Arial" w:hAnsi="Arial"/>
          <w:sz w:val="22"/>
          <w:szCs w:val="22"/>
        </w:rPr>
        <w:t>ARTÍCULO 23 BIS A…</w:t>
      </w:r>
      <w:r>
        <w:rPr>
          <w:rFonts w:ascii="Arial" w:cs="Arial" w:eastAsia="Arial" w:hAnsi="Arial"/>
          <w:sz w:val="22"/>
          <w:szCs w:val="22"/>
        </w:rPr>
        <w:t> A)…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599" w:right="10232"/>
      </w:pPr>
      <w:r>
        <w:rPr>
          <w:rFonts w:ascii="Arial" w:cs="Arial" w:eastAsia="Arial" w:hAnsi="Arial"/>
          <w:sz w:val="22"/>
          <w:szCs w:val="22"/>
        </w:rPr>
        <w:t>B)…</w:t>
      </w:r>
      <w:r>
        <w:rPr>
          <w:rFonts w:ascii="Arial" w:cs="Arial" w:eastAsia="Arial" w:hAnsi="Arial"/>
          <w:sz w:val="22"/>
          <w:szCs w:val="22"/>
        </w:rPr>
        <w:t> C)…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7607"/>
      </w:pPr>
      <w:r>
        <w:rPr>
          <w:rFonts w:ascii="Arial" w:cs="Arial" w:eastAsia="Arial" w:hAnsi="Arial"/>
          <w:sz w:val="22"/>
          <w:szCs w:val="22"/>
        </w:rPr>
        <w:t>Párrafo siguiente a penúltimo…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3195"/>
      </w:pPr>
      <w:r>
        <w:rPr>
          <w:rFonts w:ascii="Arial" w:cs="Arial" w:eastAsia="Arial" w:hAnsi="Arial"/>
          <w:sz w:val="22"/>
          <w:szCs w:val="22"/>
        </w:rPr>
        <w:t>EL FEMINICIDIO, previsto en el artículo 411 y sancionado en el artículo 412.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783"/>
      </w:pPr>
      <w:r>
        <w:rPr>
          <w:rFonts w:ascii="Arial" w:cs="Arial" w:eastAsia="Arial" w:hAnsi="Arial"/>
          <w:b/>
          <w:sz w:val="22"/>
          <w:szCs w:val="22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P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ág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i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na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 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4</w:t>
      </w:r>
      <w:r>
        <w:rPr>
          <w:rFonts w:ascii="Arial" w:cs="Arial" w:eastAsia="Arial" w:hAnsi="Arial"/>
          <w:b/>
          <w:sz w:val="22"/>
          <w:szCs w:val="22"/>
        </w:rPr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0092"/>
      </w:pPr>
      <w:r>
        <w:rPr>
          <w:rFonts w:ascii="Arial" w:cs="Arial" w:eastAsia="Arial" w:hAnsi="Arial"/>
          <w:b/>
          <w:sz w:val="22"/>
          <w:szCs w:val="22"/>
        </w:rPr>
        <w:t>DICE: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TERCERO.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las fracciones II y III del artículo 90; las fracciones VII y VIII</w:t>
      </w:r>
      <w:r>
        <w:rPr>
          <w:rFonts w:ascii="Arial" w:cs="Arial" w:eastAsia="Arial" w:hAnsi="Arial"/>
          <w:sz w:val="22"/>
          <w:szCs w:val="22"/>
        </w:rPr>
        <w:t> del artículo 126; las fracciones X y XI del artículo 170 bis; el último párrafo del artículo 196 y; el primer</w:t>
      </w:r>
      <w:r>
        <w:rPr>
          <w:rFonts w:ascii="Arial" w:cs="Arial" w:eastAsia="Arial" w:hAnsi="Arial"/>
          <w:sz w:val="22"/>
          <w:szCs w:val="22"/>
        </w:rPr>
        <w:t> párrafo del artículo 216 y el tercer párrafo del artículo 414; y 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las fracciones IV y V al</w:t>
      </w:r>
      <w:r>
        <w:rPr>
          <w:rFonts w:ascii="Arial" w:cs="Arial" w:eastAsia="Arial" w:hAnsi="Arial"/>
          <w:sz w:val="22"/>
          <w:szCs w:val="22"/>
        </w:rPr>
        <w:t> artículo 90; las fracciones V y VI al artículo 126; las fracciones de la XIV a la XX al artículo 127;  y la</w:t>
      </w:r>
      <w:r>
        <w:rPr>
          <w:rFonts w:ascii="Arial" w:cs="Arial" w:eastAsia="Arial" w:hAnsi="Arial"/>
          <w:sz w:val="22"/>
          <w:szCs w:val="22"/>
        </w:rPr>
        <w:t> fracción XIII al artículo 180 bis; todos del Código Procesal Penal para el Estado de Oaxaca, para</w:t>
      </w:r>
      <w:r>
        <w:rPr>
          <w:rFonts w:ascii="Arial" w:cs="Arial" w:eastAsia="Arial" w:hAnsi="Arial"/>
          <w:sz w:val="22"/>
          <w:szCs w:val="22"/>
        </w:rPr>
        <w:t> quedar como sigue: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783"/>
      </w:pPr>
      <w:r>
        <w:rPr>
          <w:rFonts w:ascii="Arial" w:cs="Arial" w:eastAsia="Arial" w:hAnsi="Arial"/>
          <w:b/>
          <w:sz w:val="22"/>
          <w:szCs w:val="22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P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ág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i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na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 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4</w:t>
      </w:r>
      <w:r>
        <w:rPr>
          <w:rFonts w:ascii="Arial" w:cs="Arial" w:eastAsia="Arial" w:hAnsi="Arial"/>
          <w:b/>
          <w:sz w:val="22"/>
          <w:szCs w:val="22"/>
        </w:rPr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273"/>
      </w:pPr>
      <w:r>
        <w:rPr>
          <w:rFonts w:ascii="Arial" w:cs="Arial" w:eastAsia="Arial" w:hAnsi="Arial"/>
          <w:b/>
          <w:sz w:val="22"/>
          <w:szCs w:val="22"/>
        </w:rPr>
        <w:t>DEBE DECIR</w:t>
      </w:r>
      <w:r>
        <w:rPr>
          <w:rFonts w:ascii="Arial" w:cs="Arial" w:eastAsia="Arial" w:hAnsi="Arial"/>
          <w:sz w:val="22"/>
          <w:szCs w:val="22"/>
        </w:rPr>
        <w:t>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ARTÍCULO  TERCERO. Se REFORMAN el último párrafo del artículo 196;  y el tercer  párrafo del</w:t>
      </w:r>
      <w:r>
        <w:rPr>
          <w:rFonts w:ascii="Arial" w:cs="Arial" w:eastAsia="Arial" w:hAnsi="Arial"/>
          <w:sz w:val="22"/>
          <w:szCs w:val="22"/>
        </w:rPr>
        <w:t> artículo 414; y se ADICIONAN las fracciones IV y V al artículo 90; las fracciones VII y VIII al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0"/>
      </w:pPr>
      <w:r>
        <w:rPr>
          <w:rFonts w:ascii="Arial" w:cs="Arial" w:eastAsia="Arial" w:hAnsi="Arial"/>
          <w:sz w:val="22"/>
          <w:szCs w:val="22"/>
        </w:rPr>
        <w:t>126; las fracciones de la XIV a la XX al artículo 127; y la fracción XIII al artículo 170 bis, todos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3292"/>
      </w:pPr>
      <w:r>
        <w:rPr>
          <w:rFonts w:ascii="Arial" w:cs="Arial" w:eastAsia="Arial" w:hAnsi="Arial"/>
          <w:sz w:val="22"/>
          <w:szCs w:val="22"/>
        </w:rPr>
        <w:t>Código Procesal Penal para el Estado de Oaxaca, para quedar como sigue: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783"/>
      </w:pPr>
      <w:r>
        <w:rPr>
          <w:rFonts w:ascii="Arial" w:cs="Arial" w:eastAsia="Arial" w:hAnsi="Arial"/>
          <w:b/>
          <w:sz w:val="22"/>
          <w:szCs w:val="22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P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ág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i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na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 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4</w:t>
      </w:r>
      <w:r>
        <w:rPr>
          <w:rFonts w:ascii="Arial" w:cs="Arial" w:eastAsia="Arial" w:hAnsi="Arial"/>
          <w:b/>
          <w:sz w:val="22"/>
          <w:szCs w:val="22"/>
        </w:rPr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0103"/>
      </w:pPr>
      <w:r>
        <w:rPr>
          <w:rFonts w:ascii="Arial" w:cs="Arial" w:eastAsia="Arial" w:hAnsi="Arial"/>
          <w:b/>
          <w:sz w:val="22"/>
          <w:szCs w:val="22"/>
        </w:rPr>
        <w:t>DICE</w:t>
      </w:r>
      <w:r>
        <w:rPr>
          <w:rFonts w:ascii="Arial" w:cs="Arial" w:eastAsia="Arial" w:hAnsi="Arial"/>
          <w:sz w:val="22"/>
          <w:szCs w:val="22"/>
        </w:rPr>
        <w:t>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172"/>
      </w:pPr>
      <w:r>
        <w:rPr>
          <w:rFonts w:ascii="Arial" w:cs="Arial" w:eastAsia="Arial" w:hAnsi="Arial"/>
          <w:sz w:val="22"/>
          <w:szCs w:val="22"/>
        </w:rPr>
        <w:t>Artículo 196. …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10470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0470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748"/>
      </w:pPr>
      <w:r>
        <w:rPr>
          <w:rFonts w:ascii="Arial" w:cs="Arial" w:eastAsia="Arial" w:hAnsi="Arial"/>
          <w:sz w:val="22"/>
          <w:szCs w:val="22"/>
        </w:rPr>
        <w:t>I, II y III…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El  Ministerio  Público  deberá  aplicar  los  criterios  de  oportunidad  y  otras  facultades  discrecionales</w:t>
      </w:r>
      <w:r>
        <w:rPr>
          <w:rFonts w:ascii="Arial" w:cs="Arial" w:eastAsia="Arial" w:hAnsi="Arial"/>
          <w:sz w:val="22"/>
          <w:szCs w:val="22"/>
        </w:rPr>
        <w:t> sobre  la  base  de  razones  objetivas,  libre  de  estereotipos,  con  perspectiva  de  género  y  sin</w:t>
      </w:r>
      <w:r>
        <w:rPr>
          <w:rFonts w:ascii="Arial" w:cs="Arial" w:eastAsia="Arial" w:hAnsi="Arial"/>
          <w:sz w:val="22"/>
          <w:szCs w:val="22"/>
        </w:rPr>
        <w:t> discriminación, valorando las pautas descritas en cada caso individual, según las pautas generales</w:t>
      </w:r>
      <w:r>
        <w:rPr>
          <w:rFonts w:ascii="Arial" w:cs="Arial" w:eastAsia="Arial" w:hAnsi="Arial"/>
          <w:sz w:val="22"/>
          <w:szCs w:val="22"/>
        </w:rPr>
        <w:t> que al efecto se hayan dispuesto para la procuración de justicia. En los casos en que se verifique un</w:t>
      </w:r>
      <w:r>
        <w:rPr>
          <w:rFonts w:ascii="Arial" w:cs="Arial" w:eastAsia="Arial" w:hAnsi="Arial"/>
          <w:sz w:val="22"/>
          <w:szCs w:val="22"/>
        </w:rPr>
        <w:t> daño,  el  Ministerio  Público  velará  por  que  sea  razonablemente  reparado,  exceptuando  de  esta</w:t>
      </w:r>
      <w:r>
        <w:rPr>
          <w:rFonts w:ascii="Arial" w:cs="Arial" w:eastAsia="Arial" w:hAnsi="Arial"/>
          <w:sz w:val="22"/>
          <w:szCs w:val="22"/>
        </w:rPr>
        <w:t> disposición los delitos de violencia intrafamiliar, los delitos de carácter sexual y feminicidio.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783"/>
      </w:pPr>
      <w:r>
        <w:rPr>
          <w:rFonts w:ascii="Arial" w:cs="Arial" w:eastAsia="Arial" w:hAnsi="Arial"/>
          <w:b/>
          <w:sz w:val="22"/>
          <w:szCs w:val="22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P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ág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i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na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 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4</w:t>
      </w:r>
      <w:r>
        <w:rPr>
          <w:rFonts w:ascii="Arial" w:cs="Arial" w:eastAsia="Arial" w:hAnsi="Arial"/>
          <w:b/>
          <w:sz w:val="22"/>
          <w:szCs w:val="22"/>
        </w:rPr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927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DEBE DECIR</w:t>
      </w:r>
      <w:r>
        <w:rPr>
          <w:rFonts w:ascii="Arial" w:cs="Arial" w:eastAsia="Arial" w:hAnsi="Arial"/>
          <w:sz w:val="22"/>
          <w:szCs w:val="22"/>
        </w:rPr>
        <w:t>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172"/>
      </w:pPr>
      <w:r>
        <w:rPr>
          <w:rFonts w:ascii="Arial" w:cs="Arial" w:eastAsia="Arial" w:hAnsi="Arial"/>
          <w:sz w:val="22"/>
          <w:szCs w:val="22"/>
        </w:rPr>
        <w:t>Artículo 196. …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0470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10470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748"/>
      </w:pPr>
      <w:r>
        <w:rPr>
          <w:rFonts w:ascii="Arial" w:cs="Arial" w:eastAsia="Arial" w:hAnsi="Arial"/>
          <w:sz w:val="22"/>
          <w:szCs w:val="22"/>
        </w:rPr>
        <w:t>I, II y III…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sz w:val="22"/>
          <w:szCs w:val="22"/>
        </w:rPr>
        <w:t>El  Ministerio  Público  deberá  aplicar  los  criterios  de  oportunidad  y  otras  facultades  discrecionales</w:t>
      </w:r>
      <w:r>
        <w:rPr>
          <w:rFonts w:ascii="Arial" w:cs="Arial" w:eastAsia="Arial" w:hAnsi="Arial"/>
          <w:sz w:val="22"/>
          <w:szCs w:val="22"/>
        </w:rPr>
        <w:t> sobre  la  base  de  razones  objetivas,  libre  de  estereotipos,  con  perspectiva  de  género  y  sin</w:t>
      </w:r>
      <w:r>
        <w:rPr>
          <w:rFonts w:ascii="Arial" w:cs="Arial" w:eastAsia="Arial" w:hAnsi="Arial"/>
          <w:sz w:val="22"/>
          <w:szCs w:val="22"/>
        </w:rPr>
        <w:t> discriminación, valorando las pautas descritas en cada paso individual, según las pautas generales</w:t>
      </w:r>
      <w:r>
        <w:rPr>
          <w:rFonts w:ascii="Arial" w:cs="Arial" w:eastAsia="Arial" w:hAnsi="Arial"/>
          <w:sz w:val="22"/>
          <w:szCs w:val="22"/>
        </w:rPr>
        <w:t> que al efecto se hayan dispuesto para la procuración de justicia. Exceptuando de esta disposición los</w:t>
      </w:r>
      <w:r>
        <w:rPr>
          <w:rFonts w:ascii="Arial" w:cs="Arial" w:eastAsia="Arial" w:hAnsi="Arial"/>
          <w:sz w:val="22"/>
          <w:szCs w:val="22"/>
        </w:rPr>
        <w:t> delitos de violencia intrafamiliar, los delitos de carácter sexual y feminicidio. En los casos en que se</w:t>
      </w:r>
      <w:r>
        <w:rPr>
          <w:rFonts w:ascii="Arial" w:cs="Arial" w:eastAsia="Arial" w:hAnsi="Arial"/>
          <w:sz w:val="22"/>
          <w:szCs w:val="22"/>
        </w:rPr>
        <w:t> verifique un daño, el Ministerio Público velará porque sea razonablemente reparado.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32" w:right="4772"/>
      </w:pPr>
      <w:r>
        <w:rPr>
          <w:rFonts w:ascii="Arial" w:cs="Arial" w:eastAsia="Arial" w:hAnsi="Arial"/>
          <w:b/>
          <w:sz w:val="22"/>
          <w:szCs w:val="22"/>
        </w:rPr>
        <w:t>DECRETO No. 2057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032" w:right="3376"/>
      </w:pPr>
      <w:r>
        <w:rPr>
          <w:rFonts w:ascii="Arial" w:cs="Arial" w:eastAsia="Arial" w:hAnsi="Arial"/>
          <w:b/>
          <w:sz w:val="22"/>
          <w:szCs w:val="22"/>
        </w:rPr>
        <w:t>APROBADO EL 25 DE SEPTIEMBRE DEL 2013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688" w:right="2031"/>
      </w:pPr>
      <w:r>
        <w:rPr>
          <w:rFonts w:ascii="Arial" w:cs="Arial" w:eastAsia="Arial" w:hAnsi="Arial"/>
          <w:b/>
          <w:sz w:val="22"/>
          <w:szCs w:val="22"/>
        </w:rPr>
        <w:t>PUBLICADO EN EL P.O. EXTRA DE FECHA 20 DE DICIEMBRE DEL 2013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sz w:val="22"/>
          <w:szCs w:val="22"/>
        </w:rPr>
        <w:t>LIC. GABINO CUÉ MONTEAGUDO, GOBERNADOR CONSTITUCIONAL DEL ESTADO LIBRE Y</w:t>
      </w:r>
      <w:r>
        <w:rPr>
          <w:rFonts w:ascii="Arial" w:cs="Arial" w:eastAsia="Arial" w:hAnsi="Arial"/>
          <w:sz w:val="22"/>
          <w:szCs w:val="22"/>
        </w:rPr>
        <w:t> SOBERANO  DE  OAXACA,  A  SUS  HABITANTES  HACE  SABER   QUE,  CONFORME  A  LO</w:t>
      </w:r>
      <w:r>
        <w:rPr>
          <w:rFonts w:ascii="Arial" w:cs="Arial" w:eastAsia="Arial" w:hAnsi="Arial"/>
          <w:sz w:val="22"/>
          <w:szCs w:val="22"/>
        </w:rPr>
        <w:t> ORDENADO  POR  LA  SOBERANÍA  CONSTITUCIONAL  EN  EL  DECRETO  NÚM.  2057  Y  DE</w:t>
      </w:r>
      <w:r>
        <w:rPr>
          <w:rFonts w:ascii="Arial" w:cs="Arial" w:eastAsia="Arial" w:hAnsi="Arial"/>
          <w:sz w:val="22"/>
          <w:szCs w:val="22"/>
        </w:rPr>
        <w:t> AUCERDO  CON  EL  SEGUNDO  PÁRRAFO  DE  LA  FRACCIÓN  VI  DEL  ARTÍCULO  53,  DE  LA</w:t>
      </w:r>
      <w:r>
        <w:rPr>
          <w:rFonts w:ascii="Arial" w:cs="Arial" w:eastAsia="Arial" w:hAnsi="Arial"/>
          <w:sz w:val="22"/>
          <w:szCs w:val="22"/>
        </w:rPr>
        <w:t> CONSTITUCIÓN POLÍTICA DEL ESTADO LIBRE Y SOBERANO DE OAXACA, QUE ESTABLECE: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“EN   CASO   DE   QUE   EL   CONGRESO   DEL   ESTADO   NO   RESUELVA   EN   EL   PLAZO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IMPRORROGABLE  ESTABLECIDO  EN  ESTA  FRACCIÓN,  SE  TENDRÁN  COMO  APROBADAS</w:t>
      </w:r>
      <w:r>
        <w:rPr>
          <w:rFonts w:ascii="Arial" w:cs="Arial" w:eastAsia="Arial" w:hAnsi="Arial"/>
          <w:sz w:val="22"/>
          <w:szCs w:val="22"/>
        </w:rPr>
        <w:t> LAS  OBSERVACIONES  QUE  FUERON  PRESENTADAS  POR  EL  EJECUTIVO,  PARA  SURTIR</w:t>
      </w:r>
      <w:r>
        <w:rPr>
          <w:rFonts w:ascii="Arial" w:cs="Arial" w:eastAsia="Arial" w:hAnsi="Arial"/>
          <w:sz w:val="22"/>
          <w:szCs w:val="22"/>
        </w:rPr>
        <w:t> INMEDIATAMENTE  LOS  </w:t>
      </w:r>
      <w:r>
        <w:rPr>
          <w:rFonts w:ascii="Arial" w:cs="Arial" w:eastAsia="Arial" w:hAnsi="Arial"/>
          <w:sz w:val="22"/>
          <w:szCs w:val="22"/>
        </w:rPr>
        <w:t>EFECTOS  CONDUCENTES  DE  PROMULGACIÓN  Y  PUBLICACIÓN”,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POR LO QUE OBEDECIENDO EL MANDATO CONSTITUCIONAL, TENGO A BIEN PUBLICAR LAS</w:t>
      </w:r>
      <w:r>
        <w:rPr>
          <w:rFonts w:ascii="Arial" w:cs="Arial" w:eastAsia="Arial" w:hAnsi="Arial"/>
          <w:sz w:val="22"/>
          <w:szCs w:val="22"/>
        </w:rPr>
        <w:t> PARTES OBSERVADAS DEL CITADO DECRETO POR EL QUE SE REFORMAN, ADICIONAN Y</w:t>
      </w:r>
      <w:r>
        <w:rPr>
          <w:rFonts w:ascii="Arial" w:cs="Arial" w:eastAsia="Arial" w:hAnsi="Arial"/>
          <w:sz w:val="22"/>
          <w:szCs w:val="22"/>
        </w:rPr>
        <w:t> DEROGAN DIVERSAS DISPOSICIONES DE LA LEY DE JUSTICIA PARA ADOLESCENTES DEL</w:t>
      </w:r>
      <w:r>
        <w:rPr>
          <w:rFonts w:ascii="Arial" w:cs="Arial" w:eastAsia="Arial" w:hAnsi="Arial"/>
          <w:sz w:val="22"/>
          <w:szCs w:val="22"/>
        </w:rPr>
        <w:t> ESTADO  DE  OAXACA;  DEL  CÓDIGO  PENAL  PARA  EL  ESTADO  LIBRE  Y  SOBERANO  DE</w:t>
      </w:r>
      <w:r>
        <w:rPr>
          <w:rFonts w:ascii="Arial" w:cs="Arial" w:eastAsia="Arial" w:hAnsi="Arial"/>
          <w:sz w:val="22"/>
          <w:szCs w:val="22"/>
        </w:rPr>
        <w:t> OAXACA;   DEL   CÓDIGO   DE   PROCEDIMIENTOS   PENALES   PARA   EL   ESTADO   LIBRE   Y</w:t>
      </w:r>
      <w:r>
        <w:rPr>
          <w:rFonts w:ascii="Arial" w:cs="Arial" w:eastAsia="Arial" w:hAnsi="Arial"/>
          <w:sz w:val="22"/>
          <w:szCs w:val="22"/>
        </w:rPr>
        <w:t> SOBERANO DE OAXACA; Y DEL CÓDIGO PROCESAL PENAL PARA EL ESTADO DE OAXACA,</w:t>
      </w:r>
      <w:r>
        <w:rPr>
          <w:rFonts w:ascii="Arial" w:cs="Arial" w:eastAsia="Arial" w:hAnsi="Arial"/>
          <w:sz w:val="22"/>
          <w:szCs w:val="22"/>
        </w:rPr>
        <w:t> EN LOS TÉRMINOS SIGUIENTES: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SE REFORMAN, ADICIONAN Y DEROGAN DIVERSAS DISPOSICIOES DE LA LEY DE JUSTICIA</w:t>
      </w:r>
      <w:r>
        <w:rPr>
          <w:rFonts w:ascii="Arial" w:cs="Arial" w:eastAsia="Arial" w:hAnsi="Arial"/>
          <w:sz w:val="22"/>
          <w:szCs w:val="22"/>
        </w:rPr>
        <w:t> PARA ADOLESCENTES DEL ESTADO DE OAXACA; DEL CÓDIGO PENAL PARA EL ESTADO</w:t>
      </w:r>
      <w:r>
        <w:rPr>
          <w:rFonts w:ascii="Arial" w:cs="Arial" w:eastAsia="Arial" w:hAnsi="Arial"/>
          <w:sz w:val="22"/>
          <w:szCs w:val="22"/>
        </w:rPr>
        <w:t> LIBRE Y SOBERANO DE OAXACA; DEL CÓDIGO DE PROCEDIMIENTOS PENALES PARA EL</w:t>
      </w:r>
      <w:r>
        <w:rPr>
          <w:rFonts w:ascii="Arial" w:cs="Arial" w:eastAsia="Arial" w:hAnsi="Arial"/>
          <w:sz w:val="22"/>
          <w:szCs w:val="22"/>
        </w:rPr>
        <w:t> ESTADO  LIBRE  Y  SOBERANO  DE  OAXACA;  Y  DEL  CÓDIGO  PROCESAL  PENAL  PARA  EL</w:t>
      </w:r>
      <w:r>
        <w:rPr>
          <w:rFonts w:ascii="Arial" w:cs="Arial" w:eastAsia="Arial" w:hAnsi="Arial"/>
          <w:sz w:val="22"/>
          <w:szCs w:val="22"/>
        </w:rPr>
        <w:t>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12"/>
      </w:pPr>
      <w:r>
        <w:rPr>
          <w:rFonts w:ascii="Arial" w:cs="Arial" w:eastAsia="Arial" w:hAnsi="Arial"/>
          <w:b/>
          <w:sz w:val="22"/>
          <w:szCs w:val="22"/>
        </w:rPr>
        <w:t>ARTÍCULO PRIMERO.-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 </w:t>
      </w:r>
      <w:r>
        <w:rPr>
          <w:rFonts w:ascii="Arial" w:cs="Arial" w:eastAsia="Arial" w:hAnsi="Arial"/>
          <w:sz w:val="22"/>
          <w:szCs w:val="22"/>
        </w:rPr>
        <w:t>el segundo párrafo del artículo 42 y la fracción I del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4095"/>
      </w:pPr>
      <w:r>
        <w:rPr>
          <w:rFonts w:ascii="Arial" w:cs="Arial" w:eastAsia="Arial" w:hAnsi="Arial"/>
          <w:sz w:val="22"/>
          <w:szCs w:val="22"/>
        </w:rPr>
        <w:t>93 de la Ley de Justicia para Adolesce4ntes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 SEGUNDO.-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REFORMAN  </w:t>
      </w:r>
      <w:r>
        <w:rPr>
          <w:rFonts w:ascii="Arial" w:cs="Arial" w:eastAsia="Arial" w:hAnsi="Arial"/>
          <w:sz w:val="22"/>
          <w:szCs w:val="22"/>
        </w:rPr>
        <w:t>la  fracción  VI  del  artículo  17,  la  denominación  del</w:t>
      </w:r>
      <w:r>
        <w:rPr>
          <w:rFonts w:ascii="Arial" w:cs="Arial" w:eastAsia="Arial" w:hAnsi="Arial"/>
          <w:sz w:val="22"/>
          <w:szCs w:val="22"/>
        </w:rPr>
        <w:t> CAPÍTULO  VII:  Decomiso  de  instrumentos,  objetos  y  productos  del  delito,  decomiso  por  valor</w:t>
      </w:r>
      <w:r>
        <w:rPr>
          <w:rFonts w:ascii="Arial" w:cs="Arial" w:eastAsia="Arial" w:hAnsi="Arial"/>
          <w:sz w:val="22"/>
          <w:szCs w:val="22"/>
        </w:rPr>
        <w:t> equivalente o destrucción de cosas peligrosas o nocivas del TÍTULO TERCERO, párrafos primero y</w:t>
      </w:r>
      <w:r>
        <w:rPr>
          <w:rFonts w:ascii="Arial" w:cs="Arial" w:eastAsia="Arial" w:hAnsi="Arial"/>
          <w:sz w:val="22"/>
          <w:szCs w:val="22"/>
        </w:rPr>
        <w:t> segundo del artículo 37, fracción III del artículo 38, el párrafo cuarto del artículo 209, primer párrafo</w:t>
      </w:r>
      <w:r>
        <w:rPr>
          <w:rFonts w:ascii="Arial" w:cs="Arial" w:eastAsia="Arial" w:hAnsi="Arial"/>
          <w:sz w:val="22"/>
          <w:szCs w:val="22"/>
        </w:rPr>
        <w:t> del artículo 217 Bis A, último párrafo del artículo 241, primer párrafo del artículo 247, primer párrafo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3"/>
      </w:pPr>
      <w:r>
        <w:pict>
          <v:group coordorigin="1404,2799" coordsize="9812,767" style="position:absolute;margin-left:70.194pt;margin-top:139.958pt;width:490.6pt;height:38.34pt;mso-position-horizontal-relative:page;mso-position-vertical-relative:paragraph;z-index:-8829">
            <v:shape coordorigin="1419,2814" coordsize="9782,185" fillcolor="#D2D2D2" filled="t" path="m1419,2999l11201,2999,11201,2814,1419,2814,1419,2999xe" stroked="f" style="position:absolute;left:1419;top:2814;width:9782;height:185">
              <v:path arrowok="t"/>
              <v:fill/>
            </v:shape>
            <v:shape coordorigin="1419,2999" coordsize="9782,185" fillcolor="#D2D2D2" filled="t" path="m1419,3184l11201,3184,11201,2999,1419,2999,1419,3184xe" stroked="f" style="position:absolute;left:1419;top:2999;width:9782;height:185">
              <v:path arrowok="t"/>
              <v:fill/>
            </v:shape>
            <v:shape coordorigin="1419,3184" coordsize="9782,182" fillcolor="#D2D2D2" filled="t" path="m1419,3366l11201,3366,11201,3184,1419,3184,1419,3366xe" stroked="f" style="position:absolute;left:1419;top:3184;width:9782;height:182">
              <v:path arrowok="t"/>
              <v:fill/>
            </v:shape>
            <v:shape coordorigin="1419,3366" coordsize="622,185" fillcolor="#D2D2D2" filled="t" path="m1419,3551l2040,3551,2040,3366,1419,3366,1419,3551xe" stroked="f" style="position:absolute;left:1419;top:3366;width:622;height:185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del artículo 348 Bis D, el primer párrafo del artículo 348 Bis E, el primer párrafo de la fracción I del</w:t>
      </w:r>
      <w:r>
        <w:rPr>
          <w:rFonts w:ascii="Arial" w:cs="Arial" w:eastAsia="Arial" w:hAnsi="Arial"/>
          <w:sz w:val="22"/>
          <w:szCs w:val="22"/>
        </w:rPr>
        <w:t> artículo 357, artículo 357 Bis, artículo 407 y artículo 408. 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el artículo 38 Bis, al TÍTULO</w:t>
      </w:r>
      <w:r>
        <w:rPr>
          <w:rFonts w:ascii="Arial" w:cs="Arial" w:eastAsia="Arial" w:hAnsi="Arial"/>
          <w:sz w:val="22"/>
          <w:szCs w:val="22"/>
        </w:rPr>
        <w:t> SEGUNDO del Libro Segundo, se adiciona un CAPÍTULO VII: Del Sistema de Seguridad Pública, un</w:t>
      </w:r>
      <w:r>
        <w:rPr>
          <w:rFonts w:ascii="Arial" w:cs="Arial" w:eastAsia="Arial" w:hAnsi="Arial"/>
          <w:sz w:val="22"/>
          <w:szCs w:val="22"/>
        </w:rPr>
        <w:t> artículo 165 Ter, un artículo 204 Bis, un artículo 204 Ter, una fracción XLIII y un último párrafo al</w:t>
      </w:r>
      <w:r>
        <w:rPr>
          <w:rFonts w:ascii="Arial" w:cs="Arial" w:eastAsia="Arial" w:hAnsi="Arial"/>
          <w:sz w:val="22"/>
          <w:szCs w:val="22"/>
        </w:rPr>
        <w:t> artículo 208, un párrafo segundo, tercero y cuarto al artículo 217 Bis A, un CAPÍTULO IV BIS: De la</w:t>
      </w:r>
      <w:r>
        <w:rPr>
          <w:rFonts w:ascii="Arial" w:cs="Arial" w:eastAsia="Arial" w:hAnsi="Arial"/>
          <w:sz w:val="22"/>
          <w:szCs w:val="22"/>
        </w:rPr>
        <w:t> Suplantación de Identidad al TÍTULO DÉCIMO, artículo 232 Bis, artículo 232 Bis A, tercer y cuarto</w:t>
      </w:r>
      <w:r>
        <w:rPr>
          <w:rFonts w:ascii="Arial" w:cs="Arial" w:eastAsia="Arial" w:hAnsi="Arial"/>
          <w:sz w:val="22"/>
          <w:szCs w:val="22"/>
        </w:rPr>
        <w:t> párrafo  al  artículo  264,  un  tercer  párrafo  al  artículo  291,  un  segundo  párrafo  al  artículo  318,  un</w:t>
      </w:r>
      <w:r>
        <w:rPr>
          <w:rFonts w:ascii="Arial" w:cs="Arial" w:eastAsia="Arial" w:hAnsi="Arial"/>
          <w:sz w:val="22"/>
          <w:szCs w:val="22"/>
        </w:rPr>
        <w:t> segundo párrafo al artículo 348 Bis D recorriéndose el contenido del artículo, un segundo párrafo al</w:t>
      </w:r>
      <w:r>
        <w:rPr>
          <w:rFonts w:ascii="Arial" w:cs="Arial" w:eastAsia="Arial" w:hAnsi="Arial"/>
          <w:sz w:val="22"/>
          <w:szCs w:val="22"/>
        </w:rPr>
        <w:t> artículo  348  Bis  E,  recorriéndose  el  contenido  del  artículo,  se  adiciona  un  segundo  párrafo  a  la</w:t>
      </w:r>
      <w:r>
        <w:rPr>
          <w:rFonts w:ascii="Arial" w:cs="Arial" w:eastAsia="Arial" w:hAnsi="Arial"/>
          <w:sz w:val="22"/>
          <w:szCs w:val="22"/>
        </w:rPr>
        <w:t> fracción I del artículo 357, artículo 407 Bis, todos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</w:t>
      </w:r>
      <w:r>
        <w:rPr>
          <w:rFonts w:ascii="Arial" w:cs="Arial" w:eastAsia="Arial" w:hAnsi="Arial"/>
          <w:b/>
          <w:sz w:val="22"/>
          <w:szCs w:val="22"/>
        </w:rPr>
        <w:t>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6"/>
          <w:szCs w:val="16"/>
        </w:rPr>
        <w:jc w:val="both"/>
        <w:ind w:left="599" w:right="914"/>
      </w:pPr>
      <w:r>
        <w:rPr>
          <w:rFonts w:ascii="Arial" w:cs="Arial" w:eastAsia="Arial" w:hAnsi="Arial"/>
          <w:b/>
          <w:sz w:val="16"/>
          <w:szCs w:val="16"/>
        </w:rPr>
        <w:t>(El artículo segundo del presente decreto se publicó con las observaciones realizadas por el poder ejecutivo del Estado por oficio</w:t>
      </w:r>
      <w:r>
        <w:rPr>
          <w:rFonts w:ascii="Arial" w:cs="Arial" w:eastAsia="Arial" w:hAnsi="Arial"/>
          <w:b/>
          <w:sz w:val="16"/>
          <w:szCs w:val="16"/>
        </w:rPr>
        <w:t> fechado el 12 octubre 2003 y recibido en el H. Congreso del Estado con fecha 17 del mismo mes y año, de conformidad con lo</w:t>
      </w:r>
      <w:r>
        <w:rPr>
          <w:rFonts w:ascii="Arial" w:cs="Arial" w:eastAsia="Arial" w:hAnsi="Arial"/>
          <w:b/>
          <w:sz w:val="16"/>
          <w:szCs w:val="16"/>
        </w:rPr>
        <w:t> dispuesto en el párrafo segundo de la fracción   VI   del artículo 53 de la Constitución Política del Estado Libre y Soberano de</w:t>
      </w:r>
      <w:r>
        <w:rPr>
          <w:rFonts w:ascii="Arial" w:cs="Arial" w:eastAsia="Arial" w:hAnsi="Arial"/>
          <w:b/>
          <w:sz w:val="16"/>
          <w:szCs w:val="16"/>
        </w:rPr>
        <w:t> Oaxaca)</w:t>
      </w:r>
      <w:r>
        <w:rPr>
          <w:rFonts w:ascii="Arial" w:cs="Arial" w:eastAsia="Arial" w:hAnsi="Arial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TERCERO.-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el primer párrafo del artículo 17, artículo 18, párrafo 27 del</w:t>
      </w:r>
      <w:r>
        <w:rPr>
          <w:rFonts w:ascii="Arial" w:cs="Arial" w:eastAsia="Arial" w:hAnsi="Arial"/>
          <w:sz w:val="22"/>
          <w:szCs w:val="22"/>
        </w:rPr>
        <w:t> artículo 23 Bis A y el párrafo segundo del artículo 442. 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el artículo 17 Bis, un último</w:t>
      </w:r>
      <w:r>
        <w:rPr>
          <w:rFonts w:ascii="Arial" w:cs="Arial" w:eastAsia="Arial" w:hAnsi="Arial"/>
          <w:sz w:val="22"/>
          <w:szCs w:val="22"/>
        </w:rPr>
        <w:t> párrafo al 23 Bis A, un tercer párrafo al artículo 442. Se </w:t>
      </w:r>
      <w:r>
        <w:rPr>
          <w:rFonts w:ascii="Arial" w:cs="Arial" w:eastAsia="Arial" w:hAnsi="Arial"/>
          <w:b/>
          <w:sz w:val="22"/>
          <w:szCs w:val="22"/>
        </w:rPr>
        <w:t>DEROGA </w:t>
      </w:r>
      <w:r>
        <w:rPr>
          <w:rFonts w:ascii="Arial" w:cs="Arial" w:eastAsia="Arial" w:hAnsi="Arial"/>
          <w:sz w:val="22"/>
          <w:szCs w:val="22"/>
        </w:rPr>
        <w:t>el segundo párrafo del artículo 23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2905"/>
      </w:pPr>
      <w:r>
        <w:rPr>
          <w:rFonts w:ascii="Arial" w:cs="Arial" w:eastAsia="Arial" w:hAnsi="Arial"/>
          <w:sz w:val="22"/>
          <w:szCs w:val="22"/>
        </w:rPr>
        <w:t>Bis todos del </w:t>
      </w:r>
      <w:r>
        <w:rPr>
          <w:rFonts w:ascii="Arial" w:cs="Arial" w:eastAsia="Arial" w:hAnsi="Arial"/>
          <w:b/>
          <w:sz w:val="22"/>
          <w:szCs w:val="22"/>
        </w:rPr>
        <w:t>Código de Procedimientos Penales para el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CUARTO.-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fracción IX y el último párrafo del artículo 170 Bis y el sexto</w:t>
      </w:r>
      <w:r>
        <w:rPr>
          <w:rFonts w:ascii="Arial" w:cs="Arial" w:eastAsia="Arial" w:hAnsi="Arial"/>
          <w:sz w:val="22"/>
          <w:szCs w:val="22"/>
        </w:rPr>
        <w:t> párrafo del artículo 193, ambos del Código Procesal Penal para el Estado de Oaxaca.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1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a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646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Los procedimientos penales iniciados antes del entrada en vigor del presente decreto,</w:t>
      </w:r>
      <w:r>
        <w:rPr>
          <w:rFonts w:ascii="Arial" w:cs="Arial" w:eastAsia="Arial" w:hAnsi="Arial"/>
          <w:sz w:val="22"/>
          <w:szCs w:val="22"/>
        </w:rPr>
        <w:t> por los delitos contemplados en los artículos 217 Bis A, 241, 247, 348 Bis D, 348 Bis E, 357, 357 Bis,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sz w:val="22"/>
          <w:szCs w:val="22"/>
        </w:rPr>
        <w:t>407  y  408,  todos  del  Código  Penal  para  el  Estado  Libre  y  Soberano  de  Oaxaca,  se  seguirán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906"/>
      </w:pPr>
      <w:r>
        <w:rPr>
          <w:rFonts w:ascii="Arial" w:cs="Arial" w:eastAsia="Arial" w:hAnsi="Arial"/>
          <w:sz w:val="22"/>
          <w:szCs w:val="22"/>
        </w:rPr>
        <w:t>tramitando hasta su conclusión conforme a las disposiciones vigentes al momento de la comisión de</w:t>
      </w:r>
      <w:r>
        <w:rPr>
          <w:rFonts w:ascii="Arial" w:cs="Arial" w:eastAsia="Arial" w:hAnsi="Arial"/>
          <w:sz w:val="22"/>
          <w:szCs w:val="22"/>
        </w:rPr>
        <w:t> los  hechos  que  le  dieron  origen.  Lo  mismo  se  observará  respecto  de  la  ejecución  de  las  penas</w:t>
      </w:r>
      <w:r>
        <w:rPr>
          <w:rFonts w:ascii="Arial" w:cs="Arial" w:eastAsia="Arial" w:hAnsi="Arial"/>
          <w:sz w:val="22"/>
          <w:szCs w:val="22"/>
        </w:rPr>
        <w:t> correspondientes.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64" w:right="4963"/>
      </w:pPr>
      <w:r>
        <w:rPr>
          <w:rFonts w:ascii="Arial" w:cs="Arial" w:eastAsia="Arial" w:hAnsi="Arial"/>
          <w:b/>
          <w:sz w:val="22"/>
          <w:szCs w:val="22"/>
        </w:rPr>
        <w:t>DECRETO No. 637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076" w:right="3673"/>
      </w:pPr>
      <w:r>
        <w:rPr>
          <w:rFonts w:ascii="Arial" w:cs="Arial" w:eastAsia="Arial" w:hAnsi="Arial"/>
          <w:b/>
          <w:sz w:val="22"/>
          <w:szCs w:val="22"/>
        </w:rPr>
        <w:t>APROBADO EL 22 DE OCTUBRE DEL 2014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869" w:right="2469"/>
      </w:pPr>
      <w:r>
        <w:rPr>
          <w:rFonts w:ascii="Arial" w:cs="Arial" w:eastAsia="Arial" w:hAnsi="Arial"/>
          <w:b/>
          <w:sz w:val="22"/>
          <w:szCs w:val="22"/>
        </w:rPr>
        <w:t>PUBLICADO EN EL PERIÓDICO OFICIAL No. 44 QUINTA SECCIÓN</w:t>
      </w:r>
      <w:r>
        <w:rPr>
          <w:rFonts w:ascii="Arial" w:cs="Arial" w:eastAsia="Arial" w:hAnsi="Arial"/>
          <w:b/>
          <w:sz w:val="22"/>
          <w:szCs w:val="22"/>
        </w:rPr>
        <w:t> DEL 1 DE NOVIEMBRE DEL 2014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740" w:right="1147"/>
      </w:pPr>
      <w:r>
        <w:rPr>
          <w:rFonts w:ascii="Arial" w:cs="Arial" w:eastAsia="Arial" w:hAnsi="Arial"/>
          <w:b/>
          <w:sz w:val="22"/>
          <w:szCs w:val="22"/>
        </w:rPr>
        <w:t>ARTÍCULO PRIMERO.- </w:t>
      </w:r>
      <w:r>
        <w:rPr>
          <w:rFonts w:ascii="Arial" w:cs="Arial" w:eastAsia="Arial" w:hAnsi="Arial"/>
          <w:sz w:val="22"/>
          <w:szCs w:val="22"/>
        </w:rPr>
        <w:t>La Sexagésima Segunda Legislatura Constitucional del Estado declara</w:t>
      </w:r>
      <w:r>
        <w:rPr>
          <w:rFonts w:ascii="Arial" w:cs="Arial" w:eastAsia="Arial" w:hAnsi="Arial"/>
          <w:sz w:val="22"/>
          <w:szCs w:val="22"/>
        </w:rPr>
        <w:t> que el Código Nacional de Procedimientos Penales entrará en vigor en el Estado de Oaxaca de</w:t>
      </w:r>
      <w:r>
        <w:rPr>
          <w:rFonts w:ascii="Arial" w:cs="Arial" w:eastAsia="Arial" w:hAnsi="Arial"/>
          <w:sz w:val="22"/>
          <w:szCs w:val="22"/>
        </w:rPr>
        <w:t> manera gradual para todos los delitos tipificados en el Código Penal por regiones del Estado, de</w:t>
      </w:r>
      <w:r>
        <w:rPr>
          <w:rFonts w:ascii="Arial" w:cs="Arial" w:eastAsia="Arial" w:hAnsi="Arial"/>
          <w:sz w:val="22"/>
          <w:szCs w:val="22"/>
        </w:rPr>
        <w:t> acuerdo a las prevenciones siguientes:</w:t>
      </w:r>
    </w:p>
    <w:p>
      <w:pPr>
        <w:rPr>
          <w:sz w:val="10"/>
          <w:szCs w:val="10"/>
        </w:rPr>
        <w:jc w:val="left"/>
        <w:spacing w:before="10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360" w:left="1100" w:right="119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a)   En las regiones de la Sierra Norte y Sierra Sur, a partir del día dos de diciembre del año dos</w:t>
      </w:r>
      <w:r>
        <w:rPr>
          <w:rFonts w:ascii="Arial" w:cs="Arial" w:eastAsia="Arial" w:hAnsi="Arial"/>
          <w:sz w:val="22"/>
          <w:szCs w:val="22"/>
        </w:rPr>
        <w:t> mil quince.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hanging="360" w:left="1100" w:right="1369"/>
      </w:pPr>
      <w:r>
        <w:rPr>
          <w:rFonts w:ascii="Arial" w:cs="Arial" w:eastAsia="Arial" w:hAnsi="Arial"/>
          <w:sz w:val="22"/>
          <w:szCs w:val="22"/>
        </w:rPr>
        <w:t>b)   En las regiones del Istmo, Mixteca, Costa y Cuenca del Papaloapan a partir del día dos de</w:t>
      </w:r>
      <w:r>
        <w:rPr>
          <w:rFonts w:ascii="Arial" w:cs="Arial" w:eastAsia="Arial" w:hAnsi="Arial"/>
          <w:sz w:val="22"/>
          <w:szCs w:val="22"/>
        </w:rPr>
        <w:t> febrero del año dos mil dieciséis.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740"/>
      </w:pPr>
      <w:r>
        <w:rPr>
          <w:rFonts w:ascii="Arial" w:cs="Arial" w:eastAsia="Arial" w:hAnsi="Arial"/>
          <w:sz w:val="22"/>
          <w:szCs w:val="22"/>
        </w:rPr>
        <w:t>c)   En la región de la Cañada a partir del día dos de marzo del año dos mil dieciséis.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740"/>
      </w:pPr>
      <w:r>
        <w:rPr>
          <w:rFonts w:ascii="Arial" w:cs="Arial" w:eastAsia="Arial" w:hAnsi="Arial"/>
          <w:sz w:val="22"/>
          <w:szCs w:val="22"/>
        </w:rPr>
        <w:t>d)   En la región de Valles Centrales a partir del día tres de mayo del año dos mil dieciséis.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1133"/>
      </w:pPr>
      <w:r>
        <w:rPr>
          <w:rFonts w:ascii="Arial" w:cs="Arial" w:eastAsia="Arial" w:hAnsi="Arial"/>
          <w:b/>
          <w:sz w:val="22"/>
          <w:szCs w:val="22"/>
        </w:rPr>
        <w:t>ARTÍCULO SEGUNDO.-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Primero Transitorio del Código Procesal Penal</w:t>
      </w:r>
      <w:r>
        <w:rPr>
          <w:rFonts w:ascii="Arial" w:cs="Arial" w:eastAsia="Arial" w:hAnsi="Arial"/>
          <w:sz w:val="22"/>
          <w:szCs w:val="22"/>
        </w:rPr>
        <w:t> para el Estado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13" w:right="4257"/>
      </w:pPr>
      <w:r>
        <w:rPr>
          <w:rFonts w:ascii="Arial" w:cs="Arial" w:eastAsia="Arial" w:hAnsi="Arial"/>
          <w:b/>
          <w:sz w:val="22"/>
          <w:szCs w:val="22"/>
        </w:rPr>
        <w:t>ARTÍCULOS TRANSITORIOS: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7596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El Código de Procedimientos Penales para el Estado Libre y Soberano de Oaxaca,</w:t>
      </w:r>
      <w:r>
        <w:rPr>
          <w:rFonts w:ascii="Arial" w:cs="Arial" w:eastAsia="Arial" w:hAnsi="Arial"/>
          <w:sz w:val="22"/>
          <w:szCs w:val="22"/>
        </w:rPr>
        <w:t> aprobado mediante decreto 153 y publicado en el Periódico Oficial del Estado el 9 de agosto de 1980</w:t>
      </w:r>
      <w:r>
        <w:rPr>
          <w:rFonts w:ascii="Arial" w:cs="Arial" w:eastAsia="Arial" w:hAnsi="Arial"/>
          <w:sz w:val="22"/>
          <w:szCs w:val="22"/>
        </w:rPr>
        <w:t> y el Código Procesal Penal para el Estado de Oaxaca, aprobado mediante decreto número 308 y</w:t>
      </w:r>
      <w:r>
        <w:rPr>
          <w:rFonts w:ascii="Arial" w:cs="Arial" w:eastAsia="Arial" w:hAnsi="Arial"/>
          <w:sz w:val="22"/>
          <w:szCs w:val="22"/>
        </w:rPr>
        <w:t> publicado en el Periódico Oficial de fecha 9 de septiembre de 2006, quedarán abrogados en términos</w:t>
      </w:r>
      <w:r>
        <w:rPr>
          <w:rFonts w:ascii="Arial" w:cs="Arial" w:eastAsia="Arial" w:hAnsi="Arial"/>
          <w:sz w:val="22"/>
          <w:szCs w:val="22"/>
        </w:rPr>
        <w:t> de la entrada en vigor de manera gradual del Código Nacional de Procedimientos Penales.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TERCERO.- </w:t>
      </w:r>
      <w:r>
        <w:rPr>
          <w:rFonts w:ascii="Arial" w:cs="Arial" w:eastAsia="Arial" w:hAnsi="Arial"/>
          <w:sz w:val="22"/>
          <w:szCs w:val="22"/>
        </w:rPr>
        <w:t>Los procedimientos iniciados, que se inicien o se encuentren pendientes de resolución</w:t>
      </w:r>
      <w:r>
        <w:rPr>
          <w:rFonts w:ascii="Arial" w:cs="Arial" w:eastAsia="Arial" w:hAnsi="Arial"/>
          <w:sz w:val="22"/>
          <w:szCs w:val="22"/>
        </w:rPr>
        <w:t> por hechos suscitados antes de la entrada en vigor del Código Nacional de Procedimientos Penales,</w:t>
      </w:r>
      <w:r>
        <w:rPr>
          <w:rFonts w:ascii="Arial" w:cs="Arial" w:eastAsia="Arial" w:hAnsi="Arial"/>
          <w:sz w:val="22"/>
          <w:szCs w:val="22"/>
        </w:rPr>
        <w:t> se tramitarán y concluirán conforme a lo establecido en el Código Procesal Penal para el Estado de</w:t>
      </w:r>
      <w:r>
        <w:rPr>
          <w:rFonts w:ascii="Arial" w:cs="Arial" w:eastAsia="Arial" w:hAnsi="Arial"/>
          <w:sz w:val="22"/>
          <w:szCs w:val="22"/>
        </w:rPr>
        <w:t> Oaxaca y el Código de Procedimientos Penales para el Estado Libre y Soberano de Oaxaca publicado</w:t>
      </w:r>
      <w:r>
        <w:rPr>
          <w:rFonts w:ascii="Arial" w:cs="Arial" w:eastAsia="Arial" w:hAnsi="Arial"/>
          <w:sz w:val="22"/>
          <w:szCs w:val="22"/>
        </w:rPr>
        <w:t> en el Periódico Oficial.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CUARTO.- </w:t>
      </w:r>
      <w:r>
        <w:rPr>
          <w:rFonts w:ascii="Arial" w:cs="Arial" w:eastAsia="Arial" w:hAnsi="Arial"/>
          <w:sz w:val="22"/>
          <w:szCs w:val="22"/>
        </w:rPr>
        <w:t>Los hechos delictuosos de carácter permanente o continuado que se hayan iniciado bajo</w:t>
      </w:r>
      <w:r>
        <w:rPr>
          <w:rFonts w:ascii="Arial" w:cs="Arial" w:eastAsia="Arial" w:hAnsi="Arial"/>
          <w:sz w:val="22"/>
          <w:szCs w:val="22"/>
        </w:rPr>
        <w:t> la  vigencia  del  Código de  Procedimientos  Penales  o  del  Código  Procesal  Penal  y  que continúen</w:t>
      </w:r>
      <w:r>
        <w:rPr>
          <w:rFonts w:ascii="Arial" w:cs="Arial" w:eastAsia="Arial" w:hAnsi="Arial"/>
          <w:sz w:val="22"/>
          <w:szCs w:val="22"/>
        </w:rPr>
        <w:t> desarrollándose en un territorio donde se encuentra vigente el Código Nacional de Procedimientos</w:t>
      </w:r>
      <w:r>
        <w:rPr>
          <w:rFonts w:ascii="Arial" w:cs="Arial" w:eastAsia="Arial" w:hAnsi="Arial"/>
          <w:sz w:val="22"/>
          <w:szCs w:val="22"/>
        </w:rPr>
        <w:t> Penales,  serán  tratados  de  conformidad  con  las  reglas  de  las  dos  primeras  legislaciones,  según</w:t>
      </w:r>
      <w:r>
        <w:rPr>
          <w:rFonts w:ascii="Arial" w:cs="Arial" w:eastAsia="Arial" w:hAnsi="Arial"/>
          <w:sz w:val="22"/>
          <w:szCs w:val="22"/>
        </w:rPr>
        <w:t> corresponda.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QUINTO.- </w:t>
      </w:r>
      <w:r>
        <w:rPr>
          <w:rFonts w:ascii="Arial" w:cs="Arial" w:eastAsia="Arial" w:hAnsi="Arial"/>
          <w:sz w:val="22"/>
          <w:szCs w:val="22"/>
        </w:rPr>
        <w:t>En caso de que las partidas presupuestales lo permitan, los períodos para que entre en</w:t>
      </w:r>
      <w:r>
        <w:rPr>
          <w:rFonts w:ascii="Arial" w:cs="Arial" w:eastAsia="Arial" w:hAnsi="Arial"/>
          <w:sz w:val="22"/>
          <w:szCs w:val="22"/>
        </w:rPr>
        <w:t> vigencia en las restantes regiones, podrán anticiparse por acuerdo del Consejo de Coordinación para</w:t>
      </w:r>
      <w:r>
        <w:rPr>
          <w:rFonts w:ascii="Arial" w:cs="Arial" w:eastAsia="Arial" w:hAnsi="Arial"/>
          <w:sz w:val="22"/>
          <w:szCs w:val="22"/>
        </w:rPr>
        <w:t> la implementación del Sistema Acusatorio.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SEXTO.- </w:t>
      </w:r>
      <w:r>
        <w:rPr>
          <w:rFonts w:ascii="Arial" w:cs="Arial" w:eastAsia="Arial" w:hAnsi="Arial"/>
          <w:sz w:val="22"/>
          <w:szCs w:val="22"/>
        </w:rPr>
        <w:t>Comuníquese esta determinación a las Cámaras que componen el Honorable Congreso de</w:t>
      </w:r>
      <w:r>
        <w:rPr>
          <w:rFonts w:ascii="Arial" w:cs="Arial" w:eastAsia="Arial" w:hAnsi="Arial"/>
          <w:sz w:val="22"/>
          <w:szCs w:val="22"/>
        </w:rPr>
        <w:t> la  Unión,  a las demás Legislaturas Estatales,  a la  Asamblea Legislativa del Distrito Federal,  a la</w:t>
      </w:r>
      <w:r>
        <w:rPr>
          <w:rFonts w:ascii="Arial" w:cs="Arial" w:eastAsia="Arial" w:hAnsi="Arial"/>
          <w:sz w:val="22"/>
          <w:szCs w:val="22"/>
        </w:rPr>
        <w:t> Secretaría  Técnica  del Consejo  de  Coordinación  para  la  Implementación  del  Sistema  de  Justicia</w:t>
      </w:r>
      <w:r>
        <w:rPr>
          <w:rFonts w:ascii="Arial" w:cs="Arial" w:eastAsia="Arial" w:hAnsi="Arial"/>
          <w:sz w:val="22"/>
          <w:szCs w:val="22"/>
        </w:rPr>
        <w:t> Penal y a la Secretaría Ejecutiva del Consejo de Coordinación para la Implementación del Sistema</w:t>
      </w:r>
      <w:r>
        <w:rPr>
          <w:rFonts w:ascii="Arial" w:cs="Arial" w:eastAsia="Arial" w:hAnsi="Arial"/>
          <w:sz w:val="22"/>
          <w:szCs w:val="22"/>
        </w:rPr>
        <w:t> Acusatorio en el Estado de 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SÉPTIMO.-  </w:t>
      </w:r>
      <w:r>
        <w:rPr>
          <w:rFonts w:ascii="Arial" w:cs="Arial" w:eastAsia="Arial" w:hAnsi="Arial"/>
          <w:sz w:val="22"/>
          <w:szCs w:val="22"/>
        </w:rPr>
        <w:t>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9871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02" w:right="4903"/>
      </w:pPr>
      <w:r>
        <w:rPr>
          <w:rFonts w:ascii="Arial" w:cs="Arial" w:eastAsia="Arial" w:hAnsi="Arial"/>
          <w:b/>
          <w:sz w:val="22"/>
          <w:szCs w:val="22"/>
        </w:rPr>
        <w:t>DECRETO No. 1224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215" w:right="3814"/>
      </w:pPr>
      <w:r>
        <w:rPr>
          <w:rFonts w:ascii="Arial" w:cs="Arial" w:eastAsia="Arial" w:hAnsi="Arial"/>
          <w:b/>
          <w:sz w:val="22"/>
          <w:szCs w:val="22"/>
        </w:rPr>
        <w:t>APROBADO EL 12 DE MARZO DEL 2015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498" w:right="2097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PUBLICADO EN EL PERIÓDICO OFICIAL No. 16 CATORCEAVA SECCIÓN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875" w:right="4477"/>
      </w:pPr>
      <w:r>
        <w:rPr>
          <w:rFonts w:ascii="Arial" w:cs="Arial" w:eastAsia="Arial" w:hAnsi="Arial"/>
          <w:b/>
          <w:sz w:val="22"/>
          <w:szCs w:val="22"/>
        </w:rPr>
        <w:t>DEL 18 DE ABRIL DEL 2015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ADICIONA  </w:t>
      </w:r>
      <w:r>
        <w:rPr>
          <w:rFonts w:ascii="Arial" w:cs="Arial" w:eastAsia="Arial" w:hAnsi="Arial"/>
          <w:sz w:val="22"/>
          <w:szCs w:val="22"/>
        </w:rPr>
        <w:t>el  Capítulo  III  denominado  Venta  de  bebidas  alcohólicas  a</w:t>
      </w:r>
      <w:r>
        <w:rPr>
          <w:rFonts w:ascii="Arial" w:cs="Arial" w:eastAsia="Arial" w:hAnsi="Arial"/>
          <w:sz w:val="22"/>
          <w:szCs w:val="22"/>
        </w:rPr>
        <w:t> menores  de  edad  al  TÍTULO  QUINTO  denominado  Delitos  contra  la  salud  y  se  </w:t>
      </w:r>
      <w:r>
        <w:rPr>
          <w:rFonts w:ascii="Arial" w:cs="Arial" w:eastAsia="Arial" w:hAnsi="Arial"/>
          <w:b/>
          <w:sz w:val="22"/>
          <w:szCs w:val="22"/>
        </w:rPr>
        <w:t>ADICIONAN  </w:t>
      </w:r>
      <w:r>
        <w:rPr>
          <w:rFonts w:ascii="Arial" w:cs="Arial" w:eastAsia="Arial" w:hAnsi="Arial"/>
          <w:sz w:val="22"/>
          <w:szCs w:val="22"/>
        </w:rPr>
        <w:t>los</w:t>
      </w:r>
      <w:r>
        <w:rPr>
          <w:rFonts w:ascii="Arial" w:cs="Arial" w:eastAsia="Arial" w:hAnsi="Arial"/>
          <w:sz w:val="22"/>
          <w:szCs w:val="22"/>
        </w:rPr>
        <w:t> artículo 193 BIS y 193 TER al Código Penal para el Estado Libre y Soberano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Este decreto entrará en vigor al día siguiente de su publicación en el Periódico Oficial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7498"/>
      </w:pPr>
      <w:r>
        <w:rPr>
          <w:rFonts w:ascii="Arial" w:cs="Arial" w:eastAsia="Arial" w:hAnsi="Arial"/>
          <w:sz w:val="22"/>
          <w:szCs w:val="22"/>
        </w:rPr>
        <w:t>Gobierno del Estado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02" w:right="4903"/>
      </w:pPr>
      <w:r>
        <w:rPr>
          <w:rFonts w:ascii="Arial" w:cs="Arial" w:eastAsia="Arial" w:hAnsi="Arial"/>
          <w:b/>
          <w:sz w:val="22"/>
          <w:szCs w:val="22"/>
        </w:rPr>
        <w:t>DECRETO No. 1236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215" w:right="3814"/>
      </w:pPr>
      <w:r>
        <w:rPr>
          <w:rFonts w:ascii="Arial" w:cs="Arial" w:eastAsia="Arial" w:hAnsi="Arial"/>
          <w:b/>
          <w:sz w:val="22"/>
          <w:szCs w:val="22"/>
        </w:rPr>
        <w:t>APROBADO EL 26 DE MARZO DEL 2015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381" w:right="1980"/>
      </w:pPr>
      <w:r>
        <w:rPr>
          <w:rFonts w:ascii="Arial" w:cs="Arial" w:eastAsia="Arial" w:hAnsi="Arial"/>
          <w:b/>
          <w:sz w:val="22"/>
          <w:szCs w:val="22"/>
        </w:rPr>
        <w:t>PUBLICADO EN EL PERIÓDICO OFICIAL EXTRA DEL 7 DE MAYO DEL 2015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PRIMERO.-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2; el segundo párrafo del artículo 6; el artículo 7;</w:t>
      </w:r>
      <w:r>
        <w:rPr>
          <w:rFonts w:ascii="Arial" w:cs="Arial" w:eastAsia="Arial" w:hAnsi="Arial"/>
          <w:sz w:val="22"/>
          <w:szCs w:val="22"/>
        </w:rPr>
        <w:t> el artículo 8; el artículo 14; el artículo 15; el artículo 16; el artículo 62; la denominación del capítulo</w:t>
      </w:r>
      <w:r>
        <w:rPr>
          <w:rFonts w:ascii="Arial" w:cs="Arial" w:eastAsia="Arial" w:hAnsi="Arial"/>
          <w:sz w:val="22"/>
          <w:szCs w:val="22"/>
        </w:rPr>
        <w:t> VI, del título cuarto, del libro primero y su artículo 64; el artículo 65; la denominación del título séptimo</w:t>
      </w:r>
      <w:r>
        <w:rPr>
          <w:rFonts w:ascii="Arial" w:cs="Arial" w:eastAsia="Arial" w:hAnsi="Arial"/>
          <w:sz w:val="22"/>
          <w:szCs w:val="22"/>
        </w:rPr>
        <w:t> del libro primero; así como las denominaciones de los capítulos I, II, III, IV y su artículo 102, V y VI; y</w:t>
      </w:r>
      <w:r>
        <w:rPr>
          <w:rFonts w:ascii="Arial" w:cs="Arial" w:eastAsia="Arial" w:hAnsi="Arial"/>
          <w:sz w:val="22"/>
          <w:szCs w:val="22"/>
        </w:rPr>
        <w:t>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capítulo único y su artículo 98 Bis y la sección séptima al título séptimo del libro</w:t>
      </w:r>
      <w:r>
        <w:rPr>
          <w:rFonts w:ascii="Arial" w:cs="Arial" w:eastAsia="Arial" w:hAnsi="Arial"/>
          <w:sz w:val="22"/>
          <w:szCs w:val="22"/>
        </w:rPr>
        <w:t> primero y su artículo 136 Bis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11"/>
      </w:pPr>
      <w:r>
        <w:rPr>
          <w:rFonts w:ascii="Arial" w:cs="Arial" w:eastAsia="Arial" w:hAnsi="Arial"/>
          <w:b/>
          <w:sz w:val="22"/>
          <w:szCs w:val="22"/>
        </w:rPr>
        <w:t>ARTÍCULO SEGUNDO.-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segundo párrafo del artículo 2; la fracción VI del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4; las fracciones II y III del artículo 23; los párrafos primero y segundo del artículo 34; el artículo 37;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599" w:right="905"/>
      </w:pPr>
      <w:r>
        <w:rPr>
          <w:rFonts w:ascii="Arial" w:cs="Arial" w:eastAsia="Arial" w:hAnsi="Arial"/>
          <w:sz w:val="22"/>
          <w:szCs w:val="22"/>
        </w:rPr>
        <w:t>el segundo párrafo del artículo 45; el artículo 46; la fracción XXI del artículo 52; el inciso d) y e) de la</w:t>
      </w:r>
      <w:r>
        <w:rPr>
          <w:rFonts w:ascii="Arial" w:cs="Arial" w:eastAsia="Arial" w:hAnsi="Arial"/>
          <w:sz w:val="22"/>
          <w:szCs w:val="22"/>
        </w:rPr>
        <w:t> fracción I del artículo 87 y el tercer párrafo del artículo 129, de la </w:t>
      </w:r>
      <w:r>
        <w:rPr>
          <w:rFonts w:ascii="Arial" w:cs="Arial" w:eastAsia="Arial" w:hAnsi="Arial"/>
          <w:b/>
          <w:sz w:val="22"/>
          <w:szCs w:val="22"/>
        </w:rPr>
        <w:t>Ley Orgánica del Poder Judicial</w:t>
      </w:r>
      <w:r>
        <w:rPr>
          <w:rFonts w:ascii="Arial" w:cs="Arial" w:eastAsia="Arial" w:hAnsi="Arial"/>
          <w:b/>
          <w:sz w:val="22"/>
          <w:szCs w:val="22"/>
        </w:rPr>
        <w:t> del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12"/>
      </w:pPr>
      <w:r>
        <w:rPr>
          <w:rFonts w:ascii="Arial" w:cs="Arial" w:eastAsia="Arial" w:hAnsi="Arial"/>
          <w:b/>
          <w:sz w:val="22"/>
          <w:szCs w:val="22"/>
        </w:rPr>
        <w:t>ARTÍCULO TERCERO</w:t>
      </w:r>
      <w:r>
        <w:rPr>
          <w:rFonts w:ascii="Arial" w:cs="Arial" w:eastAsia="Arial" w:hAnsi="Arial"/>
          <w:sz w:val="22"/>
          <w:szCs w:val="22"/>
        </w:rPr>
        <w:t>.- 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tercer párrafo del artículo 3; el primer párrafo del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905"/>
      </w:pPr>
      <w:r>
        <w:rPr>
          <w:rFonts w:ascii="Arial" w:cs="Arial" w:eastAsia="Arial" w:hAnsi="Arial"/>
          <w:sz w:val="22"/>
          <w:szCs w:val="22"/>
        </w:rPr>
        <w:t>5; las fracciones I y su inciso c), III, IV, V, VI, IX, X, XI, con sus incisos a), b) y c) del artículo 7; la</w:t>
      </w:r>
      <w:r>
        <w:rPr>
          <w:rFonts w:ascii="Arial" w:cs="Arial" w:eastAsia="Arial" w:hAnsi="Arial"/>
          <w:sz w:val="22"/>
          <w:szCs w:val="22"/>
        </w:rPr>
        <w:t> fracción XVII del artículo 8; las fracciones II, VI, VII, VIII, X, XI y XVIII del artículo 9; las fracciones III,</w:t>
      </w:r>
      <w:r>
        <w:rPr>
          <w:rFonts w:ascii="Arial" w:cs="Arial" w:eastAsia="Arial" w:hAnsi="Arial"/>
          <w:sz w:val="22"/>
          <w:szCs w:val="22"/>
        </w:rPr>
        <w:t> IV, VI y VII del artículo 12; el primer párrafo del artículo 13; el último párrafo del artículo 14 y la fracción</w:t>
      </w:r>
      <w:r>
        <w:rPr>
          <w:rFonts w:ascii="Arial" w:cs="Arial" w:eastAsia="Arial" w:hAnsi="Arial"/>
          <w:sz w:val="22"/>
          <w:szCs w:val="22"/>
        </w:rPr>
        <w:t> IV del artículo 59; 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las fracciones XV, XVI y XVII y un último párrafo al artículo 2; un</w:t>
      </w:r>
      <w:r>
        <w:rPr>
          <w:rFonts w:ascii="Arial" w:cs="Arial" w:eastAsia="Arial" w:hAnsi="Arial"/>
          <w:sz w:val="22"/>
          <w:szCs w:val="22"/>
        </w:rPr>
        <w:t> Capítulo IV al Título Primero, con su artículo 20 Bis; y se </w:t>
      </w:r>
      <w:r>
        <w:rPr>
          <w:rFonts w:ascii="Arial" w:cs="Arial" w:eastAsia="Arial" w:hAnsi="Arial"/>
          <w:b/>
          <w:sz w:val="22"/>
          <w:szCs w:val="22"/>
        </w:rPr>
        <w:t>DEROGA </w:t>
      </w:r>
      <w:r>
        <w:rPr>
          <w:rFonts w:ascii="Arial" w:cs="Arial" w:eastAsia="Arial" w:hAnsi="Arial"/>
          <w:sz w:val="22"/>
          <w:szCs w:val="22"/>
        </w:rPr>
        <w:t>la fracción VIII del artículo 12; y</w:t>
      </w:r>
      <w:r>
        <w:rPr>
          <w:rFonts w:ascii="Arial" w:cs="Arial" w:eastAsia="Arial" w:hAnsi="Arial"/>
          <w:sz w:val="22"/>
          <w:szCs w:val="22"/>
        </w:rPr>
        <w:t> el primer párrafo del artículo 15; de la </w:t>
      </w:r>
      <w:r>
        <w:rPr>
          <w:rFonts w:ascii="Arial" w:cs="Arial" w:eastAsia="Arial" w:hAnsi="Arial"/>
          <w:b/>
          <w:sz w:val="22"/>
          <w:szCs w:val="22"/>
        </w:rPr>
        <w:t>Ley Orgánica de la Procuraduría General de Justicia del</w:t>
      </w:r>
      <w:r>
        <w:rPr>
          <w:rFonts w:ascii="Arial" w:cs="Arial" w:eastAsia="Arial" w:hAnsi="Arial"/>
          <w:b/>
          <w:sz w:val="22"/>
          <w:szCs w:val="22"/>
        </w:rPr>
        <w:t>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CUARTO.-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fracción I del artículo 4; fracciones II y V del artículo 9, último</w:t>
      </w:r>
      <w:r>
        <w:rPr>
          <w:rFonts w:ascii="Arial" w:cs="Arial" w:eastAsia="Arial" w:hAnsi="Arial"/>
          <w:sz w:val="22"/>
          <w:szCs w:val="22"/>
        </w:rPr>
        <w:t> párrafo del artículo 10; primer párrafo del artículo 11; fracciones VI y VII del artículo 26; tercer párrafo</w:t>
      </w:r>
      <w:r>
        <w:rPr>
          <w:rFonts w:ascii="Arial" w:cs="Arial" w:eastAsia="Arial" w:hAnsi="Arial"/>
          <w:sz w:val="22"/>
          <w:szCs w:val="22"/>
        </w:rPr>
        <w:t> del  artículo  27;  fracción I  incisos  a,b,c,d,e,f,  punto  2 y último párrafo del  inciso  g  del artículo 28;</w:t>
      </w:r>
      <w:r>
        <w:rPr>
          <w:rFonts w:ascii="Arial" w:cs="Arial" w:eastAsia="Arial" w:hAnsi="Arial"/>
          <w:sz w:val="22"/>
          <w:szCs w:val="22"/>
        </w:rPr>
        <w:t> segundo párrafo del artículo 32; segundo párrafo del artículo 33; primer párrafo del artículo 34; tercer</w:t>
      </w:r>
      <w:r>
        <w:rPr>
          <w:rFonts w:ascii="Arial" w:cs="Arial" w:eastAsia="Arial" w:hAnsi="Arial"/>
          <w:sz w:val="22"/>
          <w:szCs w:val="22"/>
        </w:rPr>
        <w:t> párrafo y su fracción I del artículo 35; primero y segundo párrafo del artículo 44; primer párrafo del</w:t>
      </w:r>
      <w:r>
        <w:rPr>
          <w:rFonts w:ascii="Arial" w:cs="Arial" w:eastAsia="Arial" w:hAnsi="Arial"/>
          <w:sz w:val="22"/>
          <w:szCs w:val="22"/>
        </w:rPr>
        <w:t> artículo 45; artículo 46; primero y segundo párrafo del artículo 49; segundo párrafo del artículo 52;</w:t>
      </w:r>
      <w:r>
        <w:rPr>
          <w:rFonts w:ascii="Arial" w:cs="Arial" w:eastAsia="Arial" w:hAnsi="Arial"/>
          <w:sz w:val="22"/>
          <w:szCs w:val="22"/>
        </w:rPr>
        <w:t> primer párrafo del artículo 53;  artículo 57;  primer  párrafo y II fracción del artículo 58;  artículo 59;</w:t>
      </w:r>
      <w:r>
        <w:rPr>
          <w:rFonts w:ascii="Arial" w:cs="Arial" w:eastAsia="Arial" w:hAnsi="Arial"/>
          <w:sz w:val="22"/>
          <w:szCs w:val="22"/>
        </w:rPr>
        <w:t> fracción IV del artículo 63; segundo párrafo del artículo 64. Se ADICIONA el último párrafo del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0"/>
      </w:pPr>
      <w:r>
        <w:rPr>
          <w:rFonts w:ascii="Arial" w:cs="Arial" w:eastAsia="Arial" w:hAnsi="Arial"/>
          <w:sz w:val="22"/>
          <w:szCs w:val="22"/>
        </w:rPr>
        <w:t>17; el cuarto párrafo del artículo 52. Se DEROGA la fracción III del tercer párrafo del artículo 35;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118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segundo párrafo del artículo 45; de la </w:t>
      </w:r>
      <w:r>
        <w:rPr>
          <w:rFonts w:ascii="Arial" w:cs="Arial" w:eastAsia="Arial" w:hAnsi="Arial"/>
          <w:b/>
          <w:sz w:val="22"/>
          <w:szCs w:val="22"/>
        </w:rPr>
        <w:t>Ley de Extinción de Dominio para el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599" w:right="966"/>
      </w:pPr>
      <w:r>
        <w:rPr>
          <w:rFonts w:ascii="Arial" w:cs="Arial" w:eastAsia="Arial" w:hAnsi="Arial"/>
          <w:b/>
          <w:sz w:val="22"/>
          <w:szCs w:val="22"/>
        </w:rPr>
        <w:t>ARTÍCULO QUINTO.-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denominación de la Ley; el artículo 1, fracciones I, II, V, VI,</w:t>
      </w:r>
      <w:r>
        <w:rPr>
          <w:rFonts w:ascii="Arial" w:cs="Arial" w:eastAsia="Arial" w:hAnsi="Arial"/>
          <w:sz w:val="22"/>
          <w:szCs w:val="22"/>
        </w:rPr>
        <w:t> VII, X y XVI del artículo 2; segundo párrafo del artículo 3; primer párrafo y fracción II del artículo 7;</w:t>
      </w:r>
      <w:r>
        <w:rPr>
          <w:rFonts w:ascii="Arial" w:cs="Arial" w:eastAsia="Arial" w:hAnsi="Arial"/>
          <w:sz w:val="22"/>
          <w:szCs w:val="22"/>
        </w:rPr>
        <w:t> fracción II y XII del artículo 8; fracción VII del artículo 13; artículo 14; primero y segundo párrafo</w:t>
      </w:r>
      <w:r>
        <w:rPr>
          <w:rFonts w:ascii="Arial" w:cs="Arial" w:eastAsia="Arial" w:hAnsi="Arial"/>
          <w:sz w:val="22"/>
          <w:szCs w:val="22"/>
        </w:rPr>
        <w:t> artículo del 15 (sic); fracciones VII y VIII del artículo 16; fracción I y último párrafo del artículo 17;</w:t>
      </w:r>
      <w:r>
        <w:rPr>
          <w:rFonts w:ascii="Arial" w:cs="Arial" w:eastAsia="Arial" w:hAnsi="Arial"/>
          <w:sz w:val="22"/>
          <w:szCs w:val="22"/>
        </w:rPr>
        <w:t> primer párrafo fracción II y último párrafo del artículo 18; primer párrafo fracción VI y su inciso c) del</w:t>
      </w:r>
      <w:r>
        <w:rPr>
          <w:rFonts w:ascii="Arial" w:cs="Arial" w:eastAsia="Arial" w:hAnsi="Arial"/>
          <w:sz w:val="22"/>
          <w:szCs w:val="22"/>
        </w:rPr>
        <w:t> artículo 20; primer y tercer párrafo del artículo 22; primero, segundo y cuarto párrafo del artículo 23,</w:t>
      </w:r>
      <w:r>
        <w:rPr>
          <w:rFonts w:ascii="Arial" w:cs="Arial" w:eastAsia="Arial" w:hAnsi="Arial"/>
          <w:sz w:val="22"/>
          <w:szCs w:val="22"/>
        </w:rPr>
        <w:t> fracciones II y III del artículo 24; primer y segundo párrafo de la fracción I del artículo 26; fracciones</w:t>
      </w:r>
      <w:r>
        <w:rPr>
          <w:rFonts w:ascii="Arial" w:cs="Arial" w:eastAsia="Arial" w:hAnsi="Arial"/>
          <w:sz w:val="22"/>
          <w:szCs w:val="22"/>
        </w:rPr>
        <w:t> I, IV, V inciso a) del artículo 28; primer párrafo del artículo 33; primer y segundo párrafo del artículo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35; segundo párrafo del artículo 36; fracción V del artículo 37; denominación del capítulo II del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Título Cuarto; fracción II del séptimo transitorio.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último párrafo del artículo 26;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/>
        <w:ind w:left="599"/>
      </w:pPr>
      <w:r>
        <w:rPr>
          <w:rFonts w:ascii="Arial" w:cs="Arial" w:eastAsia="Arial" w:hAnsi="Arial"/>
          <w:sz w:val="22"/>
          <w:szCs w:val="22"/>
        </w:rPr>
        <w:t>fracción VII del artículo 32 de la Ley Estatal para la Protección de Sujetos que intervienen en 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Proceso Penal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71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se publicará en el periódico oficial del Estado y entrará en vigor en</w:t>
      </w:r>
      <w:r>
        <w:rPr>
          <w:rFonts w:ascii="Arial" w:cs="Arial" w:eastAsia="Arial" w:hAnsi="Arial"/>
          <w:sz w:val="22"/>
          <w:szCs w:val="22"/>
        </w:rPr>
        <w:t> la forma y términos señaladas en el decreto mediante el cual se determina el inicio de vigencia del</w:t>
      </w:r>
      <w:r>
        <w:rPr>
          <w:rFonts w:ascii="Arial" w:cs="Arial" w:eastAsia="Arial" w:hAnsi="Arial"/>
          <w:sz w:val="22"/>
          <w:szCs w:val="22"/>
        </w:rPr>
        <w:t> Código Nacional de Procedimientos Penales en cada una de las regiones del Estado.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38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Los procedimientos iniciados, que se inicien o se encuentren pendientes de resolución</w:t>
      </w:r>
      <w:r>
        <w:rPr>
          <w:rFonts w:ascii="Arial" w:cs="Arial" w:eastAsia="Arial" w:hAnsi="Arial"/>
          <w:sz w:val="22"/>
          <w:szCs w:val="22"/>
        </w:rPr>
        <w:t> por hechos suscitados con anterioridad a la entrada en vigor del presente Decreto, se seguirán</w:t>
      </w:r>
      <w:r>
        <w:rPr>
          <w:rFonts w:ascii="Arial" w:cs="Arial" w:eastAsia="Arial" w:hAnsi="Arial"/>
          <w:sz w:val="22"/>
          <w:szCs w:val="22"/>
        </w:rPr>
        <w:t> conforme a las disposiciones normativas aplicables en el momento de su comisión.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TERCERO.- </w:t>
      </w:r>
      <w:r>
        <w:rPr>
          <w:rFonts w:ascii="Arial" w:cs="Arial" w:eastAsia="Arial" w:hAnsi="Arial"/>
          <w:sz w:val="22"/>
          <w:szCs w:val="22"/>
        </w:rPr>
        <w:t>Se derogan las disposiciones que se opongan al presente Decreto.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38" w:right="4982"/>
      </w:pPr>
      <w:r>
        <w:rPr>
          <w:rFonts w:ascii="Arial" w:cs="Arial" w:eastAsia="Arial" w:hAnsi="Arial"/>
          <w:b/>
          <w:sz w:val="22"/>
          <w:szCs w:val="22"/>
        </w:rPr>
        <w:t>DECRETO 1254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472" w:right="3816"/>
      </w:pPr>
      <w:r>
        <w:rPr>
          <w:rFonts w:ascii="Arial" w:cs="Arial" w:eastAsia="Arial" w:hAnsi="Arial"/>
          <w:b/>
          <w:sz w:val="22"/>
          <w:szCs w:val="22"/>
        </w:rPr>
        <w:t>APROBADO EL 9 DE ABRIL DEL 2015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448" w:right="1795"/>
      </w:pPr>
      <w:r>
        <w:rPr>
          <w:rFonts w:ascii="Arial" w:cs="Arial" w:eastAsia="Arial" w:hAnsi="Arial"/>
          <w:b/>
          <w:sz w:val="22"/>
          <w:szCs w:val="22"/>
        </w:rPr>
        <w:t>PUBLICADO EN EL PERIÓDICO OFICIAL EXTRA DEL 19 DE MAYO DEL 2015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un segundo párrafo al artículo 387, el artículo 388 BIS, al Título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Décimo Primero.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Capítulo V “Del tráfico de plazas y servicios” y su artículo 240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TER y el Capítulo VI “De la Prestación irregular de servicios educativos” y su artículo 240 QUATER;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6" w:line="240" w:lineRule="exact"/>
        <w:ind w:left="599" w:right="975"/>
      </w:pPr>
      <w:r>
        <w:rPr>
          <w:rFonts w:ascii="Arial" w:cs="Arial" w:eastAsia="Arial" w:hAnsi="Arial"/>
          <w:sz w:val="22"/>
          <w:szCs w:val="22"/>
        </w:rPr>
        <w:t>y se reforman los artículos 384, 385 y 386, todos del Código Penal para el Estado Libre y Soberano</w:t>
      </w:r>
      <w:r>
        <w:rPr>
          <w:rFonts w:ascii="Arial" w:cs="Arial" w:eastAsia="Arial" w:hAnsi="Arial"/>
          <w:sz w:val="22"/>
          <w:szCs w:val="22"/>
        </w:rPr>
        <w:t>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02" w:right="4903"/>
      </w:pPr>
      <w:r>
        <w:rPr>
          <w:rFonts w:ascii="Arial" w:cs="Arial" w:eastAsia="Arial" w:hAnsi="Arial"/>
          <w:b/>
          <w:sz w:val="22"/>
          <w:szCs w:val="22"/>
        </w:rPr>
        <w:t>DECRETO No. 1292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143" w:right="3740"/>
      </w:pPr>
      <w:r>
        <w:rPr>
          <w:rFonts w:ascii="Arial" w:cs="Arial" w:eastAsia="Arial" w:hAnsi="Arial"/>
          <w:b/>
          <w:sz w:val="22"/>
          <w:szCs w:val="22"/>
        </w:rPr>
        <w:t>APROBADO EL 14 DE AGOSTO DEL 2015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172" w:right="1771"/>
      </w:pPr>
      <w:r>
        <w:rPr>
          <w:rFonts w:ascii="Arial" w:cs="Arial" w:eastAsia="Arial" w:hAnsi="Arial"/>
          <w:b/>
          <w:sz w:val="22"/>
          <w:szCs w:val="22"/>
        </w:rPr>
        <w:t>PUBLICADO EN EL PERIÓDICO OFICIAL EXTRA DEL 31 DE AGOSTO DEL 2015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ARTÍCULO PRIMERO.-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los artículos 372 y 373;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artículo 374 BIS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  <w:sectPr>
          <w:pgNumType w:start="170"/>
          <w:pgMar w:bottom="280" w:footer="839" w:header="649" w:left="820" w:right="100" w:top="1600"/>
          <w:footerReference r:id="rId13" w:type="default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del Código Penal para el Estado Libre y Soberano de Oaxaca.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SEGUNDO.-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la fracción XIV al artículo 170 Bis del Código Procesal Penal</w:t>
      </w:r>
      <w:r>
        <w:rPr>
          <w:rFonts w:ascii="Arial" w:cs="Arial" w:eastAsia="Arial" w:hAnsi="Arial"/>
          <w:sz w:val="22"/>
          <w:szCs w:val="22"/>
        </w:rPr>
        <w:t> para el Estado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sz w:val="22"/>
          <w:szCs w:val="22"/>
        </w:rPr>
        <w:t>TRANSITORIO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Estado.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02" w:right="4903"/>
      </w:pPr>
      <w:r>
        <w:rPr>
          <w:rFonts w:ascii="Arial" w:cs="Arial" w:eastAsia="Arial" w:hAnsi="Arial"/>
          <w:b/>
          <w:sz w:val="22"/>
          <w:szCs w:val="22"/>
        </w:rPr>
        <w:t>DECRETO No. 1322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2903" w:right="3505"/>
      </w:pPr>
      <w:r>
        <w:rPr>
          <w:rFonts w:ascii="Arial" w:cs="Arial" w:eastAsia="Arial" w:hAnsi="Arial"/>
          <w:b/>
          <w:sz w:val="22"/>
          <w:szCs w:val="22"/>
        </w:rPr>
        <w:t>APROBADO EL 29 DE SEPTIEMBRE DEL 2015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105" w:right="1707"/>
      </w:pPr>
      <w:r>
        <w:rPr>
          <w:rFonts w:ascii="Arial" w:cs="Arial" w:eastAsia="Arial" w:hAnsi="Arial"/>
          <w:b/>
          <w:sz w:val="22"/>
          <w:szCs w:val="22"/>
        </w:rPr>
        <w:t>PUBLICADO EN EL PERIÓDICO OFICIAL EXTRA DEL 26 DE OCTUBRE DEL 2015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736" w:right="1293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La Sexagésima Segunda Legislatura del Honorable Congreso del Estado</w:t>
      </w:r>
      <w:r>
        <w:rPr>
          <w:rFonts w:ascii="Arial" w:cs="Arial" w:eastAsia="Arial" w:hAnsi="Arial"/>
          <w:sz w:val="22"/>
          <w:szCs w:val="22"/>
        </w:rPr>
        <w:t> Libre y Soberano de Oaxaca,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TÍTULO VIGÉSIMO TERCERO, </w:t>
      </w:r>
      <w:r>
        <w:rPr>
          <w:rFonts w:ascii="Arial" w:cs="Arial" w:eastAsia="Arial" w:hAnsi="Arial"/>
          <w:sz w:val="22"/>
          <w:szCs w:val="22"/>
        </w:rPr>
        <w:t>denominado “De</w:t>
      </w:r>
      <w:r>
        <w:rPr>
          <w:rFonts w:ascii="Arial" w:cs="Arial" w:eastAsia="Arial" w:hAnsi="Arial"/>
          <w:sz w:val="22"/>
          <w:szCs w:val="22"/>
        </w:rPr>
        <w:t> los Delitos cometidos contra la vida e integridad de los animales” al Código Penal del Estado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Libre y Soberano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66" w:right="5166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697" w:right="1299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736" w:right="6333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02" w:right="4903"/>
      </w:pPr>
      <w:r>
        <w:rPr>
          <w:rFonts w:ascii="Arial" w:cs="Arial" w:eastAsia="Arial" w:hAnsi="Arial"/>
          <w:b/>
          <w:sz w:val="22"/>
          <w:szCs w:val="22"/>
        </w:rPr>
        <w:t>DECRETO No. 1327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2903" w:right="3505"/>
      </w:pPr>
      <w:r>
        <w:rPr>
          <w:rFonts w:ascii="Arial" w:cs="Arial" w:eastAsia="Arial" w:hAnsi="Arial"/>
          <w:b/>
          <w:sz w:val="22"/>
          <w:szCs w:val="22"/>
        </w:rPr>
        <w:t>APROBADO EL 29 DE SEPTIEMBRE DEL 2015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167" w:right="1767"/>
      </w:pPr>
      <w:r>
        <w:rPr>
          <w:rFonts w:ascii="Arial" w:cs="Arial" w:eastAsia="Arial" w:hAnsi="Arial"/>
          <w:b/>
          <w:sz w:val="22"/>
          <w:szCs w:val="22"/>
        </w:rPr>
        <w:t>PUBLICADO EN EL PERIÓDICO OFICIAL EXTRA DEL 9 DE OCTUBRE DEL 2015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736" w:right="1297"/>
      </w:pPr>
      <w:r>
        <w:rPr>
          <w:rFonts w:ascii="Arial" w:cs="Arial" w:eastAsia="Arial" w:hAnsi="Arial"/>
          <w:b/>
          <w:sz w:val="22"/>
          <w:szCs w:val="22"/>
        </w:rPr>
        <w:t>ARTÍCULO  PRIMERO.-  </w:t>
      </w:r>
      <w:r>
        <w:rPr>
          <w:rFonts w:ascii="Arial" w:cs="Arial" w:eastAsia="Arial" w:hAnsi="Arial"/>
          <w:sz w:val="22"/>
          <w:szCs w:val="22"/>
        </w:rPr>
        <w:t>La  Sexagésima  Segunda  Legislatura  del  Honorable  Congreso  del</w:t>
      </w:r>
      <w:r>
        <w:rPr>
          <w:rFonts w:ascii="Arial" w:cs="Arial" w:eastAsia="Arial" w:hAnsi="Arial"/>
          <w:sz w:val="22"/>
          <w:szCs w:val="22"/>
        </w:rPr>
        <w:t> Estado, rechaza el Veto Total al Decreto 1301, se toman en cuenta las observaciones hechas</w:t>
      </w:r>
      <w:r>
        <w:rPr>
          <w:rFonts w:ascii="Arial" w:cs="Arial" w:eastAsia="Arial" w:hAnsi="Arial"/>
          <w:sz w:val="22"/>
          <w:szCs w:val="22"/>
        </w:rPr>
        <w:t> por el Titular del Ejecutivo del Estado y se modifica el Decreto 1301.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736" w:right="1294"/>
      </w:pPr>
      <w:r>
        <w:rPr>
          <w:rFonts w:ascii="Arial" w:cs="Arial" w:eastAsia="Arial" w:hAnsi="Arial"/>
          <w:b/>
          <w:sz w:val="22"/>
          <w:szCs w:val="22"/>
        </w:rPr>
        <w:t>ARTÍCULO  SEGUNDO.-  </w:t>
      </w:r>
      <w:r>
        <w:rPr>
          <w:rFonts w:ascii="Arial" w:cs="Arial" w:eastAsia="Arial" w:hAnsi="Arial"/>
          <w:sz w:val="22"/>
          <w:szCs w:val="22"/>
        </w:rPr>
        <w:t>La  Sexagésima  Segunda  Legislatura  del  Honorable  Congreso  del</w:t>
      </w:r>
      <w:r>
        <w:rPr>
          <w:rFonts w:ascii="Arial" w:cs="Arial" w:eastAsia="Arial" w:hAnsi="Arial"/>
          <w:sz w:val="22"/>
          <w:szCs w:val="22"/>
        </w:rPr>
        <w:t> Estado,  insiste  en  las  </w:t>
      </w:r>
      <w:r>
        <w:rPr>
          <w:rFonts w:ascii="Arial" w:cs="Arial" w:eastAsia="Arial" w:hAnsi="Arial"/>
          <w:b/>
          <w:sz w:val="22"/>
          <w:szCs w:val="22"/>
        </w:rPr>
        <w:t>REFORMAS  </w:t>
      </w:r>
      <w:r>
        <w:rPr>
          <w:rFonts w:ascii="Arial" w:cs="Arial" w:eastAsia="Arial" w:hAnsi="Arial"/>
          <w:sz w:val="22"/>
          <w:szCs w:val="22"/>
        </w:rPr>
        <w:t>a  los  artículos  292,  293,  294,  295 y  296;  </w:t>
      </w:r>
      <w:r>
        <w:rPr>
          <w:rFonts w:ascii="Arial" w:cs="Arial" w:eastAsia="Arial" w:hAnsi="Arial"/>
          <w:b/>
          <w:sz w:val="22"/>
          <w:szCs w:val="22"/>
        </w:rPr>
        <w:t>ADICIONA  </w:t>
      </w:r>
      <w:r>
        <w:rPr>
          <w:rFonts w:ascii="Arial" w:cs="Arial" w:eastAsia="Arial" w:hAnsi="Arial"/>
          <w:sz w:val="22"/>
          <w:szCs w:val="22"/>
        </w:rPr>
        <w:t>el</w:t>
      </w:r>
      <w:r>
        <w:rPr>
          <w:rFonts w:ascii="Arial" w:cs="Arial" w:eastAsia="Arial" w:hAnsi="Arial"/>
          <w:sz w:val="22"/>
          <w:szCs w:val="22"/>
        </w:rPr>
        <w:t> artículo 323 Bis, del Código Penal para el Estado Libre y Soberano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92" w:right="509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736" w:right="1935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736" w:right="5355"/>
      </w:pPr>
      <w:r>
        <w:rPr>
          <w:rFonts w:ascii="Arial" w:cs="Arial" w:eastAsia="Arial" w:hAnsi="Arial"/>
          <w:sz w:val="22"/>
          <w:szCs w:val="22"/>
        </w:rPr>
        <w:t>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736" w:right="2159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Remítase para su publicación correspondiente en el Periódico Oficial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736" w:right="7361"/>
      </w:pPr>
      <w:r>
        <w:rPr>
          <w:rFonts w:ascii="Arial" w:cs="Arial" w:eastAsia="Arial" w:hAnsi="Arial"/>
          <w:sz w:val="22"/>
          <w:szCs w:val="22"/>
        </w:rPr>
        <w:t>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02" w:right="4903"/>
      </w:pPr>
      <w:r>
        <w:rPr>
          <w:rFonts w:ascii="Arial" w:cs="Arial" w:eastAsia="Arial" w:hAnsi="Arial"/>
          <w:b/>
          <w:sz w:val="22"/>
          <w:szCs w:val="22"/>
        </w:rPr>
        <w:t>DECRETO No. 1372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001" w:right="3598"/>
      </w:pPr>
      <w:r>
        <w:rPr>
          <w:rFonts w:ascii="Arial" w:cs="Arial" w:eastAsia="Arial" w:hAnsi="Arial"/>
          <w:b/>
          <w:sz w:val="22"/>
          <w:szCs w:val="22"/>
        </w:rPr>
        <w:t>APROBADO EL 10 DE DICIEMBRE DEL 2015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782" w:right="238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PUBLICADO EN EL PERIÓDICO OFICIAL NÚM. 5 CUARTA SECCIÓN</w:t>
      </w:r>
      <w:r>
        <w:rPr>
          <w:rFonts w:ascii="Arial" w:cs="Arial" w:eastAsia="Arial" w:hAnsi="Arial"/>
          <w:b/>
          <w:sz w:val="22"/>
          <w:szCs w:val="22"/>
        </w:rPr>
        <w:t> DEL 30 DE ENERO DEL 2016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0"/>
      </w:pPr>
      <w:r>
        <w:rPr>
          <w:rFonts w:ascii="Arial" w:cs="Arial" w:eastAsia="Arial" w:hAnsi="Arial"/>
          <w:b/>
          <w:sz w:val="22"/>
          <w:szCs w:val="22"/>
        </w:rPr>
        <w:t>ARTÍCULO PRIMERO.-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MODIFICA </w:t>
      </w:r>
      <w:r>
        <w:rPr>
          <w:rFonts w:ascii="Arial" w:cs="Arial" w:eastAsia="Arial" w:hAnsi="Arial"/>
          <w:sz w:val="22"/>
          <w:szCs w:val="22"/>
        </w:rPr>
        <w:t>la denominación del Capítulo I, del Título Décimo Segundo.</w:t>
      </w:r>
      <w:r>
        <w:rPr>
          <w:rFonts w:ascii="Arial" w:cs="Arial" w:eastAsia="Arial" w:hAnsi="Arial"/>
          <w:sz w:val="22"/>
          <w:szCs w:val="22"/>
        </w:rPr>
        <w:t> Se  </w:t>
      </w:r>
      <w:r>
        <w:rPr>
          <w:rFonts w:ascii="Arial" w:cs="Arial" w:eastAsia="Arial" w:hAnsi="Arial"/>
          <w:b/>
          <w:sz w:val="22"/>
          <w:szCs w:val="22"/>
        </w:rPr>
        <w:t>REFORMAN  </w:t>
      </w:r>
      <w:r>
        <w:rPr>
          <w:rFonts w:ascii="Arial" w:cs="Arial" w:eastAsia="Arial" w:hAnsi="Arial"/>
          <w:sz w:val="22"/>
          <w:szCs w:val="22"/>
        </w:rPr>
        <w:t>los  artículos  241  Bis.  Se  </w:t>
      </w:r>
      <w:r>
        <w:rPr>
          <w:rFonts w:ascii="Arial" w:cs="Arial" w:eastAsia="Arial" w:hAnsi="Arial"/>
          <w:b/>
          <w:sz w:val="22"/>
          <w:szCs w:val="22"/>
        </w:rPr>
        <w:t>MODIFICA  </w:t>
      </w:r>
      <w:r>
        <w:rPr>
          <w:rFonts w:ascii="Arial" w:cs="Arial" w:eastAsia="Arial" w:hAnsi="Arial"/>
          <w:sz w:val="22"/>
          <w:szCs w:val="22"/>
        </w:rPr>
        <w:t>la  denominación  del  Capítulo  I,  del  Título</w:t>
      </w:r>
      <w:r>
        <w:rPr>
          <w:rFonts w:ascii="Arial" w:cs="Arial" w:eastAsia="Arial" w:hAnsi="Arial"/>
          <w:sz w:val="22"/>
          <w:szCs w:val="22"/>
        </w:rPr>
        <w:t> Vigésimo segundo. 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los artículos 404, 405 y 406.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título vigésimo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tercero   “</w:t>
      </w:r>
      <w:r>
        <w:rPr>
          <w:rFonts w:ascii="Arial" w:cs="Arial" w:eastAsia="Arial" w:hAnsi="Arial"/>
          <w:b/>
          <w:sz w:val="22"/>
          <w:szCs w:val="22"/>
        </w:rPr>
        <w:t>DE   LOS   DELITOS   QUE   ATENTAN   CONTRA   LA   OBLIGACIÓN   ALIMENTARIA</w:t>
      </w:r>
      <w:r>
        <w:rPr>
          <w:rFonts w:ascii="Arial" w:cs="Arial" w:eastAsia="Arial" w:hAnsi="Arial"/>
          <w:sz w:val="22"/>
          <w:szCs w:val="22"/>
        </w:rPr>
        <w:t>”,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recorriéndose en su orden el título y artículos subsecuentes, los artículos 241 Ter y 404 Bis y se</w:t>
      </w:r>
      <w:r>
        <w:rPr>
          <w:rFonts w:ascii="Arial" w:cs="Arial" w:eastAsia="Arial" w:hAnsi="Arial"/>
          <w:sz w:val="22"/>
          <w:szCs w:val="22"/>
        </w:rPr>
        <w:t> DEROGA el último párrafo del artículo 248 Bis y los artículos 318 y 320, todos del </w:t>
      </w:r>
      <w:r>
        <w:rPr>
          <w:rFonts w:ascii="Arial" w:cs="Arial" w:eastAsia="Arial" w:hAnsi="Arial"/>
          <w:b/>
          <w:sz w:val="22"/>
          <w:szCs w:val="22"/>
        </w:rPr>
        <w:t>Código Penal</w:t>
      </w:r>
      <w:r>
        <w:rPr>
          <w:rFonts w:ascii="Arial" w:cs="Arial" w:eastAsia="Arial" w:hAnsi="Arial"/>
          <w:b/>
          <w:sz w:val="22"/>
          <w:szCs w:val="22"/>
        </w:rPr>
        <w:t> para el Estado Libre y Soberano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 SEGUNDO</w:t>
      </w:r>
      <w:r>
        <w:rPr>
          <w:rFonts w:ascii="Arial" w:cs="Arial" w:eastAsia="Arial" w:hAnsi="Arial"/>
          <w:sz w:val="22"/>
          <w:szCs w:val="22"/>
        </w:rPr>
        <w:t>.-  Se 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el  artículo  23  Bis  A,  inciso  C  párrafo  32  del  </w:t>
      </w:r>
      <w:r>
        <w:rPr>
          <w:rFonts w:ascii="Arial" w:cs="Arial" w:eastAsia="Arial" w:hAnsi="Arial"/>
          <w:b/>
          <w:sz w:val="22"/>
          <w:szCs w:val="22"/>
        </w:rPr>
        <w:t>Código de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3500"/>
      </w:pPr>
      <w:r>
        <w:rPr>
          <w:rFonts w:ascii="Arial" w:cs="Arial" w:eastAsia="Arial" w:hAnsi="Arial"/>
          <w:b/>
          <w:sz w:val="22"/>
          <w:szCs w:val="22"/>
        </w:rPr>
        <w:t>Procedimientos Penales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TERCERO.-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un Séptimo Párrafo al artículo 5 de la </w:t>
      </w:r>
      <w:r>
        <w:rPr>
          <w:rFonts w:ascii="Arial" w:cs="Arial" w:eastAsia="Arial" w:hAnsi="Arial"/>
          <w:b/>
          <w:sz w:val="22"/>
          <w:szCs w:val="22"/>
        </w:rPr>
        <w:t>Ley de Mediación del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8733"/>
      </w:pPr>
      <w:r>
        <w:rPr>
          <w:rFonts w:ascii="Arial" w:cs="Arial" w:eastAsia="Arial" w:hAnsi="Arial"/>
          <w:b/>
          <w:sz w:val="22"/>
          <w:szCs w:val="22"/>
        </w:rPr>
        <w:t>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ÚNICO.-  </w:t>
      </w:r>
      <w:r>
        <w:rPr>
          <w:rFonts w:ascii="Arial" w:cs="Arial" w:eastAsia="Arial" w:hAnsi="Arial"/>
          <w:sz w:val="22"/>
          <w:szCs w:val="22"/>
        </w:rPr>
        <w:t>El  presente  Decreto  entrará  en  vigor  a  partir  del  día  siguiente  de  su  publicación  en 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5492"/>
      </w:pPr>
      <w:r>
        <w:rPr>
          <w:rFonts w:ascii="Arial" w:cs="Arial" w:eastAsia="Arial" w:hAnsi="Arial"/>
          <w:sz w:val="22"/>
          <w:szCs w:val="22"/>
        </w:rPr>
        <w:t>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02" w:right="4903"/>
      </w:pPr>
      <w:r>
        <w:rPr>
          <w:rFonts w:ascii="Arial" w:cs="Arial" w:eastAsia="Arial" w:hAnsi="Arial"/>
          <w:b/>
          <w:sz w:val="22"/>
          <w:szCs w:val="22"/>
        </w:rPr>
        <w:t>DECRETO No. 1853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080" w:right="3680"/>
      </w:pPr>
      <w:r>
        <w:rPr>
          <w:rFonts w:ascii="Arial" w:cs="Arial" w:eastAsia="Arial" w:hAnsi="Arial"/>
          <w:b/>
          <w:sz w:val="22"/>
          <w:szCs w:val="22"/>
        </w:rPr>
        <w:t>APROBADO EL 25 DE FEBRERO DEL 2016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246" w:right="1846"/>
      </w:pPr>
      <w:r>
        <w:rPr>
          <w:rFonts w:ascii="Arial" w:cs="Arial" w:eastAsia="Arial" w:hAnsi="Arial"/>
          <w:b/>
          <w:sz w:val="22"/>
          <w:szCs w:val="22"/>
        </w:rPr>
        <w:t>PUBLICADO EN EL PERIÓDICO OFICIAL EXTRA DEL 26 DE MARZO DEL 2016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ADICIONA  </w:t>
      </w:r>
      <w:r>
        <w:rPr>
          <w:rFonts w:ascii="Arial" w:cs="Arial" w:eastAsia="Arial" w:hAnsi="Arial"/>
          <w:sz w:val="22"/>
          <w:szCs w:val="22"/>
        </w:rPr>
        <w:t>el  artículo  401  Bis  al  Código  Penal  para  el  Estado  Libre 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8548"/>
      </w:pPr>
      <w:r>
        <w:rPr>
          <w:rFonts w:ascii="Arial" w:cs="Arial" w:eastAsia="Arial" w:hAnsi="Arial"/>
          <w:sz w:val="22"/>
          <w:szCs w:val="22"/>
        </w:rPr>
        <w:t>Soberano de 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ÚNICO.-  </w:t>
      </w:r>
      <w:r>
        <w:rPr>
          <w:rFonts w:ascii="Arial" w:cs="Arial" w:eastAsia="Arial" w:hAnsi="Arial"/>
          <w:sz w:val="22"/>
          <w:szCs w:val="22"/>
        </w:rPr>
        <w:t>El  presente  Decreto  entrará  en  vigor  a  partir  del  día  siguiente  de  su  publicación  en 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5492"/>
      </w:pPr>
      <w:r>
        <w:rPr>
          <w:rFonts w:ascii="Arial" w:cs="Arial" w:eastAsia="Arial" w:hAnsi="Arial"/>
          <w:sz w:val="22"/>
          <w:szCs w:val="22"/>
        </w:rPr>
        <w:t>Periódico Oficial del Gobierno del Estado de Oaxaca.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02" w:right="4903"/>
      </w:pPr>
      <w:r>
        <w:rPr>
          <w:rFonts w:ascii="Arial" w:cs="Arial" w:eastAsia="Arial" w:hAnsi="Arial"/>
          <w:b/>
          <w:sz w:val="22"/>
          <w:szCs w:val="22"/>
        </w:rPr>
        <w:t>DECRETO No. 2025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143" w:right="3740"/>
      </w:pPr>
      <w:r>
        <w:rPr>
          <w:rFonts w:ascii="Arial" w:cs="Arial" w:eastAsia="Arial" w:hAnsi="Arial"/>
          <w:b/>
          <w:sz w:val="22"/>
          <w:szCs w:val="22"/>
        </w:rPr>
        <w:t>APROBADO EL 11 DE AGOSTO DEL 2016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167" w:right="1767"/>
      </w:pPr>
      <w:r>
        <w:rPr>
          <w:rFonts w:ascii="Arial" w:cs="Arial" w:eastAsia="Arial" w:hAnsi="Arial"/>
          <w:b/>
          <w:sz w:val="22"/>
          <w:szCs w:val="22"/>
        </w:rPr>
        <w:t>PUBLICADO EN EL PERIÓDICO OFICIAL EXTRA DEL 3 DE OCTUBRE DEL 2016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párrafo segundo del artículo 209 y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párrafo</w:t>
      </w:r>
      <w:r>
        <w:rPr>
          <w:rFonts w:ascii="Arial" w:cs="Arial" w:eastAsia="Arial" w:hAnsi="Arial"/>
          <w:sz w:val="22"/>
          <w:szCs w:val="22"/>
        </w:rPr>
        <w:t> cuarto al artículo 241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ÚNICO.-  </w:t>
      </w:r>
      <w:r>
        <w:rPr>
          <w:rFonts w:ascii="Arial" w:cs="Arial" w:eastAsia="Arial" w:hAnsi="Arial"/>
          <w:sz w:val="22"/>
          <w:szCs w:val="22"/>
        </w:rPr>
        <w:t>El  presente  Decreto  entrará  en  vigor  a  partir  del  día  siguiente  de  su  publicación  en 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5492"/>
      </w:pPr>
      <w:r>
        <w:rPr>
          <w:rFonts w:ascii="Arial" w:cs="Arial" w:eastAsia="Arial" w:hAnsi="Arial"/>
          <w:sz w:val="22"/>
          <w:szCs w:val="22"/>
        </w:rPr>
        <w:t>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02" w:right="4903"/>
      </w:pPr>
      <w:r>
        <w:rPr>
          <w:rFonts w:ascii="Arial" w:cs="Arial" w:eastAsia="Arial" w:hAnsi="Arial"/>
          <w:b/>
          <w:sz w:val="22"/>
          <w:szCs w:val="22"/>
        </w:rPr>
        <w:t>DECRETO No. 2026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143" w:right="3740"/>
      </w:pPr>
      <w:r>
        <w:rPr>
          <w:rFonts w:ascii="Arial" w:cs="Arial" w:eastAsia="Arial" w:hAnsi="Arial"/>
          <w:b/>
          <w:sz w:val="22"/>
          <w:szCs w:val="22"/>
        </w:rPr>
        <w:t>APROBADO EL 11 DE AGOSTO DEL 2016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167" w:right="1767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PUBLICADO EN EL PERIÓDICO OFICIAL EXTRA DEL 3 DE OCTUBRE DEL 2016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ADICIONA  </w:t>
      </w:r>
      <w:r>
        <w:rPr>
          <w:rFonts w:ascii="Arial" w:cs="Arial" w:eastAsia="Arial" w:hAnsi="Arial"/>
          <w:sz w:val="22"/>
          <w:szCs w:val="22"/>
        </w:rPr>
        <w:t>el  Título  Vigésimo  Quinto  denominado  </w:t>
      </w:r>
      <w:r>
        <w:rPr>
          <w:rFonts w:ascii="Arial" w:cs="Arial" w:eastAsia="Arial" w:hAnsi="Arial"/>
          <w:b/>
          <w:sz w:val="22"/>
          <w:szCs w:val="22"/>
        </w:rPr>
        <w:t>“Delitos  contra  la</w:t>
      </w:r>
      <w:r>
        <w:rPr>
          <w:rFonts w:ascii="Arial" w:cs="Arial" w:eastAsia="Arial" w:hAnsi="Arial"/>
          <w:b/>
          <w:sz w:val="22"/>
          <w:szCs w:val="22"/>
        </w:rPr>
        <w:t> Libertad  de  Expresión”  </w:t>
      </w:r>
      <w:r>
        <w:rPr>
          <w:rFonts w:ascii="Arial" w:cs="Arial" w:eastAsia="Arial" w:hAnsi="Arial"/>
          <w:sz w:val="22"/>
          <w:szCs w:val="22"/>
        </w:rPr>
        <w:t>y  los  artículos  424  y  425  del  </w:t>
      </w:r>
      <w:r>
        <w:rPr>
          <w:rFonts w:ascii="Arial" w:cs="Arial" w:eastAsia="Arial" w:hAnsi="Arial"/>
          <w:b/>
          <w:sz w:val="22"/>
          <w:szCs w:val="22"/>
        </w:rPr>
        <w:t>Código  Penal  para  el  Estado  Libre  y</w:t>
      </w:r>
      <w:r>
        <w:rPr>
          <w:rFonts w:ascii="Arial" w:cs="Arial" w:eastAsia="Arial" w:hAnsi="Arial"/>
          <w:b/>
          <w:sz w:val="22"/>
          <w:szCs w:val="22"/>
        </w:rPr>
        <w:t>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64" w:right="4963"/>
      </w:pPr>
      <w:r>
        <w:rPr>
          <w:rFonts w:ascii="Arial" w:cs="Arial" w:eastAsia="Arial" w:hAnsi="Arial"/>
          <w:b/>
          <w:sz w:val="22"/>
          <w:szCs w:val="22"/>
        </w:rPr>
        <w:t>DECRETO No. 568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324" w:right="1926"/>
      </w:pPr>
      <w:r>
        <w:rPr>
          <w:rFonts w:ascii="Arial" w:cs="Arial" w:eastAsia="Arial" w:hAnsi="Arial"/>
          <w:b/>
          <w:sz w:val="22"/>
          <w:szCs w:val="22"/>
        </w:rPr>
        <w:t>APROBADO EL 8 DE FEBRERO DEL 2017 POR LA LXIII LEGISLATURA</w:t>
      </w:r>
      <w:r>
        <w:rPr>
          <w:rFonts w:ascii="Arial" w:cs="Arial" w:eastAsia="Arial" w:hAnsi="Arial"/>
          <w:b/>
          <w:sz w:val="22"/>
          <w:szCs w:val="22"/>
        </w:rPr>
        <w:t> PUBLICADO EN EL PERIÓDICO OFICIAL EXTRA DEL 3 DE MARZO DEL 2017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317; y se adiciona el segundo párrafo recorriéndose</w:t>
      </w:r>
      <w:r>
        <w:rPr>
          <w:rFonts w:ascii="Arial" w:cs="Arial" w:eastAsia="Arial" w:hAnsi="Arial"/>
          <w:sz w:val="22"/>
          <w:szCs w:val="22"/>
        </w:rPr>
        <w:t> el subsecuente del artículo 405, del Código Penal para el Estado Libre y Soberano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64" w:right="4963"/>
      </w:pPr>
      <w:r>
        <w:rPr>
          <w:rFonts w:ascii="Arial" w:cs="Arial" w:eastAsia="Arial" w:hAnsi="Arial"/>
          <w:b/>
          <w:sz w:val="22"/>
          <w:szCs w:val="22"/>
        </w:rPr>
        <w:t>DECRETO No. 589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hanging="3" w:left="1331" w:right="1931"/>
      </w:pPr>
      <w:r>
        <w:rPr>
          <w:rFonts w:ascii="Arial" w:cs="Arial" w:eastAsia="Arial" w:hAnsi="Arial"/>
          <w:b/>
          <w:sz w:val="22"/>
          <w:szCs w:val="22"/>
        </w:rPr>
        <w:t>APROBADO EL 15 DE ABRIL DEL 2017 POR LA LXIII LEGISLATURA</w:t>
      </w:r>
      <w:r>
        <w:rPr>
          <w:rFonts w:ascii="Arial" w:cs="Arial" w:eastAsia="Arial" w:hAnsi="Arial"/>
          <w:b/>
          <w:sz w:val="22"/>
          <w:szCs w:val="22"/>
        </w:rPr>
        <w:t> PUBLICADO EN EL PERIÓDICO OFICIAL EXTRA DEL 26 DE ABRIL DEL 2017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699" w:right="1299"/>
      </w:pPr>
      <w:r>
        <w:rPr>
          <w:rFonts w:ascii="Arial" w:cs="Arial" w:eastAsia="Arial" w:hAnsi="Arial"/>
          <w:b/>
          <w:sz w:val="22"/>
          <w:szCs w:val="22"/>
        </w:rPr>
        <w:t>ARTÍCULO PRIMERO.-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la fracción III del artículo 8°; la fracción LIII del artículo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hanging="2" w:left="717" w:right="1314"/>
      </w:pPr>
      <w:r>
        <w:rPr>
          <w:rFonts w:ascii="Arial" w:cs="Arial" w:eastAsia="Arial" w:hAnsi="Arial"/>
          <w:b/>
          <w:sz w:val="22"/>
          <w:szCs w:val="22"/>
        </w:rPr>
        <w:t>56; </w:t>
      </w:r>
      <w:r>
        <w:rPr>
          <w:rFonts w:ascii="Arial" w:cs="Arial" w:eastAsia="Arial" w:hAnsi="Arial"/>
          <w:sz w:val="22"/>
          <w:szCs w:val="22"/>
        </w:rPr>
        <w:t>el antepenúltimo párrafo del artículo 57;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la fracción LIV del artículo 56; todos</w:t>
      </w:r>
      <w:r>
        <w:rPr>
          <w:rFonts w:ascii="Arial" w:cs="Arial" w:eastAsia="Arial" w:hAnsi="Arial"/>
          <w:sz w:val="22"/>
          <w:szCs w:val="22"/>
        </w:rPr>
        <w:t> de la Ley de Responsabilidades de los Servidores Públicos del Estado y Municipios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736" w:right="1299"/>
      </w:pPr>
      <w:r>
        <w:rPr>
          <w:rFonts w:ascii="Arial" w:cs="Arial" w:eastAsia="Arial" w:hAnsi="Arial"/>
          <w:b/>
          <w:sz w:val="22"/>
          <w:szCs w:val="22"/>
        </w:rPr>
        <w:t>ARTÍCULO SEGUNDO.-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fracción III del artículo 208, del Código Penal para</w:t>
      </w:r>
      <w:r>
        <w:rPr>
          <w:rFonts w:ascii="Arial" w:cs="Arial" w:eastAsia="Arial" w:hAnsi="Arial"/>
          <w:sz w:val="22"/>
          <w:szCs w:val="22"/>
        </w:rPr>
        <w:t> el Estado Libre y Soberano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699" w:right="1298"/>
      </w:pPr>
      <w:r>
        <w:rPr>
          <w:rFonts w:ascii="Arial" w:cs="Arial" w:eastAsia="Arial" w:hAnsi="Arial"/>
          <w:b/>
          <w:sz w:val="22"/>
          <w:szCs w:val="22"/>
        </w:rPr>
        <w:t>ARTÍCULO TERCERO</w:t>
      </w:r>
      <w:r>
        <w:rPr>
          <w:rFonts w:ascii="Arial" w:cs="Arial" w:eastAsia="Arial" w:hAnsi="Arial"/>
          <w:sz w:val="22"/>
          <w:szCs w:val="22"/>
        </w:rPr>
        <w:t>.- 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el artículo 12; la fracción III del artículo 14; el numeral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hanging="1" w:left="717" w:right="1315"/>
      </w:pPr>
      <w:r>
        <w:rPr>
          <w:rFonts w:ascii="Arial" w:cs="Arial" w:eastAsia="Arial" w:hAnsi="Arial"/>
          <w:sz w:val="22"/>
          <w:szCs w:val="22"/>
        </w:rPr>
        <w:t>1 del artículo 88; las fracciones V y VII del artículo 95; las fracciones XIV y XV del numeral 1 del</w:t>
      </w:r>
      <w:r>
        <w:rPr>
          <w:rFonts w:ascii="Arial" w:cs="Arial" w:eastAsia="Arial" w:hAnsi="Arial"/>
          <w:sz w:val="22"/>
          <w:szCs w:val="22"/>
        </w:rPr>
        <w:t> artículo 101; el numeral 3 del Artículo 110; los numerales 8 y 9 del artículo 153; el artículo 158;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7" w:left="717" w:right="1314"/>
      </w:pPr>
      <w:r>
        <w:rPr>
          <w:rFonts w:ascii="Arial" w:cs="Arial" w:eastAsia="Arial" w:hAnsi="Arial"/>
          <w:sz w:val="22"/>
          <w:szCs w:val="22"/>
        </w:rPr>
        <w:t>el numeral 2 del Artículo 167; el numeral 2 del artículo 257; la fracción IV del numeral 1 y el</w:t>
      </w:r>
      <w:r>
        <w:rPr>
          <w:rFonts w:ascii="Arial" w:cs="Arial" w:eastAsia="Arial" w:hAnsi="Arial"/>
          <w:sz w:val="22"/>
          <w:szCs w:val="22"/>
        </w:rPr>
        <w:t> numeral 3 del artículo 259; las fracciones I, XIV y XV del artículo 270; 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inciso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717" w:right="1317"/>
      </w:pPr>
      <w:r>
        <w:rPr>
          <w:rFonts w:ascii="Arial" w:cs="Arial" w:eastAsia="Arial" w:hAnsi="Arial"/>
          <w:sz w:val="22"/>
          <w:szCs w:val="22"/>
        </w:rPr>
        <w:t>b) de la fracción III del artículo 281; 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el artículo 2 Bis; un párrafo segundo a la</w:t>
      </w:r>
      <w:r>
        <w:rPr>
          <w:rFonts w:ascii="Arial" w:cs="Arial" w:eastAsia="Arial" w:hAnsi="Arial"/>
          <w:sz w:val="22"/>
          <w:szCs w:val="22"/>
        </w:rPr>
        <w:t> fracción II del numeral 4 del artículo 153; el numeral 3 al artículo 257; la fracción XVI al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736" w:right="1297"/>
      </w:pPr>
      <w:r>
        <w:rPr>
          <w:rFonts w:ascii="Arial" w:cs="Arial" w:eastAsia="Arial" w:hAnsi="Arial"/>
          <w:sz w:val="22"/>
          <w:szCs w:val="22"/>
        </w:rPr>
        <w:t>270; el párrafo tercero a la fracción I y el párrafo segundo a la fracción II del artículo 281; todos</w:t>
      </w:r>
      <w:r>
        <w:rPr>
          <w:rFonts w:ascii="Arial" w:cs="Arial" w:eastAsia="Arial" w:hAnsi="Arial"/>
          <w:sz w:val="22"/>
          <w:szCs w:val="22"/>
        </w:rPr>
        <w:t> del  </w:t>
      </w:r>
      <w:r>
        <w:rPr>
          <w:rFonts w:ascii="Arial" w:cs="Arial" w:eastAsia="Arial" w:hAnsi="Arial"/>
          <w:b/>
          <w:sz w:val="22"/>
          <w:szCs w:val="22"/>
        </w:rPr>
        <w:t>Código  de  Instituciones  Políticas  y  Procedimientos  Electorales  para  el  Estado  de</w:t>
      </w:r>
      <w:r>
        <w:rPr>
          <w:rFonts w:ascii="Arial" w:cs="Arial" w:eastAsia="Arial" w:hAnsi="Arial"/>
          <w:b/>
          <w:sz w:val="22"/>
          <w:szCs w:val="22"/>
        </w:rPr>
        <w:t>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92" w:right="509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697" w:right="1299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el día de su publicación en el Periódico Oficial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736" w:right="848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Gobierno del Estado.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364" w:right="4963"/>
      </w:pPr>
      <w:r>
        <w:rPr>
          <w:rFonts w:ascii="Arial" w:cs="Arial" w:eastAsia="Arial" w:hAnsi="Arial"/>
          <w:b/>
          <w:sz w:val="22"/>
          <w:szCs w:val="22"/>
        </w:rPr>
        <w:t>DECRETO No. 596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336" w:right="1938"/>
      </w:pPr>
      <w:r>
        <w:rPr>
          <w:rFonts w:ascii="Arial" w:cs="Arial" w:eastAsia="Arial" w:hAnsi="Arial"/>
          <w:b/>
          <w:sz w:val="22"/>
          <w:szCs w:val="22"/>
        </w:rPr>
        <w:t>APROBADO EL 15 DE ABRIL DEL 2017 POR LA LXIII LEGISLATURA</w:t>
      </w:r>
      <w:r>
        <w:rPr>
          <w:rFonts w:ascii="Arial" w:cs="Arial" w:eastAsia="Arial" w:hAnsi="Arial"/>
          <w:b/>
          <w:sz w:val="22"/>
          <w:szCs w:val="22"/>
        </w:rPr>
        <w:t> PUBLICADO EN EL PERIÓDICO OFICIAL EXTRA DEL 12 DE MAYO DEL 2017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primer párrafo del artículo 27 y el primer y segundo párrafos</w:t>
      </w:r>
      <w:r>
        <w:rPr>
          <w:rFonts w:ascii="Arial" w:cs="Arial" w:eastAsia="Arial" w:hAnsi="Arial"/>
          <w:sz w:val="22"/>
          <w:szCs w:val="22"/>
        </w:rPr>
        <w:t> de la fracción I del artículo 29, y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un segundo párrafo al artículo 35 del Código Penal</w:t>
      </w:r>
      <w:r>
        <w:rPr>
          <w:rFonts w:ascii="Arial" w:cs="Arial" w:eastAsia="Arial" w:hAnsi="Arial"/>
          <w:sz w:val="22"/>
          <w:szCs w:val="22"/>
        </w:rPr>
        <w:t> del Estado Libre y Soberano de 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1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el día de su publicación en el Periódico Oficial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8623"/>
      </w:pPr>
      <w:r>
        <w:rPr>
          <w:rFonts w:ascii="Arial" w:cs="Arial" w:eastAsia="Arial" w:hAnsi="Arial"/>
          <w:sz w:val="22"/>
          <w:szCs w:val="22"/>
        </w:rPr>
        <w:t>Gobierno del Estado.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9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Se derogan todas las disposiciones legales y reglamentarias del marco jurídico estatal</w:t>
      </w:r>
      <w:r>
        <w:rPr>
          <w:rFonts w:ascii="Arial" w:cs="Arial" w:eastAsia="Arial" w:hAnsi="Arial"/>
          <w:sz w:val="22"/>
          <w:szCs w:val="22"/>
        </w:rPr>
        <w:t> en lo que se opongan al presente Decreto.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TERCERO.- </w:t>
      </w:r>
      <w:r>
        <w:rPr>
          <w:rFonts w:ascii="Arial" w:cs="Arial" w:eastAsia="Arial" w:hAnsi="Arial"/>
          <w:sz w:val="22"/>
          <w:szCs w:val="22"/>
        </w:rPr>
        <w:t>Los asuntos que se encuentren en trámite a la entrada en vigor del presente Decreto</w:t>
      </w:r>
      <w:r>
        <w:rPr>
          <w:rFonts w:ascii="Arial" w:cs="Arial" w:eastAsia="Arial" w:hAnsi="Arial"/>
          <w:sz w:val="22"/>
          <w:szCs w:val="22"/>
        </w:rPr>
        <w:t> serán resueltos conforme a las normas vigentes al momento de su inicio.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64" w:right="4963"/>
      </w:pPr>
      <w:r>
        <w:rPr>
          <w:rFonts w:ascii="Arial" w:cs="Arial" w:eastAsia="Arial" w:hAnsi="Arial"/>
          <w:b/>
          <w:sz w:val="22"/>
          <w:szCs w:val="22"/>
        </w:rPr>
        <w:t>DECRETO No. 672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hanging="1" w:left="1489" w:right="2090"/>
      </w:pPr>
      <w:r>
        <w:rPr>
          <w:rFonts w:ascii="Arial" w:cs="Arial" w:eastAsia="Arial" w:hAnsi="Arial"/>
          <w:b/>
          <w:sz w:val="22"/>
          <w:szCs w:val="22"/>
        </w:rPr>
        <w:t>APROBADO EL 9 DE AGOSTO DEL 2017 POR LA LXIII LEGISLATURA</w:t>
      </w:r>
      <w:r>
        <w:rPr>
          <w:rFonts w:ascii="Arial" w:cs="Arial" w:eastAsia="Arial" w:hAnsi="Arial"/>
          <w:b/>
          <w:sz w:val="22"/>
          <w:szCs w:val="22"/>
        </w:rPr>
        <w:t> PUBLICADO EN EL PERIÓDICO OFICIAL NÚMERO 35 SÉPTIMA SECCIÓN</w:t>
      </w:r>
      <w:r>
        <w:rPr>
          <w:rFonts w:ascii="Arial" w:cs="Arial" w:eastAsia="Arial" w:hAnsi="Arial"/>
          <w:b/>
          <w:sz w:val="22"/>
          <w:szCs w:val="22"/>
        </w:rPr>
        <w:t> DEL 20 DE SEPTIEMBRE DEL 2017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391 y se </w:t>
      </w:r>
      <w:r>
        <w:rPr>
          <w:rFonts w:ascii="Arial" w:cs="Arial" w:eastAsia="Arial" w:hAnsi="Arial"/>
          <w:b/>
          <w:sz w:val="22"/>
          <w:szCs w:val="22"/>
        </w:rPr>
        <w:t>DEROGAN </w:t>
      </w:r>
      <w:r>
        <w:rPr>
          <w:rFonts w:ascii="Arial" w:cs="Arial" w:eastAsia="Arial" w:hAnsi="Arial"/>
          <w:sz w:val="22"/>
          <w:szCs w:val="22"/>
        </w:rPr>
        <w:t>los artículos 392, 393, 394, 395,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599" w:right="901"/>
      </w:pPr>
      <w:r>
        <w:rPr>
          <w:rFonts w:ascii="Arial" w:cs="Arial" w:eastAsia="Arial" w:hAnsi="Arial"/>
          <w:sz w:val="22"/>
          <w:szCs w:val="22"/>
        </w:rPr>
        <w:t>396, 397, 398, 399, 400, 401, 401 bis, 402 y 403 del </w:t>
      </w:r>
      <w:r>
        <w:rPr>
          <w:rFonts w:ascii="Arial" w:cs="Arial" w:eastAsia="Arial" w:hAnsi="Arial"/>
          <w:b/>
          <w:sz w:val="22"/>
          <w:szCs w:val="22"/>
        </w:rPr>
        <w:t>Código Penal del Estado Libre y Soberano</w:t>
      </w:r>
      <w:r>
        <w:rPr>
          <w:rFonts w:ascii="Arial" w:cs="Arial" w:eastAsia="Arial" w:hAnsi="Arial"/>
          <w:b/>
          <w:sz w:val="22"/>
          <w:szCs w:val="22"/>
        </w:rPr>
        <w:t>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16"/>
          <w:szCs w:val="16"/>
        </w:rPr>
        <w:jc w:val="left"/>
        <w:spacing w:before="10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1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SEGUNDO.-  </w:t>
      </w:r>
      <w:r>
        <w:rPr>
          <w:rFonts w:ascii="Arial" w:cs="Arial" w:eastAsia="Arial" w:hAnsi="Arial"/>
          <w:sz w:val="22"/>
          <w:szCs w:val="22"/>
        </w:rPr>
        <w:t>Los  procedimientos  penales  en  materia  de  delitos  electorales  iniciados  antes  de  la</w:t>
      </w:r>
      <w:r>
        <w:rPr>
          <w:rFonts w:ascii="Arial" w:cs="Arial" w:eastAsia="Arial" w:hAnsi="Arial"/>
          <w:sz w:val="22"/>
          <w:szCs w:val="22"/>
        </w:rPr>
        <w:t> entrada en vigor de la Ley General de Delitos Electorales se seguirán tramitando hasta su conclusión</w:t>
      </w:r>
      <w:r>
        <w:rPr>
          <w:rFonts w:ascii="Arial" w:cs="Arial" w:eastAsia="Arial" w:hAnsi="Arial"/>
          <w:sz w:val="22"/>
          <w:szCs w:val="22"/>
        </w:rPr>
        <w:t> conforme a las disposiciones vigentes al momento de la comisión de los hechos que les dieron origen,</w:t>
      </w:r>
      <w:r>
        <w:rPr>
          <w:rFonts w:ascii="Arial" w:cs="Arial" w:eastAsia="Arial" w:hAnsi="Arial"/>
          <w:sz w:val="22"/>
          <w:szCs w:val="22"/>
        </w:rPr>
        <w:t> salvo que la Ley resulte más benéfica. Lo mismo se observará respecto de la ejecución de las penas</w:t>
      </w:r>
      <w:r>
        <w:rPr>
          <w:rFonts w:ascii="Arial" w:cs="Arial" w:eastAsia="Arial" w:hAnsi="Arial"/>
          <w:sz w:val="22"/>
          <w:szCs w:val="22"/>
        </w:rPr>
        <w:t> correspondientes.</w:t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492" w:right="4836"/>
      </w:pPr>
      <w:r>
        <w:rPr>
          <w:rFonts w:ascii="Arial" w:cs="Arial" w:eastAsia="Arial" w:hAnsi="Arial"/>
          <w:b/>
          <w:sz w:val="22"/>
          <w:szCs w:val="22"/>
        </w:rPr>
        <w:t>DECRETO No. 710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032" w:right="3378"/>
      </w:pPr>
      <w:r>
        <w:rPr>
          <w:rFonts w:ascii="Arial" w:cs="Arial" w:eastAsia="Arial" w:hAnsi="Arial"/>
          <w:b/>
          <w:sz w:val="22"/>
          <w:szCs w:val="22"/>
        </w:rPr>
        <w:t>APROBADO EL 13 DE SEPTIEMBRE DEL 2017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160" w:right="1509"/>
      </w:pPr>
      <w:r>
        <w:rPr>
          <w:rFonts w:ascii="Arial" w:cs="Arial" w:eastAsia="Arial" w:hAnsi="Arial"/>
          <w:b/>
          <w:sz w:val="22"/>
          <w:szCs w:val="22"/>
        </w:rPr>
        <w:t>PUBLICADO EN EL PERIÓDICO OFICIAL EXTAR DEL 15 DE DICIEMBRE DEL 2017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la denominación del Título Octavo y la de los Capítulos I, II, III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916"/>
      </w:pPr>
      <w:r>
        <w:rPr>
          <w:rFonts w:ascii="Arial" w:cs="Arial" w:eastAsia="Arial" w:hAnsi="Arial"/>
          <w:sz w:val="22"/>
          <w:szCs w:val="22"/>
        </w:rPr>
        <w:t>y IV del mismo; el Capítulo V Bis pasa a ser Capítulo VII, los artículos 205, 206, 207, 208, 209, 210,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8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211, 215, 216, 217, 217 bis A. 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los artículos 207 Bis, 208 Bis, el Capítulo VI al Título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3"/>
      </w:pPr>
      <w:r>
        <w:rPr>
          <w:rFonts w:ascii="Arial" w:cs="Arial" w:eastAsia="Arial" w:hAnsi="Arial"/>
          <w:sz w:val="22"/>
          <w:szCs w:val="22"/>
        </w:rPr>
        <w:t>Octavo y se </w:t>
      </w:r>
      <w:r>
        <w:rPr>
          <w:rFonts w:ascii="Arial" w:cs="Arial" w:eastAsia="Arial" w:hAnsi="Arial"/>
          <w:b/>
          <w:sz w:val="22"/>
          <w:szCs w:val="22"/>
        </w:rPr>
        <w:t>DEROGAN </w:t>
      </w:r>
      <w:r>
        <w:rPr>
          <w:rFonts w:ascii="Arial" w:cs="Arial" w:eastAsia="Arial" w:hAnsi="Arial"/>
          <w:sz w:val="22"/>
          <w:szCs w:val="22"/>
        </w:rPr>
        <w:t>los artículos 210 Bis, 217 Bis B, 217 (sic) C, 217 Bis D y 217 Bis E, todos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4637"/>
      </w:pP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 partir del día siguiente de su publicación en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617"/>
      </w:pPr>
      <w:r>
        <w:rPr>
          <w:rFonts w:ascii="Arial" w:cs="Arial" w:eastAsia="Arial" w:hAnsi="Arial"/>
          <w:sz w:val="22"/>
          <w:szCs w:val="22"/>
        </w:rPr>
        <w:t>Periódico Oficial del 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10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Los procedimientos iniciados con anterioridad a la entrada en vigor de estas reformas,</w:t>
      </w:r>
      <w:r>
        <w:rPr>
          <w:rFonts w:ascii="Arial" w:cs="Arial" w:eastAsia="Arial" w:hAnsi="Arial"/>
          <w:sz w:val="22"/>
          <w:szCs w:val="22"/>
        </w:rPr>
        <w:t> serán concluidos conforme a las disposiciones vigentes al momento de su inicio.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TERCERO.- </w:t>
      </w:r>
      <w:r>
        <w:rPr>
          <w:rFonts w:ascii="Arial" w:cs="Arial" w:eastAsia="Arial" w:hAnsi="Arial"/>
          <w:sz w:val="22"/>
          <w:szCs w:val="22"/>
        </w:rPr>
        <w:t>Se derogan todos los preceptos legales contemplados en cualquier otro ordenamiento</w:t>
      </w:r>
      <w:r>
        <w:rPr>
          <w:rFonts w:ascii="Arial" w:cs="Arial" w:eastAsia="Arial" w:hAnsi="Arial"/>
          <w:sz w:val="22"/>
          <w:szCs w:val="22"/>
        </w:rPr>
        <w:t> legal de igual o menor rango y que se opongan a las disposiciones del presente Decreto.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88" w:right="4733"/>
      </w:pPr>
      <w:r>
        <w:rPr>
          <w:rFonts w:ascii="Arial" w:cs="Arial" w:eastAsia="Arial" w:hAnsi="Arial"/>
          <w:b/>
          <w:sz w:val="22"/>
          <w:szCs w:val="22"/>
        </w:rPr>
        <w:t>DECRETO NÚM. 711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508" w:right="1857"/>
      </w:pPr>
      <w:r>
        <w:rPr>
          <w:rFonts w:ascii="Arial" w:cs="Arial" w:eastAsia="Arial" w:hAnsi="Arial"/>
          <w:b/>
          <w:sz w:val="22"/>
          <w:szCs w:val="22"/>
        </w:rPr>
        <w:t>APROBADO POR LA LXIII LEGISLATURA EL 27 DE SEPTIEMBRE DEL 2017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160" w:right="1508"/>
      </w:pPr>
      <w:r>
        <w:rPr>
          <w:rFonts w:ascii="Arial" w:cs="Arial" w:eastAsia="Arial" w:hAnsi="Arial"/>
          <w:b/>
          <w:sz w:val="22"/>
          <w:szCs w:val="22"/>
        </w:rPr>
        <w:t>PUBLICADO EN EL PERIÓDICO OFICIAL EXTRA DEL 26 DE DICIEMBRE DEL 2017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ÚNICO</w:t>
      </w:r>
      <w:r>
        <w:rPr>
          <w:rFonts w:ascii="Arial" w:cs="Arial" w:eastAsia="Arial" w:hAnsi="Arial"/>
          <w:sz w:val="22"/>
          <w:szCs w:val="22"/>
        </w:rPr>
        <w:t>.- 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los artículos 122, la denominación del Capítulo V del Título</w:t>
      </w:r>
      <w:r>
        <w:rPr>
          <w:rFonts w:ascii="Arial" w:cs="Arial" w:eastAsia="Arial" w:hAnsi="Arial"/>
          <w:sz w:val="22"/>
          <w:szCs w:val="22"/>
        </w:rPr>
        <w:t> Octavo, los artículo 212, 213, 214, 230, 232 Bis primer párrafo, 352, 353, 354, 355, la fracción I del</w:t>
      </w:r>
      <w:r>
        <w:rPr>
          <w:rFonts w:ascii="Arial" w:cs="Arial" w:eastAsia="Arial" w:hAnsi="Arial"/>
          <w:sz w:val="22"/>
          <w:szCs w:val="22"/>
        </w:rPr>
        <w:t> artículo 357, 359, 370, el artículo 372, el primer párrafo del artículo 405.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un segundo</w:t>
      </w:r>
      <w:r>
        <w:rPr>
          <w:rFonts w:ascii="Arial" w:cs="Arial" w:eastAsia="Arial" w:hAnsi="Arial"/>
          <w:sz w:val="22"/>
          <w:szCs w:val="22"/>
        </w:rPr>
        <w:t> párrafo al artículo 122, un segundo párrafo al artículo 232 Bis, recorriéndose el párrafo subsecuente,</w:t>
      </w:r>
      <w:r>
        <w:rPr>
          <w:rFonts w:ascii="Arial" w:cs="Arial" w:eastAsia="Arial" w:hAnsi="Arial"/>
          <w:sz w:val="22"/>
          <w:szCs w:val="22"/>
        </w:rPr>
        <w:t> un segundo párrafo al artículo 232 Bis A,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la fracción IV al artículo 372 del Código Penal</w:t>
      </w:r>
      <w:r>
        <w:rPr>
          <w:rFonts w:ascii="Arial" w:cs="Arial" w:eastAsia="Arial" w:hAnsi="Arial"/>
          <w:sz w:val="22"/>
          <w:szCs w:val="22"/>
        </w:rPr>
        <w:t> para el Estado Libre y Soberano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ÚNICO.-  </w:t>
      </w:r>
      <w:r>
        <w:rPr>
          <w:rFonts w:ascii="Arial" w:cs="Arial" w:eastAsia="Arial" w:hAnsi="Arial"/>
          <w:sz w:val="22"/>
          <w:szCs w:val="22"/>
        </w:rPr>
        <w:t>El  presente  Decreto  entrará  en  vigor  a  partir  del  día  siguiente  de  su  publicación  en 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5492"/>
      </w:pPr>
      <w:r>
        <w:rPr>
          <w:rFonts w:ascii="Arial" w:cs="Arial" w:eastAsia="Arial" w:hAnsi="Arial"/>
          <w:sz w:val="22"/>
          <w:szCs w:val="22"/>
        </w:rPr>
        <w:t>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88" w:right="4732"/>
      </w:pPr>
      <w:r>
        <w:rPr>
          <w:rFonts w:ascii="Arial" w:cs="Arial" w:eastAsia="Arial" w:hAnsi="Arial"/>
          <w:b/>
          <w:sz w:val="22"/>
          <w:szCs w:val="22"/>
        </w:rPr>
        <w:t>DECRETO NÚM. 772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669" w:right="2016"/>
      </w:pPr>
      <w:r>
        <w:rPr>
          <w:rFonts w:ascii="Arial" w:cs="Arial" w:eastAsia="Arial" w:hAnsi="Arial"/>
          <w:b/>
          <w:sz w:val="22"/>
          <w:szCs w:val="22"/>
        </w:rPr>
        <w:t>APROBADO POR LA LXIII LEGISLATURA EL 5 DE DICIEMBRE DEL 2017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239" w:right="1586"/>
      </w:pPr>
      <w:r>
        <w:rPr>
          <w:rFonts w:ascii="Arial" w:cs="Arial" w:eastAsia="Arial" w:hAnsi="Arial"/>
          <w:b/>
          <w:sz w:val="22"/>
          <w:szCs w:val="22"/>
        </w:rPr>
        <w:t>PUBLICADO EN EL PERIÓDICO OFICIAL EXTRA DEL 16 DE FEBRERO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denominación del Capítulo I del Título Decimoquinto, Delitos</w:t>
      </w:r>
      <w:r>
        <w:rPr>
          <w:rFonts w:ascii="Arial" w:cs="Arial" w:eastAsia="Arial" w:hAnsi="Arial"/>
          <w:sz w:val="22"/>
          <w:szCs w:val="22"/>
        </w:rPr>
        <w:t> contra la paz y la seguridad de las personas; y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artículo 266 Bis al </w:t>
      </w:r>
      <w:r>
        <w:rPr>
          <w:rFonts w:ascii="Arial" w:cs="Arial" w:eastAsia="Arial" w:hAnsi="Arial"/>
          <w:b/>
          <w:sz w:val="22"/>
          <w:szCs w:val="22"/>
        </w:rPr>
        <w:t>Código Penal</w:t>
      </w:r>
      <w:r>
        <w:rPr>
          <w:rFonts w:ascii="Arial" w:cs="Arial" w:eastAsia="Arial" w:hAnsi="Arial"/>
          <w:b/>
          <w:sz w:val="22"/>
          <w:szCs w:val="22"/>
        </w:rPr>
        <w:t>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88" w:right="4733"/>
      </w:pPr>
      <w:r>
        <w:rPr>
          <w:rFonts w:ascii="Arial" w:cs="Arial" w:eastAsia="Arial" w:hAnsi="Arial"/>
          <w:b/>
          <w:sz w:val="22"/>
          <w:szCs w:val="22"/>
        </w:rPr>
        <w:t>DECRETO NÚM. 789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609" w:right="1954"/>
      </w:pPr>
      <w:r>
        <w:rPr>
          <w:rFonts w:ascii="Arial" w:cs="Arial" w:eastAsia="Arial" w:hAnsi="Arial"/>
          <w:b/>
          <w:sz w:val="22"/>
          <w:szCs w:val="22"/>
        </w:rPr>
        <w:t>APROBADO POR LA LXIII LEGISLATURA EL 12 DE DICIEMBRE DEL 2017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436" w:right="1780"/>
      </w:pPr>
      <w:r>
        <w:rPr>
          <w:rFonts w:ascii="Arial" w:cs="Arial" w:eastAsia="Arial" w:hAnsi="Arial"/>
          <w:b/>
          <w:sz w:val="22"/>
          <w:szCs w:val="22"/>
        </w:rPr>
        <w:t>PUBLICADO EN EL PERIÓDICO OFICIAL EXTRA DEL 9 DE MARZO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27 del Código Penal para el Estado Libre y Soberano</w:t>
      </w:r>
      <w:r>
        <w:rPr>
          <w:rFonts w:ascii="Arial" w:cs="Arial" w:eastAsia="Arial" w:hAnsi="Arial"/>
          <w:sz w:val="22"/>
          <w:szCs w:val="22"/>
        </w:rPr>
        <w:t> de Oaxaca.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el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 de Oaxaca.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247" w:right="4337"/>
      </w:pPr>
      <w:r>
        <w:rPr>
          <w:rFonts w:ascii="Arial" w:cs="Arial" w:eastAsia="Arial" w:hAnsi="Arial"/>
          <w:b/>
          <w:sz w:val="22"/>
          <w:szCs w:val="22"/>
        </w:rPr>
        <w:t>DECRETO NÚMERO 1330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033" w:right="1084"/>
      </w:pPr>
      <w:r>
        <w:rPr>
          <w:rFonts w:ascii="Arial" w:cs="Arial" w:eastAsia="Arial" w:hAnsi="Arial"/>
          <w:b/>
          <w:sz w:val="22"/>
          <w:szCs w:val="22"/>
        </w:rPr>
        <w:t>APROBADO POR LA LXIII LEGISLATURA DEL ESTADO EL 20 DE DICIEMBRE DEL 2017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4"/>
        <w:ind w:left="3069" w:right="3155"/>
      </w:pPr>
      <w:r>
        <w:rPr>
          <w:rFonts w:ascii="Arial" w:cs="Arial" w:eastAsia="Arial" w:hAnsi="Arial"/>
          <w:b/>
          <w:sz w:val="22"/>
          <w:szCs w:val="22"/>
        </w:rPr>
        <w:t>PUBLICADO EN EL PERIÓDICO OFICIAL EXTRA</w:t>
      </w:r>
      <w:r>
        <w:rPr>
          <w:rFonts w:ascii="Arial" w:cs="Arial" w:eastAsia="Arial" w:hAnsi="Arial"/>
          <w:b/>
          <w:sz w:val="22"/>
          <w:szCs w:val="22"/>
        </w:rPr>
        <w:t> DE FECHA 5 DE ABRIL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961" w:right="1010"/>
      </w:pPr>
      <w:r>
        <w:rPr>
          <w:rFonts w:ascii="Arial" w:cs="Arial" w:eastAsia="Arial" w:hAnsi="Arial"/>
          <w:b/>
          <w:sz w:val="22"/>
          <w:szCs w:val="22"/>
        </w:rPr>
        <w:t>ARTÍCULO PRIMERO.- </w:t>
      </w:r>
      <w:r>
        <w:rPr>
          <w:rFonts w:ascii="Arial" w:cs="Arial" w:eastAsia="Arial" w:hAnsi="Arial"/>
          <w:sz w:val="22"/>
          <w:szCs w:val="22"/>
        </w:rPr>
        <w:t>Se expide la </w:t>
      </w:r>
      <w:r>
        <w:rPr>
          <w:rFonts w:ascii="Arial" w:cs="Arial" w:eastAsia="Arial" w:hAnsi="Arial"/>
          <w:b/>
          <w:sz w:val="22"/>
          <w:szCs w:val="22"/>
        </w:rPr>
        <w:t>Ley para Prevenir, Investigar y Sancionar la Tortura y</w:t>
      </w:r>
      <w:r>
        <w:rPr>
          <w:rFonts w:ascii="Arial" w:cs="Arial" w:eastAsia="Arial" w:hAnsi="Arial"/>
          <w:b/>
          <w:sz w:val="22"/>
          <w:szCs w:val="22"/>
        </w:rPr>
        <w:t> otros Tratos o Penas Crueles, Inhumanos o Degradantes en el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961" w:right="1006"/>
      </w:pPr>
      <w:r>
        <w:rPr>
          <w:rFonts w:ascii="Arial" w:cs="Arial" w:eastAsia="Arial" w:hAnsi="Arial"/>
          <w:b/>
          <w:sz w:val="22"/>
          <w:szCs w:val="22"/>
        </w:rPr>
        <w:t>ARTÍCULO  SEGUNDO.-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el  artículo  94  del  Código  Penal  del  Estado  Libre  y</w:t>
      </w:r>
      <w:r>
        <w:rPr>
          <w:rFonts w:ascii="Arial" w:cs="Arial" w:eastAsia="Arial" w:hAnsi="Arial"/>
          <w:sz w:val="22"/>
          <w:szCs w:val="22"/>
        </w:rPr>
        <w:t> Soberano de Oaxaca; se ADICIONA el Capítulo VIII denominado Delitos cometidos contra la</w:t>
      </w:r>
      <w:r>
        <w:rPr>
          <w:rFonts w:ascii="Arial" w:cs="Arial" w:eastAsia="Arial" w:hAnsi="Arial"/>
          <w:sz w:val="22"/>
          <w:szCs w:val="22"/>
        </w:rPr>
        <w:t> administración de justicia al Título Octavo, el artículo 217 Bis B del </w:t>
      </w:r>
      <w:r>
        <w:rPr>
          <w:rFonts w:ascii="Arial" w:cs="Arial" w:eastAsia="Arial" w:hAnsi="Arial"/>
          <w:b/>
          <w:sz w:val="22"/>
          <w:szCs w:val="22"/>
        </w:rPr>
        <w:t>Código Penal para el Estado</w:t>
      </w:r>
      <w:r>
        <w:rPr>
          <w:rFonts w:ascii="Arial" w:cs="Arial" w:eastAsia="Arial" w:hAnsi="Arial"/>
          <w:b/>
          <w:sz w:val="22"/>
          <w:szCs w:val="22"/>
        </w:rPr>
        <w:t>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961" w:right="1006"/>
      </w:pPr>
      <w:r>
        <w:rPr>
          <w:rFonts w:ascii="Arial" w:cs="Arial" w:eastAsia="Arial" w:hAnsi="Arial"/>
          <w:b/>
          <w:sz w:val="22"/>
          <w:szCs w:val="22"/>
        </w:rPr>
        <w:t>ARTÍCULO TERCERO.-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los incisos h), i), j) a la fracción IV del artículo 166 y</w:t>
      </w:r>
      <w:r>
        <w:rPr>
          <w:rFonts w:ascii="Arial" w:cs="Arial" w:eastAsia="Arial" w:hAnsi="Arial"/>
          <w:sz w:val="22"/>
          <w:szCs w:val="22"/>
        </w:rPr>
        <w:t> los incisos h), i) y j) de la fracción I del artículo 68 de la </w:t>
      </w:r>
      <w:r>
        <w:rPr>
          <w:rFonts w:ascii="Arial" w:cs="Arial" w:eastAsia="Arial" w:hAnsi="Arial"/>
          <w:b/>
          <w:sz w:val="22"/>
          <w:szCs w:val="22"/>
        </w:rPr>
        <w:t>Ley del Sistema Estatal de Seguridad</w:t>
      </w:r>
      <w:r>
        <w:rPr>
          <w:rFonts w:ascii="Arial" w:cs="Arial" w:eastAsia="Arial" w:hAnsi="Arial"/>
          <w:b/>
          <w:sz w:val="22"/>
          <w:szCs w:val="22"/>
        </w:rPr>
        <w:t> Pública del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748" w:right="4835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961" w:right="1012"/>
      </w:pPr>
      <w:r>
        <w:rPr>
          <w:rFonts w:ascii="Arial" w:cs="Arial" w:eastAsia="Arial" w:hAnsi="Arial"/>
          <w:b/>
          <w:sz w:val="22"/>
          <w:szCs w:val="22"/>
        </w:rPr>
        <w:t>PRIMERO.-  </w:t>
      </w:r>
      <w:r>
        <w:rPr>
          <w:rFonts w:ascii="Arial" w:cs="Arial" w:eastAsia="Arial" w:hAnsi="Arial"/>
          <w:sz w:val="22"/>
          <w:szCs w:val="22"/>
        </w:rPr>
        <w:t>El  presente  Decreto  entrará  en  vigor  al  día  siguiente  de  su  publicación  en 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961" w:right="5128"/>
      </w:pPr>
      <w:r>
        <w:rPr>
          <w:rFonts w:ascii="Arial" w:cs="Arial" w:eastAsia="Arial" w:hAnsi="Arial"/>
          <w:sz w:val="22"/>
          <w:szCs w:val="22"/>
        </w:rPr>
        <w:t>Periódico Oficial del Gobierno del Estado de Oaxaca.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961" w:right="1005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 Se  abroga  la  Ley  Estatal  para  Prevenir  y  Sancionar  la  Tortura  publicada  en  el</w:t>
      </w:r>
      <w:r>
        <w:rPr>
          <w:rFonts w:ascii="Arial" w:cs="Arial" w:eastAsia="Arial" w:hAnsi="Arial"/>
          <w:sz w:val="22"/>
          <w:szCs w:val="22"/>
        </w:rPr>
        <w:t> Periódico Oficial del Estado de Oaxaca el 20 de noviembre de 1993, aprobada mediante decreto</w:t>
      </w:r>
      <w:r>
        <w:rPr>
          <w:rFonts w:ascii="Arial" w:cs="Arial" w:eastAsia="Arial" w:hAnsi="Arial"/>
          <w:sz w:val="22"/>
          <w:szCs w:val="22"/>
        </w:rPr>
        <w:t> número 153, por la Quincuagésima Quinta Legislatura del Estado.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961" w:right="1005"/>
      </w:pPr>
      <w:r>
        <w:rPr>
          <w:rFonts w:ascii="Arial" w:cs="Arial" w:eastAsia="Arial" w:hAnsi="Arial"/>
          <w:b/>
          <w:sz w:val="22"/>
          <w:szCs w:val="22"/>
        </w:rPr>
        <w:t>TERCERO</w:t>
      </w:r>
      <w:r>
        <w:rPr>
          <w:rFonts w:ascii="Arial" w:cs="Arial" w:eastAsia="Arial" w:hAnsi="Arial"/>
          <w:sz w:val="22"/>
          <w:szCs w:val="22"/>
        </w:rPr>
        <w:t>.-  La  Fiscalía  General  del  Estado  contará  con  un  plazo  de  ciento  ochenta  días</w:t>
      </w:r>
      <w:r>
        <w:rPr>
          <w:rFonts w:ascii="Arial" w:cs="Arial" w:eastAsia="Arial" w:hAnsi="Arial"/>
          <w:sz w:val="22"/>
          <w:szCs w:val="22"/>
        </w:rPr>
        <w:t> siguientes a la fecha en que el presente Decreto entre en vigor, para expedir el Programa Estatal</w:t>
      </w:r>
      <w:r>
        <w:rPr>
          <w:rFonts w:ascii="Arial" w:cs="Arial" w:eastAsia="Arial" w:hAnsi="Arial"/>
          <w:sz w:val="22"/>
          <w:szCs w:val="22"/>
        </w:rPr>
        <w:t> para Prevenir y Sancionar la Tortura y otros Tratos o Penas Crueles, Inhumanos o Degradantes</w:t>
      </w:r>
      <w:r>
        <w:rPr>
          <w:rFonts w:ascii="Arial" w:cs="Arial" w:eastAsia="Arial" w:hAnsi="Arial"/>
          <w:sz w:val="22"/>
          <w:szCs w:val="22"/>
        </w:rPr>
        <w:t> y contar con la infraestructura tecnológica necesaria para operar el Registro Estatal del Delito de</w:t>
      </w:r>
      <w:r>
        <w:rPr>
          <w:rFonts w:ascii="Arial" w:cs="Arial" w:eastAsia="Arial" w:hAnsi="Arial"/>
          <w:sz w:val="22"/>
          <w:szCs w:val="22"/>
        </w:rPr>
        <w:t> Tortura.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961" w:right="1008"/>
      </w:pPr>
      <w:r>
        <w:rPr>
          <w:rFonts w:ascii="Arial" w:cs="Arial" w:eastAsia="Arial" w:hAnsi="Arial"/>
          <w:sz w:val="22"/>
          <w:szCs w:val="22"/>
        </w:rPr>
        <w:t>Dentro de los noventa días posteriores al cumplimiento del plazo señalado en el párrafo anterior,</w:t>
      </w:r>
      <w:r>
        <w:rPr>
          <w:rFonts w:ascii="Arial" w:cs="Arial" w:eastAsia="Arial" w:hAnsi="Arial"/>
          <w:sz w:val="22"/>
          <w:szCs w:val="22"/>
        </w:rPr>
        <w:t> la Fiscalía Especializada deberá poner en marcha sus registros correspondientes.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961" w:right="1005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CUARTO</w:t>
      </w:r>
      <w:r>
        <w:rPr>
          <w:rFonts w:ascii="Arial" w:cs="Arial" w:eastAsia="Arial" w:hAnsi="Arial"/>
          <w:sz w:val="22"/>
          <w:szCs w:val="22"/>
        </w:rPr>
        <w:t>.- La Fiscalía General del Estado, contará con un plazo de noventa días posteriores a</w:t>
      </w:r>
      <w:r>
        <w:rPr>
          <w:rFonts w:ascii="Arial" w:cs="Arial" w:eastAsia="Arial" w:hAnsi="Arial"/>
          <w:sz w:val="22"/>
          <w:szCs w:val="22"/>
        </w:rPr>
        <w:t> la fecha en que el presente Decreto entre en vigor, para crear y operar su Fiscalía Especializada</w:t>
      </w:r>
      <w:r>
        <w:rPr>
          <w:rFonts w:ascii="Arial" w:cs="Arial" w:eastAsia="Arial" w:hAnsi="Arial"/>
          <w:sz w:val="22"/>
          <w:szCs w:val="22"/>
        </w:rPr>
        <w:t> para la investigación del delito de tortura, salvo en los casos que por falta de recursos suficientes</w:t>
      </w:r>
      <w:r>
        <w:rPr>
          <w:rFonts w:ascii="Arial" w:cs="Arial" w:eastAsia="Arial" w:hAnsi="Arial"/>
          <w:sz w:val="22"/>
          <w:szCs w:val="22"/>
        </w:rPr>
        <w:t> deban  ser  ejercidas  por  la  unidad  administrativa  especializada  correspondiente,  debiendo</w:t>
      </w:r>
      <w:r>
        <w:rPr>
          <w:rFonts w:ascii="Arial" w:cs="Arial" w:eastAsia="Arial" w:hAnsi="Arial"/>
          <w:sz w:val="22"/>
          <w:szCs w:val="22"/>
        </w:rPr>
        <w:t> informar al Congreso del Estado a efecto de tomar las previsiones para los ejercicios fiscales</w:t>
      </w:r>
      <w:r>
        <w:rPr>
          <w:rFonts w:ascii="Arial" w:cs="Arial" w:eastAsia="Arial" w:hAnsi="Arial"/>
          <w:sz w:val="22"/>
          <w:szCs w:val="22"/>
        </w:rPr>
        <w:t> subsecuentes.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961" w:right="1005"/>
      </w:pPr>
      <w:r>
        <w:rPr>
          <w:rFonts w:ascii="Arial" w:cs="Arial" w:eastAsia="Arial" w:hAnsi="Arial"/>
          <w:b/>
          <w:sz w:val="22"/>
          <w:szCs w:val="22"/>
        </w:rPr>
        <w:t>QUINTO</w:t>
      </w:r>
      <w:r>
        <w:rPr>
          <w:rFonts w:ascii="Arial" w:cs="Arial" w:eastAsia="Arial" w:hAnsi="Arial"/>
          <w:sz w:val="22"/>
          <w:szCs w:val="22"/>
        </w:rPr>
        <w:t>.- Las autoridades de estatales y municipales, en el ámbito de sus atribuciones, deberán</w:t>
      </w:r>
      <w:r>
        <w:rPr>
          <w:rFonts w:ascii="Arial" w:cs="Arial" w:eastAsia="Arial" w:hAnsi="Arial"/>
          <w:sz w:val="22"/>
          <w:szCs w:val="22"/>
        </w:rPr>
        <w:t> iniciar  los  programas  de  capacitación  continua  de  sus  servidores  públicos  conforme  a  lo</w:t>
      </w:r>
      <w:r>
        <w:rPr>
          <w:rFonts w:ascii="Arial" w:cs="Arial" w:eastAsia="Arial" w:hAnsi="Arial"/>
          <w:sz w:val="22"/>
          <w:szCs w:val="22"/>
        </w:rPr>
        <w:t> dispuesto en la Ley General para Prevenir, Investigar y Sancionar la Tortura y otros Tratos o</w:t>
      </w:r>
      <w:r>
        <w:rPr>
          <w:rFonts w:ascii="Arial" w:cs="Arial" w:eastAsia="Arial" w:hAnsi="Arial"/>
          <w:sz w:val="22"/>
          <w:szCs w:val="22"/>
        </w:rPr>
        <w:t> Penas  Crueles,  Inhumanos  o  Degradantes,  dentro  de  un  plazo  de  ciento  ochenta  días</w:t>
      </w:r>
      <w:r>
        <w:rPr>
          <w:rFonts w:ascii="Arial" w:cs="Arial" w:eastAsia="Arial" w:hAnsi="Arial"/>
          <w:sz w:val="22"/>
          <w:szCs w:val="22"/>
        </w:rPr>
        <w:t> posteriores a la publicación del presente Decreto.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961" w:right="1008"/>
      </w:pPr>
      <w:r>
        <w:rPr>
          <w:rFonts w:ascii="Arial" w:cs="Arial" w:eastAsia="Arial" w:hAnsi="Arial"/>
          <w:b/>
          <w:sz w:val="22"/>
          <w:szCs w:val="22"/>
        </w:rPr>
        <w:t>SEXTO</w:t>
      </w:r>
      <w:r>
        <w:rPr>
          <w:rFonts w:ascii="Arial" w:cs="Arial" w:eastAsia="Arial" w:hAnsi="Arial"/>
          <w:sz w:val="22"/>
          <w:szCs w:val="22"/>
        </w:rPr>
        <w:t>.- Las autoridades de estatales y municipales, en el ámbito de sus atribuciones y en un</w:t>
      </w:r>
      <w:r>
        <w:rPr>
          <w:rFonts w:ascii="Arial" w:cs="Arial" w:eastAsia="Arial" w:hAnsi="Arial"/>
          <w:sz w:val="22"/>
          <w:szCs w:val="22"/>
        </w:rPr>
        <w:t> período no mayor a noventa días a partir de la entrada en vigor del presente Decreto, deberán</w:t>
      </w:r>
      <w:r>
        <w:rPr>
          <w:rFonts w:ascii="Arial" w:cs="Arial" w:eastAsia="Arial" w:hAnsi="Arial"/>
          <w:sz w:val="22"/>
          <w:szCs w:val="22"/>
        </w:rPr>
        <w:t> realizar las gestiones necesarias y llevar a cabo los actos jurídicos y administrativos que resulten</w:t>
      </w:r>
      <w:r>
        <w:rPr>
          <w:rFonts w:ascii="Arial" w:cs="Arial" w:eastAsia="Arial" w:hAnsi="Arial"/>
          <w:sz w:val="22"/>
          <w:szCs w:val="22"/>
        </w:rPr>
        <w:t> necesarios para proporcionar a las Instituciones de Procuración de Justica la estructura orgánica</w:t>
      </w:r>
      <w:r>
        <w:rPr>
          <w:rFonts w:ascii="Arial" w:cs="Arial" w:eastAsia="Arial" w:hAnsi="Arial"/>
          <w:sz w:val="22"/>
          <w:szCs w:val="22"/>
        </w:rPr>
        <w:t> y ocupacional necesaria para el cumplimiento de la Ley.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961" w:right="1005"/>
      </w:pPr>
      <w:r>
        <w:rPr>
          <w:rFonts w:ascii="Arial" w:cs="Arial" w:eastAsia="Arial" w:hAnsi="Arial"/>
          <w:b/>
          <w:sz w:val="22"/>
          <w:szCs w:val="22"/>
        </w:rPr>
        <w:t>SÉPTIMO</w:t>
      </w:r>
      <w:r>
        <w:rPr>
          <w:rFonts w:ascii="Arial" w:cs="Arial" w:eastAsia="Arial" w:hAnsi="Arial"/>
          <w:sz w:val="22"/>
          <w:szCs w:val="22"/>
        </w:rPr>
        <w:t>.- Las erogaciones que se generen con motivo de la entrada en vigor del presente</w:t>
      </w:r>
      <w:r>
        <w:rPr>
          <w:rFonts w:ascii="Arial" w:cs="Arial" w:eastAsia="Arial" w:hAnsi="Arial"/>
          <w:sz w:val="22"/>
          <w:szCs w:val="22"/>
        </w:rPr>
        <w:t> Decreto para las dependencias y las entidades de la Administración Pública Estatal, se cubrirán</w:t>
      </w:r>
      <w:r>
        <w:rPr>
          <w:rFonts w:ascii="Arial" w:cs="Arial" w:eastAsia="Arial" w:hAnsi="Arial"/>
          <w:sz w:val="22"/>
          <w:szCs w:val="22"/>
        </w:rPr>
        <w:t> con  cargo  a  sus  presupuestos  del  ejercicio  fiscal  2018  y  los  subsecuentes.  Así  mismo,  se</w:t>
      </w:r>
      <w:r>
        <w:rPr>
          <w:rFonts w:ascii="Arial" w:cs="Arial" w:eastAsia="Arial" w:hAnsi="Arial"/>
          <w:sz w:val="22"/>
          <w:szCs w:val="22"/>
        </w:rPr>
        <w:t> deberán   realizar   las   previsiones   y   adecuaciones   presupuestales   necesarias,   para   dar</w:t>
      </w:r>
      <w:r>
        <w:rPr>
          <w:rFonts w:ascii="Arial" w:cs="Arial" w:eastAsia="Arial" w:hAnsi="Arial"/>
          <w:sz w:val="22"/>
          <w:szCs w:val="22"/>
        </w:rPr>
        <w:t> cumplimiento a las obligaciones establecidas en este decreto.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961" w:right="1007"/>
      </w:pPr>
      <w:r>
        <w:rPr>
          <w:rFonts w:ascii="Arial" w:cs="Arial" w:eastAsia="Arial" w:hAnsi="Arial"/>
          <w:b/>
          <w:sz w:val="22"/>
          <w:szCs w:val="22"/>
        </w:rPr>
        <w:t>OCTAVO</w:t>
      </w:r>
      <w:r>
        <w:rPr>
          <w:rFonts w:ascii="Arial" w:cs="Arial" w:eastAsia="Arial" w:hAnsi="Arial"/>
          <w:sz w:val="22"/>
          <w:szCs w:val="22"/>
        </w:rPr>
        <w:t>.-  Una  vez  que,  en  términos  de  lo  dispuesto  en  el  Artículo  Tercero  Transitorio  del</w:t>
      </w:r>
      <w:r>
        <w:rPr>
          <w:rFonts w:ascii="Arial" w:cs="Arial" w:eastAsia="Arial" w:hAnsi="Arial"/>
          <w:sz w:val="22"/>
          <w:szCs w:val="22"/>
        </w:rPr>
        <w:t> presente Decreto, la Fiscalía General del Estado comience a operar el Registro Estatal del delito</w:t>
      </w:r>
      <w:r>
        <w:rPr>
          <w:rFonts w:ascii="Arial" w:cs="Arial" w:eastAsia="Arial" w:hAnsi="Arial"/>
          <w:sz w:val="22"/>
          <w:szCs w:val="22"/>
        </w:rPr>
        <w:t> de Tortura, la Comisión Ejecutiva Estatal y las Instituciones de Procuración de Justicia, podrán</w:t>
      </w:r>
      <w:r>
        <w:rPr>
          <w:rFonts w:ascii="Arial" w:cs="Arial" w:eastAsia="Arial" w:hAnsi="Arial"/>
          <w:sz w:val="22"/>
          <w:szCs w:val="22"/>
        </w:rPr>
        <w:t> suscribir convenios de colaboración para la transmisión de información de las Víctimas del delito</w:t>
      </w:r>
      <w:r>
        <w:rPr>
          <w:rFonts w:ascii="Arial" w:cs="Arial" w:eastAsia="Arial" w:hAnsi="Arial"/>
          <w:sz w:val="22"/>
          <w:szCs w:val="22"/>
        </w:rPr>
        <w:t> de tortura a dicho Registo.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961" w:right="1007"/>
      </w:pPr>
      <w:r>
        <w:rPr>
          <w:rFonts w:ascii="Arial" w:cs="Arial" w:eastAsia="Arial" w:hAnsi="Arial"/>
          <w:b/>
          <w:sz w:val="22"/>
          <w:szCs w:val="22"/>
        </w:rPr>
        <w:t>NOVENO</w:t>
      </w:r>
      <w:r>
        <w:rPr>
          <w:rFonts w:ascii="Arial" w:cs="Arial" w:eastAsia="Arial" w:hAnsi="Arial"/>
          <w:sz w:val="22"/>
          <w:szCs w:val="22"/>
        </w:rPr>
        <w:t>.- En un período no mayor a ciento ochenta días contados a partir de la entrada en</w:t>
      </w:r>
      <w:r>
        <w:rPr>
          <w:rFonts w:ascii="Arial" w:cs="Arial" w:eastAsia="Arial" w:hAnsi="Arial"/>
          <w:sz w:val="22"/>
          <w:szCs w:val="22"/>
        </w:rPr>
        <w:t> vigor del presente Decreto, la Comisión Ejecutiva Estatal de Atención a Víctimas, deberá llevar</w:t>
      </w:r>
      <w:r>
        <w:rPr>
          <w:rFonts w:ascii="Arial" w:cs="Arial" w:eastAsia="Arial" w:hAnsi="Arial"/>
          <w:sz w:val="22"/>
          <w:szCs w:val="22"/>
        </w:rPr>
        <w:t> a cabo los actos necesarios para realizar las modificaciones orgánicas que sean indispensables</w:t>
      </w:r>
      <w:r>
        <w:rPr>
          <w:rFonts w:ascii="Arial" w:cs="Arial" w:eastAsia="Arial" w:hAnsi="Arial"/>
          <w:sz w:val="22"/>
          <w:szCs w:val="22"/>
        </w:rPr>
        <w:t> para el cumplimiento de lo establecido en el mismo.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961" w:right="1005"/>
      </w:pPr>
      <w:r>
        <w:rPr>
          <w:rFonts w:ascii="Arial" w:cs="Arial" w:eastAsia="Arial" w:hAnsi="Arial"/>
          <w:b/>
          <w:sz w:val="22"/>
          <w:szCs w:val="22"/>
        </w:rPr>
        <w:t>DÉCIMO</w:t>
      </w:r>
      <w:r>
        <w:rPr>
          <w:rFonts w:ascii="Arial" w:cs="Arial" w:eastAsia="Arial" w:hAnsi="Arial"/>
          <w:sz w:val="22"/>
          <w:szCs w:val="22"/>
        </w:rPr>
        <w:t>.-  A  fin  de  dar  cumplimiento  a  las  atribuciones  que  se  establecen  en  esta  Ley,  la</w:t>
      </w:r>
      <w:r>
        <w:rPr>
          <w:rFonts w:ascii="Arial" w:cs="Arial" w:eastAsia="Arial" w:hAnsi="Arial"/>
          <w:sz w:val="22"/>
          <w:szCs w:val="22"/>
        </w:rPr>
        <w:t> Comisión Ejecutiva Estatal de Atención a Víctimas, realizará las adecuaciones a su Estatuto</w:t>
      </w:r>
      <w:r>
        <w:rPr>
          <w:rFonts w:ascii="Arial" w:cs="Arial" w:eastAsia="Arial" w:hAnsi="Arial"/>
          <w:sz w:val="22"/>
          <w:szCs w:val="22"/>
        </w:rPr>
        <w:t> Orgánico  y  demás  normatividad  Interna  que  sea  necesaria,  así  como  el  fideicomiso  que</w:t>
      </w:r>
      <w:r>
        <w:rPr>
          <w:rFonts w:ascii="Arial" w:cs="Arial" w:eastAsia="Arial" w:hAnsi="Arial"/>
          <w:sz w:val="22"/>
          <w:szCs w:val="22"/>
        </w:rPr>
        <w:t> administra los recursos del Fondo de Ayuda, Asistencia y Reparación Integral, dentro del plazo</w:t>
      </w:r>
      <w:r>
        <w:rPr>
          <w:rFonts w:ascii="Arial" w:cs="Arial" w:eastAsia="Arial" w:hAnsi="Arial"/>
          <w:sz w:val="22"/>
          <w:szCs w:val="22"/>
        </w:rPr>
        <w:t> de ciento ochenta días contados a partir de su entrada en vigor.</w:t>
      </w:r>
    </w:p>
    <w:p>
      <w:pPr>
        <w:rPr>
          <w:sz w:val="11"/>
          <w:szCs w:val="11"/>
        </w:rPr>
        <w:jc w:val="left"/>
        <w:spacing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328" w:right="4670"/>
      </w:pPr>
      <w:r>
        <w:rPr>
          <w:rFonts w:ascii="Arial" w:cs="Arial" w:eastAsia="Arial" w:hAnsi="Arial"/>
          <w:b/>
          <w:sz w:val="22"/>
          <w:szCs w:val="22"/>
        </w:rPr>
        <w:t>DECRETO NÚM. 1332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609" w:right="1954"/>
      </w:pPr>
      <w:r>
        <w:rPr>
          <w:rFonts w:ascii="Arial" w:cs="Arial" w:eastAsia="Arial" w:hAnsi="Arial"/>
          <w:b/>
          <w:sz w:val="22"/>
          <w:szCs w:val="22"/>
        </w:rPr>
        <w:t>APROBADO POR LA LXIII LEGISLATURA EL 20 DE DICIEMBRE DEL 2017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373" w:right="1723"/>
      </w:pPr>
      <w:r>
        <w:rPr>
          <w:rFonts w:ascii="Arial" w:cs="Arial" w:eastAsia="Arial" w:hAnsi="Arial"/>
          <w:b/>
          <w:sz w:val="22"/>
          <w:szCs w:val="22"/>
        </w:rPr>
        <w:t>PUBLICADO EN EL PERIÓDICO OFICIAL EXTRA DEL 12 DE MARZO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inciso d) al artículo 58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</w:t>
      </w:r>
      <w:r>
        <w:rPr>
          <w:rFonts w:ascii="Arial" w:cs="Arial" w:eastAsia="Arial" w:hAnsi="Arial"/>
          <w:b/>
          <w:sz w:val="22"/>
          <w:szCs w:val="22"/>
        </w:rPr>
        <w:t>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8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 partir del día siguiente al de su publicación en 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Periódico Oficial del Gobierno del Estado de Oaxaca.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328" w:right="4670"/>
      </w:pPr>
      <w:r>
        <w:rPr>
          <w:rFonts w:ascii="Arial" w:cs="Arial" w:eastAsia="Arial" w:hAnsi="Arial"/>
          <w:b/>
          <w:sz w:val="22"/>
          <w:szCs w:val="22"/>
        </w:rPr>
        <w:t>DECRETO NÚM. 1395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685" w:right="2033"/>
      </w:pPr>
      <w:r>
        <w:rPr>
          <w:rFonts w:ascii="Arial" w:cs="Arial" w:eastAsia="Arial" w:hAnsi="Arial"/>
          <w:b/>
          <w:sz w:val="22"/>
          <w:szCs w:val="22"/>
        </w:rPr>
        <w:t>APROBADO POR LA LXIII LEGISLATURA EL 13 DE FEBRERO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557" w:right="1898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24 SEGUNDA SECCIÓN</w:t>
      </w:r>
      <w:r>
        <w:rPr>
          <w:rFonts w:ascii="Arial" w:cs="Arial" w:eastAsia="Arial" w:hAnsi="Arial"/>
          <w:b/>
          <w:sz w:val="22"/>
          <w:szCs w:val="22"/>
        </w:rPr>
        <w:t> DEL 16 DE JUNIO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Capítulo IV Ocupación Irregular de Áreas o Predios con su</w:t>
      </w:r>
      <w:r>
        <w:rPr>
          <w:rFonts w:ascii="Arial" w:cs="Arial" w:eastAsia="Arial" w:hAnsi="Arial"/>
          <w:sz w:val="22"/>
          <w:szCs w:val="22"/>
        </w:rPr>
        <w:t> artículo 270 Bis, al Título Decimoquinto del Libro Segundo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</w:t>
      </w:r>
      <w:r>
        <w:rPr>
          <w:rFonts w:ascii="Arial" w:cs="Arial" w:eastAsia="Arial" w:hAnsi="Arial"/>
          <w:b/>
          <w:sz w:val="22"/>
          <w:szCs w:val="22"/>
        </w:rPr>
        <w:t>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1459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210" w:right="1555"/>
      </w:pPr>
      <w:r>
        <w:rPr>
          <w:rFonts w:ascii="Arial" w:cs="Arial" w:eastAsia="Arial" w:hAnsi="Arial"/>
          <w:b/>
          <w:sz w:val="22"/>
          <w:szCs w:val="22"/>
        </w:rPr>
        <w:t>APROBADO POR LA LXIII LEGISLATURA DEL ESTADO EL 4 DE ABRIL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173" w:right="1520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19 DÉCIMO OCTAVA SECCIÓN</w:t>
      </w:r>
      <w:r>
        <w:rPr>
          <w:rFonts w:ascii="Arial" w:cs="Arial" w:eastAsia="Arial" w:hAnsi="Arial"/>
          <w:b/>
          <w:sz w:val="22"/>
          <w:szCs w:val="22"/>
        </w:rPr>
        <w:t> DE FECHA 12 DE MAYO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PRIMERO. </w:t>
      </w:r>
      <w:r>
        <w:rPr>
          <w:rFonts w:ascii="Arial" w:cs="Arial" w:eastAsia="Arial" w:hAnsi="Arial"/>
          <w:sz w:val="22"/>
          <w:szCs w:val="22"/>
        </w:rPr>
        <w:t>Se expide </w:t>
      </w:r>
      <w:r>
        <w:rPr>
          <w:rFonts w:ascii="Arial" w:cs="Arial" w:eastAsia="Arial" w:hAnsi="Arial"/>
          <w:b/>
          <w:sz w:val="22"/>
          <w:szCs w:val="22"/>
        </w:rPr>
        <w:t>LA LEY PARA PREVENIR, SANCIONAR Y ERRADICAR LOS</w:t>
      </w:r>
      <w:r>
        <w:rPr>
          <w:rFonts w:ascii="Arial" w:cs="Arial" w:eastAsia="Arial" w:hAnsi="Arial"/>
          <w:b/>
          <w:sz w:val="22"/>
          <w:szCs w:val="22"/>
        </w:rPr>
        <w:t> DELITOS EN MATERIA DE TRATA DE PERSONAS Y PARA LA PROTECCIÓN Y ASISTENCIA A</w:t>
      </w:r>
      <w:r>
        <w:rPr>
          <w:rFonts w:ascii="Arial" w:cs="Arial" w:eastAsia="Arial" w:hAnsi="Arial"/>
          <w:b/>
          <w:sz w:val="22"/>
          <w:szCs w:val="22"/>
        </w:rPr>
        <w:t> LAS VÍCTIMAS DE ESTOS DELITOS DEL ESTADO DE OAXACA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702" w:right="902"/>
      </w:pPr>
      <w:r>
        <w:rPr>
          <w:rFonts w:ascii="Arial" w:cs="Arial" w:eastAsia="Arial" w:hAnsi="Arial"/>
          <w:b/>
          <w:sz w:val="24"/>
          <w:szCs w:val="24"/>
        </w:rPr>
        <w:t>ARTÍCULO SEGUNDO</w:t>
      </w:r>
      <w:r>
        <w:rPr>
          <w:rFonts w:ascii="Arial" w:cs="Arial" w:eastAsia="Arial" w:hAnsi="Arial"/>
          <w:b/>
          <w:i/>
          <w:sz w:val="24"/>
          <w:szCs w:val="24"/>
        </w:rPr>
        <w:t>. </w:t>
      </w:r>
      <w:r>
        <w:rPr>
          <w:rFonts w:ascii="Arial" w:cs="Arial" w:eastAsia="Arial" w:hAnsi="Arial"/>
          <w:i/>
          <w:sz w:val="24"/>
          <w:szCs w:val="24"/>
        </w:rPr>
        <w:t>Se </w:t>
      </w:r>
      <w:r>
        <w:rPr>
          <w:rFonts w:ascii="Arial" w:cs="Arial" w:eastAsia="Arial" w:hAnsi="Arial"/>
          <w:b/>
          <w:sz w:val="24"/>
          <w:szCs w:val="24"/>
        </w:rPr>
        <w:t>DEROGA </w:t>
      </w:r>
      <w:r>
        <w:rPr>
          <w:rFonts w:ascii="Arial" w:cs="Arial" w:eastAsia="Arial" w:hAnsi="Arial"/>
          <w:sz w:val="24"/>
          <w:szCs w:val="24"/>
        </w:rPr>
        <w:t>el Capítulo V del Título Décimo Octavo; los artículos</w:t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700" w:right="903"/>
      </w:pPr>
      <w:r>
        <w:rPr>
          <w:rFonts w:ascii="Arial" w:cs="Arial" w:eastAsia="Arial" w:hAnsi="Arial"/>
          <w:sz w:val="24"/>
          <w:szCs w:val="24"/>
        </w:rPr>
        <w:t>348 BIS F, 348 BIS G Y 348 BIS H, del Código Penal para el Estado Libre y Soberano de</w:t>
      </w:r>
    </w:p>
    <w:p>
      <w:pPr>
        <w:rPr>
          <w:rFonts w:ascii="Arial" w:cs="Arial" w:eastAsia="Arial" w:hAnsi="Arial"/>
          <w:sz w:val="24"/>
          <w:szCs w:val="24"/>
        </w:rPr>
        <w:jc w:val="left"/>
        <w:ind w:left="740"/>
      </w:pPr>
      <w:r>
        <w:rPr>
          <w:rFonts w:ascii="Arial" w:cs="Arial" w:eastAsia="Arial" w:hAnsi="Arial"/>
          <w:sz w:val="24"/>
          <w:szCs w:val="24"/>
        </w:rPr>
        <w:t>Oaxaca.</w:t>
      </w:r>
    </w:p>
    <w:p>
      <w:pPr>
        <w:rPr>
          <w:sz w:val="12"/>
          <w:szCs w:val="12"/>
        </w:rPr>
        <w:jc w:val="left"/>
        <w:spacing w:before="10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1470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887" w:right="2234"/>
      </w:pPr>
      <w:r>
        <w:rPr>
          <w:rFonts w:ascii="Arial" w:cs="Arial" w:eastAsia="Arial" w:hAnsi="Arial"/>
          <w:b/>
          <w:sz w:val="22"/>
          <w:szCs w:val="22"/>
        </w:rPr>
        <w:t>APROBADO POR LA LXIII LEGISLATURA EL 15 DE ABRIL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557" w:right="1904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24 SEGUNDA SECCIÓN</w:t>
      </w:r>
      <w:r>
        <w:rPr>
          <w:rFonts w:ascii="Arial" w:cs="Arial" w:eastAsia="Arial" w:hAnsi="Arial"/>
          <w:b/>
          <w:sz w:val="22"/>
          <w:szCs w:val="22"/>
        </w:rPr>
        <w:t> DEL 16 DE JUNIO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las fracciones II, III, V y VI del artículo 411; el párrafo segundo</w:t>
      </w:r>
      <w:r>
        <w:rPr>
          <w:rFonts w:ascii="Arial" w:cs="Arial" w:eastAsia="Arial" w:hAnsi="Arial"/>
          <w:sz w:val="22"/>
          <w:szCs w:val="22"/>
        </w:rPr>
        <w:t> del artículo 412;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la fracción VIII al artículo 411 y un cuarto párrafo al artículo 412 del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el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 de Oaxaca.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1471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887" w:right="2234"/>
      </w:pPr>
      <w:r>
        <w:rPr>
          <w:rFonts w:ascii="Arial" w:cs="Arial" w:eastAsia="Arial" w:hAnsi="Arial"/>
          <w:b/>
          <w:sz w:val="22"/>
          <w:szCs w:val="22"/>
        </w:rPr>
        <w:t>APROBADO POR LA LXIII LEGISLATURA EL 15 DE ABRIL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094" w:right="1434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25 DÉCIMA SEGUNDA SECCIÓN</w:t>
      </w:r>
      <w:r>
        <w:rPr>
          <w:rFonts w:ascii="Arial" w:cs="Arial" w:eastAsia="Arial" w:hAnsi="Arial"/>
          <w:b/>
          <w:sz w:val="22"/>
          <w:szCs w:val="22"/>
        </w:rPr>
        <w:t> DEL 23 DE JUNIO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Capítulo IV, denominado </w:t>
      </w:r>
      <w:r>
        <w:rPr>
          <w:rFonts w:ascii="Arial" w:cs="Arial" w:eastAsia="Arial" w:hAnsi="Arial"/>
          <w:b/>
          <w:sz w:val="22"/>
          <w:szCs w:val="22"/>
        </w:rPr>
        <w:t>Discriminación</w:t>
      </w:r>
      <w:r>
        <w:rPr>
          <w:rFonts w:ascii="Arial" w:cs="Arial" w:eastAsia="Arial" w:hAnsi="Arial"/>
          <w:sz w:val="22"/>
          <w:szCs w:val="22"/>
        </w:rPr>
        <w:t>; el artículo 412 Bis</w:t>
      </w:r>
      <w:r>
        <w:rPr>
          <w:rFonts w:ascii="Arial" w:cs="Arial" w:eastAsia="Arial" w:hAnsi="Arial"/>
          <w:sz w:val="22"/>
          <w:szCs w:val="22"/>
        </w:rPr>
        <w:t> al Título Vigésimo Segundo denominado Delitos contra el Derecho a una Vida Libre de Violencia, del</w:t>
      </w:r>
      <w:r>
        <w:rPr>
          <w:rFonts w:ascii="Arial" w:cs="Arial" w:eastAsia="Arial" w:hAnsi="Arial"/>
          <w:sz w:val="22"/>
          <w:szCs w:val="22"/>
        </w:rPr>
        <w:t> Código Penal para el Estado Libre y Soberano de 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1542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1901" w:right="2243"/>
      </w:pPr>
      <w:r>
        <w:rPr>
          <w:rFonts w:ascii="Arial" w:cs="Arial" w:eastAsia="Arial" w:hAnsi="Arial"/>
          <w:b/>
          <w:sz w:val="22"/>
          <w:szCs w:val="22"/>
        </w:rPr>
        <w:t>APROBADO POR LA LXIII LEGISLATURA EL 31 DE JULIO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43" w:right="1988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37 CUARTA SECCIÓN</w:t>
      </w:r>
      <w:r>
        <w:rPr>
          <w:rFonts w:ascii="Arial" w:cs="Arial" w:eastAsia="Arial" w:hAnsi="Arial"/>
          <w:b/>
          <w:sz w:val="22"/>
          <w:szCs w:val="22"/>
        </w:rPr>
        <w:t> DEL 15 DE SEPTIEMBRE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2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segundo párrafo del artículo 405 del </w:t>
      </w:r>
      <w:r>
        <w:rPr>
          <w:rFonts w:ascii="Arial" w:cs="Arial" w:eastAsia="Arial" w:hAnsi="Arial"/>
          <w:b/>
          <w:sz w:val="22"/>
          <w:szCs w:val="22"/>
        </w:rPr>
        <w:t>Código Penal para el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6874"/>
      </w:pPr>
      <w:r>
        <w:rPr>
          <w:rFonts w:ascii="Arial" w:cs="Arial" w:eastAsia="Arial" w:hAnsi="Arial"/>
          <w:b/>
          <w:sz w:val="22"/>
          <w:szCs w:val="22"/>
        </w:rPr>
        <w:t>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 de Oaxaca.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1564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748" w:right="2095"/>
      </w:pPr>
      <w:r>
        <w:rPr>
          <w:rFonts w:ascii="Arial" w:cs="Arial" w:eastAsia="Arial" w:hAnsi="Arial"/>
          <w:b/>
          <w:sz w:val="22"/>
          <w:szCs w:val="22"/>
        </w:rPr>
        <w:t>APROBADO POR LA LXIII LEGISLATURA EL 28 DE AGOSTO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left="1619" w:right="1961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41 SÉPTIMA SECCIÓN</w:t>
      </w:r>
      <w:r>
        <w:rPr>
          <w:rFonts w:ascii="Arial" w:cs="Arial" w:eastAsia="Arial" w:hAnsi="Arial"/>
          <w:b/>
          <w:sz w:val="22"/>
          <w:szCs w:val="22"/>
        </w:rPr>
        <w:t> EL 13 DE OCTUBRE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385 del Código Penal para el Estado Libre y Soberano</w:t>
      </w:r>
      <w:r>
        <w:rPr>
          <w:rFonts w:ascii="Arial" w:cs="Arial" w:eastAsia="Arial" w:hAnsi="Arial"/>
          <w:sz w:val="22"/>
          <w:szCs w:val="22"/>
        </w:rPr>
        <w:t>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el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2"/>
      </w:pPr>
      <w:r>
        <w:rPr>
          <w:rFonts w:ascii="Arial" w:cs="Arial" w:eastAsia="Arial" w:hAnsi="Arial"/>
          <w:b/>
          <w:sz w:val="22"/>
          <w:szCs w:val="22"/>
        </w:rPr>
        <w:t>DECRETO NÚMERO 1541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901" w:right="2242"/>
      </w:pPr>
      <w:r>
        <w:rPr>
          <w:rFonts w:ascii="Arial" w:cs="Arial" w:eastAsia="Arial" w:hAnsi="Arial"/>
          <w:b/>
          <w:sz w:val="22"/>
          <w:szCs w:val="22"/>
        </w:rPr>
        <w:t>APROBADO POR LA LXIII LEGISLATURA EL 31 DE JULIO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19" w:right="1960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45 SÉPTIMA SECCIÓN</w:t>
      </w:r>
      <w:r>
        <w:rPr>
          <w:rFonts w:ascii="Arial" w:cs="Arial" w:eastAsia="Arial" w:hAnsi="Arial"/>
          <w:b/>
          <w:sz w:val="22"/>
          <w:szCs w:val="22"/>
        </w:rPr>
        <w:t> EL 10 DE NOVIEMBRE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un cuarto párrafo recorriéndose los subsecuentes al artículo 58</w:t>
      </w:r>
      <w:r>
        <w:rPr>
          <w:rFonts w:ascii="Arial" w:cs="Arial" w:eastAsia="Arial" w:hAnsi="Arial"/>
          <w:sz w:val="22"/>
          <w:szCs w:val="22"/>
        </w:rPr>
        <w:t>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el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20" w:right="4463"/>
      </w:pPr>
      <w:r>
        <w:rPr>
          <w:rFonts w:ascii="Arial" w:cs="Arial" w:eastAsia="Arial" w:hAnsi="Arial"/>
          <w:b/>
          <w:sz w:val="22"/>
          <w:szCs w:val="22"/>
        </w:rPr>
        <w:t>DECRETO NÚMERO 1582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508" w:right="1852"/>
      </w:pPr>
      <w:r>
        <w:rPr>
          <w:rFonts w:ascii="Arial" w:cs="Arial" w:eastAsia="Arial" w:hAnsi="Arial"/>
          <w:b/>
          <w:sz w:val="22"/>
          <w:szCs w:val="22"/>
        </w:rPr>
        <w:t>APROBADO POR LA LXIII LEGISLATURA EL 18 DE SEPTIEMBRE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left="1619" w:right="1959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45 SÉPTIMA SECCIÓN</w:t>
      </w:r>
      <w:r>
        <w:rPr>
          <w:rFonts w:ascii="Arial" w:cs="Arial" w:eastAsia="Arial" w:hAnsi="Arial"/>
          <w:b/>
          <w:sz w:val="22"/>
          <w:szCs w:val="22"/>
        </w:rPr>
        <w:t> EL 10 DE NOVIEMBRE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ARTÍCULO  PRIMERO.-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el  artículo  406  primer  párrafo  del  </w:t>
      </w:r>
      <w:r>
        <w:rPr>
          <w:rFonts w:ascii="Arial" w:cs="Arial" w:eastAsia="Arial" w:hAnsi="Arial"/>
          <w:b/>
          <w:sz w:val="22"/>
          <w:szCs w:val="22"/>
        </w:rPr>
        <w:t>Código  Penal  para  el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22"/>
          <w:szCs w:val="22"/>
        </w:rPr>
        <w:t>Estado Libre y Soberano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ARTÍCULO  SEGUNDO</w:t>
      </w:r>
      <w:r>
        <w:rPr>
          <w:rFonts w:ascii="Arial" w:cs="Arial" w:eastAsia="Arial" w:hAnsi="Arial"/>
          <w:sz w:val="22"/>
          <w:szCs w:val="22"/>
        </w:rPr>
        <w:t>.-  Se 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el  artículo  145  fracción  III  inciso  a)  de la  </w:t>
      </w:r>
      <w:r>
        <w:rPr>
          <w:rFonts w:ascii="Arial" w:cs="Arial" w:eastAsia="Arial" w:hAnsi="Arial"/>
          <w:b/>
          <w:sz w:val="22"/>
          <w:szCs w:val="22"/>
        </w:rPr>
        <w:t>Ley Orgánica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/>
        <w:ind w:left="599"/>
      </w:pPr>
      <w:r>
        <w:rPr>
          <w:rFonts w:ascii="Arial" w:cs="Arial" w:eastAsia="Arial" w:hAnsi="Arial"/>
          <w:b/>
          <w:sz w:val="22"/>
          <w:szCs w:val="22"/>
        </w:rPr>
        <w:t>Municipal del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el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1619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508" w:right="1857"/>
      </w:pPr>
      <w:r>
        <w:rPr>
          <w:rFonts w:ascii="Arial" w:cs="Arial" w:eastAsia="Arial" w:hAnsi="Arial"/>
          <w:b/>
          <w:sz w:val="22"/>
          <w:szCs w:val="22"/>
        </w:rPr>
        <w:t>APROBADO POR LA LXIII LEGISLATURA EL 25 DE SEPTIEMBRE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left="1636" w:right="1983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45 NOVENA SECCIÓN</w:t>
      </w:r>
      <w:r>
        <w:rPr>
          <w:rFonts w:ascii="Arial" w:cs="Arial" w:eastAsia="Arial" w:hAnsi="Arial"/>
          <w:b/>
          <w:sz w:val="22"/>
          <w:szCs w:val="22"/>
        </w:rPr>
        <w:t> DEL 10 DE NOVIEMBRE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560" w:right="902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Capítulo V denominado “Violencia Política” al Título Vigésimo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560" w:right="903"/>
      </w:pPr>
      <w:r>
        <w:rPr>
          <w:rFonts w:ascii="Arial" w:cs="Arial" w:eastAsia="Arial" w:hAnsi="Arial"/>
          <w:sz w:val="22"/>
          <w:szCs w:val="22"/>
        </w:rPr>
        <w:t>Segundo denominado “Delitos contra el Derecho a una Vida Libre de Violencia”, los artículo 412 TER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y 412 QUATER, al Código Penal para el Estado Libre y Soberano de 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Estado.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1621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508" w:right="1857"/>
      </w:pPr>
      <w:r>
        <w:rPr>
          <w:rFonts w:ascii="Arial" w:cs="Arial" w:eastAsia="Arial" w:hAnsi="Arial"/>
          <w:b/>
          <w:sz w:val="22"/>
          <w:szCs w:val="22"/>
        </w:rPr>
        <w:t>APROBADO POR LA LXIII LEGISLATURA EL 25 DE SEPTIEMBRE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36" w:right="1983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45 NOVENA SECCIÓN</w:t>
      </w:r>
      <w:r>
        <w:rPr>
          <w:rFonts w:ascii="Arial" w:cs="Arial" w:eastAsia="Arial" w:hAnsi="Arial"/>
          <w:b/>
          <w:sz w:val="22"/>
          <w:szCs w:val="22"/>
        </w:rPr>
        <w:t> DEL 10 DE NOVIEMBRE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2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fracción X del artículo 369 del </w:t>
      </w:r>
      <w:r>
        <w:rPr>
          <w:rFonts w:ascii="Arial" w:cs="Arial" w:eastAsia="Arial" w:hAnsi="Arial"/>
          <w:b/>
          <w:sz w:val="22"/>
          <w:szCs w:val="22"/>
        </w:rPr>
        <w:t>Código Penal para el Estado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22"/>
          <w:szCs w:val="22"/>
        </w:rPr>
        <w:t>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el día de su publicación en el Periódico Oficial del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1622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508" w:right="1857"/>
      </w:pPr>
      <w:r>
        <w:rPr>
          <w:rFonts w:ascii="Arial" w:cs="Arial" w:eastAsia="Arial" w:hAnsi="Arial"/>
          <w:b/>
          <w:sz w:val="22"/>
          <w:szCs w:val="22"/>
        </w:rPr>
        <w:t>APROBADO POR LA LXIII LEGISLATURA EL 25 DE SEPTIEMBRE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636" w:right="1983"/>
        <w:sectPr>
          <w:pgNumType w:start="180"/>
          <w:pgMar w:bottom="280" w:footer="839" w:header="649" w:left="820" w:right="100" w:top="1600"/>
          <w:footerReference r:id="rId14" w:type="default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45 NOVENA SECCIÓN</w:t>
      </w:r>
      <w:r>
        <w:rPr>
          <w:rFonts w:ascii="Arial" w:cs="Arial" w:eastAsia="Arial" w:hAnsi="Arial"/>
          <w:b/>
          <w:sz w:val="22"/>
          <w:szCs w:val="22"/>
        </w:rPr>
        <w:t> DEL 10 DE NOVIEMBRE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la fracción II, recorriendo la subsecuente y un quinto párrafo al</w:t>
      </w:r>
      <w:r>
        <w:rPr>
          <w:rFonts w:ascii="Arial" w:cs="Arial" w:eastAsia="Arial" w:hAnsi="Arial"/>
          <w:sz w:val="22"/>
          <w:szCs w:val="22"/>
        </w:rPr>
        <w:t> artículo 217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1624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1508" w:right="1857"/>
      </w:pPr>
      <w:r>
        <w:rPr>
          <w:rFonts w:ascii="Arial" w:cs="Arial" w:eastAsia="Arial" w:hAnsi="Arial"/>
          <w:b/>
          <w:sz w:val="22"/>
          <w:szCs w:val="22"/>
        </w:rPr>
        <w:t>APROBADO POR LA LXIII LEGISLATURA EL 25 DE SEPTIEMBRE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36" w:right="1983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45 NOVENA SECCIÓN</w:t>
      </w:r>
      <w:r>
        <w:rPr>
          <w:rFonts w:ascii="Arial" w:cs="Arial" w:eastAsia="Arial" w:hAnsi="Arial"/>
          <w:b/>
          <w:sz w:val="22"/>
          <w:szCs w:val="22"/>
        </w:rPr>
        <w:t> DEL 10 DE NOVIEMBRE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2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ADICIONA  </w:t>
      </w:r>
      <w:r>
        <w:rPr>
          <w:rFonts w:ascii="Arial" w:cs="Arial" w:eastAsia="Arial" w:hAnsi="Arial"/>
          <w:sz w:val="22"/>
          <w:szCs w:val="22"/>
        </w:rPr>
        <w:t>el  artículo  426  al  </w:t>
      </w:r>
      <w:r>
        <w:rPr>
          <w:rFonts w:ascii="Arial" w:cs="Arial" w:eastAsia="Arial" w:hAnsi="Arial"/>
          <w:b/>
          <w:sz w:val="22"/>
          <w:szCs w:val="22"/>
        </w:rPr>
        <w:t>Código  Penal  para  el  Estado  Libre  y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8452"/>
      </w:pPr>
      <w:r>
        <w:rPr>
          <w:rFonts w:ascii="Arial" w:cs="Arial" w:eastAsia="Arial" w:hAnsi="Arial"/>
          <w:b/>
          <w:sz w:val="22"/>
          <w:szCs w:val="22"/>
        </w:rPr>
        <w:t>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Estado.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1626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508" w:right="1855"/>
      </w:pPr>
      <w:r>
        <w:rPr>
          <w:rFonts w:ascii="Arial" w:cs="Arial" w:eastAsia="Arial" w:hAnsi="Arial"/>
          <w:b/>
          <w:sz w:val="22"/>
          <w:szCs w:val="22"/>
        </w:rPr>
        <w:t>APROBADO POR LA LXIII LEGISLATURA EL 25 DE SEPTIEMBRE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left="1636" w:right="1983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45 NOVENA SECCIÓN</w:t>
      </w:r>
      <w:r>
        <w:rPr>
          <w:rFonts w:ascii="Arial" w:cs="Arial" w:eastAsia="Arial" w:hAnsi="Arial"/>
          <w:b/>
          <w:sz w:val="22"/>
          <w:szCs w:val="22"/>
        </w:rPr>
        <w:t> DEL 10 DE NOVIEMBRE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REFORMAN  </w:t>
      </w:r>
      <w:r>
        <w:rPr>
          <w:rFonts w:ascii="Arial" w:cs="Arial" w:eastAsia="Arial" w:hAnsi="Arial"/>
          <w:sz w:val="22"/>
          <w:szCs w:val="22"/>
        </w:rPr>
        <w:t>las fracciones  II,  III  IV,  V,  VI  del  artículo  411,  los  párrafos</w:t>
      </w:r>
      <w:r>
        <w:rPr>
          <w:rFonts w:ascii="Arial" w:cs="Arial" w:eastAsia="Arial" w:hAnsi="Arial"/>
          <w:sz w:val="22"/>
          <w:szCs w:val="22"/>
        </w:rPr>
        <w:t> primero, segundo y tercero del artículo 412.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la fracción IX, el tercer párrafo recorriendo</w:t>
      </w:r>
      <w:r>
        <w:rPr>
          <w:rFonts w:ascii="Arial" w:cs="Arial" w:eastAsia="Arial" w:hAnsi="Arial"/>
          <w:sz w:val="22"/>
          <w:szCs w:val="22"/>
        </w:rPr>
        <w:t> el subsecuente al artículo 411 y los párrafos quinto y sexto al artículo 412, todos del </w:t>
      </w:r>
      <w:r>
        <w:rPr>
          <w:rFonts w:ascii="Arial" w:cs="Arial" w:eastAsia="Arial" w:hAnsi="Arial"/>
          <w:b/>
          <w:sz w:val="22"/>
          <w:szCs w:val="22"/>
        </w:rPr>
        <w:t>Código Penal</w:t>
      </w:r>
      <w:r>
        <w:rPr>
          <w:rFonts w:ascii="Arial" w:cs="Arial" w:eastAsia="Arial" w:hAnsi="Arial"/>
          <w:b/>
          <w:sz w:val="22"/>
          <w:szCs w:val="22"/>
        </w:rPr>
        <w:t>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1627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508" w:right="1853"/>
      </w:pPr>
      <w:r>
        <w:rPr>
          <w:rFonts w:ascii="Arial" w:cs="Arial" w:eastAsia="Arial" w:hAnsi="Arial"/>
          <w:b/>
          <w:sz w:val="22"/>
          <w:szCs w:val="22"/>
        </w:rPr>
        <w:t>APROBADO POR LA LXIII LEGISLATURA EL 25 DE SEPTIEMBRE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left="1636" w:right="1983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45 NOVENA SECCIÓN</w:t>
      </w:r>
      <w:r>
        <w:rPr>
          <w:rFonts w:ascii="Arial" w:cs="Arial" w:eastAsia="Arial" w:hAnsi="Arial"/>
          <w:b/>
          <w:sz w:val="22"/>
          <w:szCs w:val="22"/>
        </w:rPr>
        <w:t> DEL 10 DE NOVIEMBRE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PRIMERO.-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</w:t>
      </w:r>
      <w:r>
        <w:rPr>
          <w:rFonts w:ascii="Arial" w:cs="Arial" w:eastAsia="Arial" w:hAnsi="Arial"/>
          <w:sz w:val="22"/>
          <w:szCs w:val="22"/>
        </w:rPr>
        <w:t>: el TÍT</w:t>
      </w:r>
      <w:r>
        <w:rPr>
          <w:rFonts w:ascii="Arial" w:cs="Arial" w:eastAsia="Arial" w:hAnsi="Arial"/>
          <w:b/>
          <w:sz w:val="22"/>
          <w:szCs w:val="22"/>
        </w:rPr>
        <w:t>ULO VIGÉSIMO SEXTO, “DELITOS EN MATERIA</w:t>
      </w:r>
      <w:r>
        <w:rPr>
          <w:rFonts w:ascii="Arial" w:cs="Arial" w:eastAsia="Arial" w:hAnsi="Arial"/>
          <w:b/>
          <w:sz w:val="22"/>
          <w:szCs w:val="22"/>
        </w:rPr>
        <w:t> DE LAVADO DE ACTIVOS” </w:t>
      </w:r>
      <w:r>
        <w:rPr>
          <w:rFonts w:ascii="Arial" w:cs="Arial" w:eastAsia="Arial" w:hAnsi="Arial"/>
          <w:sz w:val="22"/>
          <w:szCs w:val="22"/>
        </w:rPr>
        <w:t>y   los artículos 427, 428, 429, 430, 431, 432 y 433 al </w:t>
      </w:r>
      <w:r>
        <w:rPr>
          <w:rFonts w:ascii="Arial" w:cs="Arial" w:eastAsia="Arial" w:hAnsi="Arial"/>
          <w:b/>
          <w:sz w:val="22"/>
          <w:szCs w:val="22"/>
        </w:rPr>
        <w:t>Código Penal</w:t>
      </w:r>
      <w:r>
        <w:rPr>
          <w:rFonts w:ascii="Arial" w:cs="Arial" w:eastAsia="Arial" w:hAnsi="Arial"/>
          <w:b/>
          <w:sz w:val="22"/>
          <w:szCs w:val="22"/>
        </w:rPr>
        <w:t>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SEGUNDO.-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</w:t>
      </w:r>
      <w:r>
        <w:rPr>
          <w:rFonts w:ascii="Arial" w:cs="Arial" w:eastAsia="Arial" w:hAnsi="Arial"/>
          <w:sz w:val="22"/>
          <w:szCs w:val="22"/>
        </w:rPr>
        <w:t>: un párrafo octavo al artículo 121 del </w:t>
      </w:r>
      <w:r>
        <w:rPr>
          <w:rFonts w:ascii="Arial" w:cs="Arial" w:eastAsia="Arial" w:hAnsi="Arial"/>
          <w:b/>
          <w:sz w:val="22"/>
          <w:szCs w:val="22"/>
        </w:rPr>
        <w:t>Código Fiscal para el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8733"/>
      </w:pPr>
      <w:r>
        <w:rPr>
          <w:rFonts w:ascii="Arial" w:cs="Arial" w:eastAsia="Arial" w:hAnsi="Arial"/>
          <w:b/>
          <w:sz w:val="22"/>
          <w:szCs w:val="22"/>
        </w:rPr>
        <w:t>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TERCERO.-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</w:t>
      </w:r>
      <w:r>
        <w:rPr>
          <w:rFonts w:ascii="Arial" w:cs="Arial" w:eastAsia="Arial" w:hAnsi="Arial"/>
          <w:sz w:val="22"/>
          <w:szCs w:val="22"/>
        </w:rPr>
        <w:t>: las fracciones LVII y LVIII del artículo 45 y se ADICIONA: la</w:t>
      </w:r>
      <w:r>
        <w:rPr>
          <w:rFonts w:ascii="Arial" w:cs="Arial" w:eastAsia="Arial" w:hAnsi="Arial"/>
          <w:sz w:val="22"/>
          <w:szCs w:val="22"/>
        </w:rPr>
        <w:t> fracción LIX al artículo 45 de la </w:t>
      </w:r>
      <w:r>
        <w:rPr>
          <w:rFonts w:ascii="Arial" w:cs="Arial" w:eastAsia="Arial" w:hAnsi="Arial"/>
          <w:b/>
          <w:sz w:val="22"/>
          <w:szCs w:val="22"/>
        </w:rPr>
        <w:t>Ley Orgánica del Poder Ejecutivo del Estado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 CUARTO.-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</w:t>
      </w:r>
      <w:r>
        <w:rPr>
          <w:rFonts w:ascii="Arial" w:cs="Arial" w:eastAsia="Arial" w:hAnsi="Arial"/>
          <w:sz w:val="22"/>
          <w:szCs w:val="22"/>
        </w:rPr>
        <w:t>:  las  fracciones  VI  y  VII  del  artículo  9  y  el  artículo  10;  se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ADICIONA</w:t>
      </w:r>
      <w:r>
        <w:rPr>
          <w:rFonts w:ascii="Arial" w:cs="Arial" w:eastAsia="Arial" w:hAnsi="Arial"/>
          <w:sz w:val="22"/>
          <w:szCs w:val="22"/>
        </w:rPr>
        <w:t>: la fracción VIII al artículo 9 de la  </w:t>
      </w:r>
      <w:r>
        <w:rPr>
          <w:rFonts w:ascii="Arial" w:cs="Arial" w:eastAsia="Arial" w:hAnsi="Arial"/>
          <w:b/>
          <w:sz w:val="22"/>
          <w:szCs w:val="22"/>
        </w:rPr>
        <w:t>Ley de Extinción de Dominio para el  Estado de</w:t>
      </w:r>
      <w:r>
        <w:rPr>
          <w:rFonts w:ascii="Arial" w:cs="Arial" w:eastAsia="Arial" w:hAnsi="Arial"/>
          <w:b/>
          <w:sz w:val="22"/>
          <w:szCs w:val="22"/>
        </w:rPr>
        <w:t>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7596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Se derogan todas aquellas normas de igual o menor rango que se opongan al presente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5542"/>
      </w:pPr>
      <w:r>
        <w:rPr>
          <w:rFonts w:ascii="Arial" w:cs="Arial" w:eastAsia="Arial" w:hAnsi="Arial"/>
          <w:sz w:val="22"/>
          <w:szCs w:val="22"/>
        </w:rPr>
        <w:t>Decreto, aunque no estén expresamente derogadas.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TERCERO.- </w:t>
      </w:r>
      <w:r>
        <w:rPr>
          <w:rFonts w:ascii="Arial" w:cs="Arial" w:eastAsia="Arial" w:hAnsi="Arial"/>
          <w:sz w:val="22"/>
          <w:szCs w:val="22"/>
        </w:rPr>
        <w:t>La Unidad Administrativa encargada de la realización de las atribuciones concedidas a</w:t>
      </w:r>
      <w:r>
        <w:rPr>
          <w:rFonts w:ascii="Arial" w:cs="Arial" w:eastAsia="Arial" w:hAnsi="Arial"/>
          <w:sz w:val="22"/>
          <w:szCs w:val="22"/>
        </w:rPr>
        <w:t> la Secretaría de Finanzas por virtud del presente Decreto deberá iniciar su operación en un plazo no</w:t>
      </w:r>
      <w:r>
        <w:rPr>
          <w:rFonts w:ascii="Arial" w:cs="Arial" w:eastAsia="Arial" w:hAnsi="Arial"/>
          <w:sz w:val="22"/>
          <w:szCs w:val="22"/>
        </w:rPr>
        <w:t> mayor  de  90  días  hábiles  contados  a  partir  de  la  publicación  del  mismo,  para  lo  cual  deberán</w:t>
      </w:r>
      <w:r>
        <w:rPr>
          <w:rFonts w:ascii="Arial" w:cs="Arial" w:eastAsia="Arial" w:hAnsi="Arial"/>
          <w:sz w:val="22"/>
          <w:szCs w:val="22"/>
        </w:rPr>
        <w:t> asignarse  los  recursos  humanos,  materiales,  financieros  y  presupuestales  necesarios,  para  su</w:t>
      </w:r>
      <w:r>
        <w:rPr>
          <w:rFonts w:ascii="Arial" w:cs="Arial" w:eastAsia="Arial" w:hAnsi="Arial"/>
          <w:sz w:val="22"/>
          <w:szCs w:val="22"/>
        </w:rPr>
        <w:t> adecuada operación.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sz w:val="22"/>
          <w:szCs w:val="22"/>
        </w:rPr>
        <w:t>Todos los servidores públicos que presten sus servicios en la referida Unidad deberán someterse a</w:t>
      </w:r>
      <w:r>
        <w:rPr>
          <w:rFonts w:ascii="Arial" w:cs="Arial" w:eastAsia="Arial" w:hAnsi="Arial"/>
          <w:sz w:val="22"/>
          <w:szCs w:val="22"/>
        </w:rPr>
        <w:t> la certificación de control de confianza a la que se refiere la Ley General del Sistema Nacional de</w:t>
      </w:r>
      <w:r>
        <w:rPr>
          <w:rFonts w:ascii="Arial" w:cs="Arial" w:eastAsia="Arial" w:hAnsi="Arial"/>
          <w:sz w:val="22"/>
          <w:szCs w:val="22"/>
        </w:rPr>
        <w:t> Seguridad  Pública,  para  cuyo  efecto,  la  Secretaría  de  Finanzas  podrá  celebrar  los  convenios</w:t>
      </w:r>
      <w:r>
        <w:rPr>
          <w:rFonts w:ascii="Arial" w:cs="Arial" w:eastAsia="Arial" w:hAnsi="Arial"/>
          <w:sz w:val="22"/>
          <w:szCs w:val="22"/>
        </w:rPr>
        <w:t> correspondientes con las entidades facultadas para la realización de dicha certificación.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1629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508" w:right="1857"/>
      </w:pPr>
      <w:r>
        <w:rPr>
          <w:rFonts w:ascii="Arial" w:cs="Arial" w:eastAsia="Arial" w:hAnsi="Arial"/>
          <w:b/>
          <w:sz w:val="22"/>
          <w:szCs w:val="22"/>
        </w:rPr>
        <w:t>APROBADO POR LA LXIII LEGISLATURA EL 25 DE SEPTIEMBRE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72" w:right="2019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45 DÉCIMA SECCIÓN</w:t>
      </w:r>
      <w:r>
        <w:rPr>
          <w:rFonts w:ascii="Arial" w:cs="Arial" w:eastAsia="Arial" w:hAnsi="Arial"/>
          <w:b/>
          <w:sz w:val="22"/>
          <w:szCs w:val="22"/>
        </w:rPr>
        <w:t> DEL 10 DE NOVIEMBRE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las fracciones III y VII del artículo 27; el segundo párrafo del</w:t>
      </w:r>
      <w:r>
        <w:rPr>
          <w:rFonts w:ascii="Arial" w:cs="Arial" w:eastAsia="Arial" w:hAnsi="Arial"/>
          <w:sz w:val="22"/>
          <w:szCs w:val="22"/>
        </w:rPr>
        <w:t> artículo 195; los párrafos primero y segundo del artículo 196, primer párrafo del artículo 241; primero</w:t>
      </w:r>
      <w:r>
        <w:rPr>
          <w:rFonts w:ascii="Arial" w:cs="Arial" w:eastAsia="Arial" w:hAnsi="Arial"/>
          <w:sz w:val="22"/>
          <w:szCs w:val="22"/>
        </w:rPr>
        <w:t> párrafo del artículo 241 Bis; primer párrafo del artículo 241 Ter; primer párrafo del artículo 246; el</w:t>
      </w:r>
      <w:r>
        <w:rPr>
          <w:rFonts w:ascii="Arial" w:cs="Arial" w:eastAsia="Arial" w:hAnsi="Arial"/>
          <w:sz w:val="22"/>
          <w:szCs w:val="22"/>
        </w:rPr>
        <w:t> artículo  248;  primero  y segundo  párrafo  del  artículo  255;  la  fracción  III  del  artículo  316;  primero,</w:t>
      </w:r>
      <w:r>
        <w:rPr>
          <w:rFonts w:ascii="Arial" w:cs="Arial" w:eastAsia="Arial" w:hAnsi="Arial"/>
          <w:sz w:val="22"/>
          <w:szCs w:val="22"/>
        </w:rPr>
        <w:t> segundo y cuarto párrafo del artículo 347 Bis B; el artículo 387; se </w:t>
      </w:r>
      <w:r>
        <w:rPr>
          <w:rFonts w:ascii="Arial" w:cs="Arial" w:eastAsia="Arial" w:hAnsi="Arial"/>
          <w:b/>
          <w:sz w:val="22"/>
          <w:szCs w:val="22"/>
        </w:rPr>
        <w:t>DEROGA </w:t>
      </w:r>
      <w:r>
        <w:rPr>
          <w:rFonts w:ascii="Arial" w:cs="Arial" w:eastAsia="Arial" w:hAnsi="Arial"/>
          <w:sz w:val="22"/>
          <w:szCs w:val="22"/>
        </w:rPr>
        <w:t>el artículo 319 y se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las fracciones VIII, IX, X, XI del artículo 27; todos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</w:t>
      </w:r>
      <w:r>
        <w:rPr>
          <w:rFonts w:ascii="Arial" w:cs="Arial" w:eastAsia="Arial" w:hAnsi="Arial"/>
          <w:b/>
          <w:sz w:val="22"/>
          <w:szCs w:val="22"/>
        </w:rPr>
        <w:t>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4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1630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508" w:right="1857"/>
      </w:pPr>
      <w:r>
        <w:rPr>
          <w:rFonts w:ascii="Arial" w:cs="Arial" w:eastAsia="Arial" w:hAnsi="Arial"/>
          <w:b/>
          <w:sz w:val="22"/>
          <w:szCs w:val="22"/>
        </w:rPr>
        <w:t>APROBADO POR LA LXIII LEGISLATURA EL 25 DE SEPTIEMBRE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672" w:right="2021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45 DÉCIMA SECCIÓN</w:t>
      </w:r>
      <w:r>
        <w:rPr>
          <w:rFonts w:ascii="Arial" w:cs="Arial" w:eastAsia="Arial" w:hAnsi="Arial"/>
          <w:b/>
          <w:sz w:val="22"/>
          <w:szCs w:val="22"/>
        </w:rPr>
        <w:t> DEL 10 DE NOVIEMBRE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2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DEROGA  </w:t>
      </w:r>
      <w:r>
        <w:rPr>
          <w:rFonts w:ascii="Arial" w:cs="Arial" w:eastAsia="Arial" w:hAnsi="Arial"/>
          <w:sz w:val="22"/>
          <w:szCs w:val="22"/>
        </w:rPr>
        <w:t>el  artículo  188  del  </w:t>
      </w:r>
      <w:r>
        <w:rPr>
          <w:rFonts w:ascii="Arial" w:cs="Arial" w:eastAsia="Arial" w:hAnsi="Arial"/>
          <w:b/>
          <w:sz w:val="22"/>
          <w:szCs w:val="22"/>
        </w:rPr>
        <w:t>Código  Penal  para  el  Estado  Libre  y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b/>
          <w:sz w:val="22"/>
          <w:szCs w:val="22"/>
        </w:rPr>
        <w:t>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8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el día siguiente al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6"/>
      </w:pPr>
      <w:r>
        <w:rPr>
          <w:rFonts w:ascii="Arial" w:cs="Arial" w:eastAsia="Arial" w:hAnsi="Arial"/>
          <w:b/>
          <w:sz w:val="22"/>
          <w:szCs w:val="22"/>
        </w:rPr>
        <w:t>DECRETO NÚMERO 609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937" w:right="2282"/>
      </w:pPr>
      <w:r>
        <w:rPr>
          <w:rFonts w:ascii="Arial" w:cs="Arial" w:eastAsia="Arial" w:hAnsi="Arial"/>
          <w:b/>
          <w:sz w:val="22"/>
          <w:szCs w:val="22"/>
        </w:rPr>
        <w:t>APROBADO POR LA LXIV LEGISLATURA EL 3 DE ABRIL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410" w:right="1756"/>
      </w:pPr>
      <w:r>
        <w:rPr>
          <w:rFonts w:ascii="Arial" w:cs="Arial" w:eastAsia="Arial" w:hAnsi="Arial"/>
          <w:b/>
          <w:sz w:val="22"/>
          <w:szCs w:val="22"/>
        </w:rPr>
        <w:t>PUBLICADO EN EPERIÓDICO OFICIAL NÚM. 24 DÉCIMO TERCERA SECCIÓN</w:t>
      </w:r>
      <w:r>
        <w:rPr>
          <w:rFonts w:ascii="Arial" w:cs="Arial" w:eastAsia="Arial" w:hAnsi="Arial"/>
          <w:b/>
          <w:sz w:val="22"/>
          <w:szCs w:val="22"/>
        </w:rPr>
        <w:t> DEL 15 DE JUNIO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412 TER y 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un segundo y un tercer</w:t>
      </w:r>
      <w:r>
        <w:rPr>
          <w:rFonts w:ascii="Arial" w:cs="Arial" w:eastAsia="Arial" w:hAnsi="Arial"/>
          <w:sz w:val="22"/>
          <w:szCs w:val="22"/>
        </w:rPr>
        <w:t> párrafo al artículo 412 QUÁTER del Código Penal para el Estado Libre y Soberano de Oaxaca.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Se derogan todas las disposiciones de igual o menor rango que se opongan al presente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Decreto.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6"/>
      </w:pPr>
      <w:r>
        <w:rPr>
          <w:rFonts w:ascii="Arial" w:cs="Arial" w:eastAsia="Arial" w:hAnsi="Arial"/>
          <w:b/>
          <w:sz w:val="22"/>
          <w:szCs w:val="22"/>
        </w:rPr>
        <w:t>DECRETO NÚMERO 610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937" w:right="2282"/>
      </w:pPr>
      <w:r>
        <w:rPr>
          <w:rFonts w:ascii="Arial" w:cs="Arial" w:eastAsia="Arial" w:hAnsi="Arial"/>
          <w:b/>
          <w:sz w:val="22"/>
          <w:szCs w:val="22"/>
        </w:rPr>
        <w:t>APROBADO POR LA LXIV LEGISLATURA EL 3 DE ABRIL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448" w:right="1795"/>
      </w:pPr>
      <w:r>
        <w:rPr>
          <w:rFonts w:ascii="Arial" w:cs="Arial" w:eastAsia="Arial" w:hAnsi="Arial"/>
          <w:b/>
          <w:sz w:val="22"/>
          <w:szCs w:val="22"/>
        </w:rPr>
        <w:t>PUBLICADO EN EL PERIÓDICO OFICIAL EXTRA DEL 15 DE MAYO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el  artículo  405  del  </w:t>
      </w:r>
      <w:r>
        <w:rPr>
          <w:rFonts w:ascii="Arial" w:cs="Arial" w:eastAsia="Arial" w:hAnsi="Arial"/>
          <w:b/>
          <w:sz w:val="22"/>
          <w:szCs w:val="22"/>
        </w:rPr>
        <w:t>Código  Penal  para  el  Estado  Libre  y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22"/>
          <w:szCs w:val="22"/>
        </w:rPr>
        <w:t>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6"/>
      </w:pPr>
      <w:r>
        <w:rPr>
          <w:rFonts w:ascii="Arial" w:cs="Arial" w:eastAsia="Arial" w:hAnsi="Arial"/>
          <w:b/>
          <w:sz w:val="22"/>
          <w:szCs w:val="22"/>
        </w:rPr>
        <w:t>DECRETO NÚMERO 615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875" w:right="2222"/>
      </w:pPr>
      <w:r>
        <w:rPr>
          <w:rFonts w:ascii="Arial" w:cs="Arial" w:eastAsia="Arial" w:hAnsi="Arial"/>
          <w:b/>
          <w:sz w:val="22"/>
          <w:szCs w:val="22"/>
        </w:rPr>
        <w:t>APROBADO POR LA LXIV LEGISLATURA EL 10 DE ABRIL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106" w:right="1448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24 DÉCIMO TERCERA SECCIÓN</w:t>
      </w:r>
      <w:r>
        <w:rPr>
          <w:rFonts w:ascii="Arial" w:cs="Arial" w:eastAsia="Arial" w:hAnsi="Arial"/>
          <w:b/>
          <w:sz w:val="22"/>
          <w:szCs w:val="22"/>
        </w:rPr>
        <w:t> DEL 15 DE JUNIO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4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una fracción III al artículo 284 del </w:t>
      </w:r>
      <w:r>
        <w:rPr>
          <w:rFonts w:ascii="Arial" w:cs="Arial" w:eastAsia="Arial" w:hAnsi="Arial"/>
          <w:b/>
          <w:sz w:val="22"/>
          <w:szCs w:val="22"/>
        </w:rPr>
        <w:t>Código Penal del Estado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 </w:t>
      </w:r>
      <w:r>
        <w:rPr>
          <w:rFonts w:ascii="Arial" w:cs="Arial" w:eastAsia="Arial" w:hAnsi="Arial"/>
          <w:sz w:val="22"/>
          <w:szCs w:val="22"/>
        </w:rPr>
        <w:t>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7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15"/>
          <w:szCs w:val="15"/>
        </w:rPr>
        <w:jc w:val="left"/>
        <w:spacing w:before="8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6"/>
      </w:pPr>
      <w:r>
        <w:rPr>
          <w:rFonts w:ascii="Arial" w:cs="Arial" w:eastAsia="Arial" w:hAnsi="Arial"/>
          <w:b/>
          <w:sz w:val="22"/>
          <w:szCs w:val="22"/>
        </w:rPr>
        <w:t>DECRETO NÚMERO 645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875" w:right="2222"/>
      </w:pPr>
      <w:r>
        <w:rPr>
          <w:rFonts w:ascii="Arial" w:cs="Arial" w:eastAsia="Arial" w:hAnsi="Arial"/>
          <w:b/>
          <w:sz w:val="22"/>
          <w:szCs w:val="22"/>
        </w:rPr>
        <w:t>APROBADO POR LA LXIV LEGISLATURA EL 19 DE JUNIO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left="1643" w:right="1988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33 CUARTA SECCIÓN</w:t>
      </w:r>
      <w:r>
        <w:rPr>
          <w:rFonts w:ascii="Arial" w:cs="Arial" w:eastAsia="Arial" w:hAnsi="Arial"/>
          <w:b/>
          <w:sz w:val="22"/>
          <w:szCs w:val="22"/>
        </w:rPr>
        <w:t> DEL 17 DE AGOSTO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el  artículo  281  del  </w:t>
      </w:r>
      <w:r>
        <w:rPr>
          <w:rFonts w:ascii="Arial" w:cs="Arial" w:eastAsia="Arial" w:hAnsi="Arial"/>
          <w:b/>
          <w:sz w:val="22"/>
          <w:szCs w:val="22"/>
        </w:rPr>
        <w:t>Código  Penal  para  el  Estado  Libre  y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22"/>
          <w:szCs w:val="22"/>
        </w:rPr>
        <w:t>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1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Publíquese el presente Decreto en el Periódico Oficial del Estado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7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Oficial del Estado de Oaxaca.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5"/>
      </w:pPr>
      <w:r>
        <w:rPr>
          <w:rFonts w:ascii="Arial" w:cs="Arial" w:eastAsia="Arial" w:hAnsi="Arial"/>
          <w:b/>
          <w:sz w:val="22"/>
          <w:szCs w:val="22"/>
        </w:rPr>
        <w:t>DECRETO NÚMERO 649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875" w:right="2220"/>
      </w:pPr>
      <w:r>
        <w:rPr>
          <w:rFonts w:ascii="Arial" w:cs="Arial" w:eastAsia="Arial" w:hAnsi="Arial"/>
          <w:b/>
          <w:sz w:val="22"/>
          <w:szCs w:val="22"/>
        </w:rPr>
        <w:t>APROBADO POR LA LXIV LEGISLATURA EL 19 DE JUNIO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643" w:right="1984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31 CUARTA SECCIÓN</w:t>
      </w:r>
      <w:r>
        <w:rPr>
          <w:rFonts w:ascii="Arial" w:cs="Arial" w:eastAsia="Arial" w:hAnsi="Arial"/>
          <w:b/>
          <w:sz w:val="22"/>
          <w:szCs w:val="22"/>
        </w:rPr>
        <w:t> DEL 3 DE AGOSTO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2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artículo 419 Bis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b/>
          <w:sz w:val="22"/>
          <w:szCs w:val="22"/>
        </w:rPr>
        <w:t>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Remítase al Titular del Poder Ejecutivo del Estado, para los efectos constitucionales y</w:t>
      </w:r>
      <w:r>
        <w:rPr>
          <w:rFonts w:ascii="Arial" w:cs="Arial" w:eastAsia="Arial" w:hAnsi="Arial"/>
          <w:sz w:val="22"/>
          <w:szCs w:val="22"/>
        </w:rPr>
        <w:t> legales procedentes.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6"/>
      </w:pPr>
      <w:r>
        <w:rPr>
          <w:rFonts w:ascii="Arial" w:cs="Arial" w:eastAsia="Arial" w:hAnsi="Arial"/>
          <w:b/>
          <w:sz w:val="22"/>
          <w:szCs w:val="22"/>
        </w:rPr>
        <w:t>DECRETO NÚMERO 662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875" w:right="2222"/>
      </w:pPr>
      <w:r>
        <w:rPr>
          <w:rFonts w:ascii="Arial" w:cs="Arial" w:eastAsia="Arial" w:hAnsi="Arial"/>
          <w:b/>
          <w:sz w:val="22"/>
          <w:szCs w:val="22"/>
        </w:rPr>
        <w:t>APROBADO POR LA LXIV LEGISLATURA EL 19 DE JUNIO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576" w:right="1920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31 TERCERA SECCIÓN</w:t>
      </w:r>
      <w:r>
        <w:rPr>
          <w:rFonts w:ascii="Arial" w:cs="Arial" w:eastAsia="Arial" w:hAnsi="Arial"/>
          <w:b/>
          <w:sz w:val="22"/>
          <w:szCs w:val="22"/>
        </w:rPr>
        <w:t> DEL 3 DE AGOSTO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los artículos 370 y 371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</w:t>
      </w:r>
      <w:r>
        <w:rPr>
          <w:rFonts w:ascii="Arial" w:cs="Arial" w:eastAsia="Arial" w:hAnsi="Arial"/>
          <w:b/>
          <w:sz w:val="22"/>
          <w:szCs w:val="22"/>
        </w:rPr>
        <w:t>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2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el día siguiente al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7595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609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6"/>
      </w:pPr>
      <w:r>
        <w:rPr>
          <w:rFonts w:ascii="Arial" w:cs="Arial" w:eastAsia="Arial" w:hAnsi="Arial"/>
          <w:b/>
          <w:sz w:val="22"/>
          <w:szCs w:val="22"/>
        </w:rPr>
        <w:t>DECRETO NÚMERO 702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889" w:right="2234"/>
      </w:pPr>
      <w:r>
        <w:rPr>
          <w:rFonts w:ascii="Arial" w:cs="Arial" w:eastAsia="Arial" w:hAnsi="Arial"/>
          <w:b/>
          <w:sz w:val="22"/>
          <w:szCs w:val="22"/>
        </w:rPr>
        <w:t>APROBADO POR LA LXIV LEGISLATURA EL 10 DE JULIO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653" w:right="2996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34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752" w:right="3091"/>
      </w:pPr>
      <w:r>
        <w:rPr>
          <w:rFonts w:ascii="Arial" w:cs="Arial" w:eastAsia="Arial" w:hAnsi="Arial"/>
          <w:b/>
          <w:sz w:val="22"/>
          <w:szCs w:val="22"/>
        </w:rPr>
        <w:t>SEGUNDA SECCIÓN DEL 24 DE AGOSTO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el  Capítulo  Segundo,  para  denominarse  </w:t>
      </w:r>
      <w:r>
        <w:rPr>
          <w:rFonts w:ascii="Arial" w:cs="Arial" w:eastAsia="Arial" w:hAnsi="Arial"/>
          <w:b/>
          <w:sz w:val="22"/>
          <w:szCs w:val="22"/>
        </w:rPr>
        <w:t>Delitos  contra  la</w:t>
      </w:r>
      <w:r>
        <w:rPr>
          <w:rFonts w:ascii="Arial" w:cs="Arial" w:eastAsia="Arial" w:hAnsi="Arial"/>
          <w:b/>
          <w:sz w:val="22"/>
          <w:szCs w:val="22"/>
        </w:rPr>
        <w:t> Intimidad Sexual, </w:t>
      </w:r>
      <w:r>
        <w:rPr>
          <w:rFonts w:ascii="Arial" w:cs="Arial" w:eastAsia="Arial" w:hAnsi="Arial"/>
          <w:sz w:val="22"/>
          <w:szCs w:val="22"/>
        </w:rPr>
        <w:t>y los artículos 249 y 250,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</w:t>
      </w:r>
      <w:r>
        <w:rPr>
          <w:rFonts w:ascii="Arial" w:cs="Arial" w:eastAsia="Arial" w:hAnsi="Arial"/>
          <w:b/>
          <w:sz w:val="22"/>
          <w:szCs w:val="22"/>
        </w:rPr>
        <w:t>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 de Oaxaca.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6"/>
      </w:pPr>
      <w:r>
        <w:rPr>
          <w:rFonts w:ascii="Arial" w:cs="Arial" w:eastAsia="Arial" w:hAnsi="Arial"/>
          <w:b/>
          <w:sz w:val="22"/>
          <w:szCs w:val="22"/>
        </w:rPr>
        <w:t>DECRETO NÚMERO 703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889" w:right="2234"/>
      </w:pPr>
      <w:r>
        <w:rPr>
          <w:rFonts w:ascii="Arial" w:cs="Arial" w:eastAsia="Arial" w:hAnsi="Arial"/>
          <w:b/>
          <w:sz w:val="22"/>
          <w:szCs w:val="22"/>
        </w:rPr>
        <w:t>APROBADO POR LA LXIV LEGISLATURA EL 10 DE JULIO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557" w:right="1904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34 SEGUNDA SECCIÓN</w:t>
      </w:r>
      <w:r>
        <w:rPr>
          <w:rFonts w:ascii="Arial" w:cs="Arial" w:eastAsia="Arial" w:hAnsi="Arial"/>
          <w:b/>
          <w:sz w:val="22"/>
          <w:szCs w:val="22"/>
        </w:rPr>
        <w:t> DE FECHA 24 DE AGOSTO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los artículos 202 Bis y 202 Ter, del Libro Segundo, Título Sexto, Capítulo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3599"/>
      </w:pPr>
      <w:r>
        <w:rPr>
          <w:rFonts w:ascii="Arial" w:cs="Arial" w:eastAsia="Arial" w:hAnsi="Arial"/>
          <w:sz w:val="22"/>
          <w:szCs w:val="22"/>
        </w:rPr>
        <w:t>Único,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557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Se derogan todas las disposiciones de igual o menor rango que se opongan al presente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859"/>
      </w:pPr>
      <w:r>
        <w:rPr>
          <w:rFonts w:ascii="Arial" w:cs="Arial" w:eastAsia="Arial" w:hAnsi="Arial"/>
          <w:sz w:val="22"/>
          <w:szCs w:val="22"/>
        </w:rPr>
        <w:t>Decreto.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6"/>
      </w:pPr>
      <w:r>
        <w:rPr>
          <w:rFonts w:ascii="Arial" w:cs="Arial" w:eastAsia="Arial" w:hAnsi="Arial"/>
          <w:b/>
          <w:sz w:val="22"/>
          <w:szCs w:val="22"/>
        </w:rPr>
        <w:t>DECRETO NÚMERO 704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889" w:right="2234"/>
      </w:pPr>
      <w:r>
        <w:rPr>
          <w:rFonts w:ascii="Arial" w:cs="Arial" w:eastAsia="Arial" w:hAnsi="Arial"/>
          <w:b/>
          <w:sz w:val="22"/>
          <w:szCs w:val="22"/>
        </w:rPr>
        <w:t>APROBADO POR LA LXIV LEGISLATURA EL 10 DE JULIO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643" w:right="1982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34 OCTAVA SECCIÓN</w:t>
      </w:r>
      <w:r>
        <w:rPr>
          <w:rFonts w:ascii="Arial" w:cs="Arial" w:eastAsia="Arial" w:hAnsi="Arial"/>
          <w:b/>
          <w:sz w:val="22"/>
          <w:szCs w:val="22"/>
        </w:rPr>
        <w:t> DE FECHA 24 DE AGOSTO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un tercer párrafo al artículo 360 y 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fracción V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del artículo 362 del Código Penal para el Estado Libre y Soberano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6"/>
      </w:pPr>
      <w:r>
        <w:rPr>
          <w:rFonts w:ascii="Arial" w:cs="Arial" w:eastAsia="Arial" w:hAnsi="Arial"/>
          <w:b/>
          <w:sz w:val="22"/>
          <w:szCs w:val="22"/>
        </w:rPr>
        <w:t>DECRETO NÚMERO 734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889" w:right="2234"/>
      </w:pPr>
      <w:r>
        <w:rPr>
          <w:rFonts w:ascii="Arial" w:cs="Arial" w:eastAsia="Arial" w:hAnsi="Arial"/>
          <w:b/>
          <w:sz w:val="22"/>
          <w:szCs w:val="22"/>
        </w:rPr>
        <w:t>APROBADO POR LA LXIV LEGISLATURA EL 31 DE JULIO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643" w:right="1988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36 CUARTA SECCIÓN</w:t>
      </w:r>
      <w:r>
        <w:rPr>
          <w:rFonts w:ascii="Arial" w:cs="Arial" w:eastAsia="Arial" w:hAnsi="Arial"/>
          <w:b/>
          <w:sz w:val="22"/>
          <w:szCs w:val="22"/>
        </w:rPr>
        <w:t> DEL 7 DE SEPTIEMBRE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4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el artículo 405, y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un párrafo al artículo 406 del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b/>
          <w:sz w:val="22"/>
          <w:szCs w:val="22"/>
        </w:rPr>
        <w:t>Código Penal para el Estado Libre y Soberano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</w:t>
      </w:r>
      <w:r>
        <w:rPr>
          <w:rFonts w:ascii="Arial" w:cs="Arial" w:eastAsia="Arial" w:hAnsi="Arial"/>
          <w:sz w:val="22"/>
          <w:szCs w:val="22"/>
        </w:rPr>
        <w:t>.-  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6"/>
      </w:pPr>
      <w:r>
        <w:rPr>
          <w:rFonts w:ascii="Arial" w:cs="Arial" w:eastAsia="Arial" w:hAnsi="Arial"/>
          <w:b/>
          <w:sz w:val="22"/>
          <w:szCs w:val="22"/>
        </w:rPr>
        <w:t>DECRETO NÚMERO 735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889" w:right="2234"/>
      </w:pPr>
      <w:r>
        <w:rPr>
          <w:rFonts w:ascii="Arial" w:cs="Arial" w:eastAsia="Arial" w:hAnsi="Arial"/>
          <w:b/>
          <w:sz w:val="22"/>
          <w:szCs w:val="22"/>
        </w:rPr>
        <w:t>APROBADO POR LA LXIV LEGISLATURA EL 31 DE JULIO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43" w:right="1988"/>
      </w:pPr>
      <w:r>
        <w:rPr>
          <w:rFonts w:ascii="Arial" w:cs="Arial" w:eastAsia="Arial" w:hAnsi="Arial"/>
          <w:b/>
          <w:sz w:val="22"/>
          <w:szCs w:val="22"/>
        </w:rPr>
        <w:t>PUBLICADO EN EL PERIODICO OFICIAL NÚMERO 36 CUARTA SECCIÓN</w:t>
      </w:r>
      <w:r>
        <w:rPr>
          <w:rFonts w:ascii="Arial" w:cs="Arial" w:eastAsia="Arial" w:hAnsi="Arial"/>
          <w:b/>
          <w:sz w:val="22"/>
          <w:szCs w:val="22"/>
        </w:rPr>
        <w:t> DEL 7 DE SEPTIEMBRE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penúltimo párrafo del artículo 241 del </w:t>
      </w:r>
      <w:r>
        <w:rPr>
          <w:rFonts w:ascii="Arial" w:cs="Arial" w:eastAsia="Arial" w:hAnsi="Arial"/>
          <w:b/>
          <w:sz w:val="22"/>
          <w:szCs w:val="22"/>
        </w:rPr>
        <w:t>Código Penal para el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b/>
          <w:sz w:val="22"/>
          <w:szCs w:val="22"/>
        </w:rPr>
        <w:t>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El presente Decreto entrará en vigor el día de su publicación en el Periódico Oficial del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6"/>
      </w:pPr>
      <w:r>
        <w:rPr>
          <w:rFonts w:ascii="Arial" w:cs="Arial" w:eastAsia="Arial" w:hAnsi="Arial"/>
          <w:b/>
          <w:sz w:val="22"/>
          <w:szCs w:val="22"/>
        </w:rPr>
        <w:t>DECRETO NÚMERO 769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997" w:right="1342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28 DE AGOSTO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557" w:right="1904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40 SEGUNDA SECCIÓN</w:t>
      </w:r>
      <w:r>
        <w:rPr>
          <w:rFonts w:ascii="Arial" w:cs="Arial" w:eastAsia="Arial" w:hAnsi="Arial"/>
          <w:b/>
          <w:sz w:val="22"/>
          <w:szCs w:val="22"/>
        </w:rPr>
        <w:t> DEL 5 DE OCTUBRE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ADICIONA  </w:t>
      </w:r>
      <w:r>
        <w:rPr>
          <w:rFonts w:ascii="Arial" w:cs="Arial" w:eastAsia="Arial" w:hAnsi="Arial"/>
          <w:sz w:val="22"/>
          <w:szCs w:val="22"/>
        </w:rPr>
        <w:t>un  quinto  párrafo  al  artículo  241  del  </w:t>
      </w:r>
      <w:r>
        <w:rPr>
          <w:rFonts w:ascii="Arial" w:cs="Arial" w:eastAsia="Arial" w:hAnsi="Arial"/>
          <w:b/>
          <w:sz w:val="22"/>
          <w:szCs w:val="22"/>
        </w:rPr>
        <w:t>Código  Penal  para  el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b/>
          <w:sz w:val="22"/>
          <w:szCs w:val="22"/>
        </w:rPr>
        <w:t>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 Oficial</w:t>
      </w:r>
      <w:r>
        <w:rPr>
          <w:rFonts w:ascii="Arial" w:cs="Arial" w:eastAsia="Arial" w:hAnsi="Arial"/>
          <w:sz w:val="22"/>
          <w:szCs w:val="22"/>
        </w:rPr>
        <w:t> del Gobierno del Estado.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6"/>
      </w:pPr>
      <w:r>
        <w:rPr>
          <w:rFonts w:ascii="Arial" w:cs="Arial" w:eastAsia="Arial" w:hAnsi="Arial"/>
          <w:b/>
          <w:sz w:val="22"/>
          <w:szCs w:val="22"/>
        </w:rPr>
        <w:t>DECRETO NÚMERO 778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558" w:right="1905"/>
      </w:pPr>
      <w:r>
        <w:rPr>
          <w:rFonts w:ascii="Arial" w:cs="Arial" w:eastAsia="Arial" w:hAnsi="Arial"/>
          <w:b/>
          <w:sz w:val="22"/>
          <w:szCs w:val="22"/>
        </w:rPr>
        <w:t>APROBADO POR LA LXIV LEGISLATURA EL 4 DE SEPTIEMBRE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576" w:right="1917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44 TERCERA SECCIÓN</w:t>
      </w:r>
      <w:r>
        <w:rPr>
          <w:rFonts w:ascii="Arial" w:cs="Arial" w:eastAsia="Arial" w:hAnsi="Arial"/>
          <w:b/>
          <w:sz w:val="22"/>
          <w:szCs w:val="22"/>
        </w:rPr>
        <w:t> DEL 2 DE NOVIEMBRE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Capítulo I Bis denominado “Delitos contra la administración</w:t>
      </w:r>
      <w:r>
        <w:rPr>
          <w:rFonts w:ascii="Arial" w:cs="Arial" w:eastAsia="Arial" w:hAnsi="Arial"/>
          <w:sz w:val="22"/>
          <w:szCs w:val="22"/>
        </w:rPr>
        <w:t> de justicia, cometidos por servidores públicos”, al Título Octavo del Código Penal para el Estado Libre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y Soberano de Oaxaca.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7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 partir del día siguiente de su publicación en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5492"/>
      </w:pPr>
      <w:r>
        <w:rPr>
          <w:rFonts w:ascii="Arial" w:cs="Arial" w:eastAsia="Arial" w:hAnsi="Arial"/>
          <w:sz w:val="22"/>
          <w:szCs w:val="22"/>
        </w:rPr>
        <w:t>Periódico Oficial del Gobierno del Estado de Oaxaca.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Los procedimientos iniciados con anterioridad a la entrada en vigor de este Decreto,</w:t>
      </w:r>
      <w:r>
        <w:rPr>
          <w:rFonts w:ascii="Arial" w:cs="Arial" w:eastAsia="Arial" w:hAnsi="Arial"/>
          <w:sz w:val="22"/>
          <w:szCs w:val="22"/>
        </w:rPr>
        <w:t> serán concluidos conforme a las disposiciones aplicables vigentes al momento de su inicio.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TERCERO.- </w:t>
      </w:r>
      <w:r>
        <w:rPr>
          <w:rFonts w:ascii="Arial" w:cs="Arial" w:eastAsia="Arial" w:hAnsi="Arial"/>
          <w:sz w:val="22"/>
          <w:szCs w:val="22"/>
        </w:rPr>
        <w:t>Se derogan todos los preceptos legales contemplados en cualquier otro ordenamiento</w:t>
      </w:r>
      <w:r>
        <w:rPr>
          <w:rFonts w:ascii="Arial" w:cs="Arial" w:eastAsia="Arial" w:hAnsi="Arial"/>
          <w:sz w:val="22"/>
          <w:szCs w:val="22"/>
        </w:rPr>
        <w:t> legal de igual o menor rango y que se opongan a las disposiciones del presente Decreto.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6"/>
      </w:pPr>
      <w:r>
        <w:rPr>
          <w:rFonts w:ascii="Arial" w:cs="Arial" w:eastAsia="Arial" w:hAnsi="Arial"/>
          <w:b/>
          <w:sz w:val="22"/>
          <w:szCs w:val="22"/>
        </w:rPr>
        <w:t>DECRETO NÚMERO 779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819" w:right="1165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4 DE SEPTIEMBRE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557" w:right="1904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40 SEGUNDA SECCIÓN</w:t>
      </w:r>
      <w:r>
        <w:rPr>
          <w:rFonts w:ascii="Arial" w:cs="Arial" w:eastAsia="Arial" w:hAnsi="Arial"/>
          <w:b/>
          <w:sz w:val="22"/>
          <w:szCs w:val="22"/>
        </w:rPr>
        <w:t> DEL 5 DE OCTUBRE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artículo 380 Bis al </w:t>
      </w:r>
      <w:r>
        <w:rPr>
          <w:rFonts w:ascii="Arial" w:cs="Arial" w:eastAsia="Arial" w:hAnsi="Arial"/>
          <w:b/>
          <w:sz w:val="22"/>
          <w:szCs w:val="22"/>
        </w:rPr>
        <w:t>Código Penal para el Estado Libre y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8452"/>
      </w:pPr>
      <w:r>
        <w:rPr>
          <w:rFonts w:ascii="Arial" w:cs="Arial" w:eastAsia="Arial" w:hAnsi="Arial"/>
          <w:b/>
          <w:sz w:val="22"/>
          <w:szCs w:val="22"/>
        </w:rPr>
        <w:t>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4"/>
      </w:pPr>
      <w:r>
        <w:rPr>
          <w:rFonts w:ascii="Arial" w:cs="Arial" w:eastAsia="Arial" w:hAnsi="Arial"/>
          <w:b/>
          <w:sz w:val="22"/>
          <w:szCs w:val="22"/>
        </w:rPr>
        <w:t>ÚNICO.-  </w:t>
      </w:r>
      <w:r>
        <w:rPr>
          <w:rFonts w:ascii="Arial" w:cs="Arial" w:eastAsia="Arial" w:hAnsi="Arial"/>
          <w:sz w:val="22"/>
          <w:szCs w:val="22"/>
        </w:rPr>
        <w:t>El  presente  Decreto  entrará  en  vigor  a  partir  del  día  siguiente  de  su  publicación  en 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5492"/>
      </w:pPr>
      <w:r>
        <w:rPr>
          <w:rFonts w:ascii="Arial" w:cs="Arial" w:eastAsia="Arial" w:hAnsi="Arial"/>
          <w:sz w:val="22"/>
          <w:szCs w:val="22"/>
        </w:rPr>
        <w:t>Periódico Oficial del Gobierno del Estado de Oaxaca.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6"/>
      </w:pPr>
      <w:r>
        <w:rPr>
          <w:rFonts w:ascii="Arial" w:cs="Arial" w:eastAsia="Arial" w:hAnsi="Arial"/>
          <w:b/>
          <w:sz w:val="22"/>
          <w:szCs w:val="22"/>
        </w:rPr>
        <w:t>DECRETO NÚMERO 794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757" w:right="1105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18 DE SEPTIEMBRE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576" w:right="1919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45 TERCERA SECCIÓN</w:t>
      </w:r>
      <w:r>
        <w:rPr>
          <w:rFonts w:ascii="Arial" w:cs="Arial" w:eastAsia="Arial" w:hAnsi="Arial"/>
          <w:b/>
          <w:sz w:val="22"/>
          <w:szCs w:val="22"/>
        </w:rPr>
        <w:t> DEL 9 DE NOVIEMBRE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inciso f) a la fracción I del artículo 208 del </w:t>
      </w:r>
      <w:r>
        <w:rPr>
          <w:rFonts w:ascii="Arial" w:cs="Arial" w:eastAsia="Arial" w:hAnsi="Arial"/>
          <w:b/>
          <w:sz w:val="22"/>
          <w:szCs w:val="22"/>
        </w:rPr>
        <w:t>Código Penal para</w:t>
      </w:r>
      <w:r>
        <w:rPr>
          <w:rFonts w:ascii="Arial" w:cs="Arial" w:eastAsia="Arial" w:hAnsi="Arial"/>
          <w:b/>
          <w:sz w:val="22"/>
          <w:szCs w:val="22"/>
        </w:rPr>
        <w:t>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695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7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7596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6"/>
      </w:pPr>
      <w:r>
        <w:rPr>
          <w:rFonts w:ascii="Arial" w:cs="Arial" w:eastAsia="Arial" w:hAnsi="Arial"/>
          <w:b/>
          <w:sz w:val="22"/>
          <w:szCs w:val="22"/>
        </w:rPr>
        <w:t>DECRETO NÚMERO 806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757" w:right="1101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25 DE SEPTIEMBRE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234" w:right="1581"/>
      </w:pPr>
      <w:r>
        <w:rPr>
          <w:rFonts w:ascii="Arial" w:cs="Arial" w:eastAsia="Arial" w:hAnsi="Arial"/>
          <w:b/>
          <w:sz w:val="22"/>
          <w:szCs w:val="22"/>
        </w:rPr>
        <w:t>PUBLICADO EN EL PERIÓDICO OFICIAL EXTRA DEL 24 DE OCTUBRE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REFORMAN  </w:t>
      </w:r>
      <w:r>
        <w:rPr>
          <w:rFonts w:ascii="Arial" w:cs="Arial" w:eastAsia="Arial" w:hAnsi="Arial"/>
          <w:sz w:val="22"/>
          <w:szCs w:val="22"/>
        </w:rPr>
        <w:t>el  párrafo  primero  del  artículo  312,  el  párrafo  primero  del</w:t>
      </w:r>
      <w:r>
        <w:rPr>
          <w:rFonts w:ascii="Arial" w:cs="Arial" w:eastAsia="Arial" w:hAnsi="Arial"/>
          <w:sz w:val="22"/>
          <w:szCs w:val="22"/>
        </w:rPr>
        <w:t> artículo 313, el párrafo primero del artículo 315, el párrafo primero y las fracciones II, III y IV del</w:t>
      </w:r>
      <w:r>
        <w:rPr>
          <w:rFonts w:ascii="Arial" w:cs="Arial" w:eastAsia="Arial" w:hAnsi="Arial"/>
          <w:sz w:val="22"/>
          <w:szCs w:val="22"/>
        </w:rPr>
        <w:t> artículo 316; se </w:t>
      </w:r>
      <w:r>
        <w:rPr>
          <w:rFonts w:ascii="Arial" w:cs="Arial" w:eastAsia="Arial" w:hAnsi="Arial"/>
          <w:b/>
          <w:sz w:val="22"/>
          <w:szCs w:val="22"/>
        </w:rPr>
        <w:t>DEROGAN </w:t>
      </w:r>
      <w:r>
        <w:rPr>
          <w:rFonts w:ascii="Arial" w:cs="Arial" w:eastAsia="Arial" w:hAnsi="Arial"/>
          <w:sz w:val="22"/>
          <w:szCs w:val="22"/>
        </w:rPr>
        <w:t>las fracciones I, II y III  del artículo 315;  se 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un segundo</w:t>
      </w:r>
      <w:r>
        <w:rPr>
          <w:rFonts w:ascii="Arial" w:cs="Arial" w:eastAsia="Arial" w:hAnsi="Arial"/>
          <w:sz w:val="22"/>
          <w:szCs w:val="22"/>
        </w:rPr>
        <w:t> párrafo al artículo 312, un segundo párrafo al artículo 313, los párrafos segundo y tercero al artículo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560" w:right="907"/>
      </w:pPr>
      <w:r>
        <w:rPr>
          <w:rFonts w:ascii="Arial" w:cs="Arial" w:eastAsia="Arial" w:hAnsi="Arial"/>
          <w:sz w:val="22"/>
          <w:szCs w:val="22"/>
        </w:rPr>
        <w:t>315, la fracción V al artículo 316, todos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844"/>
      </w:pPr>
      <w:r>
        <w:rPr>
          <w:rFonts w:ascii="Arial" w:cs="Arial" w:eastAsia="Arial" w:hAnsi="Arial"/>
          <w:b/>
          <w:sz w:val="22"/>
          <w:szCs w:val="22"/>
        </w:rPr>
        <w:t>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695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7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7596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6"/>
      </w:pPr>
      <w:r>
        <w:rPr>
          <w:rFonts w:ascii="Arial" w:cs="Arial" w:eastAsia="Arial" w:hAnsi="Arial"/>
          <w:b/>
          <w:sz w:val="22"/>
          <w:szCs w:val="22"/>
        </w:rPr>
        <w:t>DECRETO NÚMERO 812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930" w:right="1274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14 DE OCTUBRE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576" w:right="1917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47 TERCERA SECCIÓN</w:t>
      </w:r>
      <w:r>
        <w:rPr>
          <w:rFonts w:ascii="Arial" w:cs="Arial" w:eastAsia="Arial" w:hAnsi="Arial"/>
          <w:b/>
          <w:sz w:val="22"/>
          <w:szCs w:val="22"/>
        </w:rPr>
        <w:t> DEL 23 DE NOVIEMBRE DEL 2019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la fracción VII al artículo 362 del </w:t>
      </w:r>
      <w:r>
        <w:rPr>
          <w:rFonts w:ascii="Arial" w:cs="Arial" w:eastAsia="Arial" w:hAnsi="Arial"/>
          <w:b/>
          <w:sz w:val="22"/>
          <w:szCs w:val="22"/>
        </w:rPr>
        <w:t>Código Penal para el Estado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7670"/>
      </w:pPr>
      <w:r>
        <w:rPr>
          <w:rFonts w:ascii="Arial" w:cs="Arial" w:eastAsia="Arial" w:hAnsi="Arial"/>
          <w:b/>
          <w:sz w:val="22"/>
          <w:szCs w:val="22"/>
        </w:rPr>
        <w:t>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899"/>
      </w:pPr>
      <w:r>
        <w:rPr>
          <w:rFonts w:ascii="Arial" w:cs="Arial" w:eastAsia="Arial" w:hAnsi="Arial"/>
          <w:b/>
          <w:sz w:val="22"/>
          <w:szCs w:val="22"/>
        </w:rPr>
        <w:t>ÚNICO.-  </w:t>
      </w:r>
      <w:r>
        <w:rPr>
          <w:rFonts w:ascii="Arial" w:cs="Arial" w:eastAsia="Arial" w:hAnsi="Arial"/>
          <w:sz w:val="22"/>
          <w:szCs w:val="22"/>
        </w:rPr>
        <w:t>El  presente  Decreto  entrará  en  vigor  a  partir  del  día  siguiente  de  su  publicación  en 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4268"/>
      </w:pPr>
      <w:r>
        <w:rPr>
          <w:rFonts w:ascii="Arial" w:cs="Arial" w:eastAsia="Arial" w:hAnsi="Arial"/>
          <w:sz w:val="22"/>
          <w:szCs w:val="22"/>
        </w:rPr>
        <w:t>Periódico Oficial del Gobierno del Estado de Oaxaca. Publíquese.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1194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081" w:right="1428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15 DE ENERO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left="1106" w:right="1450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7 VIGÉSIMO SEPTIMA SECCIÓN</w:t>
      </w:r>
      <w:r>
        <w:rPr>
          <w:rFonts w:ascii="Arial" w:cs="Arial" w:eastAsia="Arial" w:hAnsi="Arial"/>
          <w:b/>
          <w:sz w:val="22"/>
          <w:szCs w:val="22"/>
        </w:rPr>
        <w:t> DEL 15 DE FEBRERO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Título Vigésimo Séptimo al </w:t>
      </w:r>
      <w:r>
        <w:rPr>
          <w:rFonts w:ascii="Arial" w:cs="Arial" w:eastAsia="Arial" w:hAnsi="Arial"/>
          <w:b/>
          <w:sz w:val="22"/>
          <w:szCs w:val="22"/>
        </w:rPr>
        <w:t>Código Penal para el Estado</w:t>
      </w:r>
      <w:r>
        <w:rPr>
          <w:rFonts w:ascii="Arial" w:cs="Arial" w:eastAsia="Arial" w:hAnsi="Arial"/>
          <w:b/>
          <w:sz w:val="22"/>
          <w:szCs w:val="22"/>
        </w:rPr>
        <w:t> Libre y Soberano de Oaxaca</w:t>
      </w:r>
      <w:r>
        <w:rPr>
          <w:rFonts w:ascii="Arial" w:cs="Arial" w:eastAsia="Arial" w:hAnsi="Arial"/>
          <w:sz w:val="22"/>
          <w:szCs w:val="22"/>
        </w:rPr>
        <w:t>; denominado Delitos Contra la Seguridad Informática y Electrónica, y</w:t>
      </w:r>
      <w:r>
        <w:rPr>
          <w:rFonts w:ascii="Arial" w:cs="Arial" w:eastAsia="Arial" w:hAnsi="Arial"/>
          <w:sz w:val="22"/>
          <w:szCs w:val="22"/>
        </w:rPr>
        <w:t> los artículos 434, 435, 436, 437, 438, 439, 440.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2565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aprobación.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609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1265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081" w:right="1428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22 DE ENERO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703" w:right="2052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9 OCTAVA SECCIÓN</w:t>
      </w:r>
      <w:r>
        <w:rPr>
          <w:rFonts w:ascii="Arial" w:cs="Arial" w:eastAsia="Arial" w:hAnsi="Arial"/>
          <w:b/>
          <w:sz w:val="22"/>
          <w:szCs w:val="22"/>
        </w:rPr>
        <w:t> DEL 29 DE FEBRERO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2" w:right="903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los artículos 232 Bis, 232 Bis A y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artículo 232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4038"/>
      </w:pPr>
      <w:r>
        <w:rPr>
          <w:rFonts w:ascii="Arial" w:cs="Arial" w:eastAsia="Arial" w:hAnsi="Arial"/>
          <w:sz w:val="22"/>
          <w:szCs w:val="22"/>
        </w:rPr>
        <w:t>Bis B del Código Penal para el Estado Libre y Soberano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1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3695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7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7596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1396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736" w:right="2080"/>
      </w:pPr>
      <w:r>
        <w:rPr>
          <w:rFonts w:ascii="Arial" w:cs="Arial" w:eastAsia="Arial" w:hAnsi="Arial"/>
          <w:b/>
          <w:sz w:val="22"/>
          <w:szCs w:val="22"/>
        </w:rPr>
        <w:t>APROBADO POR LA LXIV LEGISLATURA EL 5 DE FEBRERO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698" w:right="2045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9 NOVENA SECCIÓN</w:t>
      </w:r>
      <w:r>
        <w:rPr>
          <w:rFonts w:ascii="Arial" w:cs="Arial" w:eastAsia="Arial" w:hAnsi="Arial"/>
          <w:b/>
          <w:sz w:val="22"/>
          <w:szCs w:val="22"/>
        </w:rPr>
        <w:t> DEL 29 DE FEBRERO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el primer párrafo del artículo 36 y la fracción III del artículo 38</w:t>
      </w:r>
      <w:r>
        <w:rPr>
          <w:rFonts w:ascii="Arial" w:cs="Arial" w:eastAsia="Arial" w:hAnsi="Arial"/>
          <w:sz w:val="22"/>
          <w:szCs w:val="22"/>
        </w:rPr>
        <w:t>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Se derogan todos los preceptos legales contemplados en cualquier otro ordenamiento</w:t>
      </w:r>
      <w:r>
        <w:rPr>
          <w:rFonts w:ascii="Arial" w:cs="Arial" w:eastAsia="Arial" w:hAnsi="Arial"/>
          <w:sz w:val="22"/>
          <w:szCs w:val="22"/>
        </w:rPr>
        <w:t> legal de igual o menor rango y que se opongan a las disposiciones del presente Decreto.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1476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210" w:right="1556"/>
      </w:pPr>
      <w:r>
        <w:rPr>
          <w:rFonts w:ascii="Arial" w:cs="Arial" w:eastAsia="Arial" w:hAnsi="Arial"/>
          <w:b/>
          <w:sz w:val="22"/>
          <w:szCs w:val="22"/>
        </w:rPr>
        <w:t>APROADO POR LA LXIV LEGISLATURA DEL ESTADO EL 4 DE MARZO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653" w:right="2996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16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004" w:right="4348"/>
      </w:pPr>
      <w:r>
        <w:rPr>
          <w:rFonts w:ascii="Arial" w:cs="Arial" w:eastAsia="Arial" w:hAnsi="Arial"/>
          <w:b/>
          <w:sz w:val="22"/>
          <w:szCs w:val="22"/>
        </w:rPr>
        <w:t>DEL 18 DE ABRIL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</w:t>
      </w:r>
      <w:r>
        <w:rPr>
          <w:rFonts w:ascii="Arial" w:cs="Arial" w:eastAsia="Arial" w:hAnsi="Arial"/>
          <w:b/>
          <w:sz w:val="22"/>
          <w:szCs w:val="22"/>
        </w:rPr>
        <w:t>CAPÍTULO III BIS </w:t>
      </w:r>
      <w:r>
        <w:rPr>
          <w:rFonts w:ascii="Arial" w:cs="Arial" w:eastAsia="Arial" w:hAnsi="Arial"/>
          <w:sz w:val="22"/>
          <w:szCs w:val="22"/>
        </w:rPr>
        <w:t>denominado </w:t>
      </w:r>
      <w:r>
        <w:rPr>
          <w:rFonts w:ascii="Arial" w:cs="Arial" w:eastAsia="Arial" w:hAnsi="Arial"/>
          <w:b/>
          <w:sz w:val="22"/>
          <w:szCs w:val="22"/>
        </w:rPr>
        <w:t>Alteraciones a la Salud por</w:t>
      </w:r>
      <w:r>
        <w:rPr>
          <w:rFonts w:ascii="Arial" w:cs="Arial" w:eastAsia="Arial" w:hAnsi="Arial"/>
          <w:b/>
          <w:sz w:val="22"/>
          <w:szCs w:val="22"/>
        </w:rPr>
        <w:t> Razón de Género</w:t>
      </w:r>
      <w:r>
        <w:rPr>
          <w:rFonts w:ascii="Arial" w:cs="Arial" w:eastAsia="Arial" w:hAnsi="Arial"/>
          <w:sz w:val="22"/>
          <w:szCs w:val="22"/>
        </w:rPr>
        <w:t>, al </w:t>
      </w:r>
      <w:r>
        <w:rPr>
          <w:rFonts w:ascii="Arial" w:cs="Arial" w:eastAsia="Arial" w:hAnsi="Arial"/>
          <w:b/>
          <w:sz w:val="22"/>
          <w:szCs w:val="22"/>
        </w:rPr>
        <w:t>TÍTULO VIGÉSIMO SEGUNDO Delitos contra el derecho a una vida libre</w:t>
      </w:r>
      <w:r>
        <w:rPr>
          <w:rFonts w:ascii="Arial" w:cs="Arial" w:eastAsia="Arial" w:hAnsi="Arial"/>
          <w:b/>
          <w:sz w:val="22"/>
          <w:szCs w:val="22"/>
        </w:rPr>
        <w:t> de violencia</w:t>
      </w:r>
      <w:r>
        <w:rPr>
          <w:rFonts w:ascii="Arial" w:cs="Arial" w:eastAsia="Arial" w:hAnsi="Arial"/>
          <w:sz w:val="22"/>
          <w:szCs w:val="22"/>
        </w:rPr>
        <w:t>,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5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560" w:right="905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 partir del día siguiente de su publicación en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5553"/>
      </w:pPr>
      <w:r>
        <w:rPr>
          <w:rFonts w:ascii="Arial" w:cs="Arial" w:eastAsia="Arial" w:hAnsi="Arial"/>
          <w:sz w:val="22"/>
          <w:szCs w:val="22"/>
        </w:rPr>
        <w:t>Periódico Oficial del Gobierno del Estado de Oaxaca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483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1496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069" w:right="1413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18 DE MARZO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172" w:right="1519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16 DEL 18 DE ABRIL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5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246 BIS y el párrafo primero del artículo 248 Bis del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599" w:right="5028"/>
      </w:pPr>
      <w:r>
        <w:rPr>
          <w:rFonts w:ascii="Arial" w:cs="Arial" w:eastAsia="Arial" w:hAnsi="Arial"/>
          <w:b/>
          <w:sz w:val="22"/>
          <w:szCs w:val="22"/>
        </w:rPr>
        <w:t>Código Penal del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1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483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1502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136" w:right="1481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15 DE ABRIL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1441" w:right="1790"/>
      </w:pPr>
      <w:r>
        <w:rPr>
          <w:rFonts w:ascii="Arial" w:cs="Arial" w:eastAsia="Arial" w:hAnsi="Arial"/>
          <w:b/>
          <w:sz w:val="22"/>
          <w:szCs w:val="22"/>
        </w:rPr>
        <w:t>PUBLICADO EN EL PERIÓDICO OFICIAL EXTRA DEL 17 DE ABRIL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REFORMAN  </w:t>
      </w:r>
      <w:r>
        <w:rPr>
          <w:rFonts w:ascii="Arial" w:cs="Arial" w:eastAsia="Arial" w:hAnsi="Arial"/>
          <w:sz w:val="22"/>
          <w:szCs w:val="22"/>
        </w:rPr>
        <w:t>el  artículo  187,  y  la  denominación  del  </w:t>
      </w:r>
      <w:r>
        <w:rPr>
          <w:rFonts w:ascii="Arial" w:cs="Arial" w:eastAsia="Arial" w:hAnsi="Arial"/>
          <w:b/>
          <w:sz w:val="22"/>
          <w:szCs w:val="22"/>
        </w:rPr>
        <w:t>CAPÍTULO  IV  del</w:t>
      </w:r>
      <w:r>
        <w:rPr>
          <w:rFonts w:ascii="Arial" w:cs="Arial" w:eastAsia="Arial" w:hAnsi="Arial"/>
          <w:b/>
          <w:sz w:val="22"/>
          <w:szCs w:val="22"/>
        </w:rPr>
        <w:t> TÍTULO CUARTO </w:t>
      </w:r>
      <w:r>
        <w:rPr>
          <w:rFonts w:ascii="Arial" w:cs="Arial" w:eastAsia="Arial" w:hAnsi="Arial"/>
          <w:sz w:val="22"/>
          <w:szCs w:val="22"/>
        </w:rPr>
        <w:t>del </w:t>
      </w:r>
      <w:r>
        <w:rPr>
          <w:rFonts w:ascii="Arial" w:cs="Arial" w:eastAsia="Arial" w:hAnsi="Arial"/>
          <w:b/>
          <w:sz w:val="22"/>
          <w:szCs w:val="22"/>
        </w:rPr>
        <w:t>LIBRO SEGUNDO</w:t>
      </w:r>
      <w:r>
        <w:rPr>
          <w:rFonts w:ascii="Arial" w:cs="Arial" w:eastAsia="Arial" w:hAnsi="Arial"/>
          <w:sz w:val="22"/>
          <w:szCs w:val="22"/>
        </w:rPr>
        <w:t>; y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artículo 187 Bis y un tercer párrafo al</w:t>
      </w:r>
      <w:r>
        <w:rPr>
          <w:rFonts w:ascii="Arial" w:cs="Arial" w:eastAsia="Arial" w:hAnsi="Arial"/>
          <w:sz w:val="22"/>
          <w:szCs w:val="22"/>
        </w:rPr>
        <w:t> artículo 412 BIS recorriéndose los subsecuentes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</w:t>
      </w:r>
      <w:r>
        <w:rPr>
          <w:rFonts w:ascii="Arial" w:cs="Arial" w:eastAsia="Arial" w:hAnsi="Arial"/>
          <w:b/>
          <w:sz w:val="22"/>
          <w:szCs w:val="22"/>
        </w:rPr>
        <w:t>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8"/>
      </w:pPr>
      <w:r>
        <w:rPr>
          <w:rFonts w:ascii="Arial" w:cs="Arial" w:eastAsia="Arial" w:hAnsi="Arial"/>
          <w:b/>
          <w:sz w:val="22"/>
          <w:szCs w:val="22"/>
        </w:rPr>
        <w:t>PRIMERO.-  </w:t>
      </w:r>
      <w:r>
        <w:rPr>
          <w:rFonts w:ascii="Arial" w:cs="Arial" w:eastAsia="Arial" w:hAnsi="Arial"/>
          <w:sz w:val="22"/>
          <w:szCs w:val="22"/>
        </w:rPr>
        <w:t>El  presente Decreto entrará en vigor  al día siguiente de su  publicación  en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6470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483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1521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210" w:right="1555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8 DE JULIO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55" w:right="1996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35, QUINTA SECCIÓN</w:t>
      </w:r>
      <w:r>
        <w:rPr>
          <w:rFonts w:ascii="Arial" w:cs="Arial" w:eastAsia="Arial" w:hAnsi="Arial"/>
          <w:b/>
          <w:sz w:val="22"/>
          <w:szCs w:val="22"/>
        </w:rPr>
        <w:t> DE FECHA 29 DE AGOSTO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5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241 Ter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8452"/>
      </w:pPr>
      <w:r>
        <w:rPr>
          <w:rFonts w:ascii="Arial" w:cs="Arial" w:eastAsia="Arial" w:hAnsi="Arial"/>
          <w:b/>
          <w:sz w:val="22"/>
          <w:szCs w:val="22"/>
        </w:rPr>
        <w:t>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471"/>
        <w:sectPr>
          <w:pgNumType w:start="190"/>
          <w:pgMar w:bottom="280" w:footer="839" w:header="649" w:left="820" w:right="100" w:top="1600"/>
          <w:footerReference r:id="rId15" w:type="default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599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1527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148" w:right="1493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15 DE JULIO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684" w:right="2033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35 QUINTA SECCIÓN</w:t>
      </w:r>
      <w:r>
        <w:rPr>
          <w:rFonts w:ascii="Arial" w:cs="Arial" w:eastAsia="Arial" w:hAnsi="Arial"/>
          <w:b/>
          <w:sz w:val="22"/>
          <w:szCs w:val="22"/>
        </w:rPr>
        <w:t> DE FECHA 29 DE AGOSTO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párrafo primero y segundo del artículo 405 y el párrafo primero</w:t>
      </w:r>
      <w:r>
        <w:rPr>
          <w:rFonts w:ascii="Arial" w:cs="Arial" w:eastAsia="Arial" w:hAnsi="Arial"/>
          <w:sz w:val="22"/>
          <w:szCs w:val="22"/>
        </w:rPr>
        <w:t> del artículo 406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0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1535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148" w:right="1495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15 DE JULIO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left="1739" w:right="2085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37 SEXTA SECCIÓN</w:t>
      </w:r>
      <w:r>
        <w:rPr>
          <w:rFonts w:ascii="Arial" w:cs="Arial" w:eastAsia="Arial" w:hAnsi="Arial"/>
          <w:b/>
          <w:sz w:val="22"/>
          <w:szCs w:val="22"/>
        </w:rPr>
        <w:t> DE FECHA 12 DE SEPTIEMBRE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ADICIONA  </w:t>
      </w:r>
      <w:r>
        <w:rPr>
          <w:rFonts w:ascii="Arial" w:cs="Arial" w:eastAsia="Arial" w:hAnsi="Arial"/>
          <w:sz w:val="22"/>
          <w:szCs w:val="22"/>
        </w:rPr>
        <w:t>el  párrafo  cuarto  al  artículo  209  del  </w:t>
      </w:r>
      <w:r>
        <w:rPr>
          <w:rFonts w:ascii="Arial" w:cs="Arial" w:eastAsia="Arial" w:hAnsi="Arial"/>
          <w:b/>
          <w:sz w:val="22"/>
          <w:szCs w:val="22"/>
        </w:rPr>
        <w:t>Código  Penal  para  el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22"/>
          <w:szCs w:val="22"/>
        </w:rPr>
        <w:t>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1579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889" w:right="2234"/>
      </w:pPr>
      <w:r>
        <w:rPr>
          <w:rFonts w:ascii="Arial" w:cs="Arial" w:eastAsia="Arial" w:hAnsi="Arial"/>
          <w:b/>
          <w:sz w:val="22"/>
          <w:szCs w:val="22"/>
        </w:rPr>
        <w:t>APROBADO POR LA LXIV LEGISLATURA EL 22 DE JULIO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43" w:right="1984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21 OCTAVA SECCIÓN</w:t>
      </w:r>
      <w:r>
        <w:rPr>
          <w:rFonts w:ascii="Arial" w:cs="Arial" w:eastAsia="Arial" w:hAnsi="Arial"/>
          <w:b/>
          <w:sz w:val="22"/>
          <w:szCs w:val="22"/>
        </w:rPr>
        <w:t> DE FECHA 22 DE MAYO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REFORMA el primer párrafo del artículo 412 BIS, del Código Penal para 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Estado Libre y Soberano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1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1619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736" w:right="208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APROBADO POR LA LXIV LEGISLATURA EL 19 DE AGOSTO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7" w:line="240" w:lineRule="exact"/>
        <w:ind w:left="1619" w:right="1962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39 SÉPTIMA SECCIÓN</w:t>
      </w:r>
      <w:r>
        <w:rPr>
          <w:rFonts w:ascii="Arial" w:cs="Arial" w:eastAsia="Arial" w:hAnsi="Arial"/>
          <w:b/>
          <w:sz w:val="22"/>
          <w:szCs w:val="22"/>
        </w:rPr>
        <w:t> DE FECHA 26 DE SEPTIEMBRE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los párrafos primero y segundo del artículo 24; fracciones I y II</w:t>
      </w:r>
      <w:r>
        <w:rPr>
          <w:rFonts w:ascii="Arial" w:cs="Arial" w:eastAsia="Arial" w:hAnsi="Arial"/>
          <w:sz w:val="22"/>
          <w:szCs w:val="22"/>
        </w:rPr>
        <w:t> del artículo 26; párrafo segundo del artículo 153; artículo 164; artículo 165 bis; segundo párrafo de la</w:t>
      </w:r>
      <w:r>
        <w:rPr>
          <w:rFonts w:ascii="Arial" w:cs="Arial" w:eastAsia="Arial" w:hAnsi="Arial"/>
          <w:sz w:val="22"/>
          <w:szCs w:val="22"/>
        </w:rPr>
        <w:t> fracción I, fracciones II, III, IV y V del artículo 194; artículo 231; artículo 235 bis; párrafo primero del</w:t>
      </w:r>
      <w:r>
        <w:rPr>
          <w:rFonts w:ascii="Arial" w:cs="Arial" w:eastAsia="Arial" w:hAnsi="Arial"/>
          <w:sz w:val="22"/>
          <w:szCs w:val="22"/>
        </w:rPr>
        <w:t> artículo 240 TER; párrafo primero del artículo 347 Bis; párrafo primero del artículo 347 Bis A; párrafo</w:t>
      </w:r>
      <w:r>
        <w:rPr>
          <w:rFonts w:ascii="Arial" w:cs="Arial" w:eastAsia="Arial" w:hAnsi="Arial"/>
          <w:sz w:val="22"/>
          <w:szCs w:val="22"/>
        </w:rPr>
        <w:t> segundo del artículo 348; párrafo segundo del artículo 348 Bis; párrafo segundo del artículo 348 Bis</w:t>
      </w:r>
      <w:r>
        <w:rPr>
          <w:rFonts w:ascii="Arial" w:cs="Arial" w:eastAsia="Arial" w:hAnsi="Arial"/>
          <w:sz w:val="22"/>
          <w:szCs w:val="22"/>
        </w:rPr>
        <w:t> A; artículo 348 Bis B; párrafos primero y segundo del artículo 348 Bis E; artículo 350 Bis; fracción II</w:t>
      </w:r>
      <w:r>
        <w:rPr>
          <w:rFonts w:ascii="Arial" w:cs="Arial" w:eastAsia="Arial" w:hAnsi="Arial"/>
          <w:sz w:val="22"/>
          <w:szCs w:val="22"/>
        </w:rPr>
        <w:t> del artículo 357; párrafo primero del artículo 357 Bis; artículo 363; fracciones I, II y III del artículo 373;</w:t>
      </w:r>
      <w:r>
        <w:rPr>
          <w:rFonts w:ascii="Arial" w:cs="Arial" w:eastAsia="Arial" w:hAnsi="Arial"/>
          <w:sz w:val="22"/>
          <w:szCs w:val="22"/>
        </w:rPr>
        <w:t> párrafo primero del artículo 374; párrafos segundo, tercero y cuarto del artículo 376; fracciones I, II y</w:t>
      </w:r>
      <w:r>
        <w:rPr>
          <w:rFonts w:ascii="Arial" w:cs="Arial" w:eastAsia="Arial" w:hAnsi="Arial"/>
          <w:sz w:val="22"/>
          <w:szCs w:val="22"/>
        </w:rPr>
        <w:t> III del artículo 380; fracciones I, II, III y IV del artículo 383 Bis; párrafos primero y sexto del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386; fracciones I y II del artículo 388; párrafos primero y segundo del artículo 388 BIS; artículo 407;</w:t>
      </w:r>
      <w:r>
        <w:rPr>
          <w:rFonts w:ascii="Arial" w:cs="Arial" w:eastAsia="Arial" w:hAnsi="Arial"/>
          <w:sz w:val="22"/>
          <w:szCs w:val="22"/>
        </w:rPr>
        <w:t> artículo 409; artículo 410; párrafo primero del artículo 419; párrafo primero del artículo 420; y párrafo</w:t>
      </w:r>
      <w:r>
        <w:rPr>
          <w:rFonts w:ascii="Arial" w:cs="Arial" w:eastAsia="Arial" w:hAnsi="Arial"/>
          <w:sz w:val="22"/>
          <w:szCs w:val="22"/>
        </w:rPr>
        <w:t> primero del artículo 421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2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483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1621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997" w:right="1337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19 DE AGOSTO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36" w:right="1983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44 NOVENA SECCIÓN</w:t>
      </w:r>
      <w:r>
        <w:rPr>
          <w:rFonts w:ascii="Arial" w:cs="Arial" w:eastAsia="Arial" w:hAnsi="Arial"/>
          <w:b/>
          <w:sz w:val="22"/>
          <w:szCs w:val="22"/>
        </w:rPr>
        <w:t> DE FECHA 31 DE OCTUBRE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2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el primer párrafo del artículo 19 y el artículo 93; y se </w:t>
      </w:r>
      <w:r>
        <w:rPr>
          <w:rFonts w:ascii="Arial" w:cs="Arial" w:eastAsia="Arial" w:hAnsi="Arial"/>
          <w:b/>
          <w:sz w:val="22"/>
          <w:szCs w:val="22"/>
        </w:rPr>
        <w:t>DEROGA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396"/>
      </w:pPr>
      <w:r>
        <w:rPr>
          <w:rFonts w:ascii="Arial" w:cs="Arial" w:eastAsia="Arial" w:hAnsi="Arial"/>
          <w:sz w:val="22"/>
          <w:szCs w:val="22"/>
        </w:rPr>
        <w:t>el Capítulo II del Título Sexto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479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15"/>
          <w:szCs w:val="15"/>
        </w:rPr>
        <w:jc w:val="left"/>
        <w:spacing w:before="7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1656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819" w:right="1165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2 DE SEPTIEMBRE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739" w:right="2088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40 SEXTA SECCIÓN</w:t>
      </w:r>
      <w:r>
        <w:rPr>
          <w:rFonts w:ascii="Arial" w:cs="Arial" w:eastAsia="Arial" w:hAnsi="Arial"/>
          <w:b/>
          <w:sz w:val="22"/>
          <w:szCs w:val="22"/>
        </w:rPr>
        <w:t> DE FECHA 3 DE OCTUBRE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2" w:right="905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párrafo primero y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párrafo tercero al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3855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105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38" w:right="4982"/>
      </w:pPr>
      <w:r>
        <w:rPr>
          <w:rFonts w:ascii="Arial" w:cs="Arial" w:eastAsia="Arial" w:hAnsi="Arial"/>
          <w:b/>
          <w:sz w:val="22"/>
          <w:szCs w:val="22"/>
        </w:rPr>
        <w:t>DECRETO 1703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788" w:right="1133"/>
      </w:pPr>
      <w:r>
        <w:rPr>
          <w:rFonts w:ascii="Arial" w:cs="Arial" w:eastAsia="Arial" w:hAnsi="Arial"/>
          <w:b/>
          <w:sz w:val="22"/>
          <w:szCs w:val="22"/>
        </w:rPr>
        <w:t>APROBADO POR LA LXVI LEGISLATURA DEL ESTADO EL 23DE SEPTIEMBRE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643" w:right="1988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43 CUARTA SECCIÓN</w:t>
      </w:r>
      <w:r>
        <w:rPr>
          <w:rFonts w:ascii="Arial" w:cs="Arial" w:eastAsia="Arial" w:hAnsi="Arial"/>
          <w:b/>
          <w:sz w:val="22"/>
          <w:szCs w:val="22"/>
        </w:rPr>
        <w:t> DE FECHA 24 DE OCTUBRE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2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párrafo primero del artículo 413 del </w:t>
      </w:r>
      <w:r>
        <w:rPr>
          <w:rFonts w:ascii="Arial" w:cs="Arial" w:eastAsia="Arial" w:hAnsi="Arial"/>
          <w:b/>
          <w:sz w:val="22"/>
          <w:szCs w:val="22"/>
        </w:rPr>
        <w:t>Código Penal para el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b/>
          <w:sz w:val="22"/>
          <w:szCs w:val="22"/>
        </w:rPr>
        <w:t>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0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1739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807" w:right="1152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18 DE NOVIEMBRE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36" w:right="1983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51 NOVENA SECCIÓN</w:t>
      </w:r>
      <w:r>
        <w:rPr>
          <w:rFonts w:ascii="Arial" w:cs="Arial" w:eastAsia="Arial" w:hAnsi="Arial"/>
          <w:b/>
          <w:sz w:val="22"/>
          <w:szCs w:val="22"/>
        </w:rPr>
        <w:t> DE FECHA 19 DE DICIEMBRE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fracción I del artículo 195 del </w:t>
      </w:r>
      <w:r>
        <w:rPr>
          <w:rFonts w:ascii="Arial" w:cs="Arial" w:eastAsia="Arial" w:hAnsi="Arial"/>
          <w:b/>
          <w:sz w:val="22"/>
          <w:szCs w:val="22"/>
        </w:rPr>
        <w:t>Código Penal para el Estado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22"/>
          <w:szCs w:val="22"/>
        </w:rPr>
        <w:t>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1741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807" w:right="1151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18 DE NOVIEMBRE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36" w:right="1983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51 NOVENA SECCIÓN</w:t>
      </w:r>
      <w:r>
        <w:rPr>
          <w:rFonts w:ascii="Arial" w:cs="Arial" w:eastAsia="Arial" w:hAnsi="Arial"/>
          <w:b/>
          <w:sz w:val="22"/>
          <w:szCs w:val="22"/>
        </w:rPr>
        <w:t> DE FECHA 19 DE DICIEMBRE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el párrafo segundo,  y se </w:t>
      </w:r>
      <w:r>
        <w:rPr>
          <w:rFonts w:ascii="Arial" w:cs="Arial" w:eastAsia="Arial" w:hAnsi="Arial"/>
          <w:b/>
          <w:sz w:val="22"/>
          <w:szCs w:val="22"/>
        </w:rPr>
        <w:t>ADICIONA   </w:t>
      </w:r>
      <w:r>
        <w:rPr>
          <w:rFonts w:ascii="Arial" w:cs="Arial" w:eastAsia="Arial" w:hAnsi="Arial"/>
          <w:sz w:val="22"/>
          <w:szCs w:val="22"/>
        </w:rPr>
        <w:t>el  párrafo tercero a la</w:t>
      </w:r>
      <w:r>
        <w:rPr>
          <w:rFonts w:ascii="Arial" w:cs="Arial" w:eastAsia="Arial" w:hAnsi="Arial"/>
          <w:sz w:val="22"/>
          <w:szCs w:val="22"/>
        </w:rPr>
        <w:t> fracción I del artículo 194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7"/>
      </w:pPr>
      <w:r>
        <w:rPr>
          <w:rFonts w:ascii="Arial" w:cs="Arial" w:eastAsia="Arial" w:hAnsi="Arial"/>
          <w:b/>
          <w:sz w:val="22"/>
          <w:szCs w:val="22"/>
        </w:rPr>
        <w:t>PRIMERO.-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2483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1793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855" w:right="1203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10 DE DICIEMBRE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643" w:right="1988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23 CUARTA SECCIÓN</w:t>
      </w:r>
      <w:r>
        <w:rPr>
          <w:rFonts w:ascii="Arial" w:cs="Arial" w:eastAsia="Arial" w:hAnsi="Arial"/>
          <w:b/>
          <w:sz w:val="22"/>
          <w:szCs w:val="22"/>
        </w:rPr>
        <w:t> DE FECHA 5 DE JUNIO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el  párrafo  primero  del  artículo  27;  el  párrafo  primero  de  la</w:t>
      </w:r>
      <w:r>
        <w:rPr>
          <w:rFonts w:ascii="Arial" w:cs="Arial" w:eastAsia="Arial" w:hAnsi="Arial"/>
          <w:sz w:val="22"/>
          <w:szCs w:val="22"/>
        </w:rPr>
        <w:t> fracción I del artículo 29; se </w:t>
      </w:r>
      <w:r>
        <w:rPr>
          <w:rFonts w:ascii="Arial" w:cs="Arial" w:eastAsia="Arial" w:hAnsi="Arial"/>
          <w:b/>
          <w:sz w:val="22"/>
          <w:szCs w:val="22"/>
        </w:rPr>
        <w:t>DEROGA </w:t>
      </w:r>
      <w:r>
        <w:rPr>
          <w:rFonts w:ascii="Arial" w:cs="Arial" w:eastAsia="Arial" w:hAnsi="Arial"/>
          <w:sz w:val="22"/>
          <w:szCs w:val="22"/>
        </w:rPr>
        <w:t>el párrafo segundo de la fracción I del artículo 29 del </w:t>
      </w:r>
      <w:r>
        <w:rPr>
          <w:rFonts w:ascii="Arial" w:cs="Arial" w:eastAsia="Arial" w:hAnsi="Arial"/>
          <w:b/>
          <w:sz w:val="22"/>
          <w:szCs w:val="22"/>
        </w:rPr>
        <w:t>Código</w:t>
      </w:r>
      <w:r>
        <w:rPr>
          <w:rFonts w:ascii="Arial" w:cs="Arial" w:eastAsia="Arial" w:hAnsi="Arial"/>
          <w:b/>
          <w:sz w:val="22"/>
          <w:szCs w:val="22"/>
        </w:rPr>
        <w:t>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483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2123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081" w:right="1426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20 DE ENERO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173" w:right="1520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11 DÉCIMO OCTAVA SECCION</w:t>
      </w:r>
      <w:r>
        <w:rPr>
          <w:rFonts w:ascii="Arial" w:cs="Arial" w:eastAsia="Arial" w:hAnsi="Arial"/>
          <w:b/>
          <w:sz w:val="22"/>
          <w:szCs w:val="22"/>
        </w:rPr>
        <w:t> DEL 11 DE MARZO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primer párrafo y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un segundo y tercer párrafo al</w:t>
      </w:r>
      <w:r>
        <w:rPr>
          <w:rFonts w:ascii="Arial" w:cs="Arial" w:eastAsia="Arial" w:hAnsi="Arial"/>
          <w:sz w:val="22"/>
          <w:szCs w:val="22"/>
        </w:rPr>
        <w:t> artículo 193 BIS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5"/>
      </w:pPr>
      <w:r>
        <w:rPr>
          <w:rFonts w:ascii="Arial" w:cs="Arial" w:eastAsia="Arial" w:hAnsi="Arial"/>
          <w:sz w:val="22"/>
          <w:szCs w:val="22"/>
        </w:rPr>
        <w:t>ÚNICO.- El presente decreto entrará en vigor al día siguiente de su publicación. Publíquese en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814"/>
      </w:pPr>
      <w:r>
        <w:rPr>
          <w:rFonts w:ascii="Arial" w:cs="Arial" w:eastAsia="Arial" w:hAnsi="Arial"/>
          <w:sz w:val="22"/>
          <w:szCs w:val="22"/>
        </w:rPr>
        <w:t>Periódico Oficial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2124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081" w:right="1426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20 DE ENERO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173" w:right="1520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11 DÉCIMO OCTAVA SECCION</w:t>
      </w:r>
      <w:r>
        <w:rPr>
          <w:rFonts w:ascii="Arial" w:cs="Arial" w:eastAsia="Arial" w:hAnsi="Arial"/>
          <w:b/>
          <w:sz w:val="22"/>
          <w:szCs w:val="22"/>
        </w:rPr>
        <w:t> DE FECHA 11 DE MARZO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artículo 381 Bis al </w:t>
      </w:r>
      <w:r>
        <w:rPr>
          <w:rFonts w:ascii="Arial" w:cs="Arial" w:eastAsia="Arial" w:hAnsi="Arial"/>
          <w:b/>
          <w:sz w:val="22"/>
          <w:szCs w:val="22"/>
        </w:rPr>
        <w:t>Código Penal para el Estado Libre y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8452"/>
      </w:pPr>
      <w:r>
        <w:rPr>
          <w:rFonts w:ascii="Arial" w:cs="Arial" w:eastAsia="Arial" w:hAnsi="Arial"/>
          <w:b/>
          <w:sz w:val="22"/>
          <w:szCs w:val="22"/>
        </w:rPr>
        <w:t>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</w:t>
      </w:r>
      <w:r>
        <w:rPr>
          <w:rFonts w:ascii="Arial" w:cs="Arial" w:eastAsia="Arial" w:hAnsi="Arial"/>
          <w:sz w:val="22"/>
          <w:szCs w:val="22"/>
        </w:rPr>
        <w:t>ERO.- El presente decreto entrará en vigor al día siguiente de su publicación. Publíquese en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5492"/>
      </w:pPr>
      <w:r>
        <w:rPr>
          <w:rFonts w:ascii="Arial" w:cs="Arial" w:eastAsia="Arial" w:hAnsi="Arial"/>
          <w:sz w:val="22"/>
          <w:szCs w:val="22"/>
        </w:rPr>
        <w:t>Periódico Oficial del Gobierno del Estado de Oaxaca.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2134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081" w:right="1428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27 DE ENERO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173" w:right="1520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11 DÉCIMO OCTAVA SECCIÓN</w:t>
      </w:r>
      <w:r>
        <w:rPr>
          <w:rFonts w:ascii="Arial" w:cs="Arial" w:eastAsia="Arial" w:hAnsi="Arial"/>
          <w:b/>
          <w:sz w:val="22"/>
          <w:szCs w:val="22"/>
        </w:rPr>
        <w:t> DE FECHA 11 DE MARZO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fracción X; 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las fracciones XI, XII, XIII y XIV al</w:t>
      </w:r>
      <w:r>
        <w:rPr>
          <w:rFonts w:ascii="Arial" w:cs="Arial" w:eastAsia="Arial" w:hAnsi="Arial"/>
          <w:sz w:val="22"/>
          <w:szCs w:val="22"/>
        </w:rPr>
        <w:t> artículo 369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5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publicación. Publíquese en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5492"/>
      </w:pPr>
      <w:r>
        <w:rPr>
          <w:rFonts w:ascii="Arial" w:cs="Arial" w:eastAsia="Arial" w:hAnsi="Arial"/>
          <w:sz w:val="22"/>
          <w:szCs w:val="22"/>
        </w:rPr>
        <w:t>Periódico Oficial del Gobierno del Estado de 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2388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934" w:right="1277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17 DE FEBRERO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36" w:right="1983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13 NOVENA SECCIÓN</w:t>
      </w:r>
      <w:r>
        <w:rPr>
          <w:rFonts w:ascii="Arial" w:cs="Arial" w:eastAsia="Arial" w:hAnsi="Arial"/>
          <w:b/>
          <w:sz w:val="22"/>
          <w:szCs w:val="22"/>
        </w:rPr>
        <w:t> DE FECHA 27 DE MARZO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la fracción VII y 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párrafo tercero al artículo 207</w:t>
      </w:r>
      <w:r>
        <w:rPr>
          <w:rFonts w:ascii="Arial" w:cs="Arial" w:eastAsia="Arial" w:hAnsi="Arial"/>
          <w:sz w:val="22"/>
          <w:szCs w:val="22"/>
        </w:rPr>
        <w:t>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483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3"/>
      </w:pPr>
      <w:r>
        <w:rPr>
          <w:rFonts w:ascii="Arial" w:cs="Arial" w:eastAsia="Arial" w:hAnsi="Arial"/>
          <w:b/>
          <w:sz w:val="22"/>
          <w:szCs w:val="22"/>
        </w:rPr>
        <w:t>DECRETO NÚMERO 2424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069" w:right="1416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17 DE MARZO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43" w:right="1987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21 OCTAVA SECCIÓN</w:t>
      </w:r>
      <w:r>
        <w:rPr>
          <w:rFonts w:ascii="Arial" w:cs="Arial" w:eastAsia="Arial" w:hAnsi="Arial"/>
          <w:b/>
          <w:sz w:val="22"/>
          <w:szCs w:val="22"/>
        </w:rPr>
        <w:t> DE FECHA 22 DE MAYO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los artículos 199 y 200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</w:t>
      </w:r>
      <w:r>
        <w:rPr>
          <w:rFonts w:ascii="Arial" w:cs="Arial" w:eastAsia="Arial" w:hAnsi="Arial"/>
          <w:b/>
          <w:sz w:val="22"/>
          <w:szCs w:val="22"/>
        </w:rPr>
        <w:t>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5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publicación. Publíquese en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5492"/>
      </w:pPr>
      <w:r>
        <w:rPr>
          <w:rFonts w:ascii="Arial" w:cs="Arial" w:eastAsia="Arial" w:hAnsi="Arial"/>
          <w:sz w:val="22"/>
          <w:szCs w:val="22"/>
        </w:rPr>
        <w:t>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2457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069" w:right="1412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24 DE MARZO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643" w:right="1987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21 OCTAVA SECCIÓN</w:t>
      </w:r>
      <w:r>
        <w:rPr>
          <w:rFonts w:ascii="Arial" w:cs="Arial" w:eastAsia="Arial" w:hAnsi="Arial"/>
          <w:b/>
          <w:sz w:val="22"/>
          <w:szCs w:val="22"/>
        </w:rPr>
        <w:t> DE FECHA 22 DE MAYO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122 Bis,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la denominación del Capítulo IV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“Pederastia”  al  Título  Sexto  del  Libro  Segundo; 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del  artículo  202;  se  </w:t>
      </w:r>
      <w:r>
        <w:rPr>
          <w:rFonts w:ascii="Arial" w:cs="Arial" w:eastAsia="Arial" w:hAnsi="Arial"/>
          <w:b/>
          <w:sz w:val="22"/>
          <w:szCs w:val="22"/>
        </w:rPr>
        <w:t>ADICIONAN  </w:t>
      </w:r>
      <w:r>
        <w:rPr>
          <w:rFonts w:ascii="Arial" w:cs="Arial" w:eastAsia="Arial" w:hAnsi="Arial"/>
          <w:sz w:val="22"/>
          <w:szCs w:val="22"/>
        </w:rPr>
        <w:t>las</w:t>
      </w:r>
      <w:r>
        <w:rPr>
          <w:rFonts w:ascii="Arial" w:cs="Arial" w:eastAsia="Arial" w:hAnsi="Arial"/>
          <w:sz w:val="22"/>
          <w:szCs w:val="22"/>
        </w:rPr>
        <w:t> fracciones IV y V, y se </w:t>
      </w:r>
      <w:r>
        <w:rPr>
          <w:rFonts w:ascii="Arial" w:cs="Arial" w:eastAsia="Arial" w:hAnsi="Arial"/>
          <w:b/>
          <w:sz w:val="22"/>
          <w:szCs w:val="22"/>
        </w:rPr>
        <w:t>DEROGA </w:t>
      </w:r>
      <w:r>
        <w:rPr>
          <w:rFonts w:ascii="Arial" w:cs="Arial" w:eastAsia="Arial" w:hAnsi="Arial"/>
          <w:sz w:val="22"/>
          <w:szCs w:val="22"/>
        </w:rPr>
        <w:t>los párrafos tercero y quinto del artículo 241 del </w:t>
      </w:r>
      <w:r>
        <w:rPr>
          <w:rFonts w:ascii="Arial" w:cs="Arial" w:eastAsia="Arial" w:hAnsi="Arial"/>
          <w:b/>
          <w:sz w:val="22"/>
          <w:szCs w:val="22"/>
        </w:rPr>
        <w:t>Código Penal para</w:t>
      </w:r>
      <w:r>
        <w:rPr>
          <w:rFonts w:ascii="Arial" w:cs="Arial" w:eastAsia="Arial" w:hAnsi="Arial"/>
          <w:b/>
          <w:sz w:val="22"/>
          <w:szCs w:val="22"/>
        </w:rPr>
        <w:t>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publicación. Publíquese en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5492"/>
      </w:pPr>
      <w:r>
        <w:rPr>
          <w:rFonts w:ascii="Arial" w:cs="Arial" w:eastAsia="Arial" w:hAnsi="Arial"/>
          <w:sz w:val="22"/>
          <w:szCs w:val="22"/>
        </w:rPr>
        <w:t>Periódico Oficial del Gobierno del Estado de 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 Los  procedimientos  penales  que  se  estén  substanciando  a  la  entrada  en  vigor  del</w:t>
      </w:r>
      <w:r>
        <w:rPr>
          <w:rFonts w:ascii="Arial" w:cs="Arial" w:eastAsia="Arial" w:hAnsi="Arial"/>
          <w:sz w:val="22"/>
          <w:szCs w:val="22"/>
        </w:rPr>
        <w:t> presente Decreto se seguirán conforme a las disposiciones vigentes al momento de la comisión de</w:t>
      </w:r>
      <w:r>
        <w:rPr>
          <w:rFonts w:ascii="Arial" w:cs="Arial" w:eastAsia="Arial" w:hAnsi="Arial"/>
          <w:sz w:val="22"/>
          <w:szCs w:val="22"/>
        </w:rPr>
        <w:t> los hechos.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pict>
          <v:group coordorigin="1404,744" coordsize="9812,445" style="position:absolute;margin-left:70.194pt;margin-top:37.1979pt;width:490.6pt;height:22.26pt;mso-position-horizontal-relative:page;mso-position-vertical-relative:paragraph;z-index:-8828">
            <v:shape coordorigin="1419,759" coordsize="9782,206" fillcolor="#D2D2D2" filled="t" path="m1419,965l11201,965,11201,759,1419,759,1419,965xe" stroked="f" style="position:absolute;left:1419;top:759;width:9782;height:206">
              <v:path arrowok="t"/>
              <v:fill/>
            </v:shape>
            <v:shape coordorigin="1419,965" coordsize="9782,209" fillcolor="#D2D2D2" filled="t" path="m1419,1174l11201,1174,11201,965,1419,965,1419,1174xe" stroked="f" style="position:absolute;left:1419;top:965;width:9782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  las  personas  que  hayan  cometido  un  delito  de  los  contemplados  en  el  presente  Decreto  con</w:t>
      </w:r>
      <w:r>
        <w:rPr>
          <w:rFonts w:ascii="Arial" w:cs="Arial" w:eastAsia="Arial" w:hAnsi="Arial"/>
          <w:sz w:val="22"/>
          <w:szCs w:val="22"/>
        </w:rPr>
        <w:t> anterioridad a su entrada en vigor, les serán aplicables las disposiciones vigentes en el momento en</w:t>
      </w:r>
      <w:r>
        <w:rPr>
          <w:rFonts w:ascii="Arial" w:cs="Arial" w:eastAsia="Arial" w:hAnsi="Arial"/>
          <w:sz w:val="22"/>
          <w:szCs w:val="22"/>
        </w:rPr>
        <w:t> que se haya cometido.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599" w:right="912"/>
      </w:pPr>
      <w:r>
        <w:rPr>
          <w:rFonts w:ascii="Arial" w:cs="Arial" w:eastAsia="Arial" w:hAnsi="Arial"/>
          <w:b/>
          <w:sz w:val="18"/>
          <w:szCs w:val="18"/>
        </w:rPr>
        <w:t>(Artículo  adicionado  mediante  decreto  número  1564,  aprobado  por  la  LXV  Legislatura  del  Estado  el  27  de</w:t>
      </w:r>
      <w:r>
        <w:rPr>
          <w:rFonts w:ascii="Arial" w:cs="Arial" w:eastAsia="Arial" w:hAnsi="Arial"/>
          <w:b/>
          <w:sz w:val="18"/>
          <w:szCs w:val="18"/>
        </w:rPr>
        <w:t> septiembre del 2023 y publicado en el Periódico Oficial número 43 Quinta Sección, de fecha 28 de octubre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TERCERO</w:t>
      </w:r>
      <w:r>
        <w:rPr>
          <w:rFonts w:ascii="Arial" w:cs="Arial" w:eastAsia="Arial" w:hAnsi="Arial"/>
          <w:sz w:val="22"/>
          <w:szCs w:val="22"/>
        </w:rPr>
        <w:t>.-  Las  personas  sentenciadas  continuarán  cumpliendo  la  pena  de  conformidad  con  lo</w:t>
      </w:r>
      <w:r>
        <w:rPr>
          <w:rFonts w:ascii="Arial" w:cs="Arial" w:eastAsia="Arial" w:hAnsi="Arial"/>
          <w:sz w:val="22"/>
          <w:szCs w:val="22"/>
        </w:rPr>
        <w:t> establecido en la Legislación vigente en el momento en que la misma haya quedado firme.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599" w:right="916"/>
      </w:pPr>
      <w:r>
        <w:pict>
          <v:group coordorigin="1404,-18" coordsize="9812,443" style="position:absolute;margin-left:70.194pt;margin-top:-0.91pt;width:490.6pt;height:22.14pt;mso-position-horizontal-relative:page;mso-position-vertical-relative:paragraph;z-index:-8827">
            <v:shape coordorigin="1419,-3" coordsize="9782,206" fillcolor="#D2D2D2" filled="t" path="m1419,203l11201,203,11201,-3,1419,-3,1419,203xe" stroked="f" style="position:absolute;left:1419;top:-3;width:9782;height:206">
              <v:path arrowok="t"/>
              <v:fill/>
            </v:shape>
            <v:shape coordorigin="1419,203" coordsize="8884,206" fillcolor="#D2D2D2" filled="t" path="m1419,410l10303,410,10303,203,1419,203,1419,410xe" stroked="f" style="position:absolute;left:1419;top:203;width:8884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1563, aprobado por la LXV Legislatura del estado el 27 de septiembre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número 43 Quinta Sección, de fecha 28 de octubre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2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2458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069" w:right="1414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24 DE MARZO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643" w:right="1987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20 OCTAVA SECCIÓN</w:t>
      </w:r>
      <w:r>
        <w:rPr>
          <w:rFonts w:ascii="Arial" w:cs="Arial" w:eastAsia="Arial" w:hAnsi="Arial"/>
          <w:b/>
          <w:sz w:val="22"/>
          <w:szCs w:val="22"/>
        </w:rPr>
        <w:t> DE FECHA 15 DE MAYO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ADICIONA  </w:t>
      </w:r>
      <w:r>
        <w:rPr>
          <w:rFonts w:ascii="Arial" w:cs="Arial" w:eastAsia="Arial" w:hAnsi="Arial"/>
          <w:sz w:val="22"/>
          <w:szCs w:val="22"/>
        </w:rPr>
        <w:t>la  fracción  V,  al  artículo  248  Bis  del  </w:t>
      </w:r>
      <w:r>
        <w:rPr>
          <w:rFonts w:ascii="Arial" w:cs="Arial" w:eastAsia="Arial" w:hAnsi="Arial"/>
          <w:b/>
          <w:sz w:val="22"/>
          <w:szCs w:val="22"/>
        </w:rPr>
        <w:t>Código  Penal  para  el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873"/>
      </w:pPr>
      <w:r>
        <w:rPr>
          <w:rFonts w:ascii="Arial" w:cs="Arial" w:eastAsia="Arial" w:hAnsi="Arial"/>
          <w:b/>
          <w:sz w:val="22"/>
          <w:szCs w:val="22"/>
        </w:rPr>
        <w:t>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93" w:right="5038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publicación. Publíquese en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5492"/>
      </w:pPr>
      <w:r>
        <w:rPr>
          <w:rFonts w:ascii="Arial" w:cs="Arial" w:eastAsia="Arial" w:hAnsi="Arial"/>
          <w:sz w:val="22"/>
          <w:szCs w:val="22"/>
        </w:rPr>
        <w:t>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2528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148" w:right="1491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21 DE JULIO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4" w:line="240" w:lineRule="exact"/>
        <w:ind w:left="1643" w:right="1987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35 OCTAVA SECCIÓN</w:t>
      </w:r>
      <w:r>
        <w:rPr>
          <w:rFonts w:ascii="Arial" w:cs="Arial" w:eastAsia="Arial" w:hAnsi="Arial"/>
          <w:b/>
          <w:sz w:val="22"/>
          <w:szCs w:val="22"/>
        </w:rPr>
        <w:t> DE FECHA 28 DE AGOSTO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0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el artículo 373; 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capítulo V Bis denominado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“Ocupación irregular de áreas o predios”, al Título Decimonoveno del Libro Se</w:t>
      </w:r>
      <w:r>
        <w:rPr>
          <w:rFonts w:ascii="Arial" w:cs="Arial" w:eastAsia="Arial" w:hAnsi="Arial"/>
          <w:sz w:val="22"/>
          <w:szCs w:val="22"/>
        </w:rPr>
        <w:t>gundo, que contiene el</w:t>
      </w:r>
      <w:r>
        <w:rPr>
          <w:rFonts w:ascii="Arial" w:cs="Arial" w:eastAsia="Arial" w:hAnsi="Arial"/>
          <w:sz w:val="22"/>
          <w:szCs w:val="22"/>
        </w:rPr>
        <w:t> artículo 386 Bis; y se </w:t>
      </w:r>
      <w:r>
        <w:rPr>
          <w:rFonts w:ascii="Arial" w:cs="Arial" w:eastAsia="Arial" w:hAnsi="Arial"/>
          <w:b/>
          <w:sz w:val="22"/>
          <w:szCs w:val="22"/>
        </w:rPr>
        <w:t>DEROGA </w:t>
      </w:r>
      <w:r>
        <w:rPr>
          <w:rFonts w:ascii="Arial" w:cs="Arial" w:eastAsia="Arial" w:hAnsi="Arial"/>
          <w:sz w:val="22"/>
          <w:szCs w:val="22"/>
        </w:rPr>
        <w:t>el capítulo IV del Título Decimoquinto, del Libro Segundo, así como</w:t>
      </w:r>
      <w:r>
        <w:rPr>
          <w:rFonts w:ascii="Arial" w:cs="Arial" w:eastAsia="Arial" w:hAnsi="Arial"/>
          <w:sz w:val="22"/>
          <w:szCs w:val="22"/>
        </w:rPr>
        <w:t> el artículo 270 Bis, todos del </w:t>
      </w:r>
      <w:r>
        <w:rPr>
          <w:rFonts w:ascii="Arial" w:cs="Arial" w:eastAsia="Arial" w:hAnsi="Arial"/>
          <w:b/>
          <w:sz w:val="22"/>
          <w:szCs w:val="22"/>
        </w:rPr>
        <w:t>Código Penal del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48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2584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796" w:right="2144"/>
      </w:pPr>
      <w:r>
        <w:rPr>
          <w:rFonts w:ascii="Arial" w:cs="Arial" w:eastAsia="Arial" w:hAnsi="Arial"/>
          <w:b/>
          <w:sz w:val="22"/>
          <w:szCs w:val="22"/>
        </w:rPr>
        <w:t>APROBADO POR LA LXIV LEGISLATURA EL 4 DE AGOSTO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left="1636" w:right="1983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35 NOVENA SECCIÓN</w:t>
      </w:r>
      <w:r>
        <w:rPr>
          <w:rFonts w:ascii="Arial" w:cs="Arial" w:eastAsia="Arial" w:hAnsi="Arial"/>
          <w:b/>
          <w:sz w:val="22"/>
          <w:szCs w:val="22"/>
        </w:rPr>
        <w:t> DE FECHA 28 DE AGOSTO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2" w:right="905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párrafo cuarto del artículo 232 Bis A;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artículo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560" w:right="902"/>
      </w:pPr>
      <w:r>
        <w:rPr>
          <w:rFonts w:ascii="Arial" w:cs="Arial" w:eastAsia="Arial" w:hAnsi="Arial"/>
          <w:sz w:val="22"/>
          <w:szCs w:val="22"/>
        </w:rPr>
        <w:t>232 Bis B recorriéndose el subsecuente para ser el artículo 232 Bis C, del </w:t>
      </w:r>
      <w:r>
        <w:rPr>
          <w:rFonts w:ascii="Arial" w:cs="Arial" w:eastAsia="Arial" w:hAnsi="Arial"/>
          <w:b/>
          <w:sz w:val="22"/>
          <w:szCs w:val="22"/>
        </w:rPr>
        <w:t>Código Penal para el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b/>
          <w:sz w:val="22"/>
          <w:szCs w:val="22"/>
        </w:rPr>
        <w:t>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2657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819" w:right="1165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1 DE SEPTIEMBRE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643" w:right="1986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41 CUARTA SECCIÓN</w:t>
      </w:r>
      <w:r>
        <w:rPr>
          <w:rFonts w:ascii="Arial" w:cs="Arial" w:eastAsia="Arial" w:hAnsi="Arial"/>
          <w:b/>
          <w:sz w:val="22"/>
          <w:szCs w:val="22"/>
        </w:rPr>
        <w:t> DE FECHA 9 DE OCTUBRE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2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un segundo párrafo al artículo 178 del </w:t>
      </w:r>
      <w:r>
        <w:rPr>
          <w:rFonts w:ascii="Arial" w:cs="Arial" w:eastAsia="Arial" w:hAnsi="Arial"/>
          <w:b/>
          <w:sz w:val="22"/>
          <w:szCs w:val="22"/>
        </w:rPr>
        <w:t>Código Penal para el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b/>
          <w:sz w:val="22"/>
          <w:szCs w:val="22"/>
        </w:rPr>
        <w:t>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2732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496" w:right="1845"/>
      </w:pPr>
      <w:r>
        <w:rPr>
          <w:rFonts w:ascii="Arial" w:cs="Arial" w:eastAsia="Arial" w:hAnsi="Arial"/>
          <w:b/>
          <w:sz w:val="22"/>
          <w:szCs w:val="22"/>
        </w:rPr>
        <w:t>APROBADO POR LA LXIV LEGISLATURA EL 22 DE SEPTIEMBRE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643" w:right="1987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42 CUARTA SECCIÓN</w:t>
      </w:r>
      <w:r>
        <w:rPr>
          <w:rFonts w:ascii="Arial" w:cs="Arial" w:eastAsia="Arial" w:hAnsi="Arial"/>
          <w:b/>
          <w:sz w:val="22"/>
          <w:szCs w:val="22"/>
        </w:rPr>
        <w:t> DE FECHA 16 DE OCTUBRE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la fracción X al artículo 227; y la fracción VII al artículo 229, del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1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DECRETO NÚMERO 2834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1669" w:right="2016"/>
      </w:pPr>
      <w:r>
        <w:rPr>
          <w:rFonts w:ascii="Arial" w:cs="Arial" w:eastAsia="Arial" w:hAnsi="Arial"/>
          <w:b/>
          <w:sz w:val="22"/>
          <w:szCs w:val="22"/>
        </w:rPr>
        <w:t>APROBADO POR LA LXIV LEGISLATURA EL 22 DE OCTUBRE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2940" w:right="3286"/>
      </w:pPr>
      <w:r>
        <w:rPr>
          <w:rFonts w:ascii="Arial" w:cs="Arial" w:eastAsia="Arial" w:hAnsi="Arial"/>
          <w:b/>
          <w:sz w:val="22"/>
          <w:szCs w:val="22"/>
        </w:rPr>
        <w:t>PUBLICADO EN EL PERIÓDICO OFICIAL EXTRA</w:t>
      </w:r>
      <w:r>
        <w:rPr>
          <w:rFonts w:ascii="Arial" w:cs="Arial" w:eastAsia="Arial" w:hAnsi="Arial"/>
          <w:b/>
          <w:sz w:val="22"/>
          <w:szCs w:val="22"/>
        </w:rPr>
        <w:t> DE FECHA 1 DE DICIEMBRE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2" w:right="908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fracción VI del artículo 404 Bis y el segundo párrafo del artículo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405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5"/>
      </w:pPr>
      <w:r>
        <w:rPr>
          <w:rFonts w:ascii="Arial" w:cs="Arial" w:eastAsia="Arial" w:hAnsi="Arial"/>
          <w:b/>
          <w:sz w:val="22"/>
          <w:szCs w:val="22"/>
        </w:rPr>
        <w:t>SEGUNDO.-  </w:t>
      </w:r>
      <w:r>
        <w:rPr>
          <w:rFonts w:ascii="Arial" w:cs="Arial" w:eastAsia="Arial" w:hAnsi="Arial"/>
          <w:sz w:val="22"/>
          <w:szCs w:val="22"/>
        </w:rPr>
        <w:t>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2835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669" w:right="2016"/>
      </w:pPr>
      <w:r>
        <w:rPr>
          <w:rFonts w:ascii="Arial" w:cs="Arial" w:eastAsia="Arial" w:hAnsi="Arial"/>
          <w:b/>
          <w:sz w:val="22"/>
          <w:szCs w:val="22"/>
        </w:rPr>
        <w:t>APROBADO POR LA LXIV LEGISLATURA EL 22 DE OCTUBRE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643" w:right="1985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49 CUARTA SECCIÓN</w:t>
      </w:r>
      <w:r>
        <w:rPr>
          <w:rFonts w:ascii="Arial" w:cs="Arial" w:eastAsia="Arial" w:hAnsi="Arial"/>
          <w:b/>
          <w:sz w:val="22"/>
          <w:szCs w:val="22"/>
        </w:rPr>
        <w:t> DE FECHA 4 DE DICIEMBRE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5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artículo 380 Ter al </w:t>
      </w:r>
      <w:r>
        <w:rPr>
          <w:rFonts w:ascii="Arial" w:cs="Arial" w:eastAsia="Arial" w:hAnsi="Arial"/>
          <w:b/>
          <w:sz w:val="22"/>
          <w:szCs w:val="22"/>
        </w:rPr>
        <w:t>Código Penal para el Estado Libre y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b/>
          <w:sz w:val="22"/>
          <w:szCs w:val="22"/>
        </w:rPr>
        <w:t>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1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5"/>
      </w:pPr>
      <w:r>
        <w:rPr>
          <w:rFonts w:ascii="Arial" w:cs="Arial" w:eastAsia="Arial" w:hAnsi="Arial"/>
          <w:b/>
          <w:sz w:val="22"/>
          <w:szCs w:val="22"/>
        </w:rPr>
        <w:t>SEGUNDO.-  </w:t>
      </w:r>
      <w:r>
        <w:rPr>
          <w:rFonts w:ascii="Arial" w:cs="Arial" w:eastAsia="Arial" w:hAnsi="Arial"/>
          <w:sz w:val="22"/>
          <w:szCs w:val="22"/>
        </w:rPr>
        <w:t>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2836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669" w:right="2016"/>
      </w:pPr>
      <w:r>
        <w:rPr>
          <w:rFonts w:ascii="Arial" w:cs="Arial" w:eastAsia="Arial" w:hAnsi="Arial"/>
          <w:b/>
          <w:sz w:val="22"/>
          <w:szCs w:val="22"/>
        </w:rPr>
        <w:t>APROBADO POR LA LXIV LEGISLATURA EL 22 DE OCTUBRE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43" w:right="1988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49 CUARTA SECCIÓN</w:t>
      </w:r>
      <w:r>
        <w:rPr>
          <w:rFonts w:ascii="Arial" w:cs="Arial" w:eastAsia="Arial" w:hAnsi="Arial"/>
          <w:b/>
          <w:sz w:val="22"/>
          <w:szCs w:val="22"/>
        </w:rPr>
        <w:t> DE FECHA 4 DE DICIEMBRE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2" w:right="908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el inciso c) del párrafo tercero y el párrafo cuarto del artículo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58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5"/>
      </w:pPr>
      <w:r>
        <w:rPr>
          <w:rFonts w:ascii="Arial" w:cs="Arial" w:eastAsia="Arial" w:hAnsi="Arial"/>
          <w:b/>
          <w:sz w:val="22"/>
          <w:szCs w:val="22"/>
        </w:rPr>
        <w:t>SEGUNDO.-  </w:t>
      </w:r>
      <w:r>
        <w:rPr>
          <w:rFonts w:ascii="Arial" w:cs="Arial" w:eastAsia="Arial" w:hAnsi="Arial"/>
          <w:sz w:val="22"/>
          <w:szCs w:val="22"/>
        </w:rPr>
        <w:t>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DECRETO NÚMERO 2837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1669" w:right="2016"/>
      </w:pPr>
      <w:r>
        <w:rPr>
          <w:rFonts w:ascii="Arial" w:cs="Arial" w:eastAsia="Arial" w:hAnsi="Arial"/>
          <w:b/>
          <w:sz w:val="22"/>
          <w:szCs w:val="22"/>
        </w:rPr>
        <w:t>APROBADO POR LA LXIV LEGISLATURA EL 22 DE OCTUBRE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43" w:right="1988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49 CUARTA SECCIÓN</w:t>
      </w:r>
      <w:r>
        <w:rPr>
          <w:rFonts w:ascii="Arial" w:cs="Arial" w:eastAsia="Arial" w:hAnsi="Arial"/>
          <w:b/>
          <w:sz w:val="22"/>
          <w:szCs w:val="22"/>
        </w:rPr>
        <w:t> DE FECHA 4 DE DICIEMBRE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2"/>
      </w:pPr>
      <w:r>
        <w:rPr>
          <w:rFonts w:ascii="Arial" w:cs="Arial" w:eastAsia="Arial" w:hAnsi="Arial"/>
          <w:b/>
          <w:sz w:val="22"/>
          <w:szCs w:val="22"/>
        </w:rPr>
        <w:t>ARTÍCULO ÚNICO.- 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primer  párrafo del artículo 413 del  </w:t>
      </w:r>
      <w:r>
        <w:rPr>
          <w:rFonts w:ascii="Arial" w:cs="Arial" w:eastAsia="Arial" w:hAnsi="Arial"/>
          <w:b/>
          <w:sz w:val="22"/>
          <w:szCs w:val="22"/>
        </w:rPr>
        <w:t>Código Penal para el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6874"/>
      </w:pPr>
      <w:r>
        <w:rPr>
          <w:rFonts w:ascii="Arial" w:cs="Arial" w:eastAsia="Arial" w:hAnsi="Arial"/>
          <w:b/>
          <w:sz w:val="22"/>
          <w:szCs w:val="22"/>
        </w:rPr>
        <w:t>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2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 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871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2887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669" w:right="2016"/>
      </w:pPr>
      <w:r>
        <w:rPr>
          <w:rFonts w:ascii="Arial" w:cs="Arial" w:eastAsia="Arial" w:hAnsi="Arial"/>
          <w:b/>
          <w:sz w:val="22"/>
          <w:szCs w:val="22"/>
        </w:rPr>
        <w:t>APROBADO POR LA LXIV LEGISLATURA EL 22 DE OCTUBRE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746" w:right="2093"/>
      </w:pPr>
      <w:r>
        <w:rPr>
          <w:rFonts w:ascii="Arial" w:cs="Arial" w:eastAsia="Arial" w:hAnsi="Arial"/>
          <w:b/>
          <w:sz w:val="22"/>
          <w:szCs w:val="22"/>
        </w:rPr>
        <w:t>PUBLICADA EN EL PERIÓDICO OFICIAL NÚMERO 49 SEXTA SECCIÓN</w:t>
      </w:r>
      <w:r>
        <w:rPr>
          <w:rFonts w:ascii="Arial" w:cs="Arial" w:eastAsia="Arial" w:hAnsi="Arial"/>
          <w:b/>
          <w:sz w:val="22"/>
          <w:szCs w:val="22"/>
        </w:rPr>
        <w:t> DE FECHA 4 DE DICIEMBRE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2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DEROGA </w:t>
      </w:r>
      <w:r>
        <w:rPr>
          <w:rFonts w:ascii="Arial" w:cs="Arial" w:eastAsia="Arial" w:hAnsi="Arial"/>
          <w:sz w:val="22"/>
          <w:szCs w:val="22"/>
        </w:rPr>
        <w:t>el segundo párrafo del artículo 246 Bis del </w:t>
      </w:r>
      <w:r>
        <w:rPr>
          <w:rFonts w:ascii="Arial" w:cs="Arial" w:eastAsia="Arial" w:hAnsi="Arial"/>
          <w:b/>
          <w:sz w:val="22"/>
          <w:szCs w:val="22"/>
        </w:rPr>
        <w:t>Código Penal para el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874"/>
      </w:pPr>
      <w:r>
        <w:rPr>
          <w:rFonts w:ascii="Arial" w:cs="Arial" w:eastAsia="Arial" w:hAnsi="Arial"/>
          <w:b/>
          <w:sz w:val="22"/>
          <w:szCs w:val="22"/>
        </w:rPr>
        <w:t>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46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5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 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9871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2901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669" w:right="2016"/>
      </w:pPr>
      <w:r>
        <w:rPr>
          <w:rFonts w:ascii="Arial" w:cs="Arial" w:eastAsia="Arial" w:hAnsi="Arial"/>
          <w:b/>
          <w:sz w:val="22"/>
          <w:szCs w:val="22"/>
        </w:rPr>
        <w:t>APROBADO POR LA LXIV LEGISLATURA EL 22 DE OCTUBRE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739" w:right="2088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49 SEXTA SECCIÓN</w:t>
      </w:r>
      <w:r>
        <w:rPr>
          <w:rFonts w:ascii="Arial" w:cs="Arial" w:eastAsia="Arial" w:hAnsi="Arial"/>
          <w:b/>
          <w:sz w:val="22"/>
          <w:szCs w:val="22"/>
        </w:rPr>
        <w:t> DE FECHA 4 DE DICIEMBRE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la fracción I  del artículo 240;  y se  </w:t>
      </w:r>
      <w:r>
        <w:rPr>
          <w:rFonts w:ascii="Arial" w:cs="Arial" w:eastAsia="Arial" w:hAnsi="Arial"/>
          <w:b/>
          <w:sz w:val="22"/>
          <w:szCs w:val="22"/>
        </w:rPr>
        <w:t>ADICIONA  </w:t>
      </w:r>
      <w:r>
        <w:rPr>
          <w:rFonts w:ascii="Arial" w:cs="Arial" w:eastAsia="Arial" w:hAnsi="Arial"/>
          <w:sz w:val="22"/>
          <w:szCs w:val="22"/>
        </w:rPr>
        <w:t>la fracción III,</w:t>
      </w:r>
      <w:r>
        <w:rPr>
          <w:rFonts w:ascii="Arial" w:cs="Arial" w:eastAsia="Arial" w:hAnsi="Arial"/>
          <w:sz w:val="22"/>
          <w:szCs w:val="22"/>
        </w:rPr>
        <w:t> recorriéndose las subsecuentes al artículo 240 y el artículo 240-A al </w:t>
      </w:r>
      <w:r>
        <w:rPr>
          <w:rFonts w:ascii="Arial" w:cs="Arial" w:eastAsia="Arial" w:hAnsi="Arial"/>
          <w:b/>
          <w:sz w:val="22"/>
          <w:szCs w:val="22"/>
        </w:rPr>
        <w:t>Código Penal para el Estado</w:t>
      </w:r>
      <w:r>
        <w:rPr>
          <w:rFonts w:ascii="Arial" w:cs="Arial" w:eastAsia="Arial" w:hAnsi="Arial"/>
          <w:b/>
          <w:sz w:val="22"/>
          <w:szCs w:val="22"/>
        </w:rPr>
        <w:t>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5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 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9871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20" w:right="4462"/>
      </w:pPr>
      <w:r>
        <w:rPr>
          <w:rFonts w:ascii="Arial" w:cs="Arial" w:eastAsia="Arial" w:hAnsi="Arial"/>
          <w:b/>
          <w:sz w:val="22"/>
          <w:szCs w:val="22"/>
        </w:rPr>
        <w:t>DECRETO NÚMERO 2902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669" w:right="2016"/>
      </w:pPr>
      <w:r>
        <w:rPr>
          <w:rFonts w:ascii="Arial" w:cs="Arial" w:eastAsia="Arial" w:hAnsi="Arial"/>
          <w:b/>
          <w:sz w:val="22"/>
          <w:szCs w:val="22"/>
        </w:rPr>
        <w:t>APROBADO POR LA LXIV LEGISLATURA EL 22 DE OCTUBRE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739" w:right="2088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49 SEXTA SECCIÓN</w:t>
      </w:r>
      <w:r>
        <w:rPr>
          <w:rFonts w:ascii="Arial" w:cs="Arial" w:eastAsia="Arial" w:hAnsi="Arial"/>
          <w:b/>
          <w:sz w:val="22"/>
          <w:szCs w:val="22"/>
        </w:rPr>
        <w:t> DE FECHA 4 DE DICIEMBRE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los artículos 242 y 243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</w:t>
      </w:r>
      <w:r>
        <w:rPr>
          <w:rFonts w:ascii="Arial" w:cs="Arial" w:eastAsia="Arial" w:hAnsi="Arial"/>
          <w:b/>
          <w:sz w:val="22"/>
          <w:szCs w:val="22"/>
        </w:rPr>
        <w:t>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1"/>
      </w:pPr>
      <w:r>
        <w:rPr>
          <w:rFonts w:ascii="Arial" w:cs="Arial" w:eastAsia="Arial" w:hAnsi="Arial"/>
          <w:b/>
          <w:sz w:val="22"/>
          <w:szCs w:val="22"/>
        </w:rPr>
        <w:t>SEGUNDO.-  </w:t>
      </w:r>
      <w:r>
        <w:rPr>
          <w:rFonts w:ascii="Arial" w:cs="Arial" w:eastAsia="Arial" w:hAnsi="Arial"/>
          <w:sz w:val="22"/>
          <w:szCs w:val="22"/>
        </w:rPr>
        <w:t>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2904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669" w:right="2016"/>
      </w:pPr>
      <w:r>
        <w:rPr>
          <w:rFonts w:ascii="Arial" w:cs="Arial" w:eastAsia="Arial" w:hAnsi="Arial"/>
          <w:b/>
          <w:sz w:val="22"/>
          <w:szCs w:val="22"/>
        </w:rPr>
        <w:t>APROBADO POR LA LXIV LEGISLATURA EL 22 DE OCTUBRE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576" w:right="1920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51 TERCERA SECCIÓN</w:t>
      </w:r>
      <w:r>
        <w:rPr>
          <w:rFonts w:ascii="Arial" w:cs="Arial" w:eastAsia="Arial" w:hAnsi="Arial"/>
          <w:b/>
          <w:sz w:val="22"/>
          <w:szCs w:val="22"/>
        </w:rPr>
        <w:t> DE FECHA 18 DE DICIEMBRE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298; y 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los artículos 292 Bis, 292 Ter</w:t>
      </w:r>
      <w:r>
        <w:rPr>
          <w:rFonts w:ascii="Arial" w:cs="Arial" w:eastAsia="Arial" w:hAnsi="Arial"/>
          <w:sz w:val="22"/>
          <w:szCs w:val="22"/>
        </w:rPr>
        <w:t>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5"/>
      </w:pPr>
      <w:r>
        <w:rPr>
          <w:rFonts w:ascii="Arial" w:cs="Arial" w:eastAsia="Arial" w:hAnsi="Arial"/>
          <w:b/>
          <w:sz w:val="22"/>
          <w:szCs w:val="22"/>
        </w:rPr>
        <w:t>SEGUNDO.-  </w:t>
      </w:r>
      <w:r>
        <w:rPr>
          <w:rFonts w:ascii="Arial" w:cs="Arial" w:eastAsia="Arial" w:hAnsi="Arial"/>
          <w:sz w:val="22"/>
          <w:szCs w:val="22"/>
        </w:rPr>
        <w:t>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2905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669" w:right="2016"/>
      </w:pPr>
      <w:r>
        <w:rPr>
          <w:rFonts w:ascii="Arial" w:cs="Arial" w:eastAsia="Arial" w:hAnsi="Arial"/>
          <w:b/>
          <w:sz w:val="22"/>
          <w:szCs w:val="22"/>
        </w:rPr>
        <w:t>APROBADO POR LA LXIV LEGISLATURA EL 22 DE OCTUBRE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739" w:right="2088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49 SEXTA SECCIÓN</w:t>
      </w:r>
      <w:r>
        <w:rPr>
          <w:rFonts w:ascii="Arial" w:cs="Arial" w:eastAsia="Arial" w:hAnsi="Arial"/>
          <w:b/>
          <w:sz w:val="22"/>
          <w:szCs w:val="22"/>
        </w:rPr>
        <w:t> DE FECHA 4 DE DICIEMBRE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0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200 Bis al </w:t>
      </w:r>
      <w:r>
        <w:rPr>
          <w:rFonts w:ascii="Arial" w:cs="Arial" w:eastAsia="Arial" w:hAnsi="Arial"/>
          <w:b/>
          <w:sz w:val="22"/>
          <w:szCs w:val="22"/>
        </w:rPr>
        <w:t>Código Penal para el Estado Libre y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b/>
          <w:sz w:val="22"/>
          <w:szCs w:val="22"/>
        </w:rPr>
        <w:t>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5"/>
      </w:pPr>
      <w:r>
        <w:rPr>
          <w:rFonts w:ascii="Arial" w:cs="Arial" w:eastAsia="Arial" w:hAnsi="Arial"/>
          <w:b/>
          <w:sz w:val="22"/>
          <w:szCs w:val="22"/>
        </w:rPr>
        <w:t>SEGUNDO.-  </w:t>
      </w:r>
      <w:r>
        <w:rPr>
          <w:rFonts w:ascii="Arial" w:cs="Arial" w:eastAsia="Arial" w:hAnsi="Arial"/>
          <w:sz w:val="22"/>
          <w:szCs w:val="22"/>
        </w:rPr>
        <w:t>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  <w:sectPr>
          <w:pgNumType w:start="200"/>
          <w:pgMar w:bottom="280" w:footer="839" w:header="649" w:left="820" w:right="100" w:top="1600"/>
          <w:footerReference r:id="rId16" w:type="default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2907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669" w:right="2016"/>
      </w:pPr>
      <w:r>
        <w:rPr>
          <w:rFonts w:ascii="Arial" w:cs="Arial" w:eastAsia="Arial" w:hAnsi="Arial"/>
          <w:b/>
          <w:sz w:val="22"/>
          <w:szCs w:val="22"/>
        </w:rPr>
        <w:t>APROBADO POR LA LXIV LEGISLATURA EL 22 DE OCTUBRE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576" w:right="1920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51 TERCERA SECCIÓN</w:t>
      </w:r>
      <w:r>
        <w:rPr>
          <w:rFonts w:ascii="Arial" w:cs="Arial" w:eastAsia="Arial" w:hAnsi="Arial"/>
          <w:b/>
          <w:sz w:val="22"/>
          <w:szCs w:val="22"/>
        </w:rPr>
        <w:t> DE FECHA 18 DE DICIEMBRE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5" w:left="580" w:right="921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los artículos 191 Bis y 191 Ter al Capítulo I del Título Quinto</w:t>
      </w:r>
      <w:r>
        <w:rPr>
          <w:rFonts w:ascii="Arial" w:cs="Arial" w:eastAsia="Arial" w:hAnsi="Arial"/>
          <w:sz w:val="22"/>
          <w:szCs w:val="22"/>
        </w:rPr>
        <w:t> denominado Delitos contra la Salud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1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5"/>
      </w:pPr>
      <w:r>
        <w:rPr>
          <w:rFonts w:ascii="Arial" w:cs="Arial" w:eastAsia="Arial" w:hAnsi="Arial"/>
          <w:b/>
          <w:sz w:val="22"/>
          <w:szCs w:val="22"/>
        </w:rPr>
        <w:t>SEGUNDO.-  </w:t>
      </w:r>
      <w:r>
        <w:rPr>
          <w:rFonts w:ascii="Arial" w:cs="Arial" w:eastAsia="Arial" w:hAnsi="Arial"/>
          <w:sz w:val="22"/>
          <w:szCs w:val="22"/>
        </w:rPr>
        <w:t>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5"/>
      </w:pPr>
      <w:r>
        <w:rPr>
          <w:rFonts w:ascii="Arial" w:cs="Arial" w:eastAsia="Arial" w:hAnsi="Arial"/>
          <w:b/>
          <w:sz w:val="22"/>
          <w:szCs w:val="22"/>
        </w:rPr>
        <w:t>DECRETO NÚMERO 690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527" w:right="1870"/>
      </w:pPr>
      <w:r>
        <w:rPr>
          <w:rFonts w:ascii="Arial" w:cs="Arial" w:eastAsia="Arial" w:hAnsi="Arial"/>
          <w:b/>
          <w:sz w:val="22"/>
          <w:szCs w:val="22"/>
        </w:rPr>
        <w:t>APROBADO POR LA LXV LEGISLATURA EL 28 DE SEPTIEMBRE DEL 2022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576" w:right="1917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43 TERCERA SECCIÓN</w:t>
      </w:r>
      <w:r>
        <w:rPr>
          <w:rFonts w:ascii="Arial" w:cs="Arial" w:eastAsia="Arial" w:hAnsi="Arial"/>
          <w:b/>
          <w:sz w:val="22"/>
          <w:szCs w:val="22"/>
        </w:rPr>
        <w:t> DE FECHA 22 DE OCTUBRE DEL 2022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2" w:right="905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párrafo primero y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la fracción VI al artículo 412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/>
        <w:ind w:left="599"/>
      </w:pPr>
      <w:r>
        <w:rPr>
          <w:rFonts w:ascii="Arial" w:cs="Arial" w:eastAsia="Arial" w:hAnsi="Arial"/>
          <w:sz w:val="22"/>
          <w:szCs w:val="22"/>
        </w:rPr>
        <w:t>BIS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7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5"/>
      </w:pPr>
      <w:r>
        <w:rPr>
          <w:rFonts w:ascii="Arial" w:cs="Arial" w:eastAsia="Arial" w:hAnsi="Arial"/>
          <w:b/>
          <w:sz w:val="22"/>
          <w:szCs w:val="22"/>
        </w:rPr>
        <w:t>SEGUNDO.-  </w:t>
      </w:r>
      <w:r>
        <w:rPr>
          <w:rFonts w:ascii="Arial" w:cs="Arial" w:eastAsia="Arial" w:hAnsi="Arial"/>
          <w:sz w:val="22"/>
          <w:szCs w:val="22"/>
        </w:rPr>
        <w:t>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5"/>
      </w:pPr>
      <w:r>
        <w:rPr>
          <w:rFonts w:ascii="Arial" w:cs="Arial" w:eastAsia="Arial" w:hAnsi="Arial"/>
          <w:b/>
          <w:sz w:val="22"/>
          <w:szCs w:val="22"/>
        </w:rPr>
        <w:t>DECRETO NÚMERO 692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527" w:right="1870"/>
      </w:pPr>
      <w:r>
        <w:rPr>
          <w:rFonts w:ascii="Arial" w:cs="Arial" w:eastAsia="Arial" w:hAnsi="Arial"/>
          <w:b/>
          <w:sz w:val="22"/>
          <w:szCs w:val="22"/>
        </w:rPr>
        <w:t>APROBADO POR LA LXV LEGISLATURA EL 28 DE SEPTIEMBRE DEL 2022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576" w:right="1917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43 TERCERA SECCIÓN</w:t>
      </w:r>
      <w:r>
        <w:rPr>
          <w:rFonts w:ascii="Arial" w:cs="Arial" w:eastAsia="Arial" w:hAnsi="Arial"/>
          <w:b/>
          <w:sz w:val="22"/>
          <w:szCs w:val="22"/>
        </w:rPr>
        <w:t> DE FECHA 22 DE OCTUBRE DEL 2022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2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primer párrafo de la fracción I del artículo 194, del </w:t>
      </w:r>
      <w:r>
        <w:rPr>
          <w:rFonts w:ascii="Arial" w:cs="Arial" w:eastAsia="Arial" w:hAnsi="Arial"/>
          <w:b/>
          <w:sz w:val="22"/>
          <w:szCs w:val="22"/>
        </w:rPr>
        <w:t>Código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b/>
          <w:sz w:val="22"/>
          <w:szCs w:val="22"/>
        </w:rPr>
        <w:t>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el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Publíquese en el Periódico Oficial del Gobierno del Estado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5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DECRETO NÚMERO 693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1527" w:right="1870"/>
      </w:pPr>
      <w:r>
        <w:rPr>
          <w:rFonts w:ascii="Arial" w:cs="Arial" w:eastAsia="Arial" w:hAnsi="Arial"/>
          <w:b/>
          <w:sz w:val="22"/>
          <w:szCs w:val="22"/>
        </w:rPr>
        <w:t>APROBADO POR LA LXV LEGISLATURA EL 28 DE SEPTIEMBRE DEL 2022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576" w:right="1917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43 TERCERA SECCIÓN</w:t>
      </w:r>
      <w:r>
        <w:rPr>
          <w:rFonts w:ascii="Arial" w:cs="Arial" w:eastAsia="Arial" w:hAnsi="Arial"/>
          <w:b/>
          <w:sz w:val="22"/>
          <w:szCs w:val="22"/>
        </w:rPr>
        <w:t> DE FECHA 22 DE OCTUBRE DEL 2022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artículo 194 BIS, al Capítulo I “Capítulo Único” del Título Sexto</w:t>
      </w:r>
      <w:r>
        <w:rPr>
          <w:rFonts w:ascii="Arial" w:cs="Arial" w:eastAsia="Arial" w:hAnsi="Arial"/>
          <w:sz w:val="22"/>
          <w:szCs w:val="22"/>
        </w:rPr>
        <w:t> “Delitos contra la dignidad y el desarrollo de las personas menores de edad o de quienes no tienen</w:t>
      </w:r>
      <w:r>
        <w:rPr>
          <w:rFonts w:ascii="Arial" w:cs="Arial" w:eastAsia="Arial" w:hAnsi="Arial"/>
          <w:sz w:val="22"/>
          <w:szCs w:val="22"/>
        </w:rPr>
        <w:t> la capacidad para comprender el significado del hecho”,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</w:t>
      </w:r>
      <w:r>
        <w:rPr>
          <w:rFonts w:ascii="Arial" w:cs="Arial" w:eastAsia="Arial" w:hAnsi="Arial"/>
          <w:b/>
          <w:sz w:val="22"/>
          <w:szCs w:val="22"/>
        </w:rPr>
        <w:t>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el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483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2"/>
      </w:pPr>
      <w:r>
        <w:rPr>
          <w:rFonts w:ascii="Arial" w:cs="Arial" w:eastAsia="Arial" w:hAnsi="Arial"/>
          <w:b/>
          <w:sz w:val="22"/>
          <w:szCs w:val="22"/>
        </w:rPr>
        <w:t>TERCERO</w:t>
      </w:r>
      <w:r>
        <w:rPr>
          <w:rFonts w:ascii="Arial" w:cs="Arial" w:eastAsia="Arial" w:hAnsi="Arial"/>
          <w:sz w:val="22"/>
          <w:szCs w:val="22"/>
        </w:rPr>
        <w:t>.- Se derogan todas las disposiciones de igual o menor rango que se opongan al presente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9859"/>
      </w:pPr>
      <w:r>
        <w:rPr>
          <w:rFonts w:ascii="Arial" w:cs="Arial" w:eastAsia="Arial" w:hAnsi="Arial"/>
          <w:sz w:val="22"/>
          <w:szCs w:val="22"/>
        </w:rPr>
        <w:t>Decreto.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5"/>
      </w:pPr>
      <w:r>
        <w:rPr>
          <w:rFonts w:ascii="Arial" w:cs="Arial" w:eastAsia="Arial" w:hAnsi="Arial"/>
          <w:b/>
          <w:sz w:val="22"/>
          <w:szCs w:val="22"/>
        </w:rPr>
        <w:t>DECRETO NÚMERO 695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527" w:right="1870"/>
      </w:pPr>
      <w:r>
        <w:rPr>
          <w:rFonts w:ascii="Arial" w:cs="Arial" w:eastAsia="Arial" w:hAnsi="Arial"/>
          <w:b/>
          <w:sz w:val="22"/>
          <w:szCs w:val="22"/>
        </w:rPr>
        <w:t>APROBADO POR LA LXV LEGISLATURA EL 28 DE SEPTIEMBRE DEL 2022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576" w:right="1917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43 TERCERA SECCIÓN</w:t>
      </w:r>
      <w:r>
        <w:rPr>
          <w:rFonts w:ascii="Arial" w:cs="Arial" w:eastAsia="Arial" w:hAnsi="Arial"/>
          <w:b/>
          <w:sz w:val="22"/>
          <w:szCs w:val="22"/>
        </w:rPr>
        <w:t> DE FECHA 22 DE OCTUBRE DEL 2022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el  artículo  411  del  </w:t>
      </w:r>
      <w:r>
        <w:rPr>
          <w:rFonts w:ascii="Arial" w:cs="Arial" w:eastAsia="Arial" w:hAnsi="Arial"/>
          <w:b/>
          <w:sz w:val="22"/>
          <w:szCs w:val="22"/>
        </w:rPr>
        <w:t>Código  Penal  para  el  Estado  Libre  y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8452"/>
      </w:pPr>
      <w:r>
        <w:rPr>
          <w:rFonts w:ascii="Arial" w:cs="Arial" w:eastAsia="Arial" w:hAnsi="Arial"/>
          <w:b/>
          <w:sz w:val="22"/>
          <w:szCs w:val="22"/>
        </w:rPr>
        <w:t>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483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5"/>
      </w:pPr>
      <w:r>
        <w:rPr>
          <w:rFonts w:ascii="Arial" w:cs="Arial" w:eastAsia="Arial" w:hAnsi="Arial"/>
          <w:b/>
          <w:sz w:val="22"/>
          <w:szCs w:val="22"/>
        </w:rPr>
        <w:t>DECRETO NÚMERO 697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527" w:right="1870"/>
      </w:pPr>
      <w:r>
        <w:rPr>
          <w:rFonts w:ascii="Arial" w:cs="Arial" w:eastAsia="Arial" w:hAnsi="Arial"/>
          <w:b/>
          <w:sz w:val="22"/>
          <w:szCs w:val="22"/>
        </w:rPr>
        <w:t>APROBADO POR LA LXV LEGISLATURA EL 28 DE SEPTIEMBRE DEL 2022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43" w:right="1983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43 CUARTA SECCIÓN</w:t>
      </w:r>
      <w:r>
        <w:rPr>
          <w:rFonts w:ascii="Arial" w:cs="Arial" w:eastAsia="Arial" w:hAnsi="Arial"/>
          <w:b/>
          <w:sz w:val="22"/>
          <w:szCs w:val="22"/>
        </w:rPr>
        <w:t> DE FECHA 22 DE OCTUBRE DEL 2022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5"/>
      </w:pPr>
      <w:r>
        <w:rPr>
          <w:rFonts w:ascii="Arial" w:cs="Arial" w:eastAsia="Arial" w:hAnsi="Arial"/>
          <w:b/>
          <w:sz w:val="22"/>
          <w:szCs w:val="22"/>
        </w:rPr>
        <w:t>ARTÍCULO  PRIMERO.-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ADICIONA  </w:t>
      </w:r>
      <w:r>
        <w:rPr>
          <w:rFonts w:ascii="Arial" w:cs="Arial" w:eastAsia="Arial" w:hAnsi="Arial"/>
          <w:sz w:val="22"/>
          <w:szCs w:val="22"/>
        </w:rPr>
        <w:t>el  inciso  G)  a  la  fracción  I  del  artículo  208;  y  un  Título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562" w:right="911"/>
      </w:pPr>
      <w:r>
        <w:rPr>
          <w:rFonts w:ascii="Arial" w:cs="Arial" w:eastAsia="Arial" w:hAnsi="Arial"/>
          <w:sz w:val="22"/>
          <w:szCs w:val="22"/>
        </w:rPr>
        <w:t>Vigésimo Octavo, denominado “Delitos contra el Ambiente”, que comprende los artículos 441, 442,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560" w:right="900"/>
      </w:pPr>
      <w:r>
        <w:rPr>
          <w:rFonts w:ascii="Arial" w:cs="Arial" w:eastAsia="Arial" w:hAnsi="Arial"/>
          <w:sz w:val="22"/>
          <w:szCs w:val="22"/>
        </w:rPr>
        <w:t>443, 444, 445, 446, 447, 448, 449, 450, 451, 452, 453, 454, 455, 456, 457, 458 y 459 al </w:t>
      </w:r>
      <w:r>
        <w:rPr>
          <w:rFonts w:ascii="Arial" w:cs="Arial" w:eastAsia="Arial" w:hAnsi="Arial"/>
          <w:b/>
          <w:sz w:val="22"/>
          <w:szCs w:val="22"/>
        </w:rPr>
        <w:t>Código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5456"/>
      </w:pPr>
      <w:r>
        <w:rPr>
          <w:rFonts w:ascii="Arial" w:cs="Arial" w:eastAsia="Arial" w:hAnsi="Arial"/>
          <w:b/>
          <w:sz w:val="22"/>
          <w:szCs w:val="22"/>
        </w:rPr>
        <w:t>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 SEGUNDO.-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ADICIONA  </w:t>
      </w:r>
      <w:r>
        <w:rPr>
          <w:rFonts w:ascii="Arial" w:cs="Arial" w:eastAsia="Arial" w:hAnsi="Arial"/>
          <w:sz w:val="22"/>
          <w:szCs w:val="22"/>
        </w:rPr>
        <w:t>un  Capítulo  Sexto  al  Título  Séptimo  que  contiene  los</w:t>
      </w:r>
      <w:r>
        <w:rPr>
          <w:rFonts w:ascii="Arial" w:cs="Arial" w:eastAsia="Arial" w:hAnsi="Arial"/>
          <w:sz w:val="22"/>
          <w:szCs w:val="22"/>
        </w:rPr>
        <w:t> artículos 266 y 267 a la </w:t>
      </w:r>
      <w:r>
        <w:rPr>
          <w:rFonts w:ascii="Arial" w:cs="Arial" w:eastAsia="Arial" w:hAnsi="Arial"/>
          <w:b/>
          <w:sz w:val="22"/>
          <w:szCs w:val="22"/>
        </w:rPr>
        <w:t>Ley del Equilibrio Ecológico y Protección al Ambiente para el Estado de</w:t>
      </w:r>
      <w:r>
        <w:rPr>
          <w:rFonts w:ascii="Arial" w:cs="Arial" w:eastAsia="Arial" w:hAnsi="Arial"/>
          <w:b/>
          <w:sz w:val="22"/>
          <w:szCs w:val="22"/>
        </w:rPr>
        <w:t>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 </w:t>
      </w:r>
      <w:r>
        <w:rPr>
          <w:rFonts w:ascii="Arial" w:cs="Arial" w:eastAsia="Arial" w:hAnsi="Arial"/>
          <w:sz w:val="22"/>
          <w:szCs w:val="22"/>
        </w:rPr>
        <w:t>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871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7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46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80" w:right="4526"/>
      </w:pPr>
      <w:r>
        <w:rPr>
          <w:rFonts w:ascii="Arial" w:cs="Arial" w:eastAsia="Arial" w:hAnsi="Arial"/>
          <w:b/>
          <w:sz w:val="22"/>
          <w:szCs w:val="22"/>
        </w:rPr>
        <w:t>DECRETO NÚMERO 903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966" w:right="1313"/>
      </w:pPr>
      <w:r>
        <w:rPr>
          <w:rFonts w:ascii="Arial" w:cs="Arial" w:eastAsia="Arial" w:hAnsi="Arial"/>
          <w:b/>
          <w:sz w:val="22"/>
          <w:szCs w:val="22"/>
        </w:rPr>
        <w:t>APROBADO POR LA LXV LEGISLATURA DEL ESTADO EL 22 DE FEBRERO DEL 2023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233" w:right="1580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9 DECIMO OCTAVA SECCIÓN</w:t>
      </w:r>
      <w:r>
        <w:rPr>
          <w:rFonts w:ascii="Arial" w:cs="Arial" w:eastAsia="Arial" w:hAnsi="Arial"/>
          <w:b/>
          <w:sz w:val="22"/>
          <w:szCs w:val="22"/>
        </w:rPr>
        <w:t> DE FECHA 4 DE MARZO DEL 2023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Título Vigésimo Noveno “DELITOS CONTRA LA LIBERTAD</w:t>
      </w:r>
      <w:r>
        <w:rPr>
          <w:rFonts w:ascii="Arial" w:cs="Arial" w:eastAsia="Arial" w:hAnsi="Arial"/>
          <w:sz w:val="22"/>
          <w:szCs w:val="22"/>
        </w:rPr>
        <w:t> REPRODUCTIVA”, Capítulo único “LA ESTERILIZACIÓN FORZADA, PROCREACIÓN ASISTIDA E</w:t>
      </w:r>
      <w:r>
        <w:rPr>
          <w:rFonts w:ascii="Arial" w:cs="Arial" w:eastAsia="Arial" w:hAnsi="Arial"/>
          <w:sz w:val="22"/>
          <w:szCs w:val="22"/>
        </w:rPr>
        <w:t> INSEMINACIÓN ARTIFICIAL SIN CONSENTIMIENTO”, así como los artículos 460, 461, 462, 463,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2165"/>
      </w:pPr>
      <w:r>
        <w:rPr>
          <w:rFonts w:ascii="Arial" w:cs="Arial" w:eastAsia="Arial" w:hAnsi="Arial"/>
          <w:sz w:val="22"/>
          <w:szCs w:val="22"/>
        </w:rPr>
        <w:t>464, 465 y 466 todos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el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482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Publíquese en el Periódico Oficial del Gobierno del Estado de Oaxaca.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1015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100" w:right="1447"/>
      </w:pPr>
      <w:r>
        <w:rPr>
          <w:rFonts w:ascii="Arial" w:cs="Arial" w:eastAsia="Arial" w:hAnsi="Arial"/>
          <w:b/>
          <w:sz w:val="22"/>
          <w:szCs w:val="22"/>
        </w:rPr>
        <w:t>APROBADO POR LA LXV LEGISLATURA DEL ESTADO EL 15 DE MARZO DEL 2023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067" w:right="1414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12 VIGÉSIMO CUARTA SECCIÓN</w:t>
      </w:r>
      <w:r>
        <w:rPr>
          <w:rFonts w:ascii="Arial" w:cs="Arial" w:eastAsia="Arial" w:hAnsi="Arial"/>
          <w:b/>
          <w:sz w:val="22"/>
          <w:szCs w:val="22"/>
        </w:rPr>
        <w:t> DE FECHA 25 DE MARZO DEL 2023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  </w:t>
      </w:r>
      <w:r>
        <w:rPr>
          <w:rFonts w:ascii="Arial" w:cs="Arial" w:eastAsia="Arial" w:hAnsi="Arial"/>
          <w:sz w:val="22"/>
          <w:szCs w:val="22"/>
        </w:rPr>
        <w:t>el  artículo  249  del  </w:t>
      </w:r>
      <w:r>
        <w:rPr>
          <w:rFonts w:ascii="Arial" w:cs="Arial" w:eastAsia="Arial" w:hAnsi="Arial"/>
          <w:b/>
          <w:sz w:val="22"/>
          <w:szCs w:val="22"/>
        </w:rPr>
        <w:t>Código  Penal  para  el  Estado  Libre  y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8452"/>
      </w:pPr>
      <w:r>
        <w:rPr>
          <w:rFonts w:ascii="Arial" w:cs="Arial" w:eastAsia="Arial" w:hAnsi="Arial"/>
          <w:b/>
          <w:sz w:val="22"/>
          <w:szCs w:val="22"/>
        </w:rPr>
        <w:t>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PRIMERO.-  </w:t>
      </w:r>
      <w:r>
        <w:rPr>
          <w:rFonts w:ascii="Arial" w:cs="Arial" w:eastAsia="Arial" w:hAnsi="Arial"/>
          <w:sz w:val="22"/>
          <w:szCs w:val="22"/>
        </w:rPr>
        <w:t>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9871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473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su publicación.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1530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850" w:right="1195"/>
      </w:pPr>
      <w:r>
        <w:rPr>
          <w:rFonts w:ascii="Arial" w:cs="Arial" w:eastAsia="Arial" w:hAnsi="Arial"/>
          <w:b/>
          <w:sz w:val="22"/>
          <w:szCs w:val="22"/>
        </w:rPr>
        <w:t>APROBADO POR LA LXV LEGISLATURA DEL ESTADO EL 6 DE SEPTIEMBRE DEL 2023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739" w:right="2088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38 SEXTA SECCIÓN</w:t>
      </w:r>
      <w:r>
        <w:rPr>
          <w:rFonts w:ascii="Arial" w:cs="Arial" w:eastAsia="Arial" w:hAnsi="Arial"/>
          <w:b/>
          <w:sz w:val="22"/>
          <w:szCs w:val="22"/>
        </w:rPr>
        <w:t> DE FECHA 23 DE SEPTIEMBRE DEL 2023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los artículos 369 Ter, 369 Quáter, 369 Quinquies y 369 Sexies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al CAPÍTULO PRIMERO “Robo”, del Título Décimo Noveno “Delitos en contra de las personas en su</w:t>
      </w:r>
      <w:r>
        <w:rPr>
          <w:rFonts w:ascii="Arial" w:cs="Arial" w:eastAsia="Arial" w:hAnsi="Arial"/>
          <w:sz w:val="22"/>
          <w:szCs w:val="22"/>
        </w:rPr>
        <w:t> patrimonio”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569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8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1563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788" w:right="1134"/>
      </w:pPr>
      <w:r>
        <w:rPr>
          <w:rFonts w:ascii="Arial" w:cs="Arial" w:eastAsia="Arial" w:hAnsi="Arial"/>
          <w:b/>
          <w:sz w:val="22"/>
          <w:szCs w:val="22"/>
        </w:rPr>
        <w:t>APROBADO POR LA LXV LEGISLATURA DEL ESTADO EL 27 DE SEPTIEMBRE DEL 2023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84" w:right="2033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43 QUINTA SECCIÓN</w:t>
      </w:r>
      <w:r>
        <w:rPr>
          <w:rFonts w:ascii="Arial" w:cs="Arial" w:eastAsia="Arial" w:hAnsi="Arial"/>
          <w:b/>
          <w:sz w:val="22"/>
          <w:szCs w:val="22"/>
        </w:rPr>
        <w:t> DE FECHA 28 DE OCTUBRE DEL 2023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ARTÍCULO   ÚNICO.-   </w:t>
      </w:r>
      <w:r>
        <w:rPr>
          <w:rFonts w:ascii="Arial" w:cs="Arial" w:eastAsia="Arial" w:hAnsi="Arial"/>
          <w:sz w:val="22"/>
          <w:szCs w:val="22"/>
        </w:rPr>
        <w:t>Se   </w:t>
      </w:r>
      <w:r>
        <w:rPr>
          <w:rFonts w:ascii="Arial" w:cs="Arial" w:eastAsia="Arial" w:hAnsi="Arial"/>
          <w:b/>
          <w:sz w:val="22"/>
          <w:szCs w:val="22"/>
        </w:rPr>
        <w:t>ADICIONA   </w:t>
      </w:r>
      <w:r>
        <w:rPr>
          <w:rFonts w:ascii="Arial" w:cs="Arial" w:eastAsia="Arial" w:hAnsi="Arial"/>
          <w:sz w:val="22"/>
          <w:szCs w:val="22"/>
        </w:rPr>
        <w:t>el   Capítulo   VIII   denominado   “Delitos   contra   actos   de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investigación, actividades </w:t>
      </w:r>
      <w:r>
        <w:rPr>
          <w:rFonts w:ascii="Arial" w:cs="Arial" w:eastAsia="Arial" w:hAnsi="Arial"/>
          <w:sz w:val="22"/>
          <w:szCs w:val="22"/>
        </w:rPr>
        <w:t>de seguridad pública y del estado” al Título Segundo “Delitos Contra la</w:t>
      </w:r>
      <w:r>
        <w:rPr>
          <w:rFonts w:ascii="Arial" w:cs="Arial" w:eastAsia="Arial" w:hAnsi="Arial"/>
          <w:sz w:val="22"/>
          <w:szCs w:val="22"/>
        </w:rPr>
        <w:t> Seguridad Pública” así como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artículo 165 Quáter; 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las fracciones II</w:t>
      </w:r>
      <w:r>
        <w:rPr>
          <w:rFonts w:ascii="Arial" w:cs="Arial" w:eastAsia="Arial" w:hAnsi="Arial"/>
          <w:sz w:val="22"/>
          <w:szCs w:val="22"/>
        </w:rPr>
        <w:t> y IV, se </w:t>
      </w:r>
      <w:r>
        <w:rPr>
          <w:rFonts w:ascii="Arial" w:cs="Arial" w:eastAsia="Arial" w:hAnsi="Arial"/>
          <w:b/>
          <w:sz w:val="22"/>
          <w:szCs w:val="22"/>
        </w:rPr>
        <w:t>DEROGA </w:t>
      </w:r>
      <w:r>
        <w:rPr>
          <w:rFonts w:ascii="Arial" w:cs="Arial" w:eastAsia="Arial" w:hAnsi="Arial"/>
          <w:sz w:val="22"/>
          <w:szCs w:val="22"/>
        </w:rPr>
        <w:t>el párrafo tercero, 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la fracción V, así como los párrafos sexto y</w:t>
      </w:r>
      <w:r>
        <w:rPr>
          <w:rFonts w:ascii="Arial" w:cs="Arial" w:eastAsia="Arial" w:hAnsi="Arial"/>
          <w:sz w:val="22"/>
          <w:szCs w:val="22"/>
        </w:rPr>
        <w:t> séptimo,  recorriéndose el  subsecuente  del  artículo  357  Bis;  y  se  </w:t>
      </w:r>
      <w:r>
        <w:rPr>
          <w:rFonts w:ascii="Arial" w:cs="Arial" w:eastAsia="Arial" w:hAnsi="Arial"/>
          <w:b/>
          <w:sz w:val="22"/>
          <w:szCs w:val="22"/>
        </w:rPr>
        <w:t>ADICIONA  </w:t>
      </w:r>
      <w:r>
        <w:rPr>
          <w:rFonts w:ascii="Arial" w:cs="Arial" w:eastAsia="Arial" w:hAnsi="Arial"/>
          <w:sz w:val="22"/>
          <w:szCs w:val="22"/>
        </w:rPr>
        <w:t>un  segundo  párrafo</w:t>
      </w:r>
      <w:r>
        <w:rPr>
          <w:rFonts w:ascii="Arial" w:cs="Arial" w:eastAsia="Arial" w:hAnsi="Arial"/>
          <w:sz w:val="22"/>
          <w:szCs w:val="22"/>
        </w:rPr>
        <w:t> recorriéndose  el  subsecuente  del  artículo  381,  todos  del  </w:t>
      </w:r>
      <w:r>
        <w:rPr>
          <w:rFonts w:ascii="Arial" w:cs="Arial" w:eastAsia="Arial" w:hAnsi="Arial"/>
          <w:b/>
          <w:sz w:val="22"/>
          <w:szCs w:val="22"/>
        </w:rPr>
        <w:t>Código  Penal  para  el  Estado  Libre  y</w:t>
      </w:r>
      <w:r>
        <w:rPr>
          <w:rFonts w:ascii="Arial" w:cs="Arial" w:eastAsia="Arial" w:hAnsi="Arial"/>
          <w:b/>
          <w:sz w:val="22"/>
          <w:szCs w:val="22"/>
        </w:rPr>
        <w:t>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9" w:lineRule="auto"/>
        <w:ind w:left="599" w:right="2308"/>
      </w:pPr>
      <w:r>
        <w:rPr>
          <w:rFonts w:ascii="Arial" w:cs="Arial" w:eastAsia="Arial" w:hAnsi="Arial"/>
          <w:b/>
          <w:sz w:val="22"/>
          <w:szCs w:val="22"/>
        </w:rPr>
        <w:t>PRIMERO</w:t>
      </w:r>
      <w:r>
        <w:rPr>
          <w:rFonts w:ascii="Arial" w:cs="Arial" w:eastAsia="Arial" w:hAnsi="Arial"/>
          <w:sz w:val="22"/>
          <w:szCs w:val="22"/>
        </w:rPr>
        <w:t>.- Publíquese en el Periódico Oficial del Gobierno del Estado de Oaxaca.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su publicación.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TERCERO</w:t>
      </w:r>
      <w:r>
        <w:rPr>
          <w:rFonts w:ascii="Arial" w:cs="Arial" w:eastAsia="Arial" w:hAnsi="Arial"/>
          <w:sz w:val="22"/>
          <w:szCs w:val="22"/>
        </w:rPr>
        <w:t>.- Se derogan todas las disposiciones que se opongan al presente decreto.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8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1564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788" w:right="1134"/>
      </w:pPr>
      <w:r>
        <w:rPr>
          <w:rFonts w:ascii="Arial" w:cs="Arial" w:eastAsia="Arial" w:hAnsi="Arial"/>
          <w:b/>
          <w:sz w:val="22"/>
          <w:szCs w:val="22"/>
        </w:rPr>
        <w:t>APROBADO POR LA LXV LEGISLATURA DEL ESTADO EL 27 DE SEPTIEMBRE DEL 2023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4" w:line="240" w:lineRule="exact"/>
        <w:ind w:left="1684" w:right="2033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43 QUINTA SECCIÓN</w:t>
      </w:r>
      <w:r>
        <w:rPr>
          <w:rFonts w:ascii="Arial" w:cs="Arial" w:eastAsia="Arial" w:hAnsi="Arial"/>
          <w:b/>
          <w:sz w:val="22"/>
          <w:szCs w:val="22"/>
        </w:rPr>
        <w:t> DE FECHA 28 DE OCTUBRE DEL 2023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los artículos Transitorios Segundo y Tercero al Decreto 2457,</w:t>
      </w:r>
      <w:r>
        <w:rPr>
          <w:rFonts w:ascii="Arial" w:cs="Arial" w:eastAsia="Arial" w:hAnsi="Arial"/>
          <w:sz w:val="22"/>
          <w:szCs w:val="22"/>
        </w:rPr>
        <w:t> aprobado  por  la  Sexagésima  Cuarta  Legislatura  Constitucional  del  Estado  Libre  y  Soberano  de</w:t>
      </w:r>
      <w:r>
        <w:rPr>
          <w:rFonts w:ascii="Arial" w:cs="Arial" w:eastAsia="Arial" w:hAnsi="Arial"/>
          <w:sz w:val="22"/>
          <w:szCs w:val="22"/>
        </w:rPr>
        <w:t>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1705"/>
      </w:pPr>
      <w:r>
        <w:rPr>
          <w:rFonts w:ascii="Arial" w:cs="Arial" w:eastAsia="Arial" w:hAnsi="Arial"/>
          <w:b/>
          <w:sz w:val="22"/>
          <w:szCs w:val="22"/>
        </w:rPr>
        <w:t>PRIMERO</w:t>
      </w:r>
      <w:r>
        <w:rPr>
          <w:rFonts w:ascii="Arial" w:cs="Arial" w:eastAsia="Arial" w:hAnsi="Arial"/>
          <w:sz w:val="22"/>
          <w:szCs w:val="22"/>
        </w:rPr>
        <w:t>.- Publíquese el presente Decreto en el Periódico Oficial del Gobierno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la fecha de su publicación en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617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Periódico Oficial del Gobierno del Estado.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TERCERO</w:t>
      </w:r>
      <w:r>
        <w:rPr>
          <w:rFonts w:ascii="Arial" w:cs="Arial" w:eastAsia="Arial" w:hAnsi="Arial"/>
          <w:sz w:val="22"/>
          <w:szCs w:val="22"/>
        </w:rPr>
        <w:t>.- Se derogan todas las disposiciones jurídicas de igual o menor rango que se opongan al</w:t>
      </w:r>
      <w:r>
        <w:rPr>
          <w:rFonts w:ascii="Arial" w:cs="Arial" w:eastAsia="Arial" w:hAnsi="Arial"/>
          <w:sz w:val="22"/>
          <w:szCs w:val="22"/>
        </w:rPr>
        <w:t> presente Decreto.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1565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788" w:right="1136"/>
      </w:pPr>
      <w:r>
        <w:rPr>
          <w:rFonts w:ascii="Arial" w:cs="Arial" w:eastAsia="Arial" w:hAnsi="Arial"/>
          <w:b/>
          <w:sz w:val="22"/>
          <w:szCs w:val="22"/>
        </w:rPr>
        <w:t>APROBADO POR LA LXV LEGISLATURA DEL ESTADO EL 27 DE SEPTIEMBRE DEL 2023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84" w:right="2033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43 QUINTA SECCIÓN</w:t>
      </w:r>
      <w:r>
        <w:rPr>
          <w:rFonts w:ascii="Arial" w:cs="Arial" w:eastAsia="Arial" w:hAnsi="Arial"/>
          <w:b/>
          <w:sz w:val="22"/>
          <w:szCs w:val="22"/>
        </w:rPr>
        <w:t> DE FECHA 28 DE OCTUBRE DEL 2023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404 del </w:t>
      </w:r>
      <w:r>
        <w:rPr>
          <w:rFonts w:ascii="Arial" w:cs="Arial" w:eastAsia="Arial" w:hAnsi="Arial"/>
          <w:b/>
          <w:sz w:val="22"/>
          <w:szCs w:val="22"/>
        </w:rPr>
        <w:t>Código Penal del Estado Libre y Soberano</w:t>
      </w:r>
      <w:r>
        <w:rPr>
          <w:rFonts w:ascii="Arial" w:cs="Arial" w:eastAsia="Arial" w:hAnsi="Arial"/>
          <w:b/>
          <w:sz w:val="22"/>
          <w:szCs w:val="22"/>
        </w:rPr>
        <w:t>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PRIMERO.-  </w:t>
      </w:r>
      <w:r>
        <w:rPr>
          <w:rFonts w:ascii="Arial" w:cs="Arial" w:eastAsia="Arial" w:hAnsi="Arial"/>
          <w:sz w:val="22"/>
          <w:szCs w:val="22"/>
        </w:rPr>
        <w:t>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66" w:right="4910"/>
      </w:pPr>
      <w:r>
        <w:rPr>
          <w:rFonts w:ascii="Arial" w:cs="Arial" w:eastAsia="Arial" w:hAnsi="Arial"/>
          <w:b/>
          <w:sz w:val="22"/>
          <w:szCs w:val="22"/>
        </w:rPr>
        <w:t>FE DE ERRATAS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745" w:right="1093"/>
      </w:pPr>
      <w:r>
        <w:rPr>
          <w:rFonts w:ascii="Arial" w:cs="Arial" w:eastAsia="Arial" w:hAnsi="Arial"/>
          <w:b/>
          <w:sz w:val="22"/>
          <w:szCs w:val="22"/>
        </w:rPr>
        <w:t>AL PERIÓDICO OFICIAL NÚMERO 43 QUINTA SECCIÓN, DE FECHA 28 DE OCTUBRE DEL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774" w:right="1121"/>
      </w:pPr>
      <w:r>
        <w:rPr>
          <w:rFonts w:ascii="Arial" w:cs="Arial" w:eastAsia="Arial" w:hAnsi="Arial"/>
          <w:b/>
          <w:sz w:val="22"/>
          <w:szCs w:val="22"/>
        </w:rPr>
        <w:t>2023, QUE CONTIENE LA PUBLICACIÓN DEL DECRETO NÚMERO 1563, EMITIDO POR LA</w:t>
      </w:r>
      <w:r>
        <w:rPr>
          <w:rFonts w:ascii="Arial" w:cs="Arial" w:eastAsia="Arial" w:hAnsi="Arial"/>
          <w:b/>
          <w:sz w:val="22"/>
          <w:szCs w:val="22"/>
        </w:rPr>
        <w:t> SEXAGÉSIMA QUINTA LEGISLATURA CONSTITUCIONAL DEL ESTADO, MEDIANTE EL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702" w:right="1054"/>
      </w:pPr>
      <w:r>
        <w:rPr>
          <w:rFonts w:ascii="Arial" w:cs="Arial" w:eastAsia="Arial" w:hAnsi="Arial"/>
          <w:b/>
          <w:sz w:val="22"/>
          <w:szCs w:val="22"/>
        </w:rPr>
        <w:t>CUAL SE ADICIONAN, REFORMAN Y DEROGAN DIVERSAS DISPOSICIONES DEL CÓDIGO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254" w:right="2601"/>
      </w:pPr>
      <w:r>
        <w:rPr>
          <w:rFonts w:ascii="Arial" w:cs="Arial" w:eastAsia="Arial" w:hAnsi="Arial"/>
          <w:b/>
          <w:sz w:val="22"/>
          <w:szCs w:val="22"/>
        </w:rPr>
        <w:t>PENAL PARA EL ESTADO LIBRE Y SOBERANO DE OAXACA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P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ág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i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na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 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3</w:t>
      </w:r>
      <w:r>
        <w:rPr>
          <w:rFonts w:ascii="Arial" w:cs="Arial" w:eastAsia="Arial" w:hAnsi="Arial"/>
          <w:b/>
          <w:sz w:val="22"/>
          <w:szCs w:val="22"/>
        </w:rPr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22"/>
          <w:szCs w:val="22"/>
        </w:rPr>
        <w:t>El contenido DICE: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sz w:val="22"/>
          <w:szCs w:val="22"/>
        </w:rPr>
        <w:t>ARTÍCULO 357 Bis. 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I…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599" w:right="903"/>
      </w:pPr>
      <w:r>
        <w:rPr>
          <w:rFonts w:ascii="Arial" w:cs="Arial" w:eastAsia="Arial" w:hAnsi="Arial"/>
          <w:sz w:val="22"/>
          <w:szCs w:val="22"/>
        </w:rPr>
        <w:t>II. Al que enajene o trafique de cualquier forma un vehículo </w:t>
      </w:r>
      <w:r>
        <w:rPr>
          <w:rFonts w:ascii="Arial" w:cs="Arial" w:eastAsia="Arial" w:hAnsi="Arial"/>
          <w:sz w:val="22"/>
          <w:szCs w:val="22"/>
          <w:u w:color="000000" w:val="single"/>
        </w:rPr>
        <w:t>r</w:t>
      </w:r>
      <w:r>
        <w:rPr>
          <w:rFonts w:ascii="Arial" w:cs="Arial" w:eastAsia="Arial" w:hAnsi="Arial"/>
          <w:sz w:val="22"/>
          <w:szCs w:val="22"/>
          <w:u w:color="000000" w:val="single"/>
        </w:rPr>
      </w:r>
      <w:r>
        <w:rPr>
          <w:rFonts w:ascii="Arial" w:cs="Arial" w:eastAsia="Arial" w:hAnsi="Arial"/>
          <w:sz w:val="22"/>
          <w:szCs w:val="22"/>
          <w:u w:color="000000" w:val="single"/>
        </w:rPr>
        <w:t>ob</w:t>
      </w:r>
      <w:r>
        <w:rPr>
          <w:rFonts w:ascii="Arial" w:cs="Arial" w:eastAsia="Arial" w:hAnsi="Arial"/>
          <w:sz w:val="22"/>
          <w:szCs w:val="22"/>
          <w:u w:color="000000" w:val="single"/>
        </w:rPr>
      </w:r>
      <w:r>
        <w:rPr>
          <w:rFonts w:ascii="Arial" w:cs="Arial" w:eastAsia="Arial" w:hAnsi="Arial"/>
          <w:sz w:val="22"/>
          <w:szCs w:val="22"/>
          <w:u w:color="000000" w:val="single"/>
        </w:rPr>
        <w:t>ad</w:t>
      </w:r>
      <w:r>
        <w:rPr>
          <w:rFonts w:ascii="Arial" w:cs="Arial" w:eastAsia="Arial" w:hAnsi="Arial"/>
          <w:sz w:val="22"/>
          <w:szCs w:val="22"/>
          <w:u w:color="000000" w:val="single"/>
        </w:rPr>
      </w:r>
      <w:r>
        <w:rPr>
          <w:rFonts w:ascii="Arial" w:cs="Arial" w:eastAsia="Arial" w:hAnsi="Arial"/>
          <w:sz w:val="22"/>
          <w:szCs w:val="22"/>
          <w:u w:color="000000" w:val="single"/>
        </w:rPr>
        <w:t>o</w:t>
      </w:r>
      <w:r>
        <w:rPr>
          <w:rFonts w:ascii="Arial" w:cs="Arial" w:eastAsia="Arial" w:hAnsi="Arial"/>
          <w:sz w:val="22"/>
          <w:szCs w:val="22"/>
          <w:u w:color="000000" w:val="single"/>
        </w:rPr>
      </w:r>
      <w:r>
        <w:rPr>
          <w:rFonts w:ascii="Arial" w:cs="Arial" w:eastAsia="Arial" w:hAnsi="Arial"/>
          <w:sz w:val="22"/>
          <w:szCs w:val="22"/>
          <w:u w:color="000000" w:val="single"/>
        </w:rPr>
        <w:t> </w:t>
      </w:r>
      <w:r>
        <w:rPr>
          <w:rFonts w:ascii="Arial" w:cs="Arial" w:eastAsia="Arial" w:hAnsi="Arial"/>
          <w:sz w:val="22"/>
          <w:szCs w:val="22"/>
          <w:u w:color="000000" w:val="single"/>
        </w:rPr>
      </w:r>
      <w:r>
        <w:rPr>
          <w:rFonts w:ascii="Arial" w:cs="Arial" w:eastAsia="Arial" w:hAnsi="Arial"/>
          <w:sz w:val="22"/>
          <w:szCs w:val="22"/>
          <w:u w:color="000000" w:val="single"/>
        </w:rPr>
        <w:t>qu</w:t>
      </w:r>
      <w:r>
        <w:rPr>
          <w:rFonts w:ascii="Arial" w:cs="Arial" w:eastAsia="Arial" w:hAnsi="Arial"/>
          <w:sz w:val="22"/>
          <w:szCs w:val="22"/>
          <w:u w:color="000000" w:val="single"/>
        </w:rPr>
      </w:r>
      <w:r>
        <w:rPr>
          <w:rFonts w:ascii="Arial" w:cs="Arial" w:eastAsia="Arial" w:hAnsi="Arial"/>
          <w:sz w:val="22"/>
          <w:szCs w:val="22"/>
          <w:u w:color="000000" w:val="single"/>
        </w:rPr>
        <w:t>e</w:t>
      </w:r>
      <w:r>
        <w:rPr>
          <w:rFonts w:ascii="Arial" w:cs="Arial" w:eastAsia="Arial" w:hAnsi="Arial"/>
          <w:sz w:val="22"/>
          <w:szCs w:val="22"/>
          <w:u w:color="000000" w:val="single"/>
        </w:rPr>
      </w:r>
      <w:r>
        <w:rPr>
          <w:rFonts w:ascii="Arial" w:cs="Arial" w:eastAsia="Arial" w:hAnsi="Arial"/>
          <w:sz w:val="22"/>
          <w:szCs w:val="22"/>
        </w:rPr>
      </w:r>
      <w:r>
        <w:rPr>
          <w:rFonts w:ascii="Arial" w:cs="Arial" w:eastAsia="Arial" w:hAnsi="Arial"/>
          <w:sz w:val="22"/>
          <w:szCs w:val="22"/>
        </w:rPr>
        <w:t> se encuentre alterado en sus</w:t>
      </w:r>
      <w:r>
        <w:rPr>
          <w:rFonts w:ascii="Arial" w:cs="Arial" w:eastAsia="Arial" w:hAnsi="Arial"/>
          <w:sz w:val="22"/>
          <w:szCs w:val="22"/>
        </w:rPr>
        <w:t> numerales de identificación;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III…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IV. Al que con intención adquiera, posea, comercialice,  pignore, reciba, traslade, use u oculte un</w:t>
      </w:r>
      <w:r>
        <w:rPr>
          <w:rFonts w:ascii="Arial" w:cs="Arial" w:eastAsia="Arial" w:hAnsi="Arial"/>
          <w:sz w:val="22"/>
          <w:szCs w:val="22"/>
        </w:rPr>
        <w:t> vehículo de motor que este alterado en sus numerales de identificación; 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V. 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722"/>
      </w:pPr>
      <w:r>
        <w:rPr>
          <w:rFonts w:ascii="Arial" w:cs="Arial" w:eastAsia="Arial" w:hAnsi="Arial"/>
          <w:b/>
          <w:sz w:val="22"/>
          <w:szCs w:val="22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P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ág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i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na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 </w:t>
      </w:r>
      <w:r>
        <w:rPr>
          <w:rFonts w:ascii="Arial" w:cs="Arial" w:eastAsia="Arial" w:hAnsi="Arial"/>
          <w:b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sz w:val="22"/>
          <w:szCs w:val="22"/>
          <w:u w:color="000000" w:val="thick"/>
        </w:rPr>
        <w:t>3.</w:t>
      </w:r>
      <w:r>
        <w:rPr>
          <w:rFonts w:ascii="Arial" w:cs="Arial" w:eastAsia="Arial" w:hAnsi="Arial"/>
          <w:b/>
          <w:sz w:val="22"/>
          <w:szCs w:val="22"/>
        </w:rPr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7880"/>
      </w:pPr>
      <w:r>
        <w:rPr>
          <w:rFonts w:ascii="Arial" w:cs="Arial" w:eastAsia="Arial" w:hAnsi="Arial"/>
          <w:b/>
          <w:sz w:val="22"/>
          <w:szCs w:val="22"/>
        </w:rPr>
        <w:t>El contenido DEBE DECIR: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10406"/>
      </w:pPr>
      <w:r>
        <w:rPr>
          <w:rFonts w:ascii="Arial" w:cs="Arial" w:eastAsia="Arial" w:hAnsi="Arial"/>
          <w:sz w:val="22"/>
          <w:szCs w:val="22"/>
        </w:rPr>
        <w:t>I…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" w:line="240" w:lineRule="exact"/>
        <w:ind w:left="599" w:right="909"/>
      </w:pPr>
      <w:r>
        <w:rPr>
          <w:rFonts w:ascii="Arial" w:cs="Arial" w:eastAsia="Arial" w:hAnsi="Arial"/>
          <w:sz w:val="22"/>
          <w:szCs w:val="22"/>
        </w:rPr>
        <w:t>II. Al que enajene o trafique de cualquier forma un vehículo robado o que se encuentre alterado en</w:t>
      </w:r>
      <w:r>
        <w:rPr>
          <w:rFonts w:ascii="Arial" w:cs="Arial" w:eastAsia="Arial" w:hAnsi="Arial"/>
          <w:sz w:val="22"/>
          <w:szCs w:val="22"/>
        </w:rPr>
        <w:t> sus numerales de identificación;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0285"/>
      </w:pPr>
      <w:r>
        <w:rPr>
          <w:rFonts w:ascii="Arial" w:cs="Arial" w:eastAsia="Arial" w:hAnsi="Arial"/>
          <w:sz w:val="22"/>
          <w:szCs w:val="22"/>
        </w:rPr>
        <w:t>III…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599" w:right="904"/>
      </w:pPr>
      <w:r>
        <w:rPr>
          <w:rFonts w:ascii="Arial" w:cs="Arial" w:eastAsia="Arial" w:hAnsi="Arial"/>
          <w:sz w:val="22"/>
          <w:szCs w:val="22"/>
        </w:rPr>
        <w:t>IV. Al que con intención adquiera, posea, comercialice,  pignore, reciba, traslade, use u oculte un</w:t>
      </w:r>
      <w:r>
        <w:rPr>
          <w:rFonts w:ascii="Arial" w:cs="Arial" w:eastAsia="Arial" w:hAnsi="Arial"/>
          <w:sz w:val="22"/>
          <w:szCs w:val="22"/>
        </w:rPr>
        <w:t> vehículo de motor robado o que este alterado en sus numerales de identificación; y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0199"/>
      </w:pPr>
      <w:r>
        <w:rPr>
          <w:rFonts w:ascii="Arial" w:cs="Arial" w:eastAsia="Arial" w:hAnsi="Arial"/>
          <w:sz w:val="22"/>
          <w:szCs w:val="22"/>
        </w:rPr>
        <w:t>V. …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0470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599" w:right="10470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0470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10470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0470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0470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10470"/>
      </w:pP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1692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112" w:right="1454"/>
      </w:pPr>
      <w:r>
        <w:rPr>
          <w:rFonts w:ascii="Arial" w:cs="Arial" w:eastAsia="Arial" w:hAnsi="Arial"/>
          <w:b/>
          <w:sz w:val="22"/>
          <w:szCs w:val="22"/>
        </w:rPr>
        <w:t>APROBADO POR LA LXV LEGISLATURA DEL ESTADO EL 31 DE ENERO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189" w:right="1539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8 DÉCIMO PRIMERA SECCIÓN</w:t>
      </w:r>
      <w:r>
        <w:rPr>
          <w:rFonts w:ascii="Arial" w:cs="Arial" w:eastAsia="Arial" w:hAnsi="Arial"/>
          <w:b/>
          <w:sz w:val="22"/>
          <w:szCs w:val="22"/>
        </w:rPr>
        <w:t> DE FECHA 24 DE FEBRERO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los artículos 372 y 373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</w:t>
      </w:r>
      <w:r>
        <w:rPr>
          <w:rFonts w:ascii="Arial" w:cs="Arial" w:eastAsia="Arial" w:hAnsi="Arial"/>
          <w:b/>
          <w:sz w:val="22"/>
          <w:szCs w:val="22"/>
        </w:rPr>
        <w:t>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PRIMERO.-  </w:t>
      </w:r>
      <w:r>
        <w:rPr>
          <w:rFonts w:ascii="Arial" w:cs="Arial" w:eastAsia="Arial" w:hAnsi="Arial"/>
          <w:sz w:val="22"/>
          <w:szCs w:val="22"/>
        </w:rPr>
        <w:t>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871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la fecha de su publicación en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5492"/>
      </w:pPr>
      <w:r>
        <w:rPr>
          <w:rFonts w:ascii="Arial" w:cs="Arial" w:eastAsia="Arial" w:hAnsi="Arial"/>
          <w:sz w:val="22"/>
          <w:szCs w:val="22"/>
        </w:rPr>
        <w:t>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TERCERO</w:t>
      </w:r>
      <w:r>
        <w:rPr>
          <w:rFonts w:ascii="Arial" w:cs="Arial" w:eastAsia="Arial" w:hAnsi="Arial"/>
          <w:sz w:val="22"/>
          <w:szCs w:val="22"/>
        </w:rPr>
        <w:t>.- Se derogan todas las disposiciones jurídicas de igual o menor rango que se opongan al</w:t>
      </w:r>
      <w:r>
        <w:rPr>
          <w:rFonts w:ascii="Arial" w:cs="Arial" w:eastAsia="Arial" w:hAnsi="Arial"/>
          <w:sz w:val="22"/>
          <w:szCs w:val="22"/>
        </w:rPr>
        <w:t> presente Decreto.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1735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028" w:right="1373"/>
      </w:pPr>
      <w:r>
        <w:rPr>
          <w:rFonts w:ascii="Arial" w:cs="Arial" w:eastAsia="Arial" w:hAnsi="Arial"/>
          <w:b/>
          <w:sz w:val="22"/>
          <w:szCs w:val="22"/>
        </w:rPr>
        <w:t>APROBADO POR LA LXV LEGISLATURA DEL ESTADO EL 7 DE FEBRERO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185" w:right="1527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8 DECIMASEGUNDA SECCIÓN</w:t>
      </w:r>
      <w:r>
        <w:rPr>
          <w:rFonts w:ascii="Arial" w:cs="Arial" w:eastAsia="Arial" w:hAnsi="Arial"/>
          <w:b/>
          <w:sz w:val="22"/>
          <w:szCs w:val="22"/>
        </w:rPr>
        <w:t> DE FECHA 24 DE FEBRER0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Capítulo V denominado Cohabitación Forzada al Título Sexto,</w:t>
      </w:r>
      <w:r>
        <w:rPr>
          <w:rFonts w:ascii="Arial" w:cs="Arial" w:eastAsia="Arial" w:hAnsi="Arial"/>
          <w:sz w:val="22"/>
          <w:szCs w:val="22"/>
        </w:rPr>
        <w:t> el  cual  contiene  un artículo  202  Quáter,  al  </w:t>
      </w:r>
      <w:r>
        <w:rPr>
          <w:rFonts w:ascii="Arial" w:cs="Arial" w:eastAsia="Arial" w:hAnsi="Arial"/>
          <w:b/>
          <w:sz w:val="22"/>
          <w:szCs w:val="22"/>
        </w:rPr>
        <w:t>Código  Penal  para  el  Estado  Libre y  Soberano  de</w:t>
      </w:r>
      <w:r>
        <w:rPr>
          <w:rFonts w:ascii="Arial" w:cs="Arial" w:eastAsia="Arial" w:hAnsi="Arial"/>
          <w:b/>
          <w:sz w:val="22"/>
          <w:szCs w:val="22"/>
        </w:rPr>
        <w:t>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590" w:right="4934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  <w:t>: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599"/>
      </w:pPr>
      <w:r>
        <w:rPr>
          <w:rFonts w:ascii="Arial" w:cs="Arial" w:eastAsia="Arial" w:hAnsi="Arial"/>
          <w:b/>
          <w:sz w:val="22"/>
          <w:szCs w:val="22"/>
        </w:rPr>
        <w:t>PRIMERO</w:t>
      </w:r>
      <w:r>
        <w:rPr>
          <w:rFonts w:ascii="Arial" w:cs="Arial" w:eastAsia="Arial" w:hAnsi="Arial"/>
          <w:sz w:val="22"/>
          <w:szCs w:val="22"/>
        </w:rPr>
        <w:t>.-  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su publicación.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TERCERO</w:t>
      </w:r>
      <w:r>
        <w:rPr>
          <w:rFonts w:ascii="Arial" w:cs="Arial" w:eastAsia="Arial" w:hAnsi="Arial"/>
          <w:sz w:val="22"/>
          <w:szCs w:val="22"/>
        </w:rPr>
        <w:t>.- Se derogan todas las disposiciones legales y reglamentarias del marco jurídico estatal</w:t>
      </w:r>
      <w:r>
        <w:rPr>
          <w:rFonts w:ascii="Arial" w:cs="Arial" w:eastAsia="Arial" w:hAnsi="Arial"/>
          <w:sz w:val="22"/>
          <w:szCs w:val="22"/>
        </w:rPr>
        <w:t> en lo que se opongan al presente Decreto.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1800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705" w:right="2052"/>
      </w:pPr>
      <w:r>
        <w:rPr>
          <w:rFonts w:ascii="Arial" w:cs="Arial" w:eastAsia="Arial" w:hAnsi="Arial"/>
          <w:b/>
          <w:sz w:val="22"/>
          <w:szCs w:val="22"/>
        </w:rPr>
        <w:t>APROBADO POR LA LXV LEGISLATURA EL 21 DE FEBRERO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276" w:right="1623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9 DÉCIMO QUINTA SECCIÓN</w:t>
      </w:r>
      <w:r>
        <w:rPr>
          <w:rFonts w:ascii="Arial" w:cs="Arial" w:eastAsia="Arial" w:hAnsi="Arial"/>
          <w:b/>
          <w:sz w:val="22"/>
          <w:szCs w:val="22"/>
        </w:rPr>
        <w:t> DE FECHA 2 DE MARZO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fracción II del artículo 27 y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Capítulo VI “DE</w:t>
      </w:r>
      <w:r>
        <w:rPr>
          <w:rFonts w:ascii="Arial" w:cs="Arial" w:eastAsia="Arial" w:hAnsi="Arial"/>
          <w:sz w:val="22"/>
          <w:szCs w:val="22"/>
        </w:rPr>
        <w:t> LA  VIOLENCIA  EN  CONTRA  DE  LAS  PERSONAS  ADULTAS  MAYORES”,  los  artículos  412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QUINQUIES, 412 SEXIES y 412 SEPTIES, al Título Vigésimo Segundo denominado “Delitos contra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el derecho a un</w:t>
      </w:r>
      <w:r>
        <w:rPr>
          <w:rFonts w:ascii="Arial" w:cs="Arial" w:eastAsia="Arial" w:hAnsi="Arial"/>
          <w:sz w:val="22"/>
          <w:szCs w:val="22"/>
        </w:rPr>
        <w:t>a vida libre de violencia”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22"/>
          <w:szCs w:val="22"/>
        </w:rPr>
        <w:t>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PRIMERO.-  </w:t>
      </w:r>
      <w:r>
        <w:rPr>
          <w:rFonts w:ascii="Arial" w:cs="Arial" w:eastAsia="Arial" w:hAnsi="Arial"/>
          <w:sz w:val="22"/>
          <w:szCs w:val="22"/>
        </w:rPr>
        <w:t>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/>
        <w:ind w:left="599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1926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899" w:right="2246"/>
      </w:pPr>
      <w:r>
        <w:rPr>
          <w:rFonts w:ascii="Arial" w:cs="Arial" w:eastAsia="Arial" w:hAnsi="Arial"/>
          <w:b/>
          <w:sz w:val="22"/>
          <w:szCs w:val="22"/>
        </w:rPr>
        <w:t>APROBADO POR LA LXV LEGISLATURA EL 6 DE MARZO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left="2940" w:right="3286"/>
      </w:pPr>
      <w:r>
        <w:rPr>
          <w:rFonts w:ascii="Arial" w:cs="Arial" w:eastAsia="Arial" w:hAnsi="Arial"/>
          <w:b/>
          <w:sz w:val="22"/>
          <w:szCs w:val="22"/>
        </w:rPr>
        <w:t>PUBLICADO EN EL PERIÓDICO OFICIAL EXTRA</w:t>
      </w:r>
      <w:r>
        <w:rPr>
          <w:rFonts w:ascii="Arial" w:cs="Arial" w:eastAsia="Arial" w:hAnsi="Arial"/>
          <w:b/>
          <w:sz w:val="22"/>
          <w:szCs w:val="22"/>
        </w:rPr>
        <w:t> DE FECHA 8 DE MARZO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ARTÍCULO PRIMERO.-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7 fracción XI de la Ley Estatal de Acceso de las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Mujeres a una Vida Libre de Violencia de Género.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ARTÍCULO SEGUNDO.-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Capítulo I Bis. Denominado “Violencia Vicaria” y el artículo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404 Ter y 404 Quater al Título Vigésimo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b/>
          <w:sz w:val="22"/>
          <w:szCs w:val="22"/>
        </w:rPr>
        <w:t>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TERCERO.-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inciso f) al artículo 3 de la </w:t>
      </w:r>
      <w:r>
        <w:rPr>
          <w:rFonts w:ascii="Arial" w:cs="Arial" w:eastAsia="Arial" w:hAnsi="Arial"/>
          <w:b/>
          <w:sz w:val="22"/>
          <w:szCs w:val="22"/>
        </w:rPr>
        <w:t>Ley de Asistencia y Prevención</w:t>
      </w:r>
      <w:r>
        <w:rPr>
          <w:rFonts w:ascii="Arial" w:cs="Arial" w:eastAsia="Arial" w:hAnsi="Arial"/>
          <w:b/>
          <w:sz w:val="22"/>
          <w:szCs w:val="22"/>
        </w:rPr>
        <w:t> de la Violencia Familiar.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ARTÍCULO CUARTO.-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la fracción II del artículo 298 del </w:t>
      </w:r>
      <w:r>
        <w:rPr>
          <w:rFonts w:ascii="Arial" w:cs="Arial" w:eastAsia="Arial" w:hAnsi="Arial"/>
          <w:b/>
          <w:sz w:val="22"/>
          <w:szCs w:val="22"/>
        </w:rPr>
        <w:t>Código Familiar para el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b/>
          <w:sz w:val="22"/>
          <w:szCs w:val="22"/>
        </w:rPr>
        <w:t>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ARTÍCULO   QUINTO.-   </w:t>
      </w:r>
      <w:r>
        <w:rPr>
          <w:rFonts w:ascii="Arial" w:cs="Arial" w:eastAsia="Arial" w:hAnsi="Arial"/>
          <w:sz w:val="22"/>
          <w:szCs w:val="22"/>
        </w:rPr>
        <w:t>Se   </w:t>
      </w:r>
      <w:r>
        <w:rPr>
          <w:rFonts w:ascii="Arial" w:cs="Arial" w:eastAsia="Arial" w:hAnsi="Arial"/>
          <w:b/>
          <w:sz w:val="22"/>
          <w:szCs w:val="22"/>
        </w:rPr>
        <w:t>REFORMA   </w:t>
      </w:r>
      <w:r>
        <w:rPr>
          <w:rFonts w:ascii="Arial" w:cs="Arial" w:eastAsia="Arial" w:hAnsi="Arial"/>
          <w:sz w:val="22"/>
          <w:szCs w:val="22"/>
        </w:rPr>
        <w:t>el   segundo   párrafo   del   artículo   47   de   la   </w:t>
      </w:r>
      <w:r>
        <w:rPr>
          <w:rFonts w:ascii="Arial" w:cs="Arial" w:eastAsia="Arial" w:hAnsi="Arial"/>
          <w:b/>
          <w:sz w:val="22"/>
          <w:szCs w:val="22"/>
        </w:rPr>
        <w:t>Ley   de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Responsabilidades Administrativas del Estado y Municipios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 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871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7"/>
      </w:pPr>
      <w:r>
        <w:rPr>
          <w:rFonts w:ascii="Arial" w:cs="Arial" w:eastAsia="Arial" w:hAnsi="Arial"/>
          <w:b/>
          <w:sz w:val="22"/>
          <w:szCs w:val="22"/>
        </w:rPr>
        <w:t>TERCERO</w:t>
      </w:r>
      <w:r>
        <w:rPr>
          <w:rFonts w:ascii="Arial" w:cs="Arial" w:eastAsia="Arial" w:hAnsi="Arial"/>
          <w:sz w:val="22"/>
          <w:szCs w:val="22"/>
        </w:rPr>
        <w:t>.-  Quedan  sin  efecto  las  disposiciones  que  contravengan  el  contenido  del  presente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859"/>
      </w:pPr>
      <w:r>
        <w:rPr>
          <w:rFonts w:ascii="Arial" w:cs="Arial" w:eastAsia="Arial" w:hAnsi="Arial"/>
          <w:sz w:val="22"/>
          <w:szCs w:val="22"/>
        </w:rPr>
        <w:t>Decreto.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FE DE ERRATAS </w:t>
      </w:r>
      <w:r>
        <w:rPr>
          <w:rFonts w:ascii="Arial" w:cs="Arial" w:eastAsia="Arial" w:hAnsi="Arial"/>
          <w:sz w:val="22"/>
          <w:szCs w:val="22"/>
        </w:rPr>
        <w:t>al Periódico Oficial número 39, Séptima Sección, de fecha 26 de septiembre del</w:t>
      </w:r>
      <w:r>
        <w:rPr>
          <w:rFonts w:ascii="Arial" w:cs="Arial" w:eastAsia="Arial" w:hAnsi="Arial"/>
          <w:sz w:val="22"/>
          <w:szCs w:val="22"/>
        </w:rPr>
        <w:t> año 2020, que contiene la publicación del Decreto número 1619, aprobado el 19 de agosto de 2020,</w:t>
      </w:r>
      <w:r>
        <w:rPr>
          <w:rFonts w:ascii="Arial" w:cs="Arial" w:eastAsia="Arial" w:hAnsi="Arial"/>
          <w:sz w:val="22"/>
          <w:szCs w:val="22"/>
        </w:rPr>
        <w:t> por la Sexagésima Cuarta Legislatura Constitucional del Estado, mediante el cual se </w:t>
      </w:r>
      <w:r>
        <w:rPr>
          <w:rFonts w:ascii="Arial" w:cs="Arial" w:eastAsia="Arial" w:hAnsi="Arial"/>
          <w:b/>
          <w:sz w:val="22"/>
          <w:szCs w:val="22"/>
        </w:rPr>
        <w:t>REFORMAN</w:t>
      </w:r>
      <w:r>
        <w:rPr>
          <w:rFonts w:ascii="Arial" w:cs="Arial" w:eastAsia="Arial" w:hAnsi="Arial"/>
          <w:b/>
          <w:sz w:val="22"/>
          <w:szCs w:val="22"/>
        </w:rPr>
        <w:t> DIVERSAS DISPOSICIONES AL CÓDIGO PENAL PARA EL ESTADO LIBRE Y SOBERANO DE</w:t>
      </w:r>
      <w:r>
        <w:rPr>
          <w:rFonts w:ascii="Arial" w:cs="Arial" w:eastAsia="Arial" w:hAnsi="Arial"/>
          <w:b/>
          <w:sz w:val="22"/>
          <w:szCs w:val="22"/>
        </w:rPr>
        <w:t>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821"/>
      </w:pPr>
      <w:r>
        <w:rPr>
          <w:rFonts w:ascii="Arial" w:cs="Arial" w:eastAsia="Arial" w:hAnsi="Arial"/>
          <w:sz w:val="22"/>
          <w:szCs w:val="22"/>
        </w:rPr>
      </w:r>
      <w:r>
        <w:rPr>
          <w:rFonts w:ascii="Arial" w:cs="Arial" w:eastAsia="Arial" w:hAnsi="Arial"/>
          <w:sz w:val="22"/>
          <w:szCs w:val="22"/>
          <w:u w:color="000000" w:val="single"/>
        </w:rPr>
        <w:t>P</w:t>
      </w:r>
      <w:r>
        <w:rPr>
          <w:rFonts w:ascii="Arial" w:cs="Arial" w:eastAsia="Arial" w:hAnsi="Arial"/>
          <w:sz w:val="22"/>
          <w:szCs w:val="22"/>
          <w:u w:color="000000" w:val="single"/>
        </w:rPr>
      </w:r>
      <w:r>
        <w:rPr>
          <w:rFonts w:ascii="Arial" w:cs="Arial" w:eastAsia="Arial" w:hAnsi="Arial"/>
          <w:sz w:val="22"/>
          <w:szCs w:val="22"/>
          <w:u w:color="000000" w:val="single"/>
        </w:rPr>
        <w:t>ág</w:t>
      </w:r>
      <w:r>
        <w:rPr>
          <w:rFonts w:ascii="Arial" w:cs="Arial" w:eastAsia="Arial" w:hAnsi="Arial"/>
          <w:sz w:val="22"/>
          <w:szCs w:val="22"/>
          <w:u w:color="000000" w:val="single"/>
        </w:rPr>
      </w:r>
      <w:r>
        <w:rPr>
          <w:rFonts w:ascii="Arial" w:cs="Arial" w:eastAsia="Arial" w:hAnsi="Arial"/>
          <w:sz w:val="22"/>
          <w:szCs w:val="22"/>
          <w:u w:color="000000" w:val="single"/>
        </w:rPr>
        <w:t>i</w:t>
      </w:r>
      <w:r>
        <w:rPr>
          <w:rFonts w:ascii="Arial" w:cs="Arial" w:eastAsia="Arial" w:hAnsi="Arial"/>
          <w:sz w:val="22"/>
          <w:szCs w:val="22"/>
          <w:u w:color="000000" w:val="single"/>
        </w:rPr>
      </w:r>
      <w:r>
        <w:rPr>
          <w:rFonts w:ascii="Arial" w:cs="Arial" w:eastAsia="Arial" w:hAnsi="Arial"/>
          <w:sz w:val="22"/>
          <w:szCs w:val="22"/>
          <w:u w:color="000000" w:val="single"/>
        </w:rPr>
        <w:t>na</w:t>
      </w:r>
      <w:r>
        <w:rPr>
          <w:rFonts w:ascii="Arial" w:cs="Arial" w:eastAsia="Arial" w:hAnsi="Arial"/>
          <w:sz w:val="22"/>
          <w:szCs w:val="22"/>
          <w:u w:color="000000" w:val="single"/>
        </w:rPr>
      </w:r>
      <w:r>
        <w:rPr>
          <w:rFonts w:ascii="Arial" w:cs="Arial" w:eastAsia="Arial" w:hAnsi="Arial"/>
          <w:sz w:val="22"/>
          <w:szCs w:val="22"/>
          <w:u w:color="000000" w:val="single"/>
        </w:rPr>
        <w:t> </w:t>
      </w:r>
      <w:r>
        <w:rPr>
          <w:rFonts w:ascii="Arial" w:cs="Arial" w:eastAsia="Arial" w:hAnsi="Arial"/>
          <w:sz w:val="22"/>
          <w:szCs w:val="22"/>
          <w:u w:color="000000" w:val="single"/>
        </w:rPr>
      </w:r>
      <w:r>
        <w:rPr>
          <w:rFonts w:ascii="Arial" w:cs="Arial" w:eastAsia="Arial" w:hAnsi="Arial"/>
          <w:sz w:val="22"/>
          <w:szCs w:val="22"/>
          <w:u w:color="000000" w:val="single"/>
        </w:rPr>
        <w:t>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8710"/>
      </w:pPr>
      <w:r>
        <w:rPr>
          <w:rFonts w:ascii="Arial" w:cs="Arial" w:eastAsia="Arial" w:hAnsi="Arial"/>
          <w:b/>
          <w:sz w:val="22"/>
          <w:szCs w:val="22"/>
        </w:rPr>
        <w:t>El contenido DICE: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 w:line="240" w:lineRule="exact"/>
        <w:ind w:left="599" w:right="906"/>
      </w:pPr>
      <w:r>
        <w:rPr>
          <w:rFonts w:ascii="Arial" w:cs="Arial" w:eastAsia="Arial" w:hAnsi="Arial"/>
          <w:sz w:val="22"/>
          <w:szCs w:val="22"/>
        </w:rPr>
        <w:t>ARTÍCULO 407.- </w:t>
      </w:r>
      <w:r>
        <w:rPr>
          <w:rFonts w:ascii="Arial" w:cs="Arial" w:eastAsia="Arial" w:hAnsi="Arial"/>
          <w:b/>
          <w:sz w:val="22"/>
          <w:szCs w:val="22"/>
        </w:rPr>
        <w:t>Aquí </w:t>
      </w:r>
      <w:r>
        <w:rPr>
          <w:rFonts w:ascii="Arial" w:cs="Arial" w:eastAsia="Arial" w:hAnsi="Arial"/>
          <w:sz w:val="22"/>
          <w:szCs w:val="22"/>
        </w:rPr>
        <w:t>sin causa justificada o sin orden de autoridad competente, sustraiga de la</w:t>
      </w:r>
      <w:r>
        <w:rPr>
          <w:rFonts w:ascii="Arial" w:cs="Arial" w:eastAsia="Arial" w:hAnsi="Arial"/>
          <w:sz w:val="22"/>
          <w:szCs w:val="22"/>
        </w:rPr>
        <w:t> custodia y guarda a una persona menor de 18 años de edad o incapaz, con fines distintos a los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14"/>
      </w:pPr>
      <w:r>
        <w:rPr>
          <w:rFonts w:ascii="Arial" w:cs="Arial" w:eastAsia="Arial" w:hAnsi="Arial"/>
          <w:sz w:val="22"/>
          <w:szCs w:val="22"/>
        </w:rPr>
        <w:t>contemplados en los artículos 348 y 348 BIS F del presente ordenamiento, se le impondrá de seis a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6" w:line="240" w:lineRule="exact"/>
        <w:ind w:left="599" w:right="907"/>
      </w:pPr>
      <w:r>
        <w:rPr>
          <w:rFonts w:ascii="Arial" w:cs="Arial" w:eastAsia="Arial" w:hAnsi="Arial"/>
          <w:sz w:val="22"/>
          <w:szCs w:val="22"/>
        </w:rPr>
        <w:t>doce años de prisión y multa de seiscientos a mil doscientas veces el valor de la Unidad de Medida</w:t>
      </w:r>
      <w:r>
        <w:rPr>
          <w:rFonts w:ascii="Arial" w:cs="Arial" w:eastAsia="Arial" w:hAnsi="Arial"/>
          <w:sz w:val="22"/>
          <w:szCs w:val="22"/>
        </w:rPr>
        <w:t> y Actualización vigente.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821"/>
      </w:pPr>
      <w:r>
        <w:rPr>
          <w:rFonts w:ascii="Arial" w:cs="Arial" w:eastAsia="Arial" w:hAnsi="Arial"/>
          <w:sz w:val="22"/>
          <w:szCs w:val="22"/>
        </w:rPr>
        <w:t>Página 6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7880"/>
      </w:pPr>
      <w:r>
        <w:rPr>
          <w:rFonts w:ascii="Arial" w:cs="Arial" w:eastAsia="Arial" w:hAnsi="Arial"/>
          <w:b/>
          <w:sz w:val="22"/>
          <w:szCs w:val="22"/>
        </w:rPr>
        <w:t>El contenido DEBE DECIR: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902"/>
      </w:pPr>
      <w:r>
        <w:rPr>
          <w:rFonts w:ascii="Arial" w:cs="Arial" w:eastAsia="Arial" w:hAnsi="Arial"/>
          <w:sz w:val="22"/>
          <w:szCs w:val="22"/>
        </w:rPr>
        <w:t>ARTÍCULO 407.- </w:t>
      </w:r>
      <w:r>
        <w:rPr>
          <w:rFonts w:ascii="Arial" w:cs="Arial" w:eastAsia="Arial" w:hAnsi="Arial"/>
          <w:b/>
          <w:sz w:val="22"/>
          <w:szCs w:val="22"/>
        </w:rPr>
        <w:t>A quien </w:t>
      </w:r>
      <w:r>
        <w:rPr>
          <w:rFonts w:ascii="Arial" w:cs="Arial" w:eastAsia="Arial" w:hAnsi="Arial"/>
          <w:sz w:val="22"/>
          <w:szCs w:val="22"/>
        </w:rPr>
        <w:t>sin causa justificada o sin orden de autoridad competente, sustraiga de la</w:t>
      </w:r>
      <w:r>
        <w:rPr>
          <w:rFonts w:ascii="Arial" w:cs="Arial" w:eastAsia="Arial" w:hAnsi="Arial"/>
          <w:sz w:val="22"/>
          <w:szCs w:val="22"/>
        </w:rPr>
        <w:t> custodia y guarda a una persona menor de 18 años de edad o incapaz, con fines distintos a los</w:t>
      </w:r>
      <w:r>
        <w:rPr>
          <w:rFonts w:ascii="Arial" w:cs="Arial" w:eastAsia="Arial" w:hAnsi="Arial"/>
          <w:sz w:val="22"/>
          <w:szCs w:val="22"/>
        </w:rPr>
        <w:t> contemplados en los artículos 348 y 348 BIS F del presente ordenamiento, se le impondrá de seis a</w:t>
      </w:r>
      <w:r>
        <w:rPr>
          <w:rFonts w:ascii="Arial" w:cs="Arial" w:eastAsia="Arial" w:hAnsi="Arial"/>
          <w:sz w:val="22"/>
          <w:szCs w:val="22"/>
        </w:rPr>
        <w:t> doce años de prisión y multa de seiscientos a mil doscientas veces el valor de la Unidad de Medida</w:t>
      </w:r>
      <w:r>
        <w:rPr>
          <w:rFonts w:ascii="Arial" w:cs="Arial" w:eastAsia="Arial" w:hAnsi="Arial"/>
          <w:sz w:val="22"/>
          <w:szCs w:val="22"/>
        </w:rPr>
        <w:t> y Actualización vigente.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2"/>
      </w:pPr>
      <w:r>
        <w:rPr>
          <w:rFonts w:ascii="Arial" w:cs="Arial" w:eastAsia="Arial" w:hAnsi="Arial"/>
          <w:b/>
          <w:sz w:val="22"/>
          <w:szCs w:val="22"/>
        </w:rPr>
        <w:t>FE DE ERRATAS </w:t>
      </w:r>
      <w:r>
        <w:rPr>
          <w:rFonts w:ascii="Arial" w:cs="Arial" w:eastAsia="Arial" w:hAnsi="Arial"/>
          <w:sz w:val="22"/>
          <w:szCs w:val="22"/>
        </w:rPr>
        <w:t>al Periódico Oficial número 9 Decimoquinta Sección, de fecha 2 de marzo del 2024,</w:t>
      </w:r>
      <w:r>
        <w:rPr>
          <w:rFonts w:ascii="Arial" w:cs="Arial" w:eastAsia="Arial" w:hAnsi="Arial"/>
          <w:sz w:val="22"/>
          <w:szCs w:val="22"/>
        </w:rPr>
        <w:t> que  contiene  la  publicación  del  Decreto  número  1800,  aprobado  por  la  Sexagésima  Quinta</w:t>
      </w:r>
      <w:r>
        <w:rPr>
          <w:rFonts w:ascii="Arial" w:cs="Arial" w:eastAsia="Arial" w:hAnsi="Arial"/>
          <w:sz w:val="22"/>
          <w:szCs w:val="22"/>
        </w:rPr>
        <w:t> Legislatura  del  Estado  el  21  de  febrero  del  2024,  mediante  el  cual  se  </w:t>
      </w:r>
      <w:r>
        <w:rPr>
          <w:rFonts w:ascii="Arial" w:cs="Arial" w:eastAsia="Arial" w:hAnsi="Arial"/>
          <w:b/>
          <w:sz w:val="22"/>
          <w:szCs w:val="22"/>
        </w:rPr>
        <w:t>REFORMAN  DIVERSAS</w:t>
      </w:r>
      <w:r>
        <w:rPr>
          <w:rFonts w:ascii="Arial" w:cs="Arial" w:eastAsia="Arial" w:hAnsi="Arial"/>
          <w:b/>
          <w:sz w:val="22"/>
          <w:szCs w:val="22"/>
        </w:rPr>
        <w:t> DISPOSICIONES AL CÓDIGO PENAL PARA EL ESTADO LIBRE Y SOBERANO DE OAXACA,</w:t>
      </w:r>
      <w:r>
        <w:rPr>
          <w:rFonts w:ascii="Arial" w:cs="Arial" w:eastAsia="Arial" w:hAnsi="Arial"/>
          <w:b/>
          <w:sz w:val="22"/>
          <w:szCs w:val="22"/>
        </w:rPr>
        <w:t> EN MATERIA DE VIOLENCIA EN CONTRA DE LAS PERSONAS ADULTAS MAYORES.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722"/>
      </w:pPr>
      <w:r>
        <w:rPr>
          <w:rFonts w:ascii="Arial" w:cs="Arial" w:eastAsia="Arial" w:hAnsi="Arial"/>
          <w:b/>
          <w:position w:val="-1"/>
          <w:sz w:val="22"/>
          <w:szCs w:val="22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P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ág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i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na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 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2.</w:t>
      </w:r>
      <w:r>
        <w:rPr>
          <w:rFonts w:ascii="Arial" w:cs="Arial" w:eastAsia="Arial" w:hAnsi="Arial"/>
          <w:b/>
          <w:position w:val="-1"/>
          <w:sz w:val="22"/>
          <w:szCs w:val="22"/>
        </w:rPr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599"/>
      </w:pPr>
      <w:r>
        <w:rPr>
          <w:rFonts w:ascii="Arial" w:cs="Arial" w:eastAsia="Arial" w:hAnsi="Arial"/>
          <w:sz w:val="22"/>
          <w:szCs w:val="22"/>
        </w:rPr>
        <w:t>El contenido </w:t>
      </w:r>
      <w:r>
        <w:rPr>
          <w:rFonts w:ascii="Arial" w:cs="Arial" w:eastAsia="Arial" w:hAnsi="Arial"/>
          <w:b/>
          <w:sz w:val="22"/>
          <w:szCs w:val="22"/>
        </w:rPr>
        <w:t>DICE</w:t>
      </w:r>
      <w:r>
        <w:rPr>
          <w:rFonts w:ascii="Arial" w:cs="Arial" w:eastAsia="Arial" w:hAnsi="Arial"/>
          <w:sz w:val="22"/>
          <w:szCs w:val="22"/>
        </w:rPr>
        <w:t>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412 QUINQUIES</w:t>
      </w:r>
      <w:r>
        <w:rPr>
          <w:rFonts w:ascii="Arial" w:cs="Arial" w:eastAsia="Arial" w:hAnsi="Arial"/>
          <w:sz w:val="22"/>
          <w:szCs w:val="22"/>
        </w:rPr>
        <w:t>. …</w:t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4"/>
      </w:pPr>
      <w:r>
        <w:rPr>
          <w:rFonts w:ascii="Arial" w:cs="Arial" w:eastAsia="Arial" w:hAnsi="Arial"/>
          <w:sz w:val="22"/>
          <w:szCs w:val="22"/>
        </w:rPr>
        <w:t>Se considera violencia todo acto </w:t>
      </w:r>
      <w:r>
        <w:rPr>
          <w:rFonts w:ascii="Arial" w:cs="Arial" w:eastAsia="Arial" w:hAnsi="Arial"/>
          <w:strike/>
          <w:sz w:val="22"/>
          <w:szCs w:val="22"/>
        </w:rPr>
        <w:t>o</w:t>
      </w:r>
      <w:r>
        <w:rPr>
          <w:rFonts w:ascii="Arial" w:cs="Arial" w:eastAsia="Arial" w:hAnsi="Arial"/>
          <w:strike/>
          <w:sz w:val="22"/>
          <w:szCs w:val="22"/>
        </w:rPr>
      </w:r>
      <w:r>
        <w:rPr>
          <w:rFonts w:ascii="Arial" w:cs="Arial" w:eastAsia="Arial" w:hAnsi="Arial"/>
          <w:strike/>
          <w:sz w:val="22"/>
          <w:szCs w:val="22"/>
        </w:rPr>
        <w:t> </w:t>
      </w:r>
      <w:r>
        <w:rPr>
          <w:rFonts w:ascii="Arial" w:cs="Arial" w:eastAsia="Arial" w:hAnsi="Arial"/>
          <w:strike/>
          <w:sz w:val="22"/>
          <w:szCs w:val="22"/>
        </w:rPr>
      </w:r>
      <w:r>
        <w:rPr>
          <w:rFonts w:ascii="Arial" w:cs="Arial" w:eastAsia="Arial" w:hAnsi="Arial"/>
          <w:strike/>
          <w:sz w:val="22"/>
          <w:szCs w:val="22"/>
        </w:rPr>
        <w:t>ad</w:t>
      </w:r>
      <w:r>
        <w:rPr>
          <w:rFonts w:ascii="Arial" w:cs="Arial" w:eastAsia="Arial" w:hAnsi="Arial"/>
          <w:strike/>
          <w:sz w:val="22"/>
          <w:szCs w:val="22"/>
        </w:rPr>
      </w:r>
      <w:r>
        <w:rPr>
          <w:rFonts w:ascii="Arial" w:cs="Arial" w:eastAsia="Arial" w:hAnsi="Arial"/>
          <w:strike/>
          <w:sz w:val="22"/>
          <w:szCs w:val="22"/>
        </w:rPr>
        <w:t>m</w:t>
      </w:r>
      <w:r>
        <w:rPr>
          <w:rFonts w:ascii="Arial" w:cs="Arial" w:eastAsia="Arial" w:hAnsi="Arial"/>
          <w:strike/>
          <w:sz w:val="22"/>
          <w:szCs w:val="22"/>
        </w:rPr>
      </w:r>
      <w:r>
        <w:rPr>
          <w:rFonts w:ascii="Arial" w:cs="Arial" w:eastAsia="Arial" w:hAnsi="Arial"/>
          <w:strike/>
          <w:sz w:val="22"/>
          <w:szCs w:val="22"/>
        </w:rPr>
        <w:t>i</w:t>
      </w:r>
      <w:r>
        <w:rPr>
          <w:rFonts w:ascii="Arial" w:cs="Arial" w:eastAsia="Arial" w:hAnsi="Arial"/>
          <w:strike/>
          <w:sz w:val="22"/>
          <w:szCs w:val="22"/>
        </w:rPr>
      </w:r>
      <w:r>
        <w:rPr>
          <w:rFonts w:ascii="Arial" w:cs="Arial" w:eastAsia="Arial" w:hAnsi="Arial"/>
          <w:strike/>
          <w:sz w:val="22"/>
          <w:szCs w:val="22"/>
        </w:rPr>
        <w:t>si</w:t>
      </w:r>
      <w:r>
        <w:rPr>
          <w:rFonts w:ascii="Arial" w:cs="Arial" w:eastAsia="Arial" w:hAnsi="Arial"/>
          <w:strike/>
          <w:sz w:val="22"/>
          <w:szCs w:val="22"/>
        </w:rPr>
      </w:r>
      <w:r>
        <w:rPr>
          <w:rFonts w:ascii="Arial" w:cs="Arial" w:eastAsia="Arial" w:hAnsi="Arial"/>
          <w:strike/>
          <w:sz w:val="22"/>
          <w:szCs w:val="22"/>
        </w:rPr>
        <w:t>ón</w:t>
      </w:r>
      <w:r>
        <w:rPr>
          <w:rFonts w:ascii="Arial" w:cs="Arial" w:eastAsia="Arial" w:hAnsi="Arial"/>
          <w:strike/>
          <w:sz w:val="22"/>
          <w:szCs w:val="22"/>
        </w:rPr>
      </w:r>
      <w:r>
        <w:rPr>
          <w:rFonts w:ascii="Arial" w:cs="Arial" w:eastAsia="Arial" w:hAnsi="Arial"/>
          <w:sz w:val="22"/>
          <w:szCs w:val="22"/>
        </w:rPr>
      </w:r>
      <w:r>
        <w:rPr>
          <w:rFonts w:ascii="Arial" w:cs="Arial" w:eastAsia="Arial" w:hAnsi="Arial"/>
          <w:sz w:val="22"/>
          <w:szCs w:val="22"/>
        </w:rPr>
        <w:t> contra una persona adulta mayor, que ocurra de manera</w:t>
      </w:r>
      <w:r>
        <w:rPr>
          <w:rFonts w:ascii="Arial" w:cs="Arial" w:eastAsia="Arial" w:hAnsi="Arial"/>
          <w:sz w:val="22"/>
          <w:szCs w:val="22"/>
        </w:rPr>
        <w:t> única o repetida, la cual puede ser física, psicológica o emocional, económica o patrimonial, sexual o</w:t>
      </w:r>
      <w:r>
        <w:rPr>
          <w:rFonts w:ascii="Arial" w:cs="Arial" w:eastAsia="Arial" w:hAnsi="Arial"/>
          <w:sz w:val="22"/>
          <w:szCs w:val="22"/>
        </w:rPr>
        <w:t> que vulnere el goce de sus derechos humanos y libertades fundamentales.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722"/>
      </w:pPr>
      <w:r>
        <w:rPr>
          <w:rFonts w:ascii="Arial" w:cs="Arial" w:eastAsia="Arial" w:hAnsi="Arial"/>
          <w:b/>
          <w:position w:val="-1"/>
          <w:sz w:val="22"/>
          <w:szCs w:val="22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P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ág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i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na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 </w:t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</w:r>
      <w:r>
        <w:rPr>
          <w:rFonts w:ascii="Arial" w:cs="Arial" w:eastAsia="Arial" w:hAnsi="Arial"/>
          <w:b/>
          <w:position w:val="-1"/>
          <w:sz w:val="22"/>
          <w:szCs w:val="22"/>
          <w:u w:color="000000" w:val="thick"/>
        </w:rPr>
        <w:t>2.</w:t>
      </w:r>
      <w:r>
        <w:rPr>
          <w:rFonts w:ascii="Arial" w:cs="Arial" w:eastAsia="Arial" w:hAnsi="Arial"/>
          <w:b/>
          <w:position w:val="-1"/>
          <w:sz w:val="22"/>
          <w:szCs w:val="22"/>
        </w:rPr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6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7993"/>
      </w:pPr>
      <w:r>
        <w:rPr>
          <w:rFonts w:ascii="Arial" w:cs="Arial" w:eastAsia="Arial" w:hAnsi="Arial"/>
          <w:sz w:val="22"/>
          <w:szCs w:val="22"/>
        </w:rPr>
        <w:t>El contenido </w:t>
      </w:r>
      <w:r>
        <w:rPr>
          <w:rFonts w:ascii="Arial" w:cs="Arial" w:eastAsia="Arial" w:hAnsi="Arial"/>
          <w:b/>
          <w:sz w:val="22"/>
          <w:szCs w:val="22"/>
        </w:rPr>
        <w:t>DEBE DECIR</w:t>
      </w:r>
      <w:r>
        <w:rPr>
          <w:rFonts w:ascii="Arial" w:cs="Arial" w:eastAsia="Arial" w:hAnsi="Arial"/>
          <w:sz w:val="22"/>
          <w:szCs w:val="22"/>
        </w:rPr>
        <w:t>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7483"/>
      </w:pPr>
      <w:r>
        <w:rPr>
          <w:rFonts w:ascii="Arial" w:cs="Arial" w:eastAsia="Arial" w:hAnsi="Arial"/>
          <w:b/>
          <w:sz w:val="22"/>
          <w:szCs w:val="22"/>
        </w:rPr>
        <w:t>ARTÍCULO 412 QUINQUIES. </w:t>
      </w:r>
      <w:r>
        <w:rPr>
          <w:rFonts w:ascii="Arial" w:cs="Arial" w:eastAsia="Arial" w:hAnsi="Arial"/>
          <w:sz w:val="22"/>
          <w:szCs w:val="22"/>
        </w:rPr>
        <w:t>…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sz w:val="22"/>
          <w:szCs w:val="22"/>
        </w:rPr>
        <w:t>Se considera violencia todo acto </w:t>
      </w:r>
      <w:r>
        <w:rPr>
          <w:rFonts w:ascii="Arial" w:cs="Arial" w:eastAsia="Arial" w:hAnsi="Arial"/>
          <w:b/>
          <w:sz w:val="22"/>
          <w:szCs w:val="22"/>
        </w:rPr>
        <w:t>u omisión </w:t>
      </w:r>
      <w:r>
        <w:rPr>
          <w:rFonts w:ascii="Arial" w:cs="Arial" w:eastAsia="Arial" w:hAnsi="Arial"/>
          <w:sz w:val="22"/>
          <w:szCs w:val="22"/>
        </w:rPr>
        <w:t>contra una persona adulta mayor, que ocurra de manera</w:t>
      </w:r>
      <w:r>
        <w:rPr>
          <w:rFonts w:ascii="Arial" w:cs="Arial" w:eastAsia="Arial" w:hAnsi="Arial"/>
          <w:sz w:val="22"/>
          <w:szCs w:val="22"/>
        </w:rPr>
        <w:t> única o repetida, la cual puede ser física, psicológica o emocional, económica o patrimonial, sexual o</w:t>
      </w:r>
      <w:r>
        <w:rPr>
          <w:rFonts w:ascii="Arial" w:cs="Arial" w:eastAsia="Arial" w:hAnsi="Arial"/>
          <w:sz w:val="22"/>
          <w:szCs w:val="22"/>
        </w:rPr>
        <w:t> que vulnere el goce de sus derechos humanos y libertades fundamentales.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2006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100" w:right="1447"/>
      </w:pPr>
      <w:r>
        <w:rPr>
          <w:rFonts w:ascii="Arial" w:cs="Arial" w:eastAsia="Arial" w:hAnsi="Arial"/>
          <w:b/>
          <w:sz w:val="22"/>
          <w:szCs w:val="22"/>
        </w:rPr>
        <w:t>APROBADO POR LA LXV LEGISLATURA DEL ESTADO EL 13 DE MARZO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086" w:right="1432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14 DÉCIMO SEGUNDA SECCIÓN</w:t>
      </w:r>
      <w:r>
        <w:rPr>
          <w:rFonts w:ascii="Arial" w:cs="Arial" w:eastAsia="Arial" w:hAnsi="Arial"/>
          <w:b/>
          <w:sz w:val="22"/>
          <w:szCs w:val="22"/>
        </w:rPr>
        <w:t> DE FECHA 6 DE ABRIL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el primer párrafo, las fracciones II y III del artículo 390; se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22"/>
          <w:szCs w:val="22"/>
        </w:rPr>
        <w:t>ADICIONAN </w:t>
      </w:r>
      <w:r>
        <w:rPr>
          <w:rFonts w:ascii="Arial" w:cs="Arial" w:eastAsia="Arial" w:hAnsi="Arial"/>
          <w:sz w:val="22"/>
          <w:szCs w:val="22"/>
        </w:rPr>
        <w:t>la fracción IV al artículo 30 Bis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</w:t>
      </w:r>
      <w:r>
        <w:rPr>
          <w:rFonts w:ascii="Arial" w:cs="Arial" w:eastAsia="Arial" w:hAnsi="Arial"/>
          <w:b/>
          <w:sz w:val="22"/>
          <w:szCs w:val="22"/>
        </w:rPr>
        <w:t>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569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2113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229" w:right="1574"/>
      </w:pPr>
      <w:r>
        <w:rPr>
          <w:rFonts w:ascii="Arial" w:cs="Arial" w:eastAsia="Arial" w:hAnsi="Arial"/>
          <w:b/>
          <w:sz w:val="22"/>
          <w:szCs w:val="22"/>
        </w:rPr>
        <w:t>APROBADO POR LA LXV LEGISLATURA DEL ESTADO EL 3 DE ABRIL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928" w:right="1273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16 TRIGÉSIMO TERCERA SECCIÓN</w:t>
      </w:r>
      <w:r>
        <w:rPr>
          <w:rFonts w:ascii="Arial" w:cs="Arial" w:eastAsia="Arial" w:hAnsi="Arial"/>
          <w:b/>
          <w:sz w:val="22"/>
          <w:szCs w:val="22"/>
        </w:rPr>
        <w:t> DE FECHA 20 DE ABRIL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ARTÍCULO PRIMERO.-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primer párrafo del artículo 8, el primer y segundo párrafo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del artículo 9, la denominación del Capítulo Tercero correspondiente al TÍTULO III “DEL SISTEMA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ESTATAL  DE  PREVENCIÓN,  ATENCIÓN,  SANCIÓN  Y  ERRADICACIÓN  DE  LA  VIOLENCIA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CONTRA LAS MUJERES”, y el </w:t>
      </w:r>
      <w:r>
        <w:rPr>
          <w:rFonts w:ascii="Arial" w:cs="Arial" w:eastAsia="Arial" w:hAnsi="Arial"/>
          <w:sz w:val="22"/>
          <w:szCs w:val="22"/>
        </w:rPr>
        <w:t>primer párrafo y la fracción X del artículo 51; se ADICIONA 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902"/>
      </w:pPr>
      <w:r>
        <w:rPr>
          <w:rFonts w:ascii="Arial" w:cs="Arial" w:eastAsia="Arial" w:hAnsi="Arial"/>
          <w:sz w:val="22"/>
          <w:szCs w:val="22"/>
        </w:rPr>
        <w:t>8 Bis, las fracciones VIII y IX al artículo 9, y la fracción XVIII al artículo 51, todos de la </w:t>
      </w:r>
      <w:r>
        <w:rPr>
          <w:rFonts w:ascii="Arial" w:cs="Arial" w:eastAsia="Arial" w:hAnsi="Arial"/>
          <w:b/>
          <w:sz w:val="22"/>
          <w:szCs w:val="22"/>
        </w:rPr>
        <w:t>Ley Estatal de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4014"/>
      </w:pPr>
      <w:r>
        <w:rPr>
          <w:rFonts w:ascii="Arial" w:cs="Arial" w:eastAsia="Arial" w:hAnsi="Arial"/>
          <w:b/>
          <w:sz w:val="22"/>
          <w:szCs w:val="22"/>
        </w:rPr>
        <w:t>Acceso de las Mujeres a una Vida Libre de Violencia de Género.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3"/>
      </w:pPr>
      <w:r>
        <w:rPr>
          <w:rFonts w:ascii="Arial" w:cs="Arial" w:eastAsia="Arial" w:hAnsi="Arial"/>
          <w:b/>
          <w:sz w:val="22"/>
          <w:szCs w:val="22"/>
        </w:rPr>
        <w:t>ARTÍCULO SEGUNDO.-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404 y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Capítulo VII denominado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“Violencia  de  pareja”  al  TÍTULO  VIGÉSIMO  SEGUNDO  denominado  “DELITOS  CONTRA  EL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DEECHO A UNA VIDA </w:t>
      </w:r>
      <w:r>
        <w:rPr>
          <w:rFonts w:ascii="Arial" w:cs="Arial" w:eastAsia="Arial" w:hAnsi="Arial"/>
          <w:sz w:val="22"/>
          <w:szCs w:val="22"/>
        </w:rPr>
        <w:t>LIBRE DE VIOLENCIA”, el cual contiene el artículo 412 Octies, del </w:t>
      </w:r>
      <w:r>
        <w:rPr>
          <w:rFonts w:ascii="Arial" w:cs="Arial" w:eastAsia="Arial" w:hAnsi="Arial"/>
          <w:b/>
          <w:sz w:val="22"/>
          <w:szCs w:val="22"/>
        </w:rPr>
        <w:t>Código</w:t>
      </w:r>
      <w:r>
        <w:rPr>
          <w:rFonts w:ascii="Arial" w:cs="Arial" w:eastAsia="Arial" w:hAnsi="Arial"/>
          <w:b/>
          <w:sz w:val="22"/>
          <w:szCs w:val="22"/>
        </w:rPr>
        <w:t>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2569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7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470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2285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167" w:right="1514"/>
      </w:pPr>
      <w:r>
        <w:rPr>
          <w:rFonts w:ascii="Arial" w:cs="Arial" w:eastAsia="Arial" w:hAnsi="Arial"/>
          <w:b/>
          <w:sz w:val="22"/>
          <w:szCs w:val="22"/>
        </w:rPr>
        <w:t>APROBADO POR LA LXV LEGISLATURA DEL ESTADO EL 13 DE JUNIO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" w:line="240" w:lineRule="exact"/>
        <w:ind w:left="1130" w:right="1477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27 DÉCIMO PRIMERA SECCIÓN</w:t>
      </w:r>
      <w:r>
        <w:rPr>
          <w:rFonts w:ascii="Arial" w:cs="Arial" w:eastAsia="Arial" w:hAnsi="Arial"/>
          <w:b/>
          <w:sz w:val="22"/>
          <w:szCs w:val="22"/>
        </w:rPr>
        <w:t> DE FECHA 6 DE JULIO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898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122 BIS y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artículo 241 QUÁTER al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4637"/>
      </w:pP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569"/>
      </w:pPr>
      <w:r>
        <w:rPr>
          <w:rFonts w:ascii="Arial" w:cs="Arial" w:eastAsia="Arial" w:hAnsi="Arial"/>
          <w:b/>
          <w:sz w:val="22"/>
          <w:szCs w:val="22"/>
        </w:rPr>
        <w:t>PRIMERO</w:t>
      </w:r>
      <w:r>
        <w:rPr>
          <w:rFonts w:ascii="Arial" w:cs="Arial" w:eastAsia="Arial" w:hAnsi="Arial"/>
          <w:sz w:val="22"/>
          <w:szCs w:val="22"/>
        </w:rPr>
        <w:t>.- 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2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2"/>
      </w:pPr>
      <w:r>
        <w:rPr>
          <w:rFonts w:ascii="Arial" w:cs="Arial" w:eastAsia="Arial" w:hAnsi="Arial"/>
          <w:b/>
          <w:sz w:val="22"/>
          <w:szCs w:val="22"/>
        </w:rPr>
        <w:t>DECRETO NÚMERO 2286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1167" w:right="1514"/>
      </w:pPr>
      <w:r>
        <w:rPr>
          <w:rFonts w:ascii="Arial" w:cs="Arial" w:eastAsia="Arial" w:hAnsi="Arial"/>
          <w:b/>
          <w:sz w:val="22"/>
          <w:szCs w:val="22"/>
        </w:rPr>
        <w:t>APROBADO POR LA LXV LEGISLATURA DEL ESTADO EL 13 DE JUNIO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130" w:right="1477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27 DÉCIMO PRIMERA SECCIÓN</w:t>
      </w:r>
      <w:r>
        <w:rPr>
          <w:rFonts w:ascii="Arial" w:cs="Arial" w:eastAsia="Arial" w:hAnsi="Arial"/>
          <w:b/>
          <w:sz w:val="22"/>
          <w:szCs w:val="22"/>
        </w:rPr>
        <w:t> DE FECHA 6 DE JULIO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4"/>
      </w:pPr>
      <w:r>
        <w:rPr>
          <w:rFonts w:ascii="Arial" w:cs="Arial" w:eastAsia="Arial" w:hAnsi="Arial"/>
          <w:b/>
          <w:sz w:val="22"/>
          <w:szCs w:val="22"/>
        </w:rPr>
        <w:t>ARTÍCULO  ÚNICO.-  </w:t>
      </w:r>
      <w:r>
        <w:rPr>
          <w:rFonts w:ascii="Arial" w:cs="Arial" w:eastAsia="Arial" w:hAnsi="Arial"/>
          <w:sz w:val="22"/>
          <w:szCs w:val="22"/>
        </w:rPr>
        <w:t>Se  </w:t>
      </w:r>
      <w:r>
        <w:rPr>
          <w:rFonts w:ascii="Arial" w:cs="Arial" w:eastAsia="Arial" w:hAnsi="Arial"/>
          <w:b/>
          <w:sz w:val="22"/>
          <w:szCs w:val="22"/>
        </w:rPr>
        <w:t>REFORMAN  </w:t>
      </w:r>
      <w:r>
        <w:rPr>
          <w:rFonts w:ascii="Arial" w:cs="Arial" w:eastAsia="Arial" w:hAnsi="Arial"/>
          <w:sz w:val="22"/>
          <w:szCs w:val="22"/>
        </w:rPr>
        <w:t>la  denominación  del  Capítulo  Primero  “Del  Maltrato  y  la</w:t>
      </w:r>
      <w:r>
        <w:rPr>
          <w:rFonts w:ascii="Arial" w:cs="Arial" w:eastAsia="Arial" w:hAnsi="Arial"/>
          <w:sz w:val="22"/>
          <w:szCs w:val="22"/>
        </w:rPr>
        <w:t> Crueldad Animal”, los artículos 419, 420 y 423;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un segundo párrafo al artículo 419, el</w:t>
      </w:r>
      <w:r>
        <w:rPr>
          <w:rFonts w:ascii="Arial" w:cs="Arial" w:eastAsia="Arial" w:hAnsi="Arial"/>
          <w:sz w:val="22"/>
          <w:szCs w:val="22"/>
        </w:rPr>
        <w:t> artículo 419 TER, la fracción II al párrafo primero y los párrafos segundo y tercero al artículo 420,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todos del Título Vigésimo Cuarto, denominado “De los Delitos Cometidos contra la Vida e Integridad</w:t>
      </w:r>
      <w:r>
        <w:rPr>
          <w:rFonts w:ascii="Arial" w:cs="Arial" w:eastAsia="Arial" w:hAnsi="Arial"/>
          <w:sz w:val="22"/>
          <w:szCs w:val="22"/>
        </w:rPr>
        <w:t> de los Animales”,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5"/>
      </w:pPr>
      <w:r>
        <w:rPr>
          <w:rFonts w:ascii="Arial" w:cs="Arial" w:eastAsia="Arial" w:hAnsi="Arial"/>
          <w:b/>
          <w:sz w:val="22"/>
          <w:szCs w:val="22"/>
        </w:rPr>
        <w:t>PRIMERO</w:t>
      </w:r>
      <w:r>
        <w:rPr>
          <w:rFonts w:ascii="Arial" w:cs="Arial" w:eastAsia="Arial" w:hAnsi="Arial"/>
          <w:sz w:val="22"/>
          <w:szCs w:val="22"/>
        </w:rPr>
        <w:t>.-  Publíquese  el  presente  Decreto  en  el  Periódico  Oficial  del  Gobierno  del  Estado 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9871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7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2287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167" w:right="1513"/>
      </w:pPr>
      <w:r>
        <w:rPr>
          <w:rFonts w:ascii="Arial" w:cs="Arial" w:eastAsia="Arial" w:hAnsi="Arial"/>
          <w:b/>
          <w:sz w:val="22"/>
          <w:szCs w:val="22"/>
        </w:rPr>
        <w:t>APROBADO POR LA LXV LEGISLATURA DEL ESTADO EL 13 DE JUNIO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441" w:right="1790"/>
      </w:pPr>
      <w:r>
        <w:rPr>
          <w:rFonts w:ascii="Arial" w:cs="Arial" w:eastAsia="Arial" w:hAnsi="Arial"/>
          <w:b/>
          <w:sz w:val="22"/>
          <w:szCs w:val="22"/>
        </w:rPr>
        <w:t>PUBLICADO EN EL PERIÓDICO OFICIAL EXTRA DEL 19 DE JUNIO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906"/>
        <w:sectPr>
          <w:pgNumType w:start="210"/>
          <w:pgMar w:bottom="280" w:footer="839" w:header="649" w:left="820" w:right="100" w:top="1600"/>
          <w:footerReference r:id="rId17" w:type="default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artículo 292 Quáter, dentro del Título Décimosexto “Delitos</w:t>
      </w:r>
      <w:r>
        <w:rPr>
          <w:rFonts w:ascii="Arial" w:cs="Arial" w:eastAsia="Arial" w:hAnsi="Arial"/>
          <w:sz w:val="22"/>
          <w:szCs w:val="22"/>
        </w:rPr>
        <w:t> contra la Vida y la Integirdad Corporal”,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</w:t>
      </w:r>
      <w:r>
        <w:rPr>
          <w:rFonts w:ascii="Arial" w:cs="Arial" w:eastAsia="Arial" w:hAnsi="Arial"/>
          <w:b/>
          <w:sz w:val="22"/>
          <w:szCs w:val="22"/>
        </w:rPr>
        <w:t>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PRIMERO</w:t>
      </w:r>
      <w:r>
        <w:rPr>
          <w:rFonts w:ascii="Arial" w:cs="Arial" w:eastAsia="Arial" w:hAnsi="Arial"/>
          <w:sz w:val="22"/>
          <w:szCs w:val="22"/>
        </w:rPr>
        <w:t>.- 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0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38" w:right="4981"/>
      </w:pPr>
      <w:r>
        <w:rPr>
          <w:rFonts w:ascii="Arial" w:cs="Arial" w:eastAsia="Arial" w:hAnsi="Arial"/>
          <w:b/>
          <w:sz w:val="22"/>
          <w:szCs w:val="22"/>
        </w:rPr>
        <w:t>DECRETO 2295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167" w:right="1514"/>
      </w:pPr>
      <w:r>
        <w:rPr>
          <w:rFonts w:ascii="Arial" w:cs="Arial" w:eastAsia="Arial" w:hAnsi="Arial"/>
          <w:b/>
          <w:sz w:val="22"/>
          <w:szCs w:val="22"/>
        </w:rPr>
        <w:t>APROBADO POR LA LXV LEGISLATURA DEL ESTADO EL 13 DE JUNIO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130" w:right="1477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27 DÉCIMO PRIMERA SECCIÓN</w:t>
      </w:r>
      <w:r>
        <w:rPr>
          <w:rFonts w:ascii="Arial" w:cs="Arial" w:eastAsia="Arial" w:hAnsi="Arial"/>
          <w:b/>
          <w:sz w:val="22"/>
          <w:szCs w:val="22"/>
        </w:rPr>
        <w:t> DE FECHA 6 DE JULIO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 w:right="905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artículo 450 Bis; y se </w:t>
      </w:r>
      <w:r>
        <w:rPr>
          <w:rFonts w:ascii="Arial" w:cs="Arial" w:eastAsia="Arial" w:hAnsi="Arial"/>
          <w:b/>
          <w:sz w:val="22"/>
          <w:szCs w:val="22"/>
        </w:rPr>
        <w:t>DEROGA </w:t>
      </w:r>
      <w:r>
        <w:rPr>
          <w:rFonts w:ascii="Arial" w:cs="Arial" w:eastAsia="Arial" w:hAnsi="Arial"/>
          <w:sz w:val="22"/>
          <w:szCs w:val="22"/>
        </w:rPr>
        <w:t>la fracción I del artículo 450,</w:t>
      </w:r>
      <w:r>
        <w:rPr>
          <w:rFonts w:ascii="Arial" w:cs="Arial" w:eastAsia="Arial" w:hAnsi="Arial"/>
          <w:sz w:val="22"/>
          <w:szCs w:val="22"/>
        </w:rPr>
        <w:t> ambos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PRIMERO</w:t>
      </w:r>
      <w:r>
        <w:rPr>
          <w:rFonts w:ascii="Arial" w:cs="Arial" w:eastAsia="Arial" w:hAnsi="Arial"/>
          <w:sz w:val="22"/>
          <w:szCs w:val="22"/>
        </w:rPr>
        <w:t>.- Publíquese en el 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2320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241" w:right="1586"/>
      </w:pPr>
      <w:r>
        <w:rPr>
          <w:rFonts w:ascii="Arial" w:cs="Arial" w:eastAsia="Arial" w:hAnsi="Arial"/>
          <w:b/>
          <w:sz w:val="22"/>
          <w:szCs w:val="22"/>
        </w:rPr>
        <w:t>APROBADO POR LA LXV LEGISLATURA DEL ESTADO EL 3 DE JULIO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636" w:right="1979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29 NOVENA SECCIÓN</w:t>
      </w:r>
      <w:r>
        <w:rPr>
          <w:rFonts w:ascii="Arial" w:cs="Arial" w:eastAsia="Arial" w:hAnsi="Arial"/>
          <w:b/>
          <w:sz w:val="22"/>
          <w:szCs w:val="22"/>
        </w:rPr>
        <w:t> DE FECHA 20 DE JULIO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2" w:right="906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segundo párrafo del artículo 384 y el primer párrafo del artículo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560" w:right="903"/>
      </w:pPr>
      <w:r>
        <w:rPr>
          <w:rFonts w:ascii="Arial" w:cs="Arial" w:eastAsia="Arial" w:hAnsi="Arial"/>
          <w:sz w:val="22"/>
          <w:szCs w:val="22"/>
        </w:rPr>
        <w:t>385;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artículo 384 bis y la fracción IV al artículo 385; y se </w:t>
      </w:r>
      <w:r>
        <w:rPr>
          <w:rFonts w:ascii="Arial" w:cs="Arial" w:eastAsia="Arial" w:hAnsi="Arial"/>
          <w:b/>
          <w:sz w:val="22"/>
          <w:szCs w:val="22"/>
        </w:rPr>
        <w:t>DEROGAN </w:t>
      </w:r>
      <w:r>
        <w:rPr>
          <w:rFonts w:ascii="Arial" w:cs="Arial" w:eastAsia="Arial" w:hAnsi="Arial"/>
          <w:sz w:val="22"/>
          <w:szCs w:val="22"/>
        </w:rPr>
        <w:t>las fracciones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VI y VII del artículo 384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6"/>
      </w:pPr>
      <w:r>
        <w:rPr>
          <w:rFonts w:ascii="Arial" w:cs="Arial" w:eastAsia="Arial" w:hAnsi="Arial"/>
          <w:b/>
          <w:sz w:val="22"/>
          <w:szCs w:val="22"/>
        </w:rPr>
        <w:t>PRIMERO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599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 w:right="906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 Se  derogan  todas  las  disposiciones  de  igual  o  menor  jerarquía  que  se  opongan  al</w:t>
      </w:r>
      <w:r>
        <w:rPr>
          <w:rFonts w:ascii="Arial" w:cs="Arial" w:eastAsia="Arial" w:hAnsi="Arial"/>
          <w:sz w:val="22"/>
          <w:szCs w:val="22"/>
        </w:rPr>
        <w:t> presente Decreto.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599"/>
      </w:pPr>
      <w:r>
        <w:rPr>
          <w:rFonts w:ascii="Arial" w:cs="Arial" w:eastAsia="Arial" w:hAnsi="Arial"/>
          <w:b/>
          <w:sz w:val="22"/>
          <w:szCs w:val="22"/>
        </w:rPr>
        <w:t>TERCERO</w:t>
      </w:r>
      <w:r>
        <w:rPr>
          <w:rFonts w:ascii="Arial" w:cs="Arial" w:eastAsia="Arial" w:hAnsi="Arial"/>
          <w:sz w:val="22"/>
          <w:szCs w:val="22"/>
        </w:rPr>
        <w:t>.- Publíquese en el Periódico Oficial del Gobierno del Estado de Oaxaca.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NUMERO 2353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088" w:right="1432"/>
      </w:pPr>
      <w:r>
        <w:rPr>
          <w:rFonts w:ascii="Arial" w:cs="Arial" w:eastAsia="Arial" w:hAnsi="Arial"/>
          <w:b/>
          <w:sz w:val="22"/>
          <w:szCs w:val="22"/>
        </w:rPr>
        <w:t>APROBADO POR LA LXV LEGISLATURA DEL ESTADO EL 7 DE AGOSTO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1636" w:right="1983"/>
        <w:sectPr>
          <w:pgMar w:bottom="280" w:footer="839" w:header="649" w:left="820" w:right="100" w:top="1600"/>
          <w:pgSz w:h="15860" w:w="12260"/>
        </w:sectPr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35 NOVENA SECCIÓN</w:t>
      </w:r>
      <w:r>
        <w:rPr>
          <w:rFonts w:ascii="Arial" w:cs="Arial" w:eastAsia="Arial" w:hAnsi="Arial"/>
          <w:b/>
          <w:sz w:val="22"/>
          <w:szCs w:val="22"/>
        </w:rPr>
        <w:t> DE FECHA 31 DE AGOSTO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3"/>
          <w:szCs w:val="13"/>
        </w:rPr>
        <w:jc w:val="left"/>
        <w:spacing w:before="1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599" w:right="901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la fracción III del párrafo segundo del artículo 241, el tercer</w:t>
      </w:r>
      <w:r>
        <w:rPr>
          <w:rFonts w:ascii="Arial" w:cs="Arial" w:eastAsia="Arial" w:hAnsi="Arial"/>
          <w:sz w:val="22"/>
          <w:szCs w:val="22"/>
        </w:rPr>
        <w:t> párrafo del artículo 241 Bis, la fracción III del segundo párrafo del artículo 241 Ter, el primer párrafo</w:t>
      </w:r>
      <w:r>
        <w:rPr>
          <w:rFonts w:ascii="Arial" w:cs="Arial" w:eastAsia="Arial" w:hAnsi="Arial"/>
          <w:sz w:val="22"/>
          <w:szCs w:val="22"/>
        </w:rPr>
        <w:t> del artículo 247, y la fracción VI del cuarto párrafo del artículo 249; y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Capítulo IX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denominado “Sumisión Química” que contiene los artículos 325 Bis y 325 Ter al Título Décimo Sexto</w:t>
      </w:r>
      <w:r>
        <w:rPr>
          <w:rFonts w:ascii="Arial" w:cs="Arial" w:eastAsia="Arial" w:hAnsi="Arial"/>
          <w:sz w:val="22"/>
          <w:szCs w:val="22"/>
        </w:rPr>
        <w:t> “Delitos contra la Vida y la Integridad Corporal”; todos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</w:t>
      </w:r>
      <w:r>
        <w:rPr>
          <w:rFonts w:ascii="Arial" w:cs="Arial" w:eastAsia="Arial" w:hAnsi="Arial"/>
          <w:b/>
          <w:sz w:val="22"/>
          <w:szCs w:val="22"/>
        </w:rPr>
        <w:t>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569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2414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788" w:right="1136"/>
      </w:pPr>
      <w:r>
        <w:rPr>
          <w:rFonts w:ascii="Arial" w:cs="Arial" w:eastAsia="Arial" w:hAnsi="Arial"/>
          <w:b/>
          <w:sz w:val="22"/>
          <w:szCs w:val="22"/>
        </w:rPr>
        <w:t>APROBADO POR LA LXV LEGISLATURA DEL ESTADO EL 18 DE SEPTIEMBRE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72" w:right="2021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42 DÉCIMA SECCIÓN</w:t>
      </w:r>
      <w:r>
        <w:rPr>
          <w:rFonts w:ascii="Arial" w:cs="Arial" w:eastAsia="Arial" w:hAnsi="Arial"/>
          <w:b/>
          <w:sz w:val="22"/>
          <w:szCs w:val="22"/>
        </w:rPr>
        <w:t> DE FECHA 19 DE OCTUBRE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5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Capítulo III que contiene el artículo 223 Bis al Título Noveno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1313"/>
      </w:pPr>
      <w:r>
        <w:rPr>
          <w:rFonts w:ascii="Arial" w:cs="Arial" w:eastAsia="Arial" w:hAnsi="Arial"/>
          <w:sz w:val="22"/>
          <w:szCs w:val="22"/>
        </w:rPr>
        <w:t>“Responsabilidad profesional”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569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7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120" w:right="4464"/>
      </w:pPr>
      <w:r>
        <w:rPr>
          <w:rFonts w:ascii="Arial" w:cs="Arial" w:eastAsia="Arial" w:hAnsi="Arial"/>
          <w:b/>
          <w:sz w:val="22"/>
          <w:szCs w:val="22"/>
        </w:rPr>
        <w:t>DECRETO NÚMERO 2428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788" w:right="1134"/>
      </w:pPr>
      <w:r>
        <w:rPr>
          <w:rFonts w:ascii="Arial" w:cs="Arial" w:eastAsia="Arial" w:hAnsi="Arial"/>
          <w:b/>
          <w:sz w:val="22"/>
          <w:szCs w:val="22"/>
        </w:rPr>
        <w:t>APROBADO POR LA LXV LEGISLATURA DEL ESTADO EL 25 DE SEPTIEMBRE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1650" w:right="1995"/>
      </w:pPr>
      <w:r>
        <w:rPr>
          <w:rFonts w:ascii="Arial" w:cs="Arial" w:eastAsia="Arial" w:hAnsi="Arial"/>
          <w:b/>
          <w:sz w:val="22"/>
          <w:szCs w:val="22"/>
        </w:rPr>
        <w:t>PUBLICADO EN EL PERIÓDICO NÚMERO 41 DÉCIMA CUARTA SECCIÓN</w:t>
      </w:r>
      <w:r>
        <w:rPr>
          <w:rFonts w:ascii="Arial" w:cs="Arial" w:eastAsia="Arial" w:hAnsi="Arial"/>
          <w:b/>
          <w:sz w:val="22"/>
          <w:szCs w:val="22"/>
        </w:rPr>
        <w:t> DE FECHA 12 DE OCTUBRE DEL 2024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3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282; se </w:t>
      </w:r>
      <w:r>
        <w:rPr>
          <w:rFonts w:ascii="Arial" w:cs="Arial" w:eastAsia="Arial" w:hAnsi="Arial"/>
          <w:b/>
          <w:sz w:val="22"/>
          <w:szCs w:val="22"/>
        </w:rPr>
        <w:t>ADICIONA </w:t>
      </w:r>
      <w:r>
        <w:rPr>
          <w:rFonts w:ascii="Arial" w:cs="Arial" w:eastAsia="Arial" w:hAnsi="Arial"/>
          <w:sz w:val="22"/>
          <w:szCs w:val="22"/>
        </w:rPr>
        <w:t>el artículo 305 Bis y la fracción VII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599" w:right="2473"/>
      </w:pPr>
      <w:r>
        <w:rPr>
          <w:rFonts w:ascii="Arial" w:cs="Arial" w:eastAsia="Arial" w:hAnsi="Arial"/>
          <w:sz w:val="22"/>
          <w:szCs w:val="22"/>
        </w:rPr>
        <w:t>al artículo 419 Bis del </w:t>
      </w:r>
      <w:r>
        <w:rPr>
          <w:rFonts w:ascii="Arial" w:cs="Arial" w:eastAsia="Arial" w:hAnsi="Arial"/>
          <w:b/>
          <w:sz w:val="22"/>
          <w:szCs w:val="22"/>
        </w:rPr>
        <w:t>Código Penal para el Estado Libre y Soberano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621" w:right="4962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599" w:right="2569"/>
      </w:pPr>
      <w:r>
        <w:rPr>
          <w:rFonts w:ascii="Arial" w:cs="Arial" w:eastAsia="Arial" w:hAnsi="Arial"/>
          <w:b/>
          <w:sz w:val="22"/>
          <w:szCs w:val="22"/>
        </w:rPr>
        <w:t>PRIMERO.- </w:t>
      </w:r>
      <w:r>
        <w:rPr>
          <w:rFonts w:ascii="Arial" w:cs="Arial" w:eastAsia="Arial" w:hAnsi="Arial"/>
          <w:sz w:val="22"/>
          <w:szCs w:val="22"/>
        </w:rPr>
        <w:t>Publíquese en el Periódico Oficial del Gobierno del Estado de 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560" w:right="900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599" w:right="6471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sectPr>
      <w:pgMar w:bottom="280" w:footer="839" w:header="649" w:left="820" w:right="100" w:top="1600"/>
      <w:pgSz w:h="15860" w:w="1226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61,14593" coordsize="9632,0" style="position:absolute;margin-left:68.05pt;margin-top:729.652pt;width:481.6pt;height:0pt;mso-position-horizontal-relative:page;mso-position-vertical-relative:page;z-index:-9175">
          <v:shape coordorigin="1361,14593" coordsize="9632,0" filled="f" path="m1361,14593l10993,14593e" strokecolor="#800000" stroked="t" strokeweight="1pt" style="position:absolute;left:1361;top:14593;width:9632;height:0">
            <v:path arrowok="t"/>
          </v:shape>
          <w10:wrap type="none"/>
        </v:group>
      </w:pict>
    </w:r>
    <w:r>
      <w:pict>
        <v:shape filled="f" stroked="f" style="position:absolute;margin-left:308.39pt;margin-top:731.776pt;width:14.32pt;height:10.04pt;mso-position-horizontal-relative:page;mso-position-vertical-relative:page;z-index:-9174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40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69.944pt;margin-top:734.056pt;width:123.366pt;height:10.04pt;mso-position-horizontal-relative:page;mso-position-vertical-relative:page;z-index:-9173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www.congresooaxaca.gob.mx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61,14593" coordsize="9632,0" style="position:absolute;margin-left:68.05pt;margin-top:729.652pt;width:481.6pt;height:0pt;mso-position-horizontal-relative:page;mso-position-vertical-relative:page;z-index:-9148">
          <v:shape coordorigin="1361,14593" coordsize="9632,0" filled="f" path="m1361,14593l10993,14593e" strokecolor="#800000" stroked="t" strokeweight="1pt" style="position:absolute;left:1361;top:14593;width:9632;height:0">
            <v:path arrowok="t"/>
          </v:shape>
          <w10:wrap type="none"/>
        </v:group>
      </w:pict>
    </w:r>
    <w:r>
      <w:pict>
        <v:shape filled="f" stroked="f" style="position:absolute;margin-left:305.87pt;margin-top:731.776pt;width:19.3162pt;height:10.04pt;mso-position-horizontal-relative:page;mso-position-vertical-relative:page;z-index:-9147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40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180</w:t>
                </w:r>
                <w:r>
                  <w:fldChar w:fldCharType="end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69.944pt;margin-top:734.056pt;width:123.366pt;height:10.04pt;mso-position-horizontal-relative:page;mso-position-vertical-relative:page;z-index:-9146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www.congresooaxaca.gob.mx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61,14593" coordsize="9632,0" style="position:absolute;margin-left:68.05pt;margin-top:729.652pt;width:481.6pt;height:0pt;mso-position-horizontal-relative:page;mso-position-vertical-relative:page;z-index:-9145">
          <v:shape coordorigin="1361,14593" coordsize="9632,0" filled="f" path="m1361,14593l10993,14593e" strokecolor="#800000" stroked="t" strokeweight="1pt" style="position:absolute;left:1361;top:14593;width:9632;height:0">
            <v:path arrowok="t"/>
          </v:shape>
          <w10:wrap type="none"/>
        </v:group>
      </w:pict>
    </w:r>
    <w:r>
      <w:pict>
        <v:shape filled="f" stroked="f" style="position:absolute;margin-left:305.87pt;margin-top:731.776pt;width:19.3162pt;height:10.04pt;mso-position-horizontal-relative:page;mso-position-vertical-relative:page;z-index:-9144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40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190</w:t>
                </w:r>
                <w:r>
                  <w:fldChar w:fldCharType="end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69.944pt;margin-top:734.056pt;width:123.366pt;height:10.04pt;mso-position-horizontal-relative:page;mso-position-vertical-relative:page;z-index:-9143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www.congresooaxaca.gob.mx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61,14593" coordsize="9632,0" style="position:absolute;margin-left:68.05pt;margin-top:729.652pt;width:481.6pt;height:0pt;mso-position-horizontal-relative:page;mso-position-vertical-relative:page;z-index:-9142">
          <v:shape coordorigin="1361,14593" coordsize="9632,0" filled="f" path="m1361,14593l10993,14593e" strokecolor="#800000" stroked="t" strokeweight="1pt" style="position:absolute;left:1361;top:14593;width:9632;height:0">
            <v:path arrowok="t"/>
          </v:shape>
          <w10:wrap type="none"/>
        </v:group>
      </w:pict>
    </w:r>
    <w:r>
      <w:pict>
        <v:shape filled="f" stroked="f" style="position:absolute;margin-left:305.87pt;margin-top:731.776pt;width:19.3162pt;height:10.04pt;mso-position-horizontal-relative:page;mso-position-vertical-relative:page;z-index:-9141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40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200</w:t>
                </w:r>
                <w:r>
                  <w:fldChar w:fldCharType="end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69.944pt;margin-top:734.056pt;width:123.366pt;height:10.04pt;mso-position-horizontal-relative:page;mso-position-vertical-relative:page;z-index:-9140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www.congresooaxaca.gob.mx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61,14593" coordsize="9632,0" style="position:absolute;margin-left:68.05pt;margin-top:729.652pt;width:481.6pt;height:0pt;mso-position-horizontal-relative:page;mso-position-vertical-relative:page;z-index:-9139">
          <v:shape coordorigin="1361,14593" coordsize="9632,0" filled="f" path="m1361,14593l10993,14593e" strokecolor="#800000" stroked="t" strokeweight="1pt" style="position:absolute;left:1361;top:14593;width:9632;height:0">
            <v:path arrowok="t"/>
          </v:shape>
          <w10:wrap type="none"/>
        </v:group>
      </w:pict>
    </w:r>
    <w:r>
      <w:pict>
        <v:shape filled="f" stroked="f" style="position:absolute;margin-left:305.87pt;margin-top:731.776pt;width:19.3162pt;height:10.04pt;mso-position-horizontal-relative:page;mso-position-vertical-relative:page;z-index:-9138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40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210</w:t>
                </w:r>
                <w:r>
                  <w:fldChar w:fldCharType="end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69.944pt;margin-top:734.056pt;width:123.366pt;height:10.04pt;mso-position-horizontal-relative:page;mso-position-vertical-relative:page;z-index:-9137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www.congresooaxaca.gob.mx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61,14593" coordsize="9632,0" style="position:absolute;margin-left:68.05pt;margin-top:729.652pt;width:481.6pt;height:0pt;mso-position-horizontal-relative:page;mso-position-vertical-relative:page;z-index:-9172">
          <v:shape coordorigin="1361,14593" coordsize="9632,0" filled="f" path="m1361,14593l10993,14593e" strokecolor="#800000" stroked="t" strokeweight="1pt" style="position:absolute;left:1361;top:14593;width:9632;height:0">
            <v:path arrowok="t"/>
          </v:shape>
          <w10:wrap type="none"/>
        </v:group>
      </w:pict>
    </w:r>
    <w:r>
      <w:pict>
        <v:shape filled="f" stroked="f" style="position:absolute;margin-left:305.87pt;margin-top:731.776pt;width:19.3162pt;height:10.04pt;mso-position-horizontal-relative:page;mso-position-vertical-relative:page;z-index:-9171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40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69.944pt;margin-top:734.056pt;width:123.366pt;height:10.04pt;mso-position-horizontal-relative:page;mso-position-vertical-relative:page;z-index:-9170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www.congresooaxaca.gob.mx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61,14593" coordsize="9632,0" style="position:absolute;margin-left:68.05pt;margin-top:729.652pt;width:481.6pt;height:0pt;mso-position-horizontal-relative:page;mso-position-vertical-relative:page;z-index:-9169">
          <v:shape coordorigin="1361,14593" coordsize="9632,0" filled="f" path="m1361,14593l10993,14593e" strokecolor="#800000" stroked="t" strokeweight="1pt" style="position:absolute;left:1361;top:14593;width:9632;height:0">
            <v:path arrowok="t"/>
          </v:shape>
          <w10:wrap type="none"/>
        </v:group>
      </w:pict>
    </w:r>
    <w:r>
      <w:pict>
        <v:shape filled="f" stroked="f" style="position:absolute;margin-left:305.87pt;margin-top:731.776pt;width:19.3162pt;height:10.04pt;mso-position-horizontal-relative:page;mso-position-vertical-relative:page;z-index:-9168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40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110</w:t>
                </w:r>
                <w:r>
                  <w:fldChar w:fldCharType="end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69.944pt;margin-top:734.056pt;width:123.366pt;height:10.04pt;mso-position-horizontal-relative:page;mso-position-vertical-relative:page;z-index:-9167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www.congresooaxaca.gob.mx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61,14593" coordsize="9632,0" style="position:absolute;margin-left:68.05pt;margin-top:729.652pt;width:481.6pt;height:0pt;mso-position-horizontal-relative:page;mso-position-vertical-relative:page;z-index:-9166">
          <v:shape coordorigin="1361,14593" coordsize="9632,0" filled="f" path="m1361,14593l10993,14593e" strokecolor="#800000" stroked="t" strokeweight="1pt" style="position:absolute;left:1361;top:14593;width:9632;height:0">
            <v:path arrowok="t"/>
          </v:shape>
          <w10:wrap type="none"/>
        </v:group>
      </w:pict>
    </w:r>
    <w:r>
      <w:pict>
        <v:shape filled="f" stroked="f" style="position:absolute;margin-left:305.87pt;margin-top:731.776pt;width:19.3162pt;height:10.04pt;mso-position-horizontal-relative:page;mso-position-vertical-relative:page;z-index:-9165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40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120</w:t>
                </w:r>
                <w:r>
                  <w:fldChar w:fldCharType="end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69.944pt;margin-top:734.056pt;width:123.366pt;height:10.04pt;mso-position-horizontal-relative:page;mso-position-vertical-relative:page;z-index:-9164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www.congresooaxaca.gob.mx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61,14593" coordsize="9632,0" style="position:absolute;margin-left:68.05pt;margin-top:729.652pt;width:481.6pt;height:0pt;mso-position-horizontal-relative:page;mso-position-vertical-relative:page;z-index:-9163">
          <v:shape coordorigin="1361,14593" coordsize="9632,0" filled="f" path="m1361,14593l10993,14593e" strokecolor="#800000" stroked="t" strokeweight="1pt" style="position:absolute;left:1361;top:14593;width:9632;height:0">
            <v:path arrowok="t"/>
          </v:shape>
          <w10:wrap type="none"/>
        </v:group>
      </w:pict>
    </w:r>
    <w:r>
      <w:pict>
        <v:shape filled="f" stroked="f" style="position:absolute;margin-left:305.87pt;margin-top:731.776pt;width:19.3162pt;height:10.04pt;mso-position-horizontal-relative:page;mso-position-vertical-relative:page;z-index:-9162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40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130</w:t>
                </w:r>
                <w:r>
                  <w:fldChar w:fldCharType="end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69.944pt;margin-top:734.056pt;width:123.366pt;height:10.04pt;mso-position-horizontal-relative:page;mso-position-vertical-relative:page;z-index:-9161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www.congresooaxaca.gob.mx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61,14593" coordsize="9632,0" style="position:absolute;margin-left:68.05pt;margin-top:729.652pt;width:481.6pt;height:0pt;mso-position-horizontal-relative:page;mso-position-vertical-relative:page;z-index:-9160">
          <v:shape coordorigin="1361,14593" coordsize="9632,0" filled="f" path="m1361,14593l10993,14593e" strokecolor="#800000" stroked="t" strokeweight="1pt" style="position:absolute;left:1361;top:14593;width:9632;height:0">
            <v:path arrowok="t"/>
          </v:shape>
          <w10:wrap type="none"/>
        </v:group>
      </w:pict>
    </w:r>
    <w:r>
      <w:pict>
        <v:shape filled="f" stroked="f" style="position:absolute;margin-left:305.87pt;margin-top:731.776pt;width:19.3162pt;height:10.04pt;mso-position-horizontal-relative:page;mso-position-vertical-relative:page;z-index:-9159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40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140</w:t>
                </w:r>
                <w:r>
                  <w:fldChar w:fldCharType="end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69.944pt;margin-top:734.056pt;width:123.366pt;height:10.04pt;mso-position-horizontal-relative:page;mso-position-vertical-relative:page;z-index:-9158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www.congresooaxaca.gob.mx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61,14593" coordsize="9632,0" style="position:absolute;margin-left:68.05pt;margin-top:729.652pt;width:481.6pt;height:0pt;mso-position-horizontal-relative:page;mso-position-vertical-relative:page;z-index:-9157">
          <v:shape coordorigin="1361,14593" coordsize="9632,0" filled="f" path="m1361,14593l10993,14593e" strokecolor="#800000" stroked="t" strokeweight="1pt" style="position:absolute;left:1361;top:14593;width:9632;height:0">
            <v:path arrowok="t"/>
          </v:shape>
          <w10:wrap type="none"/>
        </v:group>
      </w:pict>
    </w:r>
    <w:r>
      <w:pict>
        <v:shape filled="f" stroked="f" style="position:absolute;margin-left:305.87pt;margin-top:731.776pt;width:19.3162pt;height:10.04pt;mso-position-horizontal-relative:page;mso-position-vertical-relative:page;z-index:-9156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40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150</w:t>
                </w:r>
                <w:r>
                  <w:fldChar w:fldCharType="end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69.944pt;margin-top:734.056pt;width:123.366pt;height:10.04pt;mso-position-horizontal-relative:page;mso-position-vertical-relative:page;z-index:-9155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www.congresooaxaca.gob.mx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61,14593" coordsize="9632,0" style="position:absolute;margin-left:68.05pt;margin-top:729.652pt;width:481.6pt;height:0pt;mso-position-horizontal-relative:page;mso-position-vertical-relative:page;z-index:-9154">
          <v:shape coordorigin="1361,14593" coordsize="9632,0" filled="f" path="m1361,14593l10993,14593e" strokecolor="#800000" stroked="t" strokeweight="1pt" style="position:absolute;left:1361;top:14593;width:9632;height:0">
            <v:path arrowok="t"/>
          </v:shape>
          <w10:wrap type="none"/>
        </v:group>
      </w:pict>
    </w:r>
    <w:r>
      <w:pict>
        <v:shape filled="f" stroked="f" style="position:absolute;margin-left:305.87pt;margin-top:731.776pt;width:19.3162pt;height:10.04pt;mso-position-horizontal-relative:page;mso-position-vertical-relative:page;z-index:-9153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40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160</w:t>
                </w:r>
                <w:r>
                  <w:fldChar w:fldCharType="end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69.944pt;margin-top:734.056pt;width:123.366pt;height:10.04pt;mso-position-horizontal-relative:page;mso-position-vertical-relative:page;z-index:-9152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www.congresooaxaca.gob.mx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1361,14593" coordsize="9632,0" style="position:absolute;margin-left:68.05pt;margin-top:729.652pt;width:481.6pt;height:0pt;mso-position-horizontal-relative:page;mso-position-vertical-relative:page;z-index:-9151">
          <v:shape coordorigin="1361,14593" coordsize="9632,0" filled="f" path="m1361,14593l10993,14593e" strokecolor="#800000" stroked="t" strokeweight="1pt" style="position:absolute;left:1361;top:14593;width:9632;height:0">
            <v:path arrowok="t"/>
          </v:shape>
          <w10:wrap type="none"/>
        </v:group>
      </w:pict>
    </w:r>
    <w:r>
      <w:pict>
        <v:shape filled="f" stroked="f" style="position:absolute;margin-left:305.87pt;margin-top:731.776pt;width:19.3162pt;height:10.04pt;mso-position-horizontal-relative:page;mso-position-vertical-relative:page;z-index:-9150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40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fldChar w:fldCharType="begin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170</w:t>
                </w:r>
                <w:r>
                  <w:fldChar w:fldCharType="end"/>
                </w: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69.944pt;margin-top:734.056pt;width:123.366pt;height:10.04pt;mso-position-horizontal-relative:page;mso-position-vertical-relative:page;z-index:-9149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www.congresooaxaca.gob.mx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46.15pt;margin-top:32.45pt;width:136.3pt;height:48pt;mso-position-horizontal-relative:page;mso-position-vertical-relative:page;z-index:-9179" type="#_x0000_t75">
          <v:imagedata o:title="" r:id="rId1"/>
        </v:shape>
      </w:pict>
    </w:r>
    <w:r>
      <w:pict>
        <v:group coordorigin="3765,1199" coordsize="8249,0" style="position:absolute;margin-left:188.25pt;margin-top:59.96pt;width:412.45pt;height:0pt;mso-position-horizontal-relative:page;mso-position-vertical-relative:page;z-index:-9178">
          <v:shape coordorigin="3765,1199" coordsize="8249,0" filled="f" path="m3765,1199l12014,1199e" strokecolor="#800000" stroked="t" strokeweight="1.5pt" style="position:absolute;left:3765;top:1199;width:8249;height:0">
            <v:path arrowok="t"/>
          </v:shape>
          <w10:wrap type="none"/>
        </v:group>
      </w:pict>
    </w:r>
    <w:r>
      <w:pict>
        <v:shape filled="f" stroked="f" style="position:absolute;margin-left:190.45pt;margin-top:35.6558pt;width:208.818pt;height:19.76pt;mso-position-horizontal-relative:page;mso-position-vertical-relative:page;z-index:-9177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H. Congreso del Estado Libre y Soberano de Oaxaca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LXVI Legislatura Constitucional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190.45pt;margin-top:64.6958pt;width:238.863pt;height:10.04pt;mso-position-horizontal-relative:page;mso-position-vertical-relative:page;z-index:-9176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DIRECCIÓN DE INFORMÁTICA Y GACETA PARLAMENTARIA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footer2.xml" Type="http://schemas.openxmlformats.org/officeDocument/2006/relationships/footer"/><Relationship Id="rId7" Target="footer3.xml" Type="http://schemas.openxmlformats.org/officeDocument/2006/relationships/footer"/><Relationship Id="rId8" Target="footer4.xml" Type="http://schemas.openxmlformats.org/officeDocument/2006/relationships/footer"/><Relationship Id="rId9" Target="footer5.xml" Type="http://schemas.openxmlformats.org/officeDocument/2006/relationships/footer"/><Relationship Id="rId10" Target="footer6.xml" Type="http://schemas.openxmlformats.org/officeDocument/2006/relationships/footer"/><Relationship Id="rId11" Target="footer7.xml" Type="http://schemas.openxmlformats.org/officeDocument/2006/relationships/footer"/><Relationship Id="rId12" Target="footer8.xml" Type="http://schemas.openxmlformats.org/officeDocument/2006/relationships/footer"/><Relationship Id="rId13" Target="footer9.xml" Type="http://schemas.openxmlformats.org/officeDocument/2006/relationships/footer"/><Relationship Id="rId14" Target="footer10.xml" Type="http://schemas.openxmlformats.org/officeDocument/2006/relationships/footer"/><Relationship Id="rId15" Target="footer11.xml" Type="http://schemas.openxmlformats.org/officeDocument/2006/relationships/footer"/><Relationship Id="rId16" Target="footer12.xml" Type="http://schemas.openxmlformats.org/officeDocument/2006/relationships/footer"/><Relationship Id="rId17" Target="footer13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