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58"/>
      </w:pP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Última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reforma: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2125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2021,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 publicado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13,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pict>
          <v:group coordorigin="1403,-522" coordsize="9437,790" style="position:absolute;margin-left:70.17pt;margin-top:-26.1056pt;width:471.84pt;height:39.5pt;mso-position-horizontal-relative:page;mso-position-vertical-relative:paragraph;z-index:-5840">
            <v:shape coordorigin="1418,-507" coordsize="9407,253" fillcolor="#8A0000" filled="t" path="m1418,-254l10825,-254,10825,-507,1418,-507,1418,-254xe" stroked="f" style="position:absolute;left:1418;top:-507;width:9407;height:253">
              <v:path arrowok="t"/>
              <v:fill/>
            </v:shape>
            <v:shape coordorigin="1418,-254" coordsize="9407,254" fillcolor="#8A0000" filled="t" path="m1418,0l10825,0,10825,-254,1418,-254,1418,0xe" stroked="f" style="position:absolute;left:1418;top:-254;width:9407;height:254">
              <v:path arrowok="t"/>
              <v:fill/>
            </v:shape>
            <v:shape coordorigin="1418,0" coordsize="551,253" fillcolor="#8A0000" filled="t" path="m1418,253l1970,253,1970,0,1418,0,1418,253xe" stroked="f" style="position:absolute;left:1418;top:0;width:551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2021.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jueves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1944.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VICENTE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GONZALEZ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FERNANDEZ,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XXXVIII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Estado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Libre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Soberano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Oaxaca,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decreta: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992" w:right="1955"/>
      </w:pP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COD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G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PROCE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DIM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IENT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OS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CIVILES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PA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EST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ADO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w w:val="99"/>
          <w:sz w:val="22"/>
          <w:szCs w:val="22"/>
          <w:highlight w:val="darkRed"/>
        </w:rPr>
        <w:t>XACA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4" w:right="4825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96" w:right="415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7" w:right="495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00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declarar,</w:t>
      </w:r>
      <w:r>
        <w:rPr>
          <w:rFonts w:ascii="Arial" w:cs="Arial" w:eastAsia="Arial" w:hAnsi="Arial"/>
          <w:w w:val="99"/>
          <w:sz w:val="22"/>
          <w:szCs w:val="22"/>
        </w:rPr>
        <w:t> preservar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15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alcanzarse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99"/>
          <w:sz w:val="22"/>
          <w:szCs w:val="22"/>
        </w:rPr>
        <w:t> suponiendo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3°.-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reclamarán: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NumType w:start="1"/>
          <w:pgMar w:bottom="280" w:footer="784" w:header="725" w:left="1280" w:right="320" w:top="168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99"/>
          <w:sz w:val="22"/>
          <w:szCs w:val="22"/>
        </w:rPr>
        <w:t> 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entregársela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67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99"/>
          <w:sz w:val="22"/>
          <w:szCs w:val="22"/>
        </w:rPr>
        <w:t> 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restituir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condenatoria.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estimación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determinados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Tampoco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reivindicarse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reembolso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99"/>
          <w:sz w:val="22"/>
          <w:szCs w:val="22"/>
        </w:rPr>
        <w:t> perdidas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225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pérdida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4º,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5839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7434,206" fillcolor="#D2D2D2" filled="t" path="m1418,1932l8852,1932,8852,1726,1418,1726,1418,1932xe" stroked="f" style="position:absolute;left:1418;top:1726;width:74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negatoria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importen</w:t>
      </w:r>
      <w:r>
        <w:rPr>
          <w:rFonts w:ascii="Arial" w:cs="Arial" w:eastAsia="Arial" w:hAnsi="Arial"/>
          <w:w w:val="99"/>
          <w:sz w:val="22"/>
          <w:szCs w:val="22"/>
        </w:rPr>
        <w:t> gravámenes;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tildación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servidumbre.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gravamen,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frutos,</w:t>
      </w:r>
      <w:r>
        <w:rPr>
          <w:rFonts w:ascii="Arial" w:cs="Arial" w:eastAsia="Arial" w:hAnsi="Arial"/>
          <w:w w:val="99"/>
          <w:sz w:val="22"/>
          <w:szCs w:val="22"/>
        </w:rPr>
        <w:t> 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condenatoria,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5838">
            <v:shape coordorigin="1418,1265" coordsize="9407,206" fillcolor="#D2D2D2" filled="t" path="m1418,1471l10825,1471,10825,1265,1418,1265,1418,1471xe" stroked="f" style="position:absolute;left:1418;top:1265;width:9407;height:206">
              <v:path arrowok="t"/>
              <v:fill/>
            </v:shape>
            <v:shape coordorigin="1418,1471" coordsize="7434,208" fillcolor="#D2D2D2" filled="t" path="m1418,1679l8852,1679,8852,1471,1418,1471,1418,1679xe" stroked="f" style="position:absolute;left:1418;top:1471;width:74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anotada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99"/>
          <w:sz w:val="22"/>
          <w:szCs w:val="22"/>
        </w:rPr>
        <w:t> cambiare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ab-intestado,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demandante,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dueño,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unánime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condueños.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perturbado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interdicto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perturbador,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perturbación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sabiendas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perturbación,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indemnizar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perturbar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reincidencia.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requiere: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perturbación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preparatorios</w:t>
      </w:r>
      <w:r>
        <w:rPr>
          <w:rFonts w:ascii="Arial" w:cs="Arial" w:eastAsia="Arial" w:hAnsi="Arial"/>
          <w:w w:val="99"/>
          <w:sz w:val="22"/>
          <w:szCs w:val="22"/>
        </w:rPr>
        <w:t> tendientes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usurpación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reclame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fuerza,</w:t>
      </w:r>
      <w:r>
        <w:rPr>
          <w:rFonts w:ascii="Arial" w:cs="Arial" w:eastAsia="Arial" w:hAnsi="Arial"/>
          <w:w w:val="99"/>
          <w:sz w:val="22"/>
          <w:szCs w:val="22"/>
        </w:rPr>
        <w:t> clandestinamente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ruegos.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99"/>
          <w:sz w:val="22"/>
          <w:szCs w:val="22"/>
        </w:rPr>
        <w:t> 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sabiendas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conminarlo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recuperar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99"/>
          <w:sz w:val="22"/>
          <w:szCs w:val="22"/>
        </w:rPr>
        <w:t> violentos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despojo.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clandestinamente,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ruego;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propietario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despojante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transfirió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construir,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detentador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construye.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antiguo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añadiéndole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quitándole</w:t>
      </w:r>
      <w:r>
        <w:rPr>
          <w:rFonts w:ascii="Arial" w:cs="Arial" w:eastAsia="Arial" w:hAnsi="Arial"/>
          <w:w w:val="99"/>
          <w:sz w:val="22"/>
          <w:szCs w:val="22"/>
        </w:rPr>
        <w:t> algo,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99"/>
          <w:sz w:val="22"/>
          <w:szCs w:val="22"/>
        </w:rPr>
        <w:t> contigua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resentirse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derrumbe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caída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riesgos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peligroso.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codeudor</w:t>
      </w:r>
      <w:r>
        <w:rPr>
          <w:rFonts w:ascii="Arial" w:cs="Arial" w:eastAsia="Arial" w:hAnsi="Arial"/>
          <w:w w:val="99"/>
          <w:sz w:val="22"/>
          <w:szCs w:val="22"/>
        </w:rPr>
        <w:t> solidario.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codeudores,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aduciendo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nacimiento,</w:t>
      </w:r>
      <w:r>
        <w:rPr>
          <w:rFonts w:ascii="Arial" w:cs="Arial" w:eastAsia="Arial" w:hAnsi="Arial"/>
          <w:w w:val="99"/>
          <w:sz w:val="22"/>
          <w:szCs w:val="22"/>
        </w:rPr>
        <w:t> defunción,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filiación,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reconocimiento,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emancipación,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99"/>
          <w:sz w:val="22"/>
          <w:szCs w:val="22"/>
        </w:rPr>
        <w:t> adopción,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concubinato,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atacar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99"/>
          <w:sz w:val="22"/>
          <w:szCs w:val="22"/>
        </w:rPr>
        <w:t> 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anulen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rectifiquen.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recaídas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litigaron.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5837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204,208" fillcolor="#D2D2D2" filled="t" path="m1418,920l10622,920,10622,713,1418,713,1418,920xe" stroked="f" style="position:absolute;left:1418;top:713;width:920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ampare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perturbador.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1197, aprobado por la LXIV Legislatura del Estado el 15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99"/>
          <w:sz w:val="22"/>
          <w:szCs w:val="22"/>
        </w:rPr>
        <w:t> 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enriquecimiento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detrimento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perjudicado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enriqueció.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extienda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mancomunadas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legatarios;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instituido.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descuide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99"/>
          <w:sz w:val="22"/>
          <w:szCs w:val="22"/>
        </w:rPr>
        <w:t> 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proporción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cuotas,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solidaria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fraude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contradictorias,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dependan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prohibida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deducir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subsidiariamente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contradictorias.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nadie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proseguir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voluntad,</w:t>
      </w:r>
      <w:r>
        <w:rPr>
          <w:rFonts w:ascii="Arial" w:cs="Arial" w:eastAsia="Arial" w:hAnsi="Arial"/>
          <w:w w:val="99"/>
          <w:sz w:val="22"/>
          <w:szCs w:val="22"/>
        </w:rPr>
        <w:t> 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jacte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jactancioso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deduzca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jactancia.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sumariamente.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reputará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jactancioso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cosa.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jactancia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 opositor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deduzca,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rehusare,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cuestionados,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99"/>
          <w:sz w:val="22"/>
          <w:szCs w:val="22"/>
        </w:rPr>
        <w:t> alterarse,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pérdida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tenían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6"/>
      </w:pPr>
      <w:r>
        <w:pict>
          <v:group coordorigin="1403,491" coordsize="9437,650" style="position:absolute;margin-left:70.17pt;margin-top:24.5679pt;width:471.84pt;height:32.52pt;mso-position-horizontal-relative:page;mso-position-vertical-relative:paragraph;z-index:-5836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407,208" fillcolor="#D2D2D2" filled="t" path="m1418,920l10825,920,10825,713,1418,713,1418,920xe" stroked="f" style="position:absolute;left:1418;top:713;width:9407;height:208">
              <v:path arrowok="t"/>
              <v:fill/>
            </v:shape>
            <v:shape coordorigin="1418,920" coordsize="1481,206" fillcolor="#D2D2D2" filled="t" path="m1418,1127l2900,1127,2900,920,1418,920,1418,1127xe" stroked="f" style="position:absolute;left:1418;top:920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8998"/>
      </w:pPr>
      <w:r>
        <w:rPr>
          <w:rFonts w:ascii="Arial" w:cs="Arial" w:eastAsia="Arial" w:hAnsi="Arial"/>
          <w:b/>
          <w:sz w:val="18"/>
          <w:szCs w:val="18"/>
        </w:rPr>
        <w:t>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90" w:right="475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5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852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litispendencia;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60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18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146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intentada;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884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41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62"/>
      </w:pP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incompetencia,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desglosará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precisarse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cumplen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agote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99"/>
          <w:sz w:val="22"/>
          <w:szCs w:val="22"/>
        </w:rPr>
        <w:t> 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460"/>
      </w:pP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declinatoria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inhibitoria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litispendencia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99"/>
          <w:sz w:val="22"/>
          <w:szCs w:val="22"/>
        </w:rPr>
        <w:t> 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opone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conexa.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99"/>
          <w:sz w:val="22"/>
          <w:szCs w:val="22"/>
        </w:rPr>
        <w:t> conexidad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distintas;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667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litispendencia,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59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39" w:right="4801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66" w:right="412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capacidad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ausentes</w:t>
      </w:r>
      <w:r>
        <w:rPr>
          <w:rFonts w:ascii="Arial" w:cs="Arial" w:eastAsia="Arial" w:hAnsi="Arial"/>
          <w:w w:val="99"/>
          <w:sz w:val="22"/>
          <w:szCs w:val="22"/>
        </w:rPr>
        <w:t> 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respecto,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madurez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503" coordsize="9437,444" style="position:absolute;margin-left:70.17pt;margin-top:75.1479pt;width:471.84pt;height:22.22pt;mso-position-horizontal-relative:page;mso-position-vertical-relative:paragraph;z-index:-5835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5443,206" fillcolor="#D2D2D2" filled="t" path="m1418,1932l6861,1932,6861,1726,1418,1726,1418,1932xe" stroked="f" style="position:absolute;left:1418;top:1726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escuche,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sencillo,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madurez,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emocionales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7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597,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examinará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proveído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emprender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procesal.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desconozca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legítimamente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gestor</w:t>
      </w:r>
      <w:r>
        <w:rPr>
          <w:rFonts w:ascii="Arial" w:cs="Arial" w:eastAsia="Arial" w:hAnsi="Arial"/>
          <w:w w:val="99"/>
          <w:sz w:val="22"/>
          <w:szCs w:val="22"/>
        </w:rPr>
        <w:t> 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observándose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excepción,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99"/>
          <w:sz w:val="22"/>
          <w:szCs w:val="22"/>
        </w:rPr>
        <w:t> 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escogiendo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99"/>
          <w:sz w:val="22"/>
          <w:szCs w:val="22"/>
        </w:rPr>
        <w:t> propuestos;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transigir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emplazamientos,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27" w:right="4190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despacho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renunciarse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escribirse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español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supiere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imprimirá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ruego,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circunstancias.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99"/>
          <w:sz w:val="22"/>
          <w:szCs w:val="22"/>
        </w:rPr>
        <w:t> señalados,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redactados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idioma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99"/>
          <w:sz w:val="22"/>
          <w:szCs w:val="22"/>
        </w:rPr>
        <w:t> traducción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español.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99"/>
          <w:sz w:val="22"/>
          <w:szCs w:val="22"/>
        </w:rPr>
        <w:t> 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99"/>
          <w:sz w:val="22"/>
          <w:szCs w:val="22"/>
        </w:rPr>
        <w:t> nativa,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español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comprenda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defensor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(Cuarto párrafo adicionado mediante decreto número 1345, aprobado por la LXIII Legislatura el 16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138" w:right="4477"/>
      </w:pPr>
      <w:r>
        <w:pict>
          <v:group coordorigin="1403,-221" coordsize="9437,444" style="position:absolute;margin-left:70.17pt;margin-top:-11.0581pt;width:471.84pt;height:22.22pt;mso-position-horizontal-relative:page;mso-position-vertical-relative:paragraph;z-index:-5834">
            <v:shape coordorigin="1418,-206" coordsize="9407,208" fillcolor="#D2D2D2" filled="t" path="m1418,1l10825,1,10825,-206,1418,-206,1418,1xe" stroked="f" style="position:absolute;left:1418;top:-206;width:9407;height:208">
              <v:path arrowok="t"/>
              <v:fill/>
            </v:shape>
            <v:shape coordorigin="1418,1" coordsize="6002,207" fillcolor="#D2D2D2" filled="t" path="m1418,208l7420,208,7420,1,1418,1,1418,208xe" stroked="f" style="position:absolute;left:1418;top:1;width:6002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Extra del 9 de marzo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abreviaturas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rasparán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frases</w:t>
      </w:r>
      <w:r>
        <w:rPr>
          <w:rFonts w:ascii="Arial" w:cs="Arial" w:eastAsia="Arial" w:hAnsi="Arial"/>
          <w:w w:val="99"/>
          <w:sz w:val="22"/>
          <w:szCs w:val="22"/>
        </w:rPr>
        <w:t> equivocadas,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línea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salvándose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44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menester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entrerrenglonadura,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festivos.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dieciocho.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99"/>
          <w:sz w:val="22"/>
          <w:szCs w:val="22"/>
        </w:rPr>
        <w:t> inhábiles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amerite,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adjunten,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devuelva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idéntica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empleado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99"/>
          <w:sz w:val="22"/>
          <w:szCs w:val="22"/>
        </w:rPr>
        <w:t> inmediatamente,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merezca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cuidarán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foliados,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agregarse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hojas;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rubricarán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confrontadas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autorizadas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exceptuándose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convenga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5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pict>
          <v:group coordorigin="1403,776" coordsize="9437,444" style="position:absolute;margin-left:70.17pt;margin-top:38.7979pt;width:471.84pt;height:22.2pt;mso-position-horizontal-relative:page;mso-position-vertical-relative:paragraph;z-index:-5833">
            <v:shape coordorigin="1418,791" coordsize="9407,206" fillcolor="#D2D2D2" filled="t" path="m1418,997l10825,997,10825,791,1418,791,1418,997xe" stroked="f" style="position:absolute;left:1418;top:791;width:9407;height:206">
              <v:path arrowok="t"/>
              <v:fill/>
            </v:shape>
            <v:shape coordorigin="1418,997" coordsize="461,208" fillcolor="#D2D2D2" filled="t" path="m1418,1205l1880,1205,1880,997,1418,997,1418,1205xe" stroked="f" style="position:absolute;left:1418;top:997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notificadas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debieron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6"/>
      </w:pPr>
      <w:r>
        <w:rPr>
          <w:rFonts w:ascii="Arial" w:cs="Arial" w:eastAsia="Arial" w:hAnsi="Arial"/>
          <w:b/>
          <w:sz w:val="18"/>
          <w:szCs w:val="18"/>
        </w:rPr>
        <w:t>(Artículo 62 reformado mediante decreto núm. 875, publicado en el Periódico Oficial Extra del 2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cometer</w:t>
      </w:r>
      <w:r>
        <w:rPr>
          <w:rFonts w:ascii="Arial" w:cs="Arial" w:eastAsia="Arial" w:hAnsi="Arial"/>
          <w:w w:val="99"/>
          <w:sz w:val="22"/>
          <w:szCs w:val="22"/>
        </w:rPr>
        <w:t> (sic)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99"/>
          <w:sz w:val="22"/>
          <w:szCs w:val="22"/>
        </w:rPr>
        <w:t> expresadas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interesada,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832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8705,206" fillcolor="#D2D2D2" filled="t" path="m1418,1174l10123,1174,10123,967,1418,967,1418,1174xe" stroked="f" style="position:absolute;left:1418;top:967;width:87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simples,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99"/>
          <w:sz w:val="22"/>
          <w:szCs w:val="22"/>
        </w:rPr>
        <w:t> 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1588, aprobado por la LXIII Legislatura el 18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777"/>
      </w:pPr>
      <w:r>
        <w:rPr>
          <w:rFonts w:ascii="Arial" w:cs="Arial" w:eastAsia="Arial" w:hAnsi="Arial"/>
          <w:b/>
          <w:sz w:val="18"/>
          <w:szCs w:val="18"/>
        </w:rPr>
        <w:t>2018, publicado en el Periódico Oficial número 45 Octava Sección de fecha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dejando</w:t>
      </w:r>
      <w:r>
        <w:rPr>
          <w:rFonts w:ascii="Arial" w:cs="Arial" w:eastAsia="Arial" w:hAnsi="Arial"/>
          <w:w w:val="99"/>
          <w:sz w:val="22"/>
          <w:szCs w:val="22"/>
        </w:rPr>
        <w:t> 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original,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consintiere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perjudique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testimonios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secretarios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frívolos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improcedentes;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desecharán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99"/>
          <w:sz w:val="22"/>
          <w:szCs w:val="22"/>
        </w:rPr>
        <w:t> 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86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repelidos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756" coordsize="9437,444" style="position:absolute;margin-left:70.17pt;margin-top:87.8079pt;width:471.84pt;height:22.2pt;mso-position-horizontal-relative:page;mso-position-vertical-relative:paragraph;z-index:-5831">
            <v:shape coordorigin="1418,1771" coordsize="9407,208" fillcolor="#D2D2D2" filled="t" path="m1418,1979l10825,1979,10825,1771,1418,1771,1418,1979xe" stroked="f" style="position:absolute;left:1418;top:1771;width:9407;height:208">
              <v:path arrowok="t"/>
              <v:fill/>
            </v:shape>
            <v:shape coordorigin="1418,1979" coordsize="8645,206" fillcolor="#D2D2D2" filled="t" path="m1418,2185l10063,2185,10063,1979,1418,1979,1418,2185xe" stroked="f" style="position:absolute;left:1418;top:1979;width:86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glosar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vista”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traslado”,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gnifican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apuntes,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glosar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1588, aprobado por la LXIII Legislatura el 18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834"/>
      </w:pPr>
      <w:r>
        <w:rPr>
          <w:rFonts w:ascii="Arial" w:cs="Arial" w:eastAsia="Arial" w:hAnsi="Arial"/>
          <w:b/>
          <w:sz w:val="18"/>
          <w:szCs w:val="18"/>
        </w:rPr>
        <w:t>2018, publicado en el Periódico Oficial número 45 Octava Sección de fecha 10 de noviembre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portátiles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imágenes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láser,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cámaras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fotográficas,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grabadoras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sonido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similar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pict>
          <v:group coordorigin="1403,491" coordsize="9437,444" style="position:absolute;margin-left:70.17pt;margin-top:24.5679pt;width:471.84pt;height:22.22pt;mso-position-horizontal-relative:page;mso-position-vertical-relative:paragraph;z-index:-5830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8645,208" fillcolor="#D2D2D2" filled="t" path="m1418,921l10063,921,10063,713,1418,713,1418,921xe" stroked="f" style="position:absolute;left:1418;top:713;width:864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portátiles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99"/>
          <w:sz w:val="22"/>
          <w:szCs w:val="22"/>
        </w:rPr>
        <w:t> encargado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1588, aprobado por la LXIII Legislatura el 18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836"/>
      </w:pPr>
      <w:r>
        <w:rPr>
          <w:rFonts w:ascii="Arial" w:cs="Arial" w:eastAsia="Arial" w:hAnsi="Arial"/>
          <w:b/>
          <w:sz w:val="18"/>
          <w:szCs w:val="18"/>
        </w:rPr>
        <w:t>2018, publicado en el Periódico Oficial número 45 Octava Sección de fecha 10 de noviembre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pérdida,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extraviados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sospechare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99"/>
          <w:sz w:val="22"/>
          <w:szCs w:val="22"/>
        </w:rPr>
        <w:t> respectiva.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esenciales,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determine;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sabedora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providencia,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legítimamente</w:t>
      </w:r>
      <w:r>
        <w:rPr>
          <w:rFonts w:ascii="Arial" w:cs="Arial" w:eastAsia="Arial" w:hAnsi="Arial"/>
          <w:w w:val="99"/>
          <w:sz w:val="22"/>
          <w:szCs w:val="22"/>
        </w:rPr>
        <w:t> hecha.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revalidada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resolverse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agote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pronunciares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cometieren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99"/>
          <w:sz w:val="22"/>
          <w:szCs w:val="22"/>
        </w:rPr>
        <w:t> 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veinticinco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mínimos,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829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8314,208" fillcolor="#D2D2D2" filled="t" path="m1418,1174l9732,1174,9732,966,1418,966,1418,1174xe" stroked="f" style="position:absolute;left:1418;top:966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cometieren,</w:t>
      </w:r>
      <w:r>
        <w:rPr>
          <w:rFonts w:ascii="Arial" w:cs="Arial" w:eastAsia="Arial" w:hAnsi="Arial"/>
          <w:w w:val="99"/>
          <w:sz w:val="22"/>
          <w:szCs w:val="22"/>
        </w:rPr>
        <w:t> haciéndose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605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disciplinarias: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amonestación;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9724"/>
      </w:pP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57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69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828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8314,208" fillcolor="#D2D2D2" filled="t" path="m1418,1427l9732,1427,9732,1219,1418,1219,1418,1427xe" stroked="f" style="position:absolute;left:1418;top:1219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disciplinaria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duplicará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reincidencia;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479" w:lineRule="auto"/>
        <w:ind w:left="138" w:right="731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625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989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5827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8314,208" fillcolor="#D2D2D2" filled="t" path="m1418,667l9732,667,9732,460,1418,460,1418,667xe" stroked="f" style="position:absolute;left:1418;top:460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imponga,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99"/>
          <w:sz w:val="22"/>
          <w:szCs w:val="22"/>
        </w:rPr>
        <w:t> 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pago,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3576" w:right="4536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b/>
          <w:w w:val="99"/>
          <w:sz w:val="22"/>
          <w:szCs w:val="22"/>
        </w:rPr>
        <w:t> Resoluciones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04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44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350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99"/>
          <w:sz w:val="22"/>
          <w:szCs w:val="22"/>
        </w:rPr>
        <w:t> trámite,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pretexto,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aplazar,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Tampoco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</w:t>
      </w:r>
      <w:r>
        <w:rPr>
          <w:rFonts w:ascii="Arial" w:cs="Arial" w:eastAsia="Arial" w:hAnsi="Arial"/>
          <w:w w:val="99"/>
          <w:sz w:val="22"/>
          <w:szCs w:val="22"/>
        </w:rPr>
        <w:t> discutido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variarse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74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sucinta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claras,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congruentes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pretensiones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resolviendo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litigiosos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99"/>
          <w:sz w:val="22"/>
          <w:szCs w:val="22"/>
        </w:rPr>
        <w:t> 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99"/>
          <w:sz w:val="22"/>
          <w:szCs w:val="22"/>
        </w:rPr>
        <w:t> jurídicos,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7"/>
      </w:pPr>
      <w:r>
        <w:pict>
          <v:group coordorigin="1403,745" coordsize="9437,444" style="position:absolute;margin-left:70.17pt;margin-top:37.2479pt;width:471.84pt;height:22.2pt;mso-position-horizontal-relative:page;mso-position-vertical-relative:paragraph;z-index:-5826">
            <v:shape coordorigin="1418,760" coordsize="9407,208" fillcolor="#D2D2D2" filled="t" path="m1418,968l10825,968,10825,760,1418,760,1418,968xe" stroked="f" style="position:absolute;left:1418;top:760;width:9407;height:208">
              <v:path arrowok="t"/>
              <v:fill/>
            </v:shape>
            <v:shape coordorigin="1418,968" coordsize="6314,206" fillcolor="#D2D2D2" filled="t" path="m1418,1174l7732,1174,7732,968,1418,968,1418,1174xe" stroked="f" style="position:absolute;left:1418;top:968;width:6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(Segundo párrafo adicionado mediante decreto número 1345, aprobado por la LXIII Legislatura el 16 de enero</w:t>
      </w:r>
      <w:r>
        <w:rPr>
          <w:rFonts w:ascii="Arial" w:cs="Arial" w:eastAsia="Arial" w:hAnsi="Arial"/>
          <w:b/>
          <w:sz w:val="18"/>
          <w:szCs w:val="18"/>
        </w:rPr>
        <w:t> del 2018 y publicado en el Periódico Oficial Extra del 9 de marzo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recayó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firstLine="838" w:left="3307" w:right="423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b/>
          <w:w w:val="99"/>
          <w:sz w:val="22"/>
          <w:szCs w:val="22"/>
        </w:rPr>
        <w:t> Presentación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21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necesariamente: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corporación,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habérsele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excedieren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fojas,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instruyan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originales.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acompañarlos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1069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demanda,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siempre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existan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los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un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protocolo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archivo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público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591"/>
      </w:pP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8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protestando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asevere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imputables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oportunamente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notificarle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99"/>
          <w:sz w:val="22"/>
          <w:szCs w:val="22"/>
        </w:rPr>
        <w:t> 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liquidaciones,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99"/>
          <w:sz w:val="22"/>
          <w:szCs w:val="22"/>
        </w:rPr>
        <w:t> correspondientes.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escrituras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99"/>
          <w:sz w:val="22"/>
          <w:szCs w:val="22"/>
        </w:rPr>
        <w:t> justificativos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99"/>
          <w:sz w:val="22"/>
          <w:szCs w:val="22"/>
        </w:rPr>
        <w:t> 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ninguno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82" w:right="424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exhortos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despachos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proveerán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encomendarse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99"/>
          <w:sz w:val="22"/>
          <w:szCs w:val="22"/>
        </w:rPr>
        <w:t> jurisdicción,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encomendarla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encomendar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expida,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obsequiarlos.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99"/>
          <w:sz w:val="22"/>
          <w:szCs w:val="22"/>
        </w:rPr>
        <w:t> 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99"/>
          <w:sz w:val="22"/>
          <w:szCs w:val="22"/>
        </w:rPr>
        <w:t> 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11" w:right="467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pict>
          <v:group coordorigin="1403,1027" coordsize="9437,444" style="position:absolute;margin-left:70.17pt;margin-top:51.3676pt;width:471.84pt;height:22.2pt;mso-position-horizontal-relative:page;mso-position-vertical-relative:paragraph;z-index:-5825">
            <v:shape coordorigin="1418,1042" coordsize="9407,208" fillcolor="#D2D2D2" filled="t" path="m1418,1250l10825,1250,10825,1042,1418,1042,1418,1250xe" stroked="f" style="position:absolute;left:1418;top:1042;width:9407;height:208">
              <v:path arrowok="t"/>
              <v:fill/>
            </v:shape>
            <v:shape coordorigin="1418,1250" coordsize="8314,206" fillcolor="#D2D2D2" filled="t" path="m1418,1456l9732,1456,9732,1250,1418,1250,1418,1456xe" stroked="f" style="position:absolute;left:1418;top:1250;width:8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dispusieran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60"/>
      </w:pPr>
      <w:r>
        <w:pict>
          <v:group coordorigin="1403,743" coordsize="9437,444" style="position:absolute;margin-left:70.17pt;margin-top:37.1472pt;width:471.84pt;height:22.2pt;mso-position-horizontal-relative:page;mso-position-vertical-relative:paragraph;z-index:-5824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461,206" fillcolor="#D2D2D2" filled="t" path="m1418,1172l1880,1172,1880,966,1418,966,1418,1172xe" stroked="f" style="position:absolute;left:1418;top:966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edictos,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telégrafo,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tablero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107 reformado mediante decreto núm. 875, publicado en el Periódico Oficial Extra del 2 de enero del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pict>
          <v:group coordorigin="1403,3021" coordsize="9437,444" style="position:absolute;margin-left:70.17pt;margin-top:151.068pt;width:471.84pt;height:22.2pt;mso-position-horizontal-relative:page;mso-position-vertical-relative:paragraph;z-index:-5823">
            <v:shape coordorigin="1418,3036" coordsize="9407,208" fillcolor="#D2D2D2" filled="t" path="m1418,3244l10825,3244,10825,3036,1418,3036,1418,3244xe" stroked="f" style="position:absolute;left:1418;top:3036;width:9407;height:208">
              <v:path arrowok="t"/>
              <v:fill/>
            </v:shape>
            <v:shape coordorigin="1418,3244" coordsize="2032,206" fillcolor="#D2D2D2" filled="t" path="m1418,3450l3450,3450,3450,3244,1418,3244,1418,3450xe" stroked="f" style="position:absolute;left:1418;top:3244;width:20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99"/>
          <w:sz w:val="22"/>
          <w:szCs w:val="22"/>
        </w:rPr>
        <w:t> designar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99"/>
          <w:sz w:val="22"/>
          <w:szCs w:val="22"/>
        </w:rPr>
        <w:t> electrónico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dispositivo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2467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profesional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Licenciado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renunciar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ocasionen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(Primer párrafo del artículo 108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5822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2032,206" fillcolor="#D2D2D2" filled="t" path="m1418,1932l3450,1932,3450,1726,1418,1726,1418,1932xe" stroked="f" style="position:absolute;left:1418;top:1726;width:20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99"/>
          <w:sz w:val="22"/>
          <w:szCs w:val="22"/>
        </w:rPr>
        <w:t> 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(Tercer párrafo del artículo 108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practiquen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99"/>
          <w:sz w:val="22"/>
          <w:szCs w:val="22"/>
        </w:rPr>
        <w:t> 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pict>
          <v:group coordorigin="1403,1534" coordsize="9437,444" style="position:absolute;margin-left:70.17pt;margin-top:76.7179pt;width:471.84pt;height:22.2pt;mso-position-horizontal-relative:page;mso-position-vertical-relative:paragraph;z-index:-5821">
            <v:shape coordorigin="1418,1549" coordsize="9407,208" fillcolor="#D2D2D2" filled="t" path="m1418,1757l10825,1757,10825,1549,1418,1549,1418,1757xe" stroked="f" style="position:absolute;left:1418;top:1549;width:9407;height:208">
              <v:path arrowok="t"/>
              <v:fill/>
            </v:shape>
            <v:shape coordorigin="1418,1757" coordsize="461,206" fillcolor="#D2D2D2" filled="t" path="m1418,1963l1880,1963,1880,1757,1418,1757,1418,1963xe" stroked="f" style="position:absolute;left:1418;top:1757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dispositivo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ingrese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6"/>
      </w:pPr>
      <w:r>
        <w:rPr>
          <w:rFonts w:ascii="Arial" w:cs="Arial" w:eastAsia="Arial" w:hAnsi="Arial"/>
          <w:b/>
          <w:sz w:val="18"/>
          <w:szCs w:val="18"/>
        </w:rPr>
        <w:t>(Artículo 109 reformado mediante decreto núm. 875, publicado en el Periódico Oficial Extra del 2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litigantes: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proveído,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996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9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motivo;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94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principal;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794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instancia;</w:t>
      </w:r>
      <w:r>
        <w:rPr>
          <w:rFonts w:ascii="Arial" w:cs="Arial" w:eastAsia="Arial" w:hAnsi="Arial"/>
          <w:w w:val="99"/>
          <w:sz w:val="22"/>
          <w:szCs w:val="22"/>
        </w:rPr>
        <w:t> 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3681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790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apellidos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99"/>
          <w:sz w:val="22"/>
          <w:szCs w:val="22"/>
        </w:rPr>
        <w:t> ocurriere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112.-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99"/>
          <w:sz w:val="22"/>
          <w:szCs w:val="22"/>
        </w:rPr>
        <w:t> designado.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fehaciente,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detallada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823"/>
      </w:pPr>
      <w:r>
        <w:rPr>
          <w:rFonts w:ascii="Arial" w:cs="Arial" w:eastAsia="Arial" w:hAnsi="Arial"/>
          <w:w w:val="99"/>
          <w:sz w:val="22"/>
          <w:szCs w:val="22"/>
        </w:rPr>
        <w:t>Enseguida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entiende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sirva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consignados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espere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autos;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99"/>
          <w:sz w:val="22"/>
          <w:szCs w:val="22"/>
        </w:rPr>
        <w:t> señalado,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encontrare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puerta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341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01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03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844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32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77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dictó.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99"/>
          <w:sz w:val="22"/>
          <w:szCs w:val="22"/>
        </w:rPr>
        <w:t> señalada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cédula,</w:t>
      </w:r>
      <w:r>
        <w:rPr>
          <w:rFonts w:ascii="Arial" w:cs="Arial" w:eastAsia="Arial" w:hAnsi="Arial"/>
          <w:w w:val="99"/>
          <w:sz w:val="22"/>
          <w:szCs w:val="22"/>
        </w:rPr>
        <w:t> entregándose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encabezado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560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inciertas;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492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solemnidades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202"/>
      </w:pPr>
      <w:r>
        <w:rPr>
          <w:rFonts w:ascii="Arial" w:cs="Arial" w:eastAsia="Arial" w:hAnsi="Arial"/>
          <w:w w:val="99"/>
          <w:sz w:val="22"/>
          <w:szCs w:val="22"/>
        </w:rPr>
        <w:t>IX;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64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intervalos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5820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2032,208" fillcolor="#D2D2D2" filled="t" path="m1418,1932l3450,1932,3450,1724,1418,1724,1418,1932xe" stroked="f" style="position:absolute;left:1418;top:1724;width:20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99"/>
          <w:sz w:val="22"/>
          <w:szCs w:val="22"/>
        </w:rPr>
        <w:t> diariamente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presentara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6"/>
      </w:pPr>
      <w:r>
        <w:rPr>
          <w:rFonts w:ascii="Arial" w:cs="Arial" w:eastAsia="Arial" w:hAnsi="Arial"/>
          <w:b/>
          <w:sz w:val="18"/>
          <w:szCs w:val="18"/>
        </w:rPr>
        <w:t>(Párrafo primero del artículo 116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síntesis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ocurren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1068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5819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2032,207" fillcolor="#D2D2D2" filled="t" path="m1418,452l3450,452,3450,245,1418,245,1418,452xe" stroked="f" style="position:absolute;left:1418;top:245;width:2032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(Párrafo tercero del artículo 116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5"/>
      </w:pPr>
      <w:r>
        <w:pict>
          <v:group coordorigin="1403,238" coordsize="9437,444" style="position:absolute;margin-left:70.17pt;margin-top:11.8769pt;width:471.84pt;height:22.2pt;mso-position-horizontal-relative:page;mso-position-vertical-relative:paragraph;z-index:-5818">
            <v:shape coordorigin="1418,253" coordsize="9407,206" fillcolor="#D2D2D2" filled="t" path="m1418,459l10825,459,10825,253,1418,253,1418,459xe" stroked="f" style="position:absolute;left:1418;top:253;width:9407;height:206">
              <v:path arrowok="t"/>
              <v:fill/>
            </v:shape>
            <v:shape coordorigin="1418,459" coordsize="2032,208" fillcolor="#D2D2D2" filled="t" path="m1418,667l3450,667,3450,459,1418,459,1418,667xe" stroked="f" style="position:absolute;left:1418;top:459;width:20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(Párrafo cuarto del artículo 116 reformado mediante decreto núm. 875, publicado en el Periódico Oficial Extra</w:t>
      </w:r>
      <w:r>
        <w:rPr>
          <w:rFonts w:ascii="Arial" w:cs="Arial" w:eastAsia="Arial" w:hAnsi="Arial"/>
          <w:b/>
          <w:w w:val="100"/>
          <w:sz w:val="18"/>
          <w:szCs w:val="18"/>
        </w:rPr>
        <w:t> del 2 de enero del 2015)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817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2032,208" fillcolor="#D2D2D2" filled="t" path="m1418,1174l3450,1174,3450,966,1418,966,1418,1174xe" stroked="f" style="position:absolute;left:1418;top:966;width:20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tablero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(Párrafo quinto del artículo 116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0" w:right="453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plazos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816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2032,208" fillcolor="#D2D2D2" filled="t" path="m1418,1174l3450,1174,3450,966,1418,966,1418,1174xe" stroked="f" style="position:absolute;left:1418;top:966;width:20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surtido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vencimiento.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7"/>
      </w:pPr>
      <w:r>
        <w:rPr>
          <w:rFonts w:ascii="Arial" w:cs="Arial" w:eastAsia="Arial" w:hAnsi="Arial"/>
          <w:b/>
          <w:sz w:val="18"/>
          <w:szCs w:val="18"/>
        </w:rPr>
        <w:t>(Párrafo primero del artículo 119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pict>
          <v:group coordorigin="1403,1756" coordsize="9437,444" style="position:absolute;margin-left:70.17pt;margin-top:87.8079pt;width:471.84pt;height:22.2pt;mso-position-horizontal-relative:page;mso-position-vertical-relative:paragraph;z-index:-5815">
            <v:shape coordorigin="1418,1771" coordsize="9407,206" fillcolor="#D2D2D2" filled="t" path="m1418,1978l10825,1978,10825,1771,1418,1771,1418,1978xe" stroked="f" style="position:absolute;left:1418;top:1771;width:9407;height:206">
              <v:path arrowok="t"/>
              <v:fill/>
            </v:shape>
            <v:shape coordorigin="1418,1978" coordsize="2531,208" fillcolor="#D2D2D2" filled="t" path="m1418,2185l3950,2185,3950,1978,1418,1978,1418,2185xe" stroked="f" style="position:absolute;left:1418;top:1978;width:253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surten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enviado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99"/>
          <w:sz w:val="22"/>
          <w:szCs w:val="22"/>
        </w:rPr>
        <w:t> electrónico,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boletín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practiquen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telégrafo,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(Párrafo segundo del artículo 119 adicionado mediante decreto núm. 875, publicado en el Periódico Oficial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7947"/>
      </w:pPr>
      <w:r>
        <w:rPr>
          <w:rFonts w:ascii="Arial" w:cs="Arial" w:eastAsia="Arial" w:hAnsi="Arial"/>
          <w:b/>
          <w:sz w:val="18"/>
          <w:szCs w:val="18"/>
        </w:rPr>
        <w:t>Extra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99"/>
          <w:sz w:val="22"/>
          <w:szCs w:val="22"/>
        </w:rPr>
        <w:t> judiciales.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comienzan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99"/>
          <w:sz w:val="22"/>
          <w:szCs w:val="22"/>
        </w:rPr>
        <w:t> rebeldía,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debió</w:t>
      </w:r>
      <w:r>
        <w:rPr>
          <w:rFonts w:ascii="Arial" w:cs="Arial" w:eastAsia="Arial" w:hAnsi="Arial"/>
          <w:w w:val="99"/>
          <w:sz w:val="22"/>
          <w:szCs w:val="22"/>
        </w:rPr>
        <w:t> ejercerse.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aumentará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kilómetros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ampliará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transcurridos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inhábiles,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irrenunciable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ineficaces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tenían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cautelares.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ineficacia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susodicha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99"/>
          <w:sz w:val="22"/>
          <w:szCs w:val="22"/>
        </w:rPr>
        <w:t> firmes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litispendencia,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promoviere.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extinguido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180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inhábiles,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abarcar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99"/>
          <w:sz w:val="22"/>
          <w:szCs w:val="22"/>
        </w:rPr>
        <w:t> 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interrumpirán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1170,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equiparará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desestimación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universales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sucesiones,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99"/>
          <w:sz w:val="22"/>
          <w:szCs w:val="22"/>
        </w:rPr>
        <w:t> 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voluntaria;</w:t>
      </w:r>
      <w:r>
        <w:rPr>
          <w:rFonts w:ascii="Arial" w:cs="Arial" w:eastAsia="Arial" w:hAnsi="Arial"/>
          <w:w w:val="99"/>
          <w:sz w:val="22"/>
          <w:szCs w:val="22"/>
        </w:rPr>
        <w:t> c).-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d).-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titulo</w:t>
      </w:r>
      <w:r>
        <w:rPr>
          <w:rFonts w:ascii="Arial" w:cs="Arial" w:eastAsia="Arial" w:hAnsi="Arial"/>
          <w:w w:val="99"/>
          <w:sz w:val="22"/>
          <w:szCs w:val="22"/>
        </w:rPr>
        <w:t> 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99"/>
          <w:sz w:val="22"/>
          <w:szCs w:val="22"/>
        </w:rPr>
        <w:t> lugar: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consumó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maquinaciones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d).-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99"/>
          <w:sz w:val="22"/>
          <w:szCs w:val="22"/>
        </w:rPr>
        <w:t> 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admiten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99"/>
          <w:sz w:val="22"/>
          <w:szCs w:val="22"/>
        </w:rPr>
        <w:t> 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demandado,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opusiere</w:t>
      </w:r>
      <w:r>
        <w:rPr>
          <w:rFonts w:ascii="Arial" w:cs="Arial" w:eastAsia="Arial" w:hAnsi="Arial"/>
          <w:w w:val="99"/>
          <w:sz w:val="22"/>
          <w:szCs w:val="22"/>
        </w:rPr>
        <w:t> reconvención,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compensación,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4" w:right="5026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129.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originen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anticipado.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remuneración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patrono,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reciprocidad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abogacía.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temeridad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21"/>
      </w:pP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99"/>
          <w:sz w:val="22"/>
          <w:szCs w:val="22"/>
        </w:rPr>
        <w:t> disputados;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458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falsos;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recuperar,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favorable.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99"/>
          <w:sz w:val="22"/>
          <w:szCs w:val="22"/>
        </w:rPr>
        <w:t> instancia.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99"/>
          <w:sz w:val="22"/>
          <w:szCs w:val="22"/>
        </w:rPr>
        <w:t> instancias.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576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erogados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%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ajustándola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20%.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versare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pecuniarios,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arbitrio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señalamiento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893" w:right="4855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IX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ofrecimientos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colitigante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dirimir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controversia,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99"/>
          <w:sz w:val="22"/>
          <w:szCs w:val="22"/>
        </w:rPr>
        <w:t> 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manifiesta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descubran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defraudar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99"/>
          <w:sz w:val="22"/>
          <w:szCs w:val="22"/>
        </w:rPr>
        <w:t> juzgada,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2" w:left="3857" w:right="4817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4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42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136.-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considerarse</w:t>
      </w:r>
      <w:r>
        <w:rPr>
          <w:rFonts w:ascii="Arial" w:cs="Arial" w:eastAsia="Arial" w:hAnsi="Arial"/>
          <w:w w:val="99"/>
          <w:sz w:val="22"/>
          <w:szCs w:val="22"/>
        </w:rPr>
        <w:t> incompetente.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apoye.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99"/>
          <w:sz w:val="22"/>
          <w:szCs w:val="22"/>
        </w:rPr>
        <w:t> sostener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exhortado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99"/>
          <w:sz w:val="22"/>
          <w:szCs w:val="22"/>
        </w:rPr>
        <w:t> 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prorrogar.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exceptúa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interlocutorio,</w:t>
      </w:r>
      <w:r>
        <w:rPr>
          <w:rFonts w:ascii="Arial" w:cs="Arial" w:eastAsia="Arial" w:hAnsi="Arial"/>
          <w:w w:val="99"/>
          <w:sz w:val="22"/>
          <w:szCs w:val="22"/>
        </w:rPr>
        <w:t> resuelto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prosiguiéndose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excusa,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substituirlo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tácitamente,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terminantemente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39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tácitamente: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330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393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60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081"/>
      </w:pP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145.-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480" w:lineRule="auto"/>
        <w:ind w:left="138" w:right="144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sobrevenida,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659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99"/>
          <w:sz w:val="22"/>
          <w:szCs w:val="22"/>
        </w:rPr>
        <w:t> 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tenían</w:t>
      </w:r>
      <w:r>
        <w:rPr>
          <w:rFonts w:ascii="Arial" w:cs="Arial" w:eastAsia="Arial" w:hAnsi="Arial"/>
          <w:w w:val="99"/>
          <w:sz w:val="22"/>
          <w:szCs w:val="22"/>
        </w:rPr>
        <w:t> 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60" w:right="3621"/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fijación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02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04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inmuebles.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escoja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forman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prevención;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937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940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conocer:</w:t>
      </w:r>
      <w:r>
        <w:rPr>
          <w:rFonts w:ascii="Arial" w:cs="Arial" w:eastAsia="Arial" w:hAnsi="Arial"/>
          <w:w w:val="99"/>
          <w:sz w:val="22"/>
          <w:szCs w:val="22"/>
        </w:rPr>
        <w:t> 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38" w:right="2952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hereditaria;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conyugales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matrimonio,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pict>
          <v:group coordorigin="1403,485" coordsize="9437,444" style="position:absolute;margin-left:70.17pt;margin-top:24.27pt;width:471.84pt;height:22.2pt;mso-position-horizontal-relative:page;mso-position-vertical-relative:paragraph;z-index:-5814">
            <v:shape coordorigin="1418,500" coordsize="9407,208" fillcolor="#D2D2D2" filled="t" path="m1418,708l10825,708,10825,500,1418,500,1418,708xe" stroked="f" style="position:absolute;left:1418;top:500;width:9407;height:208">
              <v:path arrowok="t"/>
              <v:fill/>
            </v:shape>
            <v:shape coordorigin="1418,708" coordsize="5443,206" fillcolor="#D2D2D2" filled="t" path="m1418,914l6861,914,6861,708,1418,708,1418,914xe" stroked="f" style="position:absolute;left:1418;top:708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5"/>
      </w:pPr>
      <w:r>
        <w:rPr>
          <w:rFonts w:ascii="Arial" w:cs="Arial" w:eastAsia="Arial" w:hAnsi="Arial"/>
          <w:b/>
          <w:sz w:val="18"/>
          <w:szCs w:val="18"/>
        </w:rPr>
        <w:t>(Fracción reformada mediante decreto número 616, aprobado por la LXIV Legislatura el 10 de abril del 2019,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038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1415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decretó.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138" w:right="105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réditos,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consideración,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usufructo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inmuebles,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99"/>
          <w:sz w:val="22"/>
          <w:szCs w:val="22"/>
        </w:rPr>
        <w:t> 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pecuniario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dimanaren,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99"/>
          <w:sz w:val="22"/>
          <w:szCs w:val="22"/>
        </w:rPr>
        <w:t> 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inversa.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interponga</w:t>
      </w:r>
      <w:r>
        <w:rPr>
          <w:rFonts w:ascii="Arial" w:cs="Arial" w:eastAsia="Arial" w:hAnsi="Arial"/>
          <w:w w:val="99"/>
          <w:sz w:val="22"/>
          <w:szCs w:val="22"/>
        </w:rPr>
        <w:t> 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conoció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efectuado,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34" w:right="299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competencias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inhibitoria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declinatoria.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declinatoria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99"/>
          <w:sz w:val="22"/>
          <w:szCs w:val="22"/>
        </w:rPr>
        <w:t> pidiéndole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99"/>
          <w:sz w:val="22"/>
          <w:szCs w:val="22"/>
        </w:rPr>
        <w:t> 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intentarla.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declinatoria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99"/>
          <w:sz w:val="22"/>
          <w:szCs w:val="22"/>
        </w:rPr>
        <w:t> 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envíen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99"/>
          <w:sz w:val="22"/>
          <w:szCs w:val="22"/>
        </w:rPr>
        <w:t> resolución.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inhibitoria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inhibitoria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sostendrá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99"/>
          <w:sz w:val="22"/>
          <w:szCs w:val="22"/>
        </w:rPr>
        <w:t> 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Recibidos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indiferible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desahogará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improrrogable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9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Decidida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157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declinatoria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pidiéndole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abstenga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convenga.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indiferible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desahogarán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improrrogable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Decidida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declinatoria,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declinatoria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incompetencia,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abandonarlo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tampoco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sucesivamente.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813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8314,208" fillcolor="#D2D2D2" filled="t" path="m1418,1427l9732,1427,9732,1219,1418,1219,1418,1427xe" stroked="f" style="position:absolute;left:1418;top:1219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opuso,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pecuniaria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</w:t>
      </w:r>
      <w:r>
        <w:rPr>
          <w:rFonts w:ascii="Arial" w:cs="Arial" w:eastAsia="Arial" w:hAnsi="Arial"/>
          <w:w w:val="99"/>
          <w:sz w:val="22"/>
          <w:szCs w:val="22"/>
        </w:rPr>
        <w:t> 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alargar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8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6" w:right="4867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78" w:right="334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impedimentos,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excusas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42" w:right="410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excusas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5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99"/>
          <w:sz w:val="22"/>
          <w:szCs w:val="22"/>
        </w:rPr>
        <w:t> consanguíneos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línea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colaterales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intimidad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religioso,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respetado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consanguinidad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socio,</w:t>
      </w:r>
      <w:r>
        <w:rPr>
          <w:rFonts w:ascii="Arial" w:cs="Arial" w:eastAsia="Arial" w:hAnsi="Arial"/>
          <w:w w:val="99"/>
          <w:sz w:val="22"/>
          <w:szCs w:val="22"/>
        </w:rPr>
        <w:t> acreedor,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arrendador,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arrendatario,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comensal</w:t>
      </w:r>
      <w:r>
        <w:rPr>
          <w:rFonts w:ascii="Arial" w:cs="Arial" w:eastAsia="Arial" w:hAnsi="Arial"/>
          <w:w w:val="99"/>
          <w:sz w:val="22"/>
          <w:szCs w:val="22"/>
        </w:rPr>
        <w:t> habitual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amenazas,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costeare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litigantes,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vive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compañía,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hijos,</w:t>
      </w:r>
      <w:r>
        <w:rPr>
          <w:rFonts w:ascii="Arial" w:cs="Arial" w:eastAsia="Arial" w:hAnsi="Arial"/>
          <w:w w:val="99"/>
          <w:sz w:val="22"/>
          <w:szCs w:val="22"/>
        </w:rPr>
        <w:t> dádivas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31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consanguíneos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línea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colaterales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sucederá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acusador,</w:t>
      </w:r>
      <w:r>
        <w:rPr>
          <w:rFonts w:ascii="Arial" w:cs="Arial" w:eastAsia="Arial" w:hAnsi="Arial"/>
          <w:w w:val="99"/>
          <w:sz w:val="22"/>
          <w:szCs w:val="22"/>
        </w:rPr>
        <w:t> querellante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criminal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querellante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acusador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criminal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criminal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99"/>
          <w:sz w:val="22"/>
          <w:szCs w:val="22"/>
        </w:rPr>
        <w:t> sido.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162.-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magistrados,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excusarse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inhibirse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avoquen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legitima,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alzada,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encontrando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injustificada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abstención</w:t>
      </w:r>
      <w:r>
        <w:rPr>
          <w:rFonts w:ascii="Arial" w:cs="Arial" w:eastAsia="Arial" w:hAnsi="Arial"/>
          <w:w w:val="99"/>
          <w:sz w:val="22"/>
          <w:szCs w:val="22"/>
        </w:rPr>
        <w:t> impondrá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disciplinaria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43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948" w:right="4910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existir</w:t>
      </w:r>
      <w:r>
        <w:rPr>
          <w:rFonts w:ascii="Arial" w:cs="Arial" w:eastAsia="Arial" w:hAnsi="Arial"/>
          <w:w w:val="99"/>
          <w:sz w:val="22"/>
          <w:szCs w:val="22"/>
        </w:rPr>
        <w:t> 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99"/>
          <w:sz w:val="22"/>
          <w:szCs w:val="22"/>
        </w:rPr>
        <w:t> legal.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reintegra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albacea.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99"/>
          <w:sz w:val="22"/>
          <w:szCs w:val="22"/>
        </w:rPr>
        <w:t> 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51,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recusación.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colegiados,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integren,</w:t>
      </w:r>
      <w:r>
        <w:rPr>
          <w:rFonts w:ascii="Arial" w:cs="Arial" w:eastAsia="Arial" w:hAnsi="Arial"/>
          <w:w w:val="99"/>
          <w:sz w:val="22"/>
          <w:szCs w:val="22"/>
        </w:rPr>
        <w:t> 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39" w:right="3402"/>
      </w:pPr>
      <w:r>
        <w:rPr>
          <w:rFonts w:ascii="Arial" w:cs="Arial" w:eastAsia="Arial" w:hAnsi="Arial"/>
          <w:b/>
          <w:w w:val="99"/>
          <w:sz w:val="22"/>
          <w:szCs w:val="22"/>
        </w:rPr>
        <w:t>Negocios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tiene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lugar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640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prejudiciales;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637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9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mixta,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96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radiquen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01" w:right="3163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tiempo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debe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proponerse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empiezan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controversia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cambiado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66" w:right="412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efectos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71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99"/>
          <w:sz w:val="22"/>
          <w:szCs w:val="22"/>
        </w:rPr>
        <w:t> 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alegado,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99"/>
          <w:sz w:val="22"/>
          <w:szCs w:val="22"/>
        </w:rPr>
        <w:t> superveniente,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secretario.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49" w:right="321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85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271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161;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99"/>
          <w:sz w:val="22"/>
          <w:szCs w:val="22"/>
        </w:rPr>
        <w:t> expresándose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contraria.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irrecusables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1504" coordsize="9437,443" style="position:absolute;margin-left:70.17pt;margin-top:75.2079pt;width:471.84pt;height:22.14pt;mso-position-horizontal-relative:page;mso-position-vertical-relative:paragraph;z-index:-5812">
            <v:shape coordorigin="1418,1519" coordsize="9407,206" fillcolor="#D2D2D2" filled="t" path="m1418,1726l10825,1726,10825,1519,1418,1519,1418,1726xe" stroked="f" style="position:absolute;left:1418;top:1519;width:9407;height:206">
              <v:path arrowok="t"/>
              <v:fill/>
            </v:shape>
            <v:shape coordorigin="1418,1726" coordsize="8314,206" fillcolor="#D2D2D2" filled="t" path="m1418,1932l9732,1932,9732,1726,1418,1726,1418,1932xe" stroked="f" style="position:absolute;left:1418;top:1726;width:8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recusante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setenta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99"/>
          <w:sz w:val="22"/>
          <w:szCs w:val="22"/>
        </w:rPr>
        <w:t> correspondiente.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Tribunal.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substituirlo.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magistrado,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actúen.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813" w:right="4775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b/>
          <w:w w:val="99"/>
          <w:sz w:val="22"/>
          <w:szCs w:val="22"/>
        </w:rPr>
        <w:t> Actos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prejudiciales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98" w:right="3561"/>
      </w:pPr>
      <w:r>
        <w:rPr>
          <w:rFonts w:ascii="Arial" w:cs="Arial" w:eastAsia="Arial" w:hAnsi="Arial"/>
          <w:b/>
          <w:w w:val="99"/>
          <w:sz w:val="22"/>
          <w:szCs w:val="22"/>
        </w:rPr>
        <w:t>Medios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preparatorios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44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prepararse: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</w:t>
      </w:r>
      <w:r>
        <w:rPr>
          <w:rFonts w:ascii="Arial" w:cs="Arial" w:eastAsia="Arial" w:hAnsi="Arial"/>
          <w:w w:val="99"/>
          <w:sz w:val="22"/>
          <w:szCs w:val="22"/>
        </w:rPr>
        <w:t> dirigir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varias,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42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vendida;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</w:t>
      </w:r>
      <w:r>
        <w:rPr>
          <w:rFonts w:ascii="Arial" w:cs="Arial" w:eastAsia="Arial" w:hAnsi="Arial"/>
          <w:w w:val="99"/>
          <w:sz w:val="22"/>
          <w:szCs w:val="22"/>
        </w:rPr>
        <w:t> inminente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próximos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difíciles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todavía;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cerciorarse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preparatoria,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urgencia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testigos.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184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mencionan.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188.-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protocolo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archivado,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preparación,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191.-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demandar,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resistiere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destruyere,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deteriorare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malicia</w:t>
      </w:r>
      <w:r>
        <w:rPr>
          <w:rFonts w:ascii="Arial" w:cs="Arial" w:eastAsia="Arial" w:hAnsi="Arial"/>
          <w:w w:val="99"/>
          <w:sz w:val="22"/>
          <w:szCs w:val="22"/>
        </w:rPr>
        <w:t> 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quedando,</w:t>
      </w:r>
      <w:r>
        <w:rPr>
          <w:rFonts w:ascii="Arial" w:cs="Arial" w:eastAsia="Arial" w:hAnsi="Arial"/>
          <w:w w:val="99"/>
          <w:sz w:val="22"/>
          <w:szCs w:val="22"/>
        </w:rPr>
        <w:t> 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criminal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72" w:right="3634"/>
      </w:pPr>
      <w:r>
        <w:rPr>
          <w:rFonts w:ascii="Arial" w:cs="Arial" w:eastAsia="Arial" w:hAnsi="Arial"/>
          <w:b/>
          <w:w w:val="99"/>
          <w:sz w:val="22"/>
          <w:szCs w:val="22"/>
        </w:rPr>
        <w:t>Medios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preparatorios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112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diligencia,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rehuse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posterioridad,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extendido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99"/>
          <w:sz w:val="22"/>
          <w:szCs w:val="22"/>
        </w:rPr>
        <w:t> reconocimiento.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ilíquida,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preparará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liquidación,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68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76" w:right="284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cónyuges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prejudicial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196.-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querellarse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alimenticias,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prevendrá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99"/>
          <w:sz w:val="22"/>
          <w:szCs w:val="22"/>
        </w:rPr>
        <w:t> 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desee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separarse.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funda,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escuchárseles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causen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5811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6715,206" fillcolor="#D2D2D2" filled="t" path="m1418,1172l8133,1172,8133,966,1418,966,1418,1172xe" stroked="f" style="position:absolute;left:1418;top:966;width:671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dictámenes,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99"/>
          <w:sz w:val="22"/>
          <w:szCs w:val="22"/>
        </w:rPr>
        <w:t> 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7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(Tercer párrafo del art. 200 reformado mediante decreto número 1237, aprobado el 26 de marzo del 2015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No. 19 Octava Sección el 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99"/>
          <w:sz w:val="22"/>
          <w:szCs w:val="22"/>
        </w:rPr>
        <w:t> correspondiente.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prorrogado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prudentes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molestias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138" w:right="79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204.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205.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206.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207.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208.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209.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210.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ejercerlos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concubinato,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72" w:right="393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preparación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212.-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compromisoria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apercibiéndolos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99"/>
          <w:sz w:val="22"/>
          <w:szCs w:val="22"/>
        </w:rPr>
        <w:t> 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conseguirlo,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honorabilidad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competencia.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renunciare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substituto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labores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69" w:right="373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preliminares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justificativo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99"/>
          <w:sz w:val="22"/>
          <w:szCs w:val="22"/>
        </w:rPr>
        <w:t> haciendo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216.-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cierto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99"/>
          <w:sz w:val="22"/>
          <w:szCs w:val="22"/>
        </w:rPr>
        <w:t> determinado,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difícil</w:t>
      </w:r>
      <w:r>
        <w:rPr>
          <w:rFonts w:ascii="Arial" w:cs="Arial" w:eastAsia="Arial" w:hAnsi="Arial"/>
          <w:w w:val="99"/>
          <w:sz w:val="22"/>
          <w:szCs w:val="22"/>
        </w:rPr>
        <w:t> conducción,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despacho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vea</w:t>
      </w:r>
      <w:r>
        <w:rPr>
          <w:rFonts w:ascii="Arial" w:cs="Arial" w:eastAsia="Arial" w:hAnsi="Arial"/>
          <w:w w:val="99"/>
          <w:sz w:val="22"/>
          <w:szCs w:val="22"/>
        </w:rPr>
        <w:t> depositar.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95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23"/>
      </w:pP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218.-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envía</w:t>
      </w:r>
      <w:r>
        <w:rPr>
          <w:rFonts w:ascii="Arial" w:cs="Arial" w:eastAsia="Arial" w:hAnsi="Arial"/>
          <w:w w:val="99"/>
          <w:sz w:val="22"/>
          <w:szCs w:val="22"/>
        </w:rPr>
        <w:t> 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sucursales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agregar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absoluta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99"/>
          <w:sz w:val="22"/>
          <w:szCs w:val="22"/>
        </w:rPr>
        <w:t> 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retirara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transportara,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dudosos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liberación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22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225.-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1980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81" w:right="404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5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dictarse: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dilapiden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5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decretarse,</w:t>
      </w:r>
      <w:r>
        <w:rPr>
          <w:rFonts w:ascii="Arial" w:cs="Arial" w:eastAsia="Arial" w:hAnsi="Arial"/>
          <w:w w:val="99"/>
          <w:sz w:val="22"/>
          <w:szCs w:val="22"/>
        </w:rPr>
        <w:t> 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prejudiciales,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sz w:val="20"/>
          <w:szCs w:val="20"/>
        </w:rPr>
        <w:t>Artículo 229.-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consistirán: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gestionar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42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idóneos,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entablar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expensado,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quebrantare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castigado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Penal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desobediencia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compelido,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99"/>
          <w:sz w:val="22"/>
          <w:szCs w:val="22"/>
        </w:rPr>
        <w:t> 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providencia,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70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precautoria,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dictado.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238.-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pida;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consiguiente,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240.-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secuestro,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pidió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dictó.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aumentará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99"/>
          <w:sz w:val="22"/>
          <w:szCs w:val="22"/>
        </w:rPr>
        <w:t> 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kilómetros.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99"/>
          <w:sz w:val="22"/>
          <w:szCs w:val="22"/>
        </w:rPr>
        <w:t> 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243.-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99"/>
          <w:sz w:val="22"/>
          <w:szCs w:val="22"/>
        </w:rPr>
        <w:t> reclamarla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99"/>
          <w:sz w:val="22"/>
          <w:szCs w:val="22"/>
        </w:rPr>
        <w:t> legítimo.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244.-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resuelta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formulado,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urgentísimos,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código.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insubsistente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decretada;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subsistirá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99"/>
          <w:sz w:val="22"/>
          <w:szCs w:val="22"/>
        </w:rPr>
        <w:t> 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02" w:right="396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suspensión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construyendo,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popular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camino,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99"/>
          <w:sz w:val="22"/>
          <w:szCs w:val="22"/>
        </w:rPr>
        <w:t> gubernativa.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motriz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regadío,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99"/>
          <w:sz w:val="22"/>
          <w:szCs w:val="22"/>
        </w:rPr>
        <w:t> 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disminuya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limpiando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acequias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vecino</w:t>
      </w:r>
      <w:r>
        <w:rPr>
          <w:rFonts w:ascii="Arial" w:cs="Arial" w:eastAsia="Arial" w:hAnsi="Arial"/>
          <w:w w:val="99"/>
          <w:sz w:val="22"/>
          <w:szCs w:val="22"/>
        </w:rPr>
        <w:t> suyo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arrojen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calle.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99"/>
          <w:sz w:val="22"/>
          <w:szCs w:val="22"/>
        </w:rPr>
        <w:t> 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trasladará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dimensiones;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creyere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desobediencia.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discordia,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99"/>
          <w:sz w:val="22"/>
          <w:szCs w:val="22"/>
        </w:rPr>
        <w:t> solicitada.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5810">
            <v:shape coordorigin="1418,1265" coordsize="9407,206" fillcolor="#D2D2D2" filled="t" path="m1418,1471l10825,1471,10825,1265,1418,1265,1418,1471xe" stroked="f" style="position:absolute;left:1418;top:1265;width:9407;height:206">
              <v:path arrowok="t"/>
              <v:fill/>
            </v:shape>
            <v:shape coordorigin="1418,1471" coordsize="8314,208" fillcolor="#D2D2D2" filled="t" path="m1418,1679l9732,1679,9732,1471,1418,1471,1418,1679xe" stroked="f" style="position:absolute;left:1418;top:1471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construido;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condenándolo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827" w:right="4787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SEXTO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18" w:right="298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demanda,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fijación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ventilarán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13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80" w:lineRule="auto"/>
        <w:ind w:left="138" w:right="397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479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numerándolos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narrándolos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sucintamente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claridad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52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promueva,</w:t>
      </w:r>
      <w:r>
        <w:rPr>
          <w:rFonts w:ascii="Arial" w:cs="Arial" w:eastAsia="Arial" w:hAnsi="Arial"/>
          <w:w w:val="99"/>
          <w:sz w:val="22"/>
          <w:szCs w:val="22"/>
        </w:rPr>
        <w:t> emplazándolas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prescripción,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50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4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pecuniarias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réditos.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261.-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tengan,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naturaleza,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99"/>
          <w:sz w:val="22"/>
          <w:szCs w:val="22"/>
        </w:rPr>
        <w:t> simultáneamente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supervenientes.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60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litisconsorcio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pasivo</w:t>
      </w:r>
      <w:r>
        <w:rPr>
          <w:rFonts w:ascii="Arial" w:cs="Arial" w:eastAsia="Arial" w:hAnsi="Arial"/>
          <w:w w:val="99"/>
          <w:sz w:val="22"/>
          <w:szCs w:val="22"/>
        </w:rPr>
        <w:t> 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40" w:right="4901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12" w:right="4575"/>
      </w:pPr>
      <w:r>
        <w:rPr>
          <w:rFonts w:ascii="Arial" w:cs="Arial" w:eastAsia="Arial" w:hAnsi="Arial"/>
          <w:b/>
          <w:w w:val="99"/>
          <w:sz w:val="22"/>
          <w:szCs w:val="22"/>
        </w:rPr>
        <w:t>Excepciones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9" w:lineRule="auto"/>
        <w:ind w:left="138" w:right="79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8"/>
        <w:ind w:left="3888" w:right="4849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26" w:right="458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fijación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litis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aducidos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negándolos;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silencio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evasivas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99"/>
          <w:sz w:val="22"/>
          <w:szCs w:val="22"/>
        </w:rPr>
        <w:t> 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9" w:lineRule="auto"/>
        <w:ind w:left="138" w:right="79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prescripciones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ordenamiento.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escrupulosamente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99"/>
          <w:sz w:val="22"/>
          <w:szCs w:val="22"/>
        </w:rPr>
        <w:t> precedentes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ordenando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698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99"/>
          <w:sz w:val="22"/>
          <w:szCs w:val="22"/>
        </w:rPr>
        <w:t> definitivamente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pict>
          <v:group coordorigin="1403,491" coordsize="9437,650" style="position:absolute;margin-left:70.17pt;margin-top:24.5679pt;width:471.84pt;height:32.52pt;mso-position-horizontal-relative:page;mso-position-vertical-relative:paragraph;z-index:-5809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407,208" fillcolor="#D2D2D2" filled="t" path="m1418,920l10825,920,10825,713,1418,713,1418,920xe" stroked="f" style="position:absolute;left:1418;top:713;width:9407;height:208">
              <v:path arrowok="t"/>
              <v:fill/>
            </v:shape>
            <v:shape coordorigin="1418,920" coordsize="1481,206" fillcolor="#D2D2D2" filled="t" path="m1418,1127l2900,1127,2900,920,1418,920,1418,1127xe" stroked="f" style="position:absolute;left:1418;top:920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8998"/>
      </w:pPr>
      <w:r>
        <w:rPr>
          <w:rFonts w:ascii="Arial" w:cs="Arial" w:eastAsia="Arial" w:hAnsi="Arial"/>
          <w:b/>
          <w:sz w:val="18"/>
          <w:szCs w:val="18"/>
        </w:rPr>
        <w:t>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contradictorias,</w:t>
      </w:r>
      <w:r>
        <w:rPr>
          <w:rFonts w:ascii="Arial" w:cs="Arial" w:eastAsia="Arial" w:hAnsi="Arial"/>
          <w:w w:val="99"/>
          <w:sz w:val="22"/>
          <w:szCs w:val="22"/>
        </w:rPr>
        <w:t> 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subsidiarias.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99"/>
          <w:sz w:val="22"/>
          <w:szCs w:val="22"/>
        </w:rPr>
        <w:t> solicitado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63" w:right="5123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valerse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pertenezca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prohibidas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5808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8252,206" fillcolor="#D2D2D2" filled="t" path="m1418,1172l9671,1172,9671,966,1418,966,1418,1172xe" stroked="f" style="position:absolute;left:1418;top:966;width:825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99"/>
          <w:sz w:val="22"/>
          <w:szCs w:val="22"/>
        </w:rPr>
        <w:t> certeza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1266 aprobado por la LXIV Legislatura del Estado el 22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9 Octava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cosas,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regulación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excepciones.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82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390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49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42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jurisprudencia.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permitidas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17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averiguación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ascendientes,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descendientes,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9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480" w:lineRule="auto"/>
        <w:ind w:left="138" w:right="792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80" w:lineRule="auto"/>
        <w:ind w:left="138" w:right="654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Fotografías,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fotostáticas,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dactiloscópicos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99"/>
          <w:sz w:val="22"/>
          <w:szCs w:val="22"/>
        </w:rPr>
        <w:t> 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descubrimientos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 w:line="479" w:lineRule="auto"/>
        <w:ind w:left="138" w:right="863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Presunciones,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4456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500" w:lineRule="atLeast"/>
        <w:ind w:left="3960" w:right="492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b/>
          <w:w w:val="99"/>
          <w:sz w:val="22"/>
          <w:szCs w:val="22"/>
        </w:rPr>
        <w:t> 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41" w:right="4704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plazo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improrrogables,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11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examinados,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99"/>
          <w:sz w:val="22"/>
          <w:szCs w:val="22"/>
        </w:rPr>
        <w:t> 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rendirse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63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5807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8314,206" fillcolor="#D2D2D2" filled="t" path="m1418,1426l9732,1426,9732,1220,1418,1220,1418,1426xe" stroked="f" style="position:absolute;left:1418;top:1220;width:8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99"/>
          <w:sz w:val="22"/>
          <w:szCs w:val="22"/>
        </w:rPr>
        <w:t> causados,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w w:val="100"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2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América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Antillas;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concluirá</w:t>
      </w:r>
      <w:r>
        <w:rPr>
          <w:rFonts w:ascii="Arial" w:cs="Arial" w:eastAsia="Arial" w:hAnsi="Arial"/>
          <w:w w:val="99"/>
          <w:sz w:val="22"/>
          <w:szCs w:val="22"/>
        </w:rPr>
        <w:t> 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corresponde.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probatorio,</w:t>
      </w:r>
      <w:r>
        <w:rPr>
          <w:rFonts w:ascii="Arial" w:cs="Arial" w:eastAsia="Arial" w:hAnsi="Arial"/>
          <w:w w:val="99"/>
          <w:sz w:val="22"/>
          <w:szCs w:val="22"/>
        </w:rPr>
        <w:t> 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pedidas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pudieron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independientes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fortuito,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cree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señalando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suscitare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6" w:right="4847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2" w:right="495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99"/>
          <w:sz w:val="22"/>
          <w:szCs w:val="22"/>
        </w:rPr>
        <w:t> 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exigiere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99"/>
          <w:sz w:val="22"/>
          <w:szCs w:val="22"/>
        </w:rPr>
        <w:t> 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pliego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1" w:line="500" w:lineRule="exact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1069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cerrado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sellado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pliego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constan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preguntas;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pero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cual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deberá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sacar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99"/>
          <w:sz w:val="22"/>
          <w:szCs w:val="22"/>
        </w:rPr>
        <w:t> 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insidiosas;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declara.</w:t>
      </w:r>
      <w:r>
        <w:rPr>
          <w:rFonts w:ascii="Arial" w:cs="Arial" w:eastAsia="Arial" w:hAnsi="Arial"/>
          <w:w w:val="99"/>
          <w:sz w:val="22"/>
          <w:szCs w:val="22"/>
        </w:rPr>
        <w:t> 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complejos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íntima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insidiosas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ofuscar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301.-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concretarse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debate,</w:t>
      </w:r>
      <w:r>
        <w:rPr>
          <w:rFonts w:ascii="Arial" w:cs="Arial" w:eastAsia="Arial" w:hAnsi="Arial"/>
          <w:w w:val="99"/>
          <w:sz w:val="22"/>
          <w:szCs w:val="22"/>
        </w:rPr>
        <w:t> 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repelerse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escrupuloso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fehaciente,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identificación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abrirá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pliego,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ajusten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pliego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interrogatorio,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304.-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99"/>
          <w:sz w:val="22"/>
          <w:szCs w:val="22"/>
        </w:rPr>
        <w:t> asistida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abogado,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posiciones,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aconseje;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absolvente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asistido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305.-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categóricas,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negativo,</w:t>
      </w:r>
      <w:r>
        <w:rPr>
          <w:rFonts w:ascii="Arial" w:cs="Arial" w:eastAsia="Arial" w:hAnsi="Arial"/>
          <w:w w:val="99"/>
          <w:sz w:val="22"/>
          <w:szCs w:val="22"/>
        </w:rPr>
        <w:t> 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evasivas,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dijere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categóricas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Absueltas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leerlas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quisieran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imprimirán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</w:t>
      </w:r>
      <w:r>
        <w:rPr>
          <w:rFonts w:ascii="Arial" w:cs="Arial" w:eastAsia="Arial" w:hAnsi="Arial"/>
          <w:w w:val="99"/>
          <w:sz w:val="22"/>
          <w:szCs w:val="22"/>
        </w:rPr>
        <w:t> 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enfermedad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34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comparezca;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216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negativamente.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pliego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litigante;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corporaciones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absolverán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insertando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absolvente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categóricamente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4" w:right="4917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54" w:right="441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instrumental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43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escrituras</w:t>
      </w:r>
      <w:r>
        <w:rPr>
          <w:rFonts w:ascii="Arial" w:cs="Arial" w:eastAsia="Arial" w:hAnsi="Arial"/>
          <w:w w:val="99"/>
          <w:sz w:val="22"/>
          <w:szCs w:val="22"/>
        </w:rPr>
        <w:t> 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auténticos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auténticos,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catastros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México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parroquiales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ordenanzas,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estatutos,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reglamentos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sociedades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asociaciones,</w:t>
      </w:r>
      <w:r>
        <w:rPr>
          <w:rFonts w:ascii="Arial" w:cs="Arial" w:eastAsia="Arial" w:hAnsi="Arial"/>
          <w:w w:val="99"/>
          <w:sz w:val="22"/>
          <w:szCs w:val="22"/>
        </w:rPr>
        <w:t> universidades,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enseñanza,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expidieren;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791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bolsas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mercantiles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4543"/>
      </w:pPr>
      <w:r>
        <w:pict>
          <v:group coordorigin="1403,269" coordsize="9437,444" style="position:absolute;margin-left:70.17pt;margin-top:13.4579pt;width:471.84pt;height:22.22pt;mso-position-horizontal-relative:page;mso-position-vertical-relative:paragraph;z-index:-5806">
            <v:shape coordorigin="1418,284" coordsize="9407,207" fillcolor="#D2D2D2" filled="t" path="m1418,491l10825,491,10825,284,1418,284,1418,491xe" stroked="f" style="position:absolute;left:1418;top:284;width:9407;height:207">
              <v:path arrowok="t"/>
              <v:fill/>
            </v:shape>
            <v:shape coordorigin="1418,491" coordsize="9193,208" fillcolor="#D2D2D2" filled="t" path="m1418,699l10612,699,10612,491,1418,491,1418,699xe" stroked="f" style="position:absolute;left:1418;top:491;width:919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1196, aprobado por la LXIV Legislatura del Estado el 15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7 Vigésima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idioma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dijere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99"/>
          <w:sz w:val="22"/>
          <w:szCs w:val="22"/>
        </w:rPr>
        <w:t> traductor.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320.-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pidiere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documento,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compulsarán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eficaces,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autenticidad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exactitud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perjudiquen.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constituyéndose,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99"/>
          <w:sz w:val="22"/>
          <w:szCs w:val="22"/>
        </w:rPr>
        <w:t> donde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halle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matriz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concurrieren,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99"/>
          <w:sz w:val="22"/>
          <w:szCs w:val="22"/>
        </w:rPr>
        <w:t> 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159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pagarés,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324.-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expresamente.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manifestarán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libro,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legajo,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compulse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99"/>
          <w:sz w:val="22"/>
          <w:szCs w:val="22"/>
        </w:rPr>
        <w:t> 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directores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954"/>
      </w:pPr>
      <w:r>
        <w:rPr>
          <w:rFonts w:ascii="Arial" w:cs="Arial" w:eastAsia="Arial" w:hAnsi="Arial"/>
          <w:w w:val="99"/>
          <w:sz w:val="22"/>
          <w:szCs w:val="22"/>
        </w:rPr>
        <w:t>299,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</w:t>
      </w:r>
      <w:r>
        <w:rPr>
          <w:rFonts w:ascii="Arial" w:cs="Arial" w:eastAsia="Arial" w:hAnsi="Arial"/>
          <w:w w:val="99"/>
          <w:sz w:val="22"/>
          <w:szCs w:val="22"/>
        </w:rPr>
        <w:t> extender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1443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1445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entonces.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posterioridad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recepción.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autenticidad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matriz.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indubitados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7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0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dudosa;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atribuye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dudosa;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perjudique;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99"/>
          <w:sz w:val="22"/>
          <w:szCs w:val="22"/>
        </w:rPr>
        <w:t> revisores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99"/>
          <w:sz w:val="22"/>
          <w:szCs w:val="22"/>
        </w:rPr>
        <w:t> peritos.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influencia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autenticidad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99"/>
          <w:sz w:val="22"/>
          <w:szCs w:val="22"/>
        </w:rPr>
        <w:t> probatorio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99"/>
          <w:sz w:val="22"/>
          <w:szCs w:val="22"/>
        </w:rPr>
        <w:t> 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2" w:right="4962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6" w:right="4977"/>
      </w:pP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parecer,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estándolo,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titulados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99"/>
          <w:sz w:val="22"/>
          <w:szCs w:val="22"/>
        </w:rPr>
        <w:t> título.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permitirlo,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discernimiento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discordia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227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presidirla.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rindieren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805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8314,208" fillcolor="#D2D2D2" filled="t" path="m1418,1427l9732,1427,9732,1219,1418,1219,1418,1427xe" stroked="f" style="position:absolute;left:1418;top:1219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culpa.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99"/>
          <w:sz w:val="22"/>
          <w:szCs w:val="22"/>
        </w:rPr>
        <w:t> 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</w:t>
      </w:r>
      <w:r>
        <w:rPr>
          <w:rFonts w:ascii="Arial" w:cs="Arial" w:eastAsia="Arial" w:hAnsi="Arial"/>
          <w:w w:val="99"/>
          <w:sz w:val="22"/>
          <w:szCs w:val="22"/>
        </w:rPr>
        <w:t> 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Consanguinidad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segundo;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57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1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inquilino,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valer.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9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nombró.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4" w:right="4965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72" w:right="3634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inspección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99"/>
          <w:sz w:val="22"/>
          <w:szCs w:val="22"/>
        </w:rPr>
        <w:t> versar.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fijándose</w:t>
      </w:r>
      <w:r>
        <w:rPr>
          <w:rFonts w:ascii="Arial" w:cs="Arial" w:eastAsia="Arial" w:hAnsi="Arial"/>
          <w:w w:val="99"/>
          <w:sz w:val="22"/>
          <w:szCs w:val="22"/>
        </w:rPr>
        <w:t> 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abogados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observaciones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63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99"/>
          <w:sz w:val="22"/>
          <w:szCs w:val="22"/>
        </w:rPr>
        <w:t> ordenados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concurran,</w:t>
      </w:r>
      <w:r>
        <w:rPr>
          <w:rFonts w:ascii="Arial" w:cs="Arial" w:eastAsia="Arial" w:hAnsi="Arial"/>
          <w:w w:val="99"/>
          <w:sz w:val="22"/>
          <w:szCs w:val="22"/>
        </w:rPr>
        <w:t> 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provocaron,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esclarecer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57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fotografías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inspeccionados.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6" w:right="5018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21" w:right="4781"/>
      </w:pP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testimonial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probar,</w:t>
      </w:r>
      <w:r>
        <w:rPr>
          <w:rFonts w:ascii="Arial" w:cs="Arial" w:eastAsia="Arial" w:hAnsi="Arial"/>
          <w:w w:val="99"/>
          <w:sz w:val="22"/>
          <w:szCs w:val="22"/>
        </w:rPr>
        <w:t> 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99"/>
          <w:sz w:val="22"/>
          <w:szCs w:val="22"/>
        </w:rPr>
        <w:t> 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99"/>
          <w:sz w:val="22"/>
          <w:szCs w:val="22"/>
        </w:rPr>
        <w:t> comparecido,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ancianos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enfermos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circunstancias,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jefes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solicitarse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controvertidos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contrarios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precisos,</w:t>
      </w:r>
      <w:r>
        <w:rPr>
          <w:rFonts w:ascii="Arial" w:cs="Arial" w:eastAsia="Arial" w:hAnsi="Arial"/>
          <w:w w:val="99"/>
          <w:sz w:val="22"/>
          <w:szCs w:val="22"/>
        </w:rPr>
        <w:t> procurando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contraríen.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desestimación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99"/>
          <w:sz w:val="22"/>
          <w:szCs w:val="22"/>
        </w:rPr>
        <w:t> interrogatorio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repreguntas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interrogatorios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preguntas.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355.-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concurrieren.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57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fehaciente,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35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ineficacia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repreguntas.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pliego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advertirle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incurren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99"/>
          <w:sz w:val="22"/>
          <w:szCs w:val="22"/>
        </w:rPr>
        <w:t> 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consanguinidad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indirecto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enemigo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sucesivamente,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presenciar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352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353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356.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99"/>
          <w:sz w:val="22"/>
          <w:szCs w:val="22"/>
        </w:rPr>
        <w:t> posible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continuarla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359.-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incurrido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contradicción,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ambigüedad,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99"/>
          <w:sz w:val="22"/>
          <w:szCs w:val="22"/>
        </w:rPr>
        <w:t> controvertidos.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castellano,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castellano,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escribirse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idioma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intérprete.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textualmente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pregunta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respuesta.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redacción.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atacar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veracidad,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366.-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testimonial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tachar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99"/>
          <w:sz w:val="22"/>
          <w:szCs w:val="22"/>
        </w:rPr>
        <w:t> 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tachas.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2" w:right="488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81" w:right="4342"/>
      </w:pPr>
      <w:r>
        <w:rPr>
          <w:rFonts w:ascii="Arial" w:cs="Arial" w:eastAsia="Arial" w:hAnsi="Arial"/>
          <w:b/>
          <w:w w:val="99"/>
          <w:sz w:val="22"/>
          <w:szCs w:val="22"/>
        </w:rPr>
        <w:t>Otros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elementos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ventile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fotografías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fotostáticas.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fotografías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cinematográficas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cualesquiera</w:t>
      </w:r>
      <w:r>
        <w:rPr>
          <w:rFonts w:ascii="Arial" w:cs="Arial" w:eastAsia="Arial" w:hAnsi="Arial"/>
          <w:w w:val="99"/>
          <w:sz w:val="22"/>
          <w:szCs w:val="22"/>
        </w:rPr>
        <w:t> 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fotográficas.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dactiloscópicos,</w:t>
      </w:r>
      <w:r>
        <w:rPr>
          <w:rFonts w:ascii="Arial" w:cs="Arial" w:eastAsia="Arial" w:hAnsi="Arial"/>
          <w:w w:val="99"/>
          <w:sz w:val="22"/>
          <w:szCs w:val="22"/>
        </w:rPr>
        <w:t> fonográficos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ánimo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aparatos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apreciarse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reproducirse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sonidos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figuras.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taquigráficas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haciéndose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99"/>
          <w:sz w:val="22"/>
          <w:szCs w:val="22"/>
        </w:rPr>
        <w:t> taquigráfico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3" w:right="4943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9" w:right="480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3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época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honradas,</w:t>
      </w:r>
      <w:r>
        <w:rPr>
          <w:rFonts w:ascii="Arial" w:cs="Arial" w:eastAsia="Arial" w:hAnsi="Arial"/>
          <w:w w:val="99"/>
          <w:sz w:val="22"/>
          <w:szCs w:val="22"/>
        </w:rPr>
        <w:t> fidedignas,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uniforme,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supone</w:t>
      </w:r>
      <w:r>
        <w:rPr>
          <w:rFonts w:ascii="Arial" w:cs="Arial" w:eastAsia="Arial" w:hAnsi="Arial"/>
          <w:w w:val="99"/>
          <w:sz w:val="22"/>
          <w:szCs w:val="22"/>
        </w:rPr>
        <w:t> acontecido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preocupaciones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populares,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exageraciones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partidos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políticos,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tradición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racional,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99"/>
          <w:sz w:val="22"/>
          <w:szCs w:val="22"/>
        </w:rPr>
        <w:t> indirectamente,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comprueben.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99"/>
          <w:sz w:val="22"/>
          <w:szCs w:val="22"/>
        </w:rPr>
        <w:t> excepción,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99"/>
          <w:sz w:val="22"/>
          <w:szCs w:val="22"/>
        </w:rPr>
        <w:t> merezcan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verdaderamente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fidedignos.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oyeron</w:t>
      </w:r>
      <w:r>
        <w:rPr>
          <w:rFonts w:ascii="Arial" w:cs="Arial" w:eastAsia="Arial" w:hAnsi="Arial"/>
          <w:w w:val="99"/>
          <w:sz w:val="22"/>
          <w:szCs w:val="22"/>
        </w:rPr>
        <w:t> referir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descanse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3" w:right="4913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35" w:right="469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averiguar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desconocido: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prohibe</w:t>
      </w:r>
      <w:r>
        <w:rPr>
          <w:rFonts w:ascii="Arial" w:cs="Arial" w:eastAsia="Arial" w:hAnsi="Arial"/>
          <w:w w:val="99"/>
          <w:sz w:val="22"/>
          <w:szCs w:val="22"/>
        </w:rPr>
        <w:t> 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49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9" w:right="4502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valor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condiciones: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59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71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negocio;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35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engendra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1"/>
        <w:ind w:left="138" w:right="1063"/>
      </w:pPr>
      <w:r>
        <w:pict>
          <v:group coordorigin="1403,523" coordsize="9437,650" style="position:absolute;margin-left:70.17pt;margin-top:26.1379pt;width:471.84pt;height:32.52pt;mso-position-horizontal-relative:page;mso-position-vertical-relative:paragraph;z-index:-5804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9407,208" fillcolor="#D2D2D2" filled="t" path="m1418,952l10825,952,10825,744,1418,744,1418,952xe" stroked="f" style="position:absolute;left:1418;top:744;width:9407;height:208">
              <v:path arrowok="t"/>
              <v:fill/>
            </v:shape>
            <v:shape coordorigin="1418,952" coordsize="1481,206" fillcolor="#D2D2D2" filled="t" path="m1418,1158l2900,1158,2900,952,1418,952,1418,1158xe" stroked="f" style="position:absolute;left:1418;top:952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w w:val="100"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b/>
          <w:w w:val="100"/>
          <w:sz w:val="18"/>
          <w:szCs w:val="18"/>
        </w:rPr>
        <w:t> octubre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reputaban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99"/>
          <w:sz w:val="22"/>
          <w:szCs w:val="22"/>
        </w:rPr>
        <w:t> 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inverosímil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descubran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defraudar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terceros.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perjudicarán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párrocos,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cotejadas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9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fueren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legalmente.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99"/>
          <w:sz w:val="22"/>
          <w:szCs w:val="22"/>
        </w:rPr>
        <w:t> 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377.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concierna.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merezcan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392.-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inspección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científicos.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99"/>
          <w:sz w:val="22"/>
          <w:szCs w:val="22"/>
        </w:rPr>
        <w:t> arbitrio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394.-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fotografías,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fotostáticas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99"/>
          <w:sz w:val="22"/>
          <w:szCs w:val="22"/>
        </w:rPr>
        <w:t> 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fotostáticas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7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99"/>
          <w:sz w:val="22"/>
          <w:szCs w:val="22"/>
        </w:rPr>
        <w:t> 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causahabientes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solidaridad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indivisibilidad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exigirlas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satisfacerlas.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397.-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apreciables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demostrado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enlace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469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enlace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adquiera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4015" w:right="4977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399.-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intermedias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resolverse.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54" w:right="441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sentencia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53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19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6610"/>
      </w:pPr>
      <w:r>
        <w:rPr>
          <w:rFonts w:ascii="Arial" w:cs="Arial" w:eastAsia="Arial" w:hAnsi="Arial"/>
          <w:w w:val="99"/>
          <w:sz w:val="22"/>
          <w:szCs w:val="22"/>
        </w:rPr>
        <w:t>Causan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doscientas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mínimo,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655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541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irrevocables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340"/>
      </w:pPr>
      <w:r>
        <w:rPr>
          <w:rFonts w:ascii="Arial" w:cs="Arial" w:eastAsia="Arial" w:hAnsi="Arial"/>
          <w:w w:val="99"/>
          <w:sz w:val="22"/>
          <w:szCs w:val="22"/>
        </w:rPr>
        <w:t>Causan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5803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5833,206" fillcolor="#D2D2D2" filled="t" path="m1418,1679l7251,1679,7251,1472,1418,1472,1418,1679xe" stroked="f" style="position:absolute;left:1418;top:1472;width:58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665, aprobado por la LXIII Legislatura el 26 de julio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 de septiembre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99"/>
          <w:sz w:val="22"/>
          <w:szCs w:val="22"/>
        </w:rPr>
        <w:t> 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8" w:right="487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sumario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63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406.-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sigue: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99"/>
          <w:sz w:val="22"/>
          <w:szCs w:val="22"/>
        </w:rPr>
        <w:t> acompañara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934"/>
      </w:pP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antiguo,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204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habían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planteado.</w:t>
      </w:r>
      <w:r>
        <w:rPr>
          <w:rFonts w:ascii="Arial" w:cs="Arial" w:eastAsia="Arial" w:hAnsi="Arial"/>
          <w:w w:val="99"/>
          <w:sz w:val="22"/>
          <w:szCs w:val="22"/>
        </w:rPr>
        <w:t> Rige,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65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atractivos.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consecuencia,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acumulables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enderecen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prendarios;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legatario;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89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408.-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precede,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99"/>
          <w:sz w:val="22"/>
          <w:szCs w:val="22"/>
        </w:rPr>
        <w:t> dividida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192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intentado,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61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posesorias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recuperar,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peligrosa;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mortuorias,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hereditarios.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138" w:right="10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especificando: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672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5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2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8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99"/>
          <w:sz w:val="22"/>
          <w:szCs w:val="22"/>
        </w:rPr>
        <w:t> 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99"/>
          <w:sz w:val="22"/>
          <w:szCs w:val="22"/>
        </w:rPr>
        <w:t> 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acumularse.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acumulará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antiguo,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atractivos,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99"/>
          <w:sz w:val="22"/>
          <w:szCs w:val="22"/>
        </w:rPr>
        <w:t> 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99"/>
          <w:sz w:val="22"/>
          <w:szCs w:val="22"/>
        </w:rPr>
        <w:t> 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99"/>
          <w:sz w:val="22"/>
          <w:szCs w:val="22"/>
        </w:rPr>
        <w:t> 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416.-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417.-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cuadernos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alude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99"/>
          <w:sz w:val="22"/>
          <w:szCs w:val="22"/>
        </w:rPr>
        <w:t> fundados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99"/>
          <w:sz w:val="22"/>
          <w:szCs w:val="22"/>
        </w:rPr>
        <w:t> 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negativa,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99"/>
          <w:sz w:val="22"/>
          <w:szCs w:val="22"/>
        </w:rPr>
        <w:t> reservando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acumulación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sucesorio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99"/>
          <w:sz w:val="22"/>
          <w:szCs w:val="22"/>
        </w:rPr>
        <w:t> 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válido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acumulación.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2" w:right="4842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03" w:right="336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sumarios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vía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76" w:right="453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1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sumariamente: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contradictoria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330"/>
      </w:pPr>
      <w:r>
        <w:rPr>
          <w:rFonts w:ascii="Arial" w:cs="Arial" w:eastAsia="Arial" w:hAnsi="Arial"/>
          <w:w w:val="99"/>
          <w:sz w:val="22"/>
          <w:szCs w:val="22"/>
        </w:rPr>
        <w:t>2892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alquiler,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comodato,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transportes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hospedajes.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urbanas,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escritura,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elevación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minuta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2,107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notarios,</w:t>
      </w:r>
      <w:r>
        <w:rPr>
          <w:rFonts w:ascii="Arial" w:cs="Arial" w:eastAsia="Arial" w:hAnsi="Arial"/>
          <w:w w:val="99"/>
          <w:sz w:val="22"/>
          <w:szCs w:val="22"/>
        </w:rPr>
        <w:t> ingenieros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99"/>
          <w:sz w:val="22"/>
          <w:szCs w:val="22"/>
        </w:rPr>
        <w:t> competente;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138" w:right="904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Derogada.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Derogada.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010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ejecutivos;</w:t>
      </w:r>
      <w:r>
        <w:rPr>
          <w:rFonts w:ascii="Arial" w:cs="Arial" w:eastAsia="Arial" w:hAnsi="Arial"/>
          <w:w w:val="99"/>
          <w:sz w:val="22"/>
          <w:szCs w:val="22"/>
        </w:rPr>
        <w:t> 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rescisoria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extracontractual,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origine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enumerados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copropietarios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surgieron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489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010"/>
      </w:pP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servidumbres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XVI.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urbanas</w:t>
      </w:r>
      <w:r>
        <w:rPr>
          <w:rFonts w:ascii="Arial" w:cs="Arial" w:eastAsia="Arial" w:hAnsi="Arial"/>
          <w:w w:val="99"/>
          <w:sz w:val="22"/>
          <w:szCs w:val="22"/>
        </w:rPr>
        <w:t> destinadas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emplazándolas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426.-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señalarán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compulsa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improrrogables,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429.-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urbanas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XV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424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solemnidades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párrafo.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éxito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implican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usurpación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demandante,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demolición.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</w:t>
      </w:r>
      <w:r>
        <w:rPr>
          <w:rFonts w:ascii="Arial" w:cs="Arial" w:eastAsia="Arial" w:hAnsi="Arial"/>
          <w:w w:val="99"/>
          <w:sz w:val="22"/>
          <w:szCs w:val="22"/>
        </w:rPr>
        <w:t> peligrosa.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extraordinario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tampoco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</w:t>
      </w:r>
      <w:r>
        <w:rPr>
          <w:rFonts w:ascii="Arial" w:cs="Arial" w:eastAsia="Arial" w:hAnsi="Arial"/>
          <w:w w:val="99"/>
          <w:sz w:val="22"/>
          <w:szCs w:val="22"/>
        </w:rPr>
        <w:t> 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483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funden</w:t>
      </w:r>
      <w:r>
        <w:rPr>
          <w:rFonts w:ascii="Arial" w:cs="Arial" w:eastAsia="Arial" w:hAnsi="Arial"/>
          <w:w w:val="99"/>
          <w:sz w:val="22"/>
          <w:szCs w:val="22"/>
        </w:rPr>
        <w:t> 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substanciar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8" w:right="4770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40" w:right="4901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99"/>
          <w:sz w:val="22"/>
          <w:szCs w:val="22"/>
        </w:rPr>
        <w:t> aparejada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806"/>
      </w:pPr>
      <w:r>
        <w:rPr>
          <w:rFonts w:ascii="Arial" w:cs="Arial" w:eastAsia="Arial" w:hAnsi="Arial"/>
          <w:w w:val="99"/>
          <w:sz w:val="22"/>
          <w:szCs w:val="22"/>
        </w:rPr>
        <w:t>Traen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9" w:lineRule="auto"/>
        <w:ind w:left="138" w:right="115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otorgó;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extender,</w:t>
      </w:r>
      <w:r>
        <w:rPr>
          <w:rFonts w:ascii="Arial" w:cs="Arial" w:eastAsia="Arial" w:hAnsi="Arial"/>
          <w:w w:val="99"/>
          <w:sz w:val="22"/>
          <w:szCs w:val="22"/>
        </w:rPr>
        <w:t> bastando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90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pólizas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99"/>
          <w:sz w:val="22"/>
          <w:szCs w:val="22"/>
        </w:rPr>
        <w:t> privado,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hubiesen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99"/>
          <w:sz w:val="22"/>
          <w:szCs w:val="22"/>
        </w:rPr>
        <w:t> aprobado.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2009" coordsize="9437,443" style="position:absolute;margin-left:70.17pt;margin-top:100.468pt;width:471.84pt;height:22.14pt;mso-position-horizontal-relative:page;mso-position-vertical-relative:paragraph;z-index:-5802">
            <v:shape coordorigin="1418,2024" coordsize="9407,206" fillcolor="#D2D2D2" filled="t" path="m1418,2231l10825,2231,10825,2024,1418,2024,1418,2231xe" stroked="f" style="position:absolute;left:1418;top:2024;width:9407;height:206">
              <v:path arrowok="t"/>
              <v:fill/>
            </v:shape>
            <v:shape coordorigin="1418,2231" coordsize="8694,206" fillcolor="#D2D2D2" filled="t" path="m1418,2437l10112,2437,10112,2231,1418,2231,1418,2437xe" stroked="f" style="position:absolute;left:1418;top:2231;width:869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adeudos,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estipulado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Condóminos,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suscrita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99"/>
          <w:sz w:val="22"/>
          <w:szCs w:val="22"/>
        </w:rPr>
        <w:t> vigilancia,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99"/>
          <w:sz w:val="22"/>
          <w:szCs w:val="22"/>
        </w:rPr>
        <w:t> 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condominal,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determinado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cuotas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condóminos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poseedores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mantenimiento,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condóminos.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Régimen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1960, aprobado por la LXI Legislatura del Estado el 17 de abril</w:t>
      </w:r>
      <w:r>
        <w:rPr>
          <w:rFonts w:ascii="Arial" w:cs="Arial" w:eastAsia="Arial" w:hAnsi="Arial"/>
          <w:b/>
          <w:sz w:val="18"/>
          <w:szCs w:val="18"/>
        </w:rPr>
        <w:t> de 2013, publicado en el Periódico Oficial número 20 segunda sección, de fecha 18 de mayo del 2013)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435.-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laudos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contadores,</w:t>
      </w:r>
      <w:r>
        <w:rPr>
          <w:rFonts w:ascii="Arial" w:cs="Arial" w:eastAsia="Arial" w:hAnsi="Arial"/>
          <w:w w:val="99"/>
          <w:sz w:val="22"/>
          <w:szCs w:val="22"/>
        </w:rPr>
        <w:t> motivarán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cesará</w:t>
      </w:r>
      <w:r>
        <w:rPr>
          <w:rFonts w:ascii="Arial" w:cs="Arial" w:eastAsia="Arial" w:hAnsi="Arial"/>
          <w:w w:val="99"/>
          <w:sz w:val="22"/>
          <w:szCs w:val="22"/>
        </w:rPr>
        <w:t> 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2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7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ilíquida,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promovente.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440.-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1940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6252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nombrará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antes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despachar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ejecución;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pena,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dinero,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embargarán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recíprocos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442.-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cierta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especie,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</w:t>
      </w:r>
      <w:r>
        <w:rPr>
          <w:rFonts w:ascii="Arial" w:cs="Arial" w:eastAsia="Arial" w:hAnsi="Arial"/>
          <w:w w:val="99"/>
          <w:sz w:val="22"/>
          <w:szCs w:val="22"/>
        </w:rPr>
        <w:t> 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68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fraudulenta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adquirió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2040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2045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encontrado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Código,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ignorase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paradero,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ordenamiento,</w:t>
      </w:r>
      <w:r>
        <w:rPr>
          <w:rFonts w:ascii="Arial" w:cs="Arial" w:eastAsia="Arial" w:hAnsi="Arial"/>
          <w:w w:val="99"/>
          <w:sz w:val="22"/>
          <w:szCs w:val="22"/>
        </w:rPr>
        <w:t> emplazándolo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lapso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445.-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cuadernos;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99"/>
          <w:sz w:val="22"/>
          <w:szCs w:val="22"/>
        </w:rPr>
        <w:t> conteniendo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incidentes,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99"/>
          <w:sz w:val="22"/>
          <w:szCs w:val="22"/>
        </w:rPr>
        <w:t> 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99"/>
          <w:sz w:val="22"/>
          <w:szCs w:val="22"/>
        </w:rPr>
        <w:t> separada.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9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cotejada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38" w:right="268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438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419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substitutos;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631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remates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secuestrados,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correspondiente;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83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2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adjudicados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escrituras</w:t>
      </w:r>
      <w:r>
        <w:rPr>
          <w:rFonts w:ascii="Arial" w:cs="Arial" w:eastAsia="Arial" w:hAnsi="Arial"/>
          <w:w w:val="99"/>
          <w:sz w:val="22"/>
          <w:szCs w:val="22"/>
        </w:rPr>
        <w:t> 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2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mandándola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453.-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consignare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molestias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6" w:right="4847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8" w:right="4849"/>
      </w:pPr>
      <w:r>
        <w:rPr>
          <w:rFonts w:ascii="Arial" w:cs="Arial" w:eastAsia="Arial" w:hAnsi="Arial"/>
          <w:b/>
          <w:w w:val="99"/>
          <w:sz w:val="22"/>
          <w:szCs w:val="22"/>
        </w:rPr>
        <w:t>Acción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rescisoria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454.-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recíprocas,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ejecución,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consignación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fehacientemente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recuperar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demérito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calculado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456.-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sumaria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recuperar,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99"/>
          <w:sz w:val="22"/>
          <w:szCs w:val="22"/>
        </w:rPr>
        <w:t> 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necesita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93" w:right="4653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hipotecario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constitución,</w:t>
      </w:r>
      <w:r>
        <w:rPr>
          <w:rFonts w:ascii="Arial" w:cs="Arial" w:eastAsia="Arial" w:hAnsi="Arial"/>
          <w:w w:val="99"/>
          <w:sz w:val="22"/>
          <w:szCs w:val="22"/>
        </w:rPr>
        <w:t> ampliación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cancelación,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</w:t>
      </w:r>
      <w:r>
        <w:rPr>
          <w:rFonts w:ascii="Arial" w:cs="Arial" w:eastAsia="Arial" w:hAnsi="Arial"/>
          <w:w w:val="99"/>
          <w:sz w:val="22"/>
          <w:szCs w:val="22"/>
        </w:rPr>
        <w:t> sumariamente,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99"/>
          <w:sz w:val="22"/>
          <w:szCs w:val="22"/>
        </w:rPr>
        <w:t> conste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exigible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anticiparse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1829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2789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hipotecario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inscripción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gravamen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2808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99"/>
          <w:sz w:val="22"/>
          <w:szCs w:val="22"/>
        </w:rPr>
        <w:t> Registral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801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7434,208" fillcolor="#D2D2D2" filled="t" path="m1418,1427l8852,1427,8852,1219,1418,1219,1418,1427xe" stroked="f" style="position:absolute;left:1418;top:1219;width:74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allanare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eximiendo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advierte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99"/>
          <w:sz w:val="22"/>
          <w:szCs w:val="22"/>
        </w:rPr>
        <w:t> 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usen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1756" coordsize="9437,443" style="position:absolute;margin-left:70.17pt;margin-top:87.8079pt;width:471.84pt;height:22.14pt;mso-position-horizontal-relative:page;mso-position-vertical-relative:paragraph;z-index:-5800">
            <v:shape coordorigin="1418,1771" coordsize="9407,206" fillcolor="#D2D2D2" filled="t" path="m1418,1978l10825,1978,10825,1771,1418,1771,1418,1978xe" stroked="f" style="position:absolute;left:1418;top:1771;width:9407;height:206">
              <v:path arrowok="t"/>
              <v:fill/>
            </v:shape>
            <v:shape coordorigin="1418,1978" coordsize="7434,206" fillcolor="#D2D2D2" filled="t" path="m1418,2184l8852,2184,8852,1978,1418,1978,1418,2184xe" stroked="f" style="position:absolute;left:1418;top:1978;width:74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cotejo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certifiquen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expiden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interesada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anote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gestiones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anotada,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pict>
          <v:group coordorigin="1403,1250" coordsize="9437,444" style="position:absolute;margin-left:70.17pt;margin-top:62.5079pt;width:471.84pt;height:22.2pt;mso-position-horizontal-relative:page;mso-position-vertical-relative:paragraph;z-index:-5799">
            <v:shape coordorigin="1418,1265" coordsize="9407,208" fillcolor="#D2D2D2" filled="t" path="m1418,1473l10825,1473,10825,1265,1418,1265,1418,1473xe" stroked="f" style="position:absolute;left:1418;top:1265;width:9407;height:208">
              <v:path arrowok="t"/>
              <v:fill/>
            </v:shape>
            <v:shape coordorigin="1418,1473" coordsize="7434,206" fillcolor="#D2D2D2" filled="t" path="m1418,1679l8852,1679,8852,1473,1418,1473,1418,1679xe" stroked="f" style="position:absolute;left:1418;top:1473;width:74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Registral,</w:t>
      </w:r>
      <w:r>
        <w:rPr>
          <w:rFonts w:ascii="Arial" w:cs="Arial" w:eastAsia="Arial" w:hAnsi="Arial"/>
          <w:w w:val="99"/>
          <w:sz w:val="22"/>
          <w:szCs w:val="22"/>
        </w:rPr>
        <w:t> contrae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considerarse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inmovilizados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agregarlo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99"/>
          <w:sz w:val="22"/>
          <w:szCs w:val="22"/>
        </w:rPr>
        <w:t> 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5798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7434,206" fillcolor="#D2D2D2" filled="t" path="m1418,1679l8852,1679,8852,1472,1418,1472,1418,1679xe" stroked="f" style="position:absolute;left:1418;top:1472;width:74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entorpezca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alegatos,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indiferible,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prorroga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99"/>
          <w:sz w:val="22"/>
          <w:szCs w:val="22"/>
        </w:rPr>
        <w:t> (sic)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contradictorias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allanamiento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opone</w:t>
      </w:r>
      <w:r>
        <w:rPr>
          <w:rFonts w:ascii="Arial" w:cs="Arial" w:eastAsia="Arial" w:hAnsi="Arial"/>
          <w:w w:val="99"/>
          <w:sz w:val="22"/>
          <w:szCs w:val="22"/>
        </w:rPr>
        <w:t> excepciones,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encontrándose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llevarse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proveído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99"/>
          <w:sz w:val="22"/>
          <w:szCs w:val="22"/>
        </w:rPr>
        <w:t> 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473.-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preparadas,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hubo</w:t>
      </w:r>
      <w:r>
        <w:rPr>
          <w:rFonts w:ascii="Arial" w:cs="Arial" w:eastAsia="Arial" w:hAnsi="Arial"/>
          <w:w w:val="99"/>
          <w:sz w:val="22"/>
          <w:szCs w:val="22"/>
        </w:rPr>
        <w:t> apelación,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ejecutable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considerándose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coincidiesen,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99"/>
          <w:sz w:val="22"/>
          <w:szCs w:val="22"/>
        </w:rPr>
        <w:t> 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99"/>
          <w:sz w:val="22"/>
          <w:szCs w:val="22"/>
        </w:rPr>
        <w:t> 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4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99"/>
          <w:sz w:val="22"/>
          <w:szCs w:val="22"/>
        </w:rPr>
        <w:t> sumariamente.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hubiese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24" w:right="408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sumario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desahucio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476.-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desahucio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mensualidades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mandando</w:t>
      </w:r>
      <w:r>
        <w:rPr>
          <w:rFonts w:ascii="Arial" w:cs="Arial" w:eastAsia="Arial" w:hAnsi="Arial"/>
          <w:w w:val="99"/>
          <w:sz w:val="22"/>
          <w:szCs w:val="22"/>
        </w:rPr>
        <w:t> 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corriente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giro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mercantil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rústica,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desocuparla,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admisorio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emplazará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ocurra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versar.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documentales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exhibirlas.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99"/>
          <w:sz w:val="22"/>
          <w:szCs w:val="22"/>
        </w:rPr>
        <w:t> haber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juzgado.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demandante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lanzamiento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inquilinos,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alegatos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efectuarse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62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83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ésta,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lanzamiento.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desocupación,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enfermedad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imposibilitados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desocupar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carezca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trabajo,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accidental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involuntariamente,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desocupar,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prórroga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lanzamiento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doméstico,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portero,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policía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vecinos,</w:t>
      </w:r>
      <w:r>
        <w:rPr>
          <w:rFonts w:ascii="Arial" w:cs="Arial" w:eastAsia="Arial" w:hAnsi="Arial"/>
          <w:w w:val="99"/>
          <w:sz w:val="22"/>
          <w:szCs w:val="22"/>
        </w:rPr>
        <w:t> pudiéndose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romper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inquilino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99"/>
          <w:sz w:val="22"/>
          <w:szCs w:val="22"/>
        </w:rPr>
        <w:t> 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dejándose</w:t>
      </w:r>
      <w:r>
        <w:rPr>
          <w:rFonts w:ascii="Arial" w:cs="Arial" w:eastAsia="Arial" w:hAnsi="Arial"/>
          <w:w w:val="99"/>
          <w:sz w:val="22"/>
          <w:szCs w:val="22"/>
        </w:rPr>
        <w:t> 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50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departamento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desocupación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41" w:right="470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vía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42" w:right="490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85" w:right="414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487.-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488.-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llevarse</w:t>
      </w:r>
      <w:r>
        <w:rPr>
          <w:rFonts w:ascii="Arial" w:cs="Arial" w:eastAsia="Arial" w:hAnsi="Arial"/>
          <w:w w:val="99"/>
          <w:sz w:val="22"/>
          <w:szCs w:val="22"/>
        </w:rPr>
        <w:t> adelante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ejecutados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inferior,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acompañándole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491.-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arbitrarias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99"/>
          <w:sz w:val="22"/>
          <w:szCs w:val="22"/>
        </w:rPr>
        <w:t> 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492.-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efectuará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improrrogable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prevenidos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493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sueldos,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realizables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compañías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Bolsa,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embargo.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</w:t>
      </w:r>
      <w:r>
        <w:rPr>
          <w:rFonts w:ascii="Arial" w:cs="Arial" w:eastAsia="Arial" w:hAnsi="Arial"/>
          <w:w w:val="99"/>
          <w:sz w:val="22"/>
          <w:szCs w:val="22"/>
        </w:rPr>
        <w:t> titulado,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043"/>
      </w:pPr>
      <w:r>
        <w:rPr>
          <w:rFonts w:ascii="Arial" w:cs="Arial" w:eastAsia="Arial" w:hAnsi="Arial"/>
          <w:w w:val="99"/>
          <w:sz w:val="22"/>
          <w:szCs w:val="22"/>
        </w:rPr>
        <w:t>493.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cubrirán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ilíquida,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liquidación,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háyanse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ilíquida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4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503.-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99"/>
          <w:sz w:val="22"/>
          <w:szCs w:val="22"/>
        </w:rPr>
        <w:t> 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60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99"/>
          <w:sz w:val="22"/>
          <w:szCs w:val="22"/>
        </w:rPr>
        <w:t> empleando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eficaces,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exigirle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99"/>
          <w:sz w:val="22"/>
          <w:szCs w:val="22"/>
        </w:rPr>
        <w:t> jurídico,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rebeldía.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504.-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optare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enumerados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resarcimiento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prorrogará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poniéndolos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preámbulo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balance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507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objeciones</w:t>
      </w:r>
      <w:r>
        <w:rPr>
          <w:rFonts w:ascii="Arial" w:cs="Arial" w:eastAsia="Arial" w:hAnsi="Arial"/>
          <w:w w:val="99"/>
          <w:sz w:val="22"/>
          <w:szCs w:val="22"/>
        </w:rPr>
        <w:t> determinando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objeciones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despache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comprobó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tuviera</w:t>
      </w:r>
      <w:r>
        <w:rPr>
          <w:rFonts w:ascii="Arial" w:cs="Arial" w:eastAsia="Arial" w:hAnsi="Arial"/>
          <w:w w:val="99"/>
          <w:sz w:val="22"/>
          <w:szCs w:val="22"/>
        </w:rPr>
        <w:t> ingresos,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importaron.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partitorio.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adjudicaciones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escrituras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entregarse</w:t>
      </w:r>
      <w:r>
        <w:rPr>
          <w:rFonts w:ascii="Arial" w:cs="Arial" w:eastAsia="Arial" w:hAnsi="Arial"/>
          <w:w w:val="99"/>
          <w:sz w:val="22"/>
          <w:szCs w:val="22"/>
        </w:rPr>
        <w:t> 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fincó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99"/>
          <w:sz w:val="22"/>
          <w:szCs w:val="22"/>
        </w:rPr>
        <w:t> conducentes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indicará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resistiere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romper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cerraduras.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512.-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513.-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irrecurribles.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99"/>
          <w:sz w:val="22"/>
          <w:szCs w:val="22"/>
        </w:rPr>
        <w:t> 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99"/>
          <w:sz w:val="22"/>
          <w:szCs w:val="22"/>
        </w:rPr>
        <w:t> voluntario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516.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diverso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99"/>
          <w:sz w:val="22"/>
          <w:szCs w:val="22"/>
        </w:rPr>
        <w:t> plazo,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admitirán,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transacción,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compensación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novación,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99"/>
          <w:sz w:val="22"/>
          <w:szCs w:val="22"/>
        </w:rPr>
        <w:t> constante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falsedad,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posteriores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transacciones,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mediación</w:t>
      </w:r>
      <w:r>
        <w:rPr>
          <w:rFonts w:ascii="Arial" w:cs="Arial" w:eastAsia="Arial" w:hAnsi="Arial"/>
          <w:w w:val="99"/>
          <w:sz w:val="22"/>
          <w:szCs w:val="22"/>
        </w:rPr>
        <w:t> 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laudos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6" w:right="4847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8" w:right="488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embargos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verificándolo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embargar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precautorio,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521.-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encontrado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habérsele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99"/>
          <w:sz w:val="22"/>
          <w:szCs w:val="22"/>
        </w:rPr>
        <w:t> 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inmediato.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publicación,</w:t>
      </w:r>
      <w:r>
        <w:rPr>
          <w:rFonts w:ascii="Arial" w:cs="Arial" w:eastAsia="Arial" w:hAnsi="Arial"/>
          <w:w w:val="99"/>
          <w:sz w:val="22"/>
          <w:szCs w:val="22"/>
        </w:rPr>
        <w:t> 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Verificado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embargo.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deudor;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rehuse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ausente,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representante,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324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80" w:lineRule="auto"/>
        <w:ind w:left="138" w:right="715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Alhajas;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705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401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anteriores;</w:t>
      </w:r>
      <w:r>
        <w:rPr>
          <w:rFonts w:ascii="Arial" w:cs="Arial" w:eastAsia="Arial" w:hAnsi="Arial"/>
          <w:w w:val="99"/>
          <w:sz w:val="22"/>
          <w:szCs w:val="22"/>
        </w:rPr>
        <w:t> 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80" w:lineRule="auto"/>
        <w:ind w:left="138" w:right="781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Sueldos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sujetarse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20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cubrir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suerte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vencimientos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réditos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99"/>
          <w:sz w:val="22"/>
          <w:szCs w:val="22"/>
        </w:rPr>
        <w:t> 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525.-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dificultad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suscitada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99"/>
          <w:sz w:val="22"/>
          <w:szCs w:val="22"/>
        </w:rPr>
        <w:t> suspenderá;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allanará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alcanzare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00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sacó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retasas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sufriere;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adquiera;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42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529.-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826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fácilmente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99"/>
          <w:sz w:val="22"/>
          <w:szCs w:val="22"/>
        </w:rPr>
        <w:t> 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México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billete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99"/>
          <w:sz w:val="22"/>
          <w:szCs w:val="22"/>
        </w:rPr>
        <w:t> subsista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prevalecerá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alhajas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63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95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cotidiano,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vestidos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aparatos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útiles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99"/>
          <w:sz w:val="22"/>
          <w:szCs w:val="22"/>
        </w:rPr>
        <w:t> dedicado;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maquinaria,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animales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agrícola,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liberales;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caballos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militares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indispensables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maquinaria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giro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negociaciones</w:t>
      </w:r>
      <w:r>
        <w:rPr>
          <w:rFonts w:ascii="Arial" w:cs="Arial" w:eastAsia="Arial" w:hAnsi="Arial"/>
          <w:w w:val="99"/>
          <w:sz w:val="22"/>
          <w:szCs w:val="22"/>
        </w:rPr>
        <w:t> mercantiles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movimiento,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intervenidos</w:t>
      </w:r>
      <w:r>
        <w:rPr>
          <w:rFonts w:ascii="Arial" w:cs="Arial" w:eastAsia="Arial" w:hAnsi="Arial"/>
          <w:w w:val="99"/>
          <w:sz w:val="22"/>
          <w:szCs w:val="22"/>
        </w:rPr>
        <w:t> juntamente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253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cosechadas,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siembras;</w:t>
      </w:r>
      <w:r>
        <w:rPr>
          <w:rFonts w:ascii="Arial" w:cs="Arial" w:eastAsia="Arial" w:hAnsi="Arial"/>
          <w:w w:val="99"/>
          <w:sz w:val="22"/>
          <w:szCs w:val="22"/>
        </w:rPr>
        <w:t> IX.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usufructo,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6862"/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servidumbres,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84"/>
      </w:pP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aguas,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independientemente;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vitalicia,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2667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99"/>
          <w:sz w:val="22"/>
          <w:szCs w:val="22"/>
        </w:rPr>
        <w:t> XIII.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sueldos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1075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Trabajo,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siempre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que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no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se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trate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deudas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alimenticias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proveniente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883"/>
      </w:pPr>
      <w:r>
        <w:rPr>
          <w:rFonts w:ascii="Arial" w:cs="Arial" w:eastAsia="Arial" w:hAnsi="Arial"/>
          <w:w w:val="99"/>
          <w:sz w:val="22"/>
          <w:szCs w:val="22"/>
        </w:rPr>
        <w:t>delito;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98"/>
      </w:pPr>
      <w:r>
        <w:rPr>
          <w:rFonts w:ascii="Arial" w:cs="Arial" w:eastAsia="Arial" w:hAnsi="Arial"/>
          <w:w w:val="99"/>
          <w:sz w:val="22"/>
          <w:szCs w:val="22"/>
        </w:rPr>
        <w:t>XIV.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Erario;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pict>
          <v:group coordorigin="1403,491" coordsize="9437,444" style="position:absolute;margin-left:70.17pt;margin-top:24.5679pt;width:471.84pt;height:22.22pt;mso-position-horizontal-relative:page;mso-position-vertical-relative:paragraph;z-index:-5797">
            <v:shape coordorigin="1418,506" coordsize="9407,207" fillcolor="#D2D2D2" filled="t" path="m1418,713l10825,713,10825,506,1418,506,1418,713xe" stroked="f" style="position:absolute;left:1418;top:506;width:9407;height:207">
              <v:path arrowok="t"/>
              <v:fill/>
            </v:shape>
            <v:shape coordorigin="1418,713" coordsize="7434,208" fillcolor="#D2D2D2" filled="t" path="m1418,921l8852,921,8852,713,1418,713,1418,921xe" stroked="f" style="position:absolute;left:1418;top:713;width:74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parcela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individual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correspondido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ejidatario.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impedido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embarguen,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99"/>
          <w:sz w:val="22"/>
          <w:szCs w:val="22"/>
        </w:rPr>
        <w:t> Registral,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duplicado,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ejemplares,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expresada</w:t>
      </w:r>
      <w:r>
        <w:rPr>
          <w:rFonts w:ascii="Arial" w:cs="Arial" w:eastAsia="Arial" w:hAnsi="Arial"/>
          <w:w w:val="99"/>
          <w:sz w:val="22"/>
          <w:szCs w:val="22"/>
        </w:rPr>
        <w:t> oficina.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pagarlos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desobediencia;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nombrará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conserve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guarda,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</w:t>
      </w:r>
      <w:r>
        <w:rPr>
          <w:rFonts w:ascii="Arial" w:cs="Arial" w:eastAsia="Arial" w:hAnsi="Arial"/>
          <w:w w:val="99"/>
          <w:sz w:val="22"/>
          <w:szCs w:val="22"/>
        </w:rPr>
        <w:t> 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sujeto,</w:t>
      </w:r>
      <w:r>
        <w:rPr>
          <w:rFonts w:ascii="Arial" w:cs="Arial" w:eastAsia="Arial" w:hAnsi="Arial"/>
          <w:w w:val="99"/>
          <w:sz w:val="22"/>
          <w:szCs w:val="22"/>
        </w:rPr>
        <w:t> 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litigiosos,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dándole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99"/>
          <w:sz w:val="22"/>
          <w:szCs w:val="22"/>
        </w:rPr>
        <w:t> nombrado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obstáculo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impone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alhajas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99"/>
          <w:sz w:val="22"/>
          <w:szCs w:val="22"/>
        </w:rPr>
        <w:t> 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custodio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99"/>
          <w:sz w:val="22"/>
          <w:szCs w:val="22"/>
        </w:rPr>
        <w:t> 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99"/>
          <w:sz w:val="22"/>
          <w:szCs w:val="22"/>
        </w:rPr>
        <w:t> fructíferos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543.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necesario,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almacenaje.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fungibles,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guarda,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fáciles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deteriorarse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demeritarse,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depositario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frecuentemente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deterioro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demérito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sobrevenga,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demérito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urbana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rindiere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departamento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99"/>
          <w:sz w:val="22"/>
          <w:szCs w:val="22"/>
        </w:rPr>
        <w:t> arrendado;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respectivos;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estilo,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responsabilidad;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99"/>
          <w:sz w:val="22"/>
          <w:szCs w:val="22"/>
        </w:rPr>
        <w:t> 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ajustarse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Recaudará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57"/>
      </w:pPr>
      <w:r>
        <w:rPr>
          <w:rFonts w:ascii="Arial" w:cs="Arial" w:eastAsia="Arial" w:hAnsi="Arial"/>
          <w:w w:val="99"/>
          <w:sz w:val="22"/>
          <w:szCs w:val="22"/>
        </w:rPr>
        <w:t>procediendo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inquilinos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mensual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hablará;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construcción,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licencia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lográndose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mercantil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industrial,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Inspeccionará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recogerá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ésta;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mercantiles,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recogiendo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numerario;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elaboración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negociaciones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industriales,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recogiendo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numerario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hacerlos</w:t>
      </w:r>
      <w:r>
        <w:rPr>
          <w:rFonts w:ascii="Arial" w:cs="Arial" w:eastAsia="Arial" w:hAnsi="Arial"/>
          <w:w w:val="99"/>
          <w:sz w:val="22"/>
          <w:szCs w:val="22"/>
        </w:rPr>
        <w:t> efectivos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rústica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convenientemente;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resultaré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ordinarios,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529;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aconseje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abusos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malos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ratificación,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remediar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interventor,</w:t>
      </w:r>
      <w:r>
        <w:rPr>
          <w:rFonts w:ascii="Arial" w:cs="Arial" w:eastAsia="Arial" w:hAnsi="Arial"/>
          <w:w w:val="99"/>
          <w:sz w:val="22"/>
          <w:szCs w:val="22"/>
        </w:rPr>
        <w:t> 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encontrare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convenientemente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perjudicar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mes,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esquilmos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erogados,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obstante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mensual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determinará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sobrante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líquido.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99"/>
          <w:sz w:val="22"/>
          <w:szCs w:val="22"/>
        </w:rPr>
        <w:t> separada.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91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mensual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411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99"/>
          <w:sz w:val="22"/>
          <w:szCs w:val="22"/>
        </w:rPr>
        <w:t> solidariamente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bastantes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secuestro,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percibirán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honorario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arancel.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secuestrados;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remuneración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99"/>
          <w:sz w:val="22"/>
          <w:szCs w:val="22"/>
        </w:rPr>
        <w:t> ejecutivos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99"/>
          <w:sz w:val="22"/>
          <w:szCs w:val="22"/>
        </w:rPr>
        <w:t> 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915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3" w:right="498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remates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550.-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almoneda,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99"/>
          <w:sz w:val="22"/>
          <w:szCs w:val="22"/>
        </w:rPr>
        <w:t> 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período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solicite.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553.-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aparecieren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gravámenes,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conviniere.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22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99"/>
          <w:sz w:val="22"/>
          <w:szCs w:val="22"/>
        </w:rPr>
        <w:t> oportunas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1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99"/>
          <w:sz w:val="22"/>
          <w:szCs w:val="22"/>
        </w:rPr>
        <w:t> practique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99"/>
          <w:sz w:val="22"/>
          <w:szCs w:val="22"/>
        </w:rPr>
        <w:t> pericial.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discordia.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99"/>
          <w:sz w:val="22"/>
          <w:szCs w:val="22"/>
        </w:rPr>
        <w:t> veces,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usar</w:t>
      </w:r>
      <w:r>
        <w:rPr>
          <w:rFonts w:ascii="Arial" w:cs="Arial" w:eastAsia="Arial" w:hAnsi="Arial"/>
          <w:w w:val="99"/>
          <w:sz w:val="22"/>
          <w:szCs w:val="22"/>
        </w:rPr>
        <w:t> 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1"/>
        <w:ind w:left="138" w:right="1059"/>
      </w:pPr>
      <w:r>
        <w:pict>
          <v:group coordorigin="1403,523" coordsize="9437,444" style="position:absolute;margin-left:70.17pt;margin-top:26.1276pt;width:471.84pt;height:22.2pt;mso-position-horizontal-relative:page;mso-position-vertical-relative:paragraph;z-index:-5796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7863,208" fillcolor="#D2D2D2" filled="t" path="m1418,952l9282,952,9282,744,1418,744,1418,952xe" stroked="f" style="position:absolute;left:1418;top:744;width:786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irrevocable.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644, aprobado por la LXIV Legislatura el 19 de junio del 2019 y</w:t>
      </w:r>
      <w:r>
        <w:rPr>
          <w:rFonts w:ascii="Arial" w:cs="Arial" w:eastAsia="Arial" w:hAnsi="Arial"/>
          <w:b/>
          <w:w w:val="100"/>
          <w:sz w:val="18"/>
          <w:szCs w:val="18"/>
        </w:rPr>
        <w:t> publicado en el Periódico Oficial número 31, tercera sección, de fecha 3 de agosto del 2019)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publicarán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kilómetros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calculará,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edictos,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561.-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posturas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hicieren,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especial,</w:t>
      </w:r>
      <w:r>
        <w:rPr>
          <w:rFonts w:ascii="Arial" w:cs="Arial" w:eastAsia="Arial" w:hAnsi="Arial"/>
          <w:w w:val="99"/>
          <w:sz w:val="22"/>
          <w:szCs w:val="22"/>
        </w:rPr>
        <w:t> 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planos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postores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presenten.</w:t>
      </w:r>
      <w:r>
        <w:rPr>
          <w:rFonts w:ascii="Arial" w:cs="Arial" w:eastAsia="Arial" w:hAnsi="Arial"/>
          <w:w w:val="99"/>
          <w:sz w:val="22"/>
          <w:szCs w:val="22"/>
        </w:rPr>
        <w:t> 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99"/>
          <w:sz w:val="22"/>
          <w:szCs w:val="22"/>
        </w:rPr>
        <w:t> postores.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billete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mejorarlas.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postores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pregunta,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pregunta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41"/>
      </w:pP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569.-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postores,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99"/>
          <w:sz w:val="22"/>
          <w:szCs w:val="22"/>
        </w:rPr>
        <w:t> improrrogable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99"/>
          <w:sz w:val="22"/>
          <w:szCs w:val="22"/>
        </w:rPr>
        <w:t> Oficial,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disminuyéndose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servido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remate.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572.-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99"/>
          <w:sz w:val="22"/>
          <w:szCs w:val="22"/>
        </w:rPr>
        <w:t> 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rebeldía,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apremiando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comprador,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órdenes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desocupación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fincas</w:t>
      </w:r>
      <w:r>
        <w:rPr>
          <w:rFonts w:ascii="Arial" w:cs="Arial" w:eastAsia="Arial" w:hAnsi="Arial"/>
          <w:w w:val="99"/>
          <w:sz w:val="22"/>
          <w:szCs w:val="22"/>
        </w:rPr>
        <w:t> habitadas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designe.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99"/>
          <w:sz w:val="22"/>
          <w:szCs w:val="22"/>
        </w:rPr>
        <w:t> pendientes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liquidar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cubrirlas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pagarse;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reclamarlas.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reembargo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líquido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reembargante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576.-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despachado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99"/>
          <w:sz w:val="22"/>
          <w:szCs w:val="22"/>
        </w:rPr>
        <w:t> hipotecario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99"/>
          <w:sz w:val="22"/>
          <w:szCs w:val="22"/>
        </w:rPr>
        <w:t> preferentes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cubriere.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hallare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99"/>
          <w:sz w:val="22"/>
          <w:szCs w:val="22"/>
        </w:rPr>
        <w:t> deudas.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hipotecarios,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99"/>
          <w:sz w:val="22"/>
          <w:szCs w:val="22"/>
        </w:rPr>
        <w:t> 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99"/>
          <w:sz w:val="22"/>
          <w:szCs w:val="22"/>
        </w:rPr>
        <w:t> resto,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hipotecas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577,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insuficiente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hipotecas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quedaren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remate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teniéndose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remate.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tránsito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142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560;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verifique,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adeudo,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969"/>
      </w:pP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720"/>
      </w:pP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99"/>
          <w:sz w:val="22"/>
          <w:szCs w:val="22"/>
        </w:rPr>
        <w:t> opuestas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requeriente,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opusiere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requisitoria,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ocasionado.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9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individualmente;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5729"/>
      </w:pP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sometió</w:t>
      </w:r>
      <w:r>
        <w:rPr>
          <w:rFonts w:ascii="Arial" w:cs="Arial" w:eastAsia="Arial" w:hAnsi="Arial"/>
          <w:w w:val="99"/>
          <w:sz w:val="22"/>
          <w:szCs w:val="22"/>
        </w:rPr>
        <w:t> 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pronunció;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44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585.-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despacho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simplemente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devolverlo.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extranjeros,</w:t>
      </w:r>
      <w:r>
        <w:rPr>
          <w:rFonts w:ascii="Arial" w:cs="Arial" w:eastAsia="Arial" w:hAnsi="Arial"/>
          <w:w w:val="99"/>
          <w:sz w:val="22"/>
          <w:szCs w:val="22"/>
        </w:rPr>
        <w:t> 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reciprocidad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587.-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ejecutorias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extranjeras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reúnan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90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104;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59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38" w:right="218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dictado;</w:t>
      </w:r>
      <w:r>
        <w:rPr>
          <w:rFonts w:ascii="Arial" w:cs="Arial" w:eastAsia="Arial" w:hAnsi="Arial"/>
          <w:w w:val="99"/>
          <w:sz w:val="22"/>
          <w:szCs w:val="22"/>
        </w:rPr>
        <w:t> 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auténticas.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sería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autenticidad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limitándose</w:t>
      </w:r>
      <w:r>
        <w:rPr>
          <w:rFonts w:ascii="Arial" w:cs="Arial" w:eastAsia="Arial" w:hAnsi="Arial"/>
          <w:w w:val="99"/>
          <w:sz w:val="22"/>
          <w:szCs w:val="22"/>
        </w:rPr>
        <w:t> 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autenticidad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4" w:right="4885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OCTAVO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</w:pPr>
      <w:r>
        <w:rPr>
          <w:rFonts w:ascii="Arial" w:cs="Arial" w:eastAsia="Arial" w:hAnsi="Arial"/>
          <w:b/>
          <w:w w:val="99"/>
          <w:sz w:val="22"/>
          <w:szCs w:val="22"/>
        </w:rPr>
        <w:t>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5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irrevocable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conocieren.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593.-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99"/>
          <w:sz w:val="22"/>
          <w:szCs w:val="22"/>
        </w:rPr>
        <w:t> 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celebró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arbitral.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595.-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unánime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unánime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91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99"/>
          <w:sz w:val="22"/>
          <w:szCs w:val="22"/>
        </w:rPr>
        <w:t> puramente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pecuniarias;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8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452"/>
      </w:pPr>
      <w:r>
        <w:rPr>
          <w:rFonts w:ascii="Arial" w:cs="Arial" w:eastAsia="Arial" w:hAnsi="Arial"/>
          <w:w w:val="99"/>
          <w:sz w:val="22"/>
          <w:szCs w:val="22"/>
        </w:rPr>
        <w:t>352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7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99"/>
          <w:sz w:val="22"/>
          <w:szCs w:val="22"/>
        </w:rPr>
        <w:t> 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preparatorios.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válido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unánime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4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602.-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litispendencia,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emolumentos.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fehaciente,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99"/>
          <w:sz w:val="22"/>
          <w:szCs w:val="22"/>
        </w:rPr>
        <w:t> árbitro.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renunciado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árbitros,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nombramiento.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expresado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caduca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70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99"/>
          <w:sz w:val="22"/>
          <w:szCs w:val="22"/>
        </w:rPr>
        <w:t> substituto.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99"/>
          <w:sz w:val="22"/>
          <w:szCs w:val="22"/>
        </w:rPr>
        <w:t> 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0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impida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arbitraje;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0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estipulado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599.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jueces.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remplazarse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laudo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dos,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609.-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discordia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prorrogaren,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laudo.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encomendara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ulterior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99"/>
          <w:sz w:val="22"/>
          <w:szCs w:val="22"/>
        </w:rPr>
        <w:t> 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perentorias;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compensación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99"/>
          <w:sz w:val="22"/>
          <w:szCs w:val="22"/>
        </w:rPr>
        <w:t> 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laudo,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089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arbitraje,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árbitros.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05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0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árbitros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0" w:right="4861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84" w:right="444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68" w:right="3231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cuando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rebelde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620.-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litigante,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compareciendo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99"/>
          <w:sz w:val="22"/>
          <w:szCs w:val="22"/>
        </w:rPr>
        <w:t> hacérsele,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cédulas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puertas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ejecutarán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quebrante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expensado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99"/>
          <w:sz w:val="22"/>
          <w:szCs w:val="22"/>
        </w:rPr>
        <w:t> rebelde.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intervalos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desahucio,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fenecido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quebrantó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arraigo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pidiere,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99"/>
          <w:sz w:val="22"/>
          <w:szCs w:val="22"/>
        </w:rPr>
        <w:t> 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custodia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extinguido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99"/>
          <w:sz w:val="22"/>
          <w:szCs w:val="22"/>
        </w:rPr>
        <w:t> suficientes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raíces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satisfacción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99"/>
          <w:sz w:val="22"/>
          <w:szCs w:val="22"/>
        </w:rPr>
        <w:t> 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33" w:right="339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cuando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rebelde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comparezca,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retroceder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perentoria,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emplazamiento,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interrumpida.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segunda,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perentoria.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alegando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justificando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cumplidamente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99"/>
          <w:sz w:val="22"/>
          <w:szCs w:val="22"/>
        </w:rPr>
        <w:t> insuperable.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55" w:right="4916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57" w:right="481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634.-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deducirse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prescritos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99"/>
          <w:sz w:val="22"/>
          <w:szCs w:val="22"/>
        </w:rPr>
        <w:t> ordinaria,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coadyuvan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pronunciado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99"/>
          <w:sz w:val="22"/>
          <w:szCs w:val="22"/>
        </w:rPr>
        <w:t> 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81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desistiere;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638.-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completo.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lícito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consintió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gravamen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funde,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1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embargada;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38" w:right="269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solventar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99"/>
          <w:sz w:val="22"/>
          <w:szCs w:val="22"/>
        </w:rPr>
        <w:t> 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rematante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excluyentes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interponen.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entonces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647.-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preferencia,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suspendiéndose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tercería.</w:t>
      </w:r>
      <w:r>
        <w:rPr>
          <w:rFonts w:ascii="Arial" w:cs="Arial" w:eastAsia="Arial" w:hAnsi="Arial"/>
          <w:w w:val="99"/>
          <w:sz w:val="22"/>
          <w:szCs w:val="22"/>
        </w:rPr>
        <w:t> Entretanto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allanaren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trámite,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3058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99"/>
          <w:sz w:val="22"/>
          <w:szCs w:val="22"/>
        </w:rPr>
        <w:t> conformes,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estuvieren,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99"/>
          <w:sz w:val="22"/>
          <w:szCs w:val="22"/>
        </w:rPr>
        <w:t> legalmente,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99"/>
          <w:sz w:val="22"/>
          <w:szCs w:val="22"/>
        </w:rPr>
        <w:t> 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mejore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654.-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99"/>
          <w:sz w:val="22"/>
          <w:szCs w:val="22"/>
        </w:rPr>
        <w:t> excede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interponga</w:t>
      </w:r>
      <w:r>
        <w:rPr>
          <w:rFonts w:ascii="Arial" w:cs="Arial" w:eastAsia="Arial" w:hAnsi="Arial"/>
          <w:w w:val="99"/>
          <w:sz w:val="22"/>
          <w:szCs w:val="22"/>
        </w:rPr>
        <w:t> 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remitirse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500" w:lineRule="atLeast"/>
        <w:ind w:left="3411" w:right="4371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b/>
          <w:w w:val="99"/>
          <w:sz w:val="22"/>
          <w:szCs w:val="22"/>
        </w:rPr>
        <w:t> 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48" w:right="3909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Divorcio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mutuo</w:t>
      </w:r>
      <w:r>
        <w:rPr>
          <w:rFonts w:ascii="Arial" w:cs="Arial" w:eastAsia="Arial" w:hAnsi="Arial"/>
          <w:b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125" w:right="1088"/>
      </w:pPr>
      <w:r>
        <w:pict>
          <v:group coordorigin="1406,23" coordsize="9432,651" style="position:absolute;margin-left:70.29pt;margin-top:1.14189pt;width:471.6pt;height:32.54pt;mso-position-horizontal-relative:page;mso-position-vertical-relative:paragraph;z-index:-5795">
            <v:shape coordorigin="1421,38" coordsize="9402,206" fillcolor="#D2D2D2" filled="t" path="m1421,244l10823,244,10823,38,1421,38,1421,244xe" stroked="f" style="position:absolute;left:1421;top:38;width:9402;height:206">
              <v:path arrowok="t"/>
              <v:fill/>
            </v:shape>
            <v:shape coordorigin="1620,244" coordsize="9004,208" fillcolor="#D2D2D2" filled="t" path="m1620,452l10624,452,10624,244,1620,244,1620,452xe" stroked="f" style="position:absolute;left:1620;top:244;width:9004;height:208">
              <v:path arrowok="t"/>
              <v:fill/>
            </v:shape>
            <v:shape coordorigin="5476,452" coordsize="1290,207" fillcolor="#D2D2D2" filled="t" path="m5476,659l6766,659,6766,452,5476,452,5476,659xe" stroked="f" style="position:absolute;left:5476;top:452;width:1290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(Se reforma la denominación del Título Décimo Primero y del Capítulo primero, mediante decreto número 591,</w:t>
      </w:r>
      <w:r>
        <w:rPr>
          <w:rFonts w:ascii="Arial" w:cs="Arial" w:eastAsia="Arial" w:hAnsi="Arial"/>
          <w:b/>
          <w:sz w:val="18"/>
          <w:szCs w:val="18"/>
        </w:rPr>
        <w:t> aprobado por la LXIII Legislatura el 15 de abril del 2017 y publicado en el Periódico Oficial Extra del 12 de</w:t>
      </w:r>
      <w:r>
        <w:rPr>
          <w:rFonts w:ascii="Arial" w:cs="Arial" w:eastAsia="Arial" w:hAnsi="Arial"/>
          <w:b/>
          <w:sz w:val="18"/>
          <w:szCs w:val="18"/>
        </w:rPr>
        <w:t> mayo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consortes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284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incapacitados.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procurar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reconciliación.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proporcione</w:t>
      </w:r>
      <w:r>
        <w:rPr>
          <w:rFonts w:ascii="Arial" w:cs="Arial" w:eastAsia="Arial" w:hAnsi="Arial"/>
          <w:w w:val="99"/>
          <w:sz w:val="22"/>
          <w:szCs w:val="22"/>
        </w:rPr>
        <w:t> 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psicológica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miembros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disminuir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psicológico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menores.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794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8645,208" fillcolor="#D2D2D2" filled="t" path="m1418,1174l10063,1174,10063,966,1418,966,1418,1174xe" stroked="f" style="position:absolute;left:1418;top:966;width:864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recomendar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psicológica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1588, aprobado por la LXIII Legislatura el 18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836"/>
      </w:pPr>
      <w:r>
        <w:rPr>
          <w:rFonts w:ascii="Arial" w:cs="Arial" w:eastAsia="Arial" w:hAnsi="Arial"/>
          <w:b/>
          <w:sz w:val="18"/>
          <w:szCs w:val="18"/>
        </w:rPr>
        <w:t>2018, publicado en el Periódico Oficial número 45 Octava Sección de fecha 10 de noviembre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7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consortes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284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99"/>
          <w:sz w:val="22"/>
          <w:szCs w:val="22"/>
        </w:rPr>
        <w:t> 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99"/>
          <w:sz w:val="22"/>
          <w:szCs w:val="22"/>
        </w:rPr>
        <w:t> convenido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99"/>
          <w:sz w:val="22"/>
          <w:szCs w:val="22"/>
        </w:rPr>
        <w:t> 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pict>
          <v:group coordorigin="1403,491" coordsize="9437,650" style="position:absolute;margin-left:70.17pt;margin-top:24.5679pt;width:471.84pt;height:32.52pt;mso-position-horizontal-relative:page;mso-position-vertical-relative:paragraph;z-index:-5793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407,208" fillcolor="#D2D2D2" filled="t" path="m1418,920l10825,920,10825,713,1418,713,1418,920xe" stroked="f" style="position:absolute;left:1418;top:713;width:9407;height:208">
              <v:path arrowok="t"/>
              <v:fill/>
            </v:shape>
            <v:shape coordorigin="1418,920" coordsize="1481,206" fillcolor="#D2D2D2" filled="t" path="m1418,1127l2900,1127,2900,920,1418,920,1418,1127xe" stroked="f" style="position:absolute;left:1418;top:920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8998"/>
      </w:pPr>
      <w:r>
        <w:rPr>
          <w:rFonts w:ascii="Arial" w:cs="Arial" w:eastAsia="Arial" w:hAnsi="Arial"/>
          <w:b/>
          <w:sz w:val="18"/>
          <w:szCs w:val="18"/>
        </w:rPr>
        <w:t>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juntas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continuar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archivar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expediente.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considerar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modificaciones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101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mutuo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nacimiento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3" w:right="4635"/>
      </w:pPr>
      <w:r>
        <w:pict>
          <v:group coordorigin="1403,492" coordsize="9437,444" style="position:absolute;margin-left:70.17pt;margin-top:24.5879pt;width:471.84pt;height:22.2pt;mso-position-horizontal-relative:page;mso-position-vertical-relative:paragraph;z-index:-5792">
            <v:shape coordorigin="1418,507" coordsize="9407,208" fillcolor="#D2D2D2" filled="t" path="m1418,714l10825,714,10825,507,1418,507,1418,714xe" stroked="f" style="position:absolute;left:1418;top:507;width:9407;height:208">
              <v:path arrowok="t"/>
              <v:fill/>
            </v:shape>
            <v:shape coordorigin="1418,714" coordsize="8444,206" fillcolor="#D2D2D2" filled="t" path="m1418,921l9863,921,9863,714,1418,714,1418,921xe" stroked="f" style="position:absolute;left:1418;top:714;width:84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b/>
          <w:w w:val="99"/>
          <w:sz w:val="22"/>
          <w:szCs w:val="22"/>
        </w:rPr>
        <w:t> Divorcio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incausado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(Se </w:t>
      </w:r>
      <w:r>
        <w:rPr>
          <w:rFonts w:ascii="Arial" w:cs="Arial" w:eastAsia="Arial" w:hAnsi="Arial"/>
          <w:b/>
          <w:sz w:val="18"/>
          <w:szCs w:val="18"/>
        </w:rPr>
        <w:t>adiciona un capítulo segundo “Divorcio incausado”</w:t>
      </w:r>
      <w:r>
        <w:rPr>
          <w:rFonts w:ascii="Arial" w:cs="Arial" w:eastAsia="Arial" w:hAnsi="Arial"/>
          <w:b/>
          <w:sz w:val="18"/>
          <w:szCs w:val="18"/>
        </w:rPr>
        <w:t>, mediante decreto número 591, aprobado por la LXIII</w:t>
      </w:r>
      <w:r>
        <w:rPr>
          <w:rFonts w:ascii="Arial" w:cs="Arial" w:eastAsia="Arial" w:hAnsi="Arial"/>
          <w:b/>
          <w:sz w:val="18"/>
          <w:szCs w:val="18"/>
        </w:rPr>
        <w:t> Legislatura el 15 de abril del 2017 y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unilateral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presentando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99"/>
          <w:sz w:val="22"/>
          <w:szCs w:val="22"/>
        </w:rPr>
        <w:t> 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20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5791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5383,208" fillcolor="#D2D2D2" filled="t" path="m1418,667l6801,667,6801,460,1418,460,1418,667xe" stroked="f" style="position:absolute;left:1418;top:460;width:5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1503" coordsize="9437,444" style="position:absolute;margin-left:70.17pt;margin-top:75.1679pt;width:471.84pt;height:22.2pt;mso-position-horizontal-relative:page;mso-position-vertical-relative:paragraph;z-index:-5790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5383,206" fillcolor="#D2D2D2" filled="t" path="m1418,1932l6801,1932,6801,1726,1418,1726,1418,1932xe" stroked="f" style="position:absolute;left:1418;top:1726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Procuraduría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intervenir</w:t>
      </w:r>
      <w:r>
        <w:rPr>
          <w:rFonts w:ascii="Arial" w:cs="Arial" w:eastAsia="Arial" w:hAnsi="Arial"/>
          <w:w w:val="99"/>
          <w:sz w:val="22"/>
          <w:szCs w:val="22"/>
        </w:rPr>
        <w:t> oficiosamente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pict>
          <v:group coordorigin="1403,2546" coordsize="9437,444" style="position:absolute;margin-left:70.17pt;margin-top:127.298pt;width:471.84pt;height:22.2pt;mso-position-horizontal-relative:page;mso-position-vertical-relative:paragraph;z-index:-5789">
            <v:shape coordorigin="1418,2561" coordsize="9407,208" fillcolor="#D2D2D2" filled="t" path="m1418,2769l10825,2769,10825,2561,1418,2561,1418,2769xe" stroked="f" style="position:absolute;left:1418;top:2561;width:9407;height:208">
              <v:path arrowok="t"/>
              <v:fill/>
            </v:shape>
            <v:shape coordorigin="1418,2769" coordsize="5383,206" fillcolor="#D2D2D2" filled="t" path="m1418,2975l6801,2975,6801,2769,1418,2769,1418,2975xe" stroked="f" style="position:absolute;left:1418;top:2769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Quáter.-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obscura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irregular,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proveído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impetrante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99"/>
          <w:sz w:val="22"/>
          <w:szCs w:val="22"/>
        </w:rPr>
        <w:t> notificado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anexado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impugnar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queja,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1"/>
      </w:pPr>
      <w:r>
        <w:pict>
          <v:group coordorigin="1403,2262" coordsize="9437,858" style="position:absolute;margin-left:70.17pt;margin-top:113.088pt;width:471.84pt;height:42.9pt;mso-position-horizontal-relative:page;mso-position-vertical-relative:paragraph;z-index:-5788">
            <v:shape coordorigin="1418,2277" coordsize="9407,208" fillcolor="#D2D2D2" filled="t" path="m1418,2484l10825,2484,10825,2277,1418,2277,1418,2484xe" stroked="f" style="position:absolute;left:1418;top:2277;width:9407;height:208">
              <v:path arrowok="t"/>
              <v:fill/>
            </v:shape>
            <v:shape coordorigin="1418,2484" coordsize="5383,206" fillcolor="#D2D2D2" filled="t" path="m1418,2691l6801,2691,6801,2484,1418,2484,1418,2691xe" stroked="f" style="position:absolute;left:1418;top:2484;width:5383;height:206">
              <v:path arrowok="t"/>
              <v:fill/>
            </v:shape>
            <v:shape coordorigin="1418,2691" coordsize="9407,208" fillcolor="#D2D2D2" filled="t" path="m1418,2898l10825,2898,10825,2691,1418,2691,1418,2898xe" stroked="f" style="position:absolute;left:1418;top:2691;width:9407;height:208">
              <v:path arrowok="t"/>
              <v:fill/>
            </v:shape>
            <v:shape coordorigin="1418,2898" coordsize="5443,206" fillcolor="#D2D2D2" filled="t" path="m1418,3105l6861,3105,6861,2898,1418,2898,1418,3105xe" stroked="f" style="position:absolute;left:1418;top:2898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Quinquies.-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</w:t>
      </w:r>
      <w:r>
        <w:rPr>
          <w:rFonts w:ascii="Arial" w:cs="Arial" w:eastAsia="Arial" w:hAnsi="Arial"/>
          <w:w w:val="99"/>
          <w:sz w:val="22"/>
          <w:szCs w:val="22"/>
        </w:rPr>
        <w:t> inmediatamente,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99"/>
          <w:sz w:val="22"/>
          <w:szCs w:val="22"/>
        </w:rPr>
        <w:t> 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provisionales</w:t>
      </w:r>
      <w:r>
        <w:rPr>
          <w:rFonts w:ascii="Arial" w:cs="Arial" w:eastAsia="Arial" w:hAnsi="Arial"/>
          <w:w w:val="99"/>
          <w:sz w:val="22"/>
          <w:szCs w:val="22"/>
        </w:rPr>
        <w:t> correspondientes.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w w:val="100"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localiza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99"/>
          <w:sz w:val="22"/>
          <w:szCs w:val="22"/>
        </w:rPr>
        <w:t> fijo,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cónyuges,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5787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5383,208" fillcolor="#D2D2D2" filled="t" path="m1418,920l6801,920,6801,713,1418,713,1418,920xe" stroked="f" style="position:absolute;left:1418;top:713;width:5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publicaciones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503" coordsize="9437,444" style="position:absolute;margin-left:70.17pt;margin-top:75.1679pt;width:471.84pt;height:22.2pt;mso-position-horizontal-relative:page;mso-position-vertical-relative:paragraph;z-index:-5786">
            <v:shape coordorigin="1418,1518" coordsize="9407,206" fillcolor="#D2D2D2" filled="t" path="m1418,1725l10825,1725,10825,1518,1418,1518,1418,1725xe" stroked="f" style="position:absolute;left:1418;top:1518;width:9407;height:206">
              <v:path arrowok="t"/>
              <v:fill/>
            </v:shape>
            <v:shape coordorigin="1418,1725" coordsize="5383,208" fillcolor="#D2D2D2" filled="t" path="m1418,1932l6801,1932,6801,1725,1418,1725,1418,1932xe" stroked="f" style="position:absolute;left:1418;top:1725;width:5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contrapropuesta,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anexar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99"/>
          <w:sz w:val="22"/>
          <w:szCs w:val="22"/>
        </w:rPr>
        <w:t> prevendrá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darse</w:t>
      </w:r>
      <w:r>
        <w:rPr>
          <w:rFonts w:ascii="Arial" w:cs="Arial" w:eastAsia="Arial" w:hAnsi="Arial"/>
          <w:w w:val="99"/>
          <w:sz w:val="22"/>
          <w:szCs w:val="22"/>
        </w:rPr>
        <w:t> 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allanare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allane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1070"/>
      </w:pPr>
      <w:r>
        <w:pict>
          <v:group coordorigin="1403,23" coordsize="9437,652" style="position:absolute;margin-left:70.17pt;margin-top:1.14189pt;width:471.84pt;height:32.6pt;mso-position-horizontal-relative:page;mso-position-vertical-relative:paragraph;z-index:-5785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9407,207" fillcolor="#D2D2D2" filled="t" path="m1418,452l10825,452,10825,245,1418,245,1418,452xe" stroked="f" style="position:absolute;left:1418;top:245;width:9407;height:207">
              <v:path arrowok="t"/>
              <v:fill/>
            </v:shape>
            <v:shape coordorigin="1418,452" coordsize="1481,208" fillcolor="#D2D2D2" filled="t" path="m1418,660l2900,660,2900,452,1418,452,1418,660xe" stroked="f" style="position:absolute;left:1418;top:452;width:148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b/>
          <w:sz w:val="18"/>
          <w:szCs w:val="18"/>
        </w:rPr>
        <w:t>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Nonies.-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pict>
          <v:group coordorigin="1403,485" coordsize="9437,444" style="position:absolute;margin-left:70.17pt;margin-top:24.27pt;width:471.84pt;height:22.2pt;mso-position-horizontal-relative:page;mso-position-vertical-relative:paragraph;z-index:-5784">
            <v:shape coordorigin="1418,500" coordsize="9407,208" fillcolor="#D2D2D2" filled="t" path="m1418,708l10825,708,10825,500,1418,500,1418,708xe" stroked="f" style="position:absolute;left:1418;top:500;width:9407;height:208">
              <v:path arrowok="t"/>
              <v:fill/>
            </v:shape>
            <v:shape coordorigin="1418,708" coordsize="5383,206" fillcolor="#D2D2D2" filled="t" path="m1418,914l6801,914,6801,708,1418,708,1418,914xe" stroked="f" style="position:absolute;left:1418;top:708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097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996" coordsize="9437,858" style="position:absolute;margin-left:70.17pt;margin-top:49.8176pt;width:471.84pt;height:42.9pt;mso-position-horizontal-relative:page;mso-position-vertical-relative:paragraph;z-index:-5783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5383,206" fillcolor="#D2D2D2" filled="t" path="m1418,1425l6801,1425,6801,1219,1418,1219,1418,1425xe" stroked="f" style="position:absolute;left:1418;top:1219;width:5383;height:206">
              <v:path arrowok="t"/>
              <v:fill/>
            </v:shape>
            <v:shape coordorigin="1418,1425" coordsize="9407,208" fillcolor="#D2D2D2" filled="t" path="m1418,1633l10825,1633,10825,1425,1418,1425,1418,1633xe" stroked="f" style="position:absolute;left:1418;top:1425;width:9407;height:208">
              <v:path arrowok="t"/>
              <v:fill/>
            </v:shape>
            <v:shape coordorigin="1418,1633" coordsize="5443,206" fillcolor="#D2D2D2" filled="t" path="m1418,1839l6861,1839,6861,1633,1418,1633,1418,1839xe" stroked="f" style="position:absolute;left:1418;top:1633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Decies.</w:t>
      </w:r>
      <w:r>
        <w:rPr>
          <w:rFonts w:ascii="Arial" w:cs="Arial" w:eastAsia="Arial" w:hAnsi="Arial"/>
          <w:w w:val="99"/>
          <w:sz w:val="22"/>
          <w:szCs w:val="22"/>
        </w:rPr>
        <w:t>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99"/>
          <w:sz w:val="22"/>
          <w:szCs w:val="22"/>
        </w:rPr>
        <w:t> 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archivar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expediente.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subsistente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Quinquies.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67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036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2010" coordsize="9437,858" style="position:absolute;margin-left:70.17pt;margin-top:100.488pt;width:471.84pt;height:42.9pt;mso-position-horizontal-relative:page;mso-position-vertical-relative:paragraph;z-index:-5782">
            <v:shape coordorigin="1418,2025" coordsize="9407,206" fillcolor="#D2D2D2" filled="t" path="m1418,2231l10825,2231,10825,2025,1418,2025,1418,2231xe" stroked="f" style="position:absolute;left:1418;top:2025;width:9407;height:206">
              <v:path arrowok="t"/>
              <v:fill/>
            </v:shape>
            <v:shape coordorigin="1418,2231" coordsize="5383,208" fillcolor="#D2D2D2" filled="t" path="m1418,2439l6801,2439,6801,2231,1418,2231,1418,2439xe" stroked="f" style="position:absolute;left:1418;top:2231;width:5383;height:208">
              <v:path arrowok="t"/>
              <v:fill/>
            </v:shape>
            <v:shape coordorigin="1418,2439" coordsize="9407,206" fillcolor="#D2D2D2" filled="t" path="m1418,2645l10825,2645,10825,2439,1418,2439,1418,2645xe" stroked="f" style="position:absolute;left:1418;top:2439;width:9407;height:206">
              <v:path arrowok="t"/>
              <v:fill/>
            </v:shape>
            <v:shape coordorigin="1418,2645" coordsize="5443,208" fillcolor="#D2D2D2" filled="t" path="m1418,2853l6861,2853,6861,2645,1418,2645,1418,2853xe" stroked="f" style="position:absolute;left:1418;top:2645;width:54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Undecies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escuchará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amistosamente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divorcio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99"/>
          <w:sz w:val="22"/>
          <w:szCs w:val="22"/>
        </w:rPr>
        <w:t> implicados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elevará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pict>
          <v:group coordorigin="1403,1756" coordsize="9437,858" style="position:absolute;margin-left:70.17pt;margin-top:87.8079pt;width:471.84pt;height:42.92pt;mso-position-horizontal-relative:page;mso-position-vertical-relative:paragraph;z-index:-5781">
            <v:shape coordorigin="1418,1771" coordsize="9407,208" fillcolor="#D2D2D2" filled="t" path="m1418,1979l10825,1979,10825,1771,1418,1771,1418,1979xe" stroked="f" style="position:absolute;left:1418;top:1771;width:9407;height:208">
              <v:path arrowok="t"/>
              <v:fill/>
            </v:shape>
            <v:shape coordorigin="1418,1979" coordsize="5383,207" fillcolor="#D2D2D2" filled="t" path="m1418,2186l6801,2186,6801,1979,1418,1979,1418,2186xe" stroked="f" style="position:absolute;left:1418;top:1979;width:5383;height:207">
              <v:path arrowok="t"/>
              <v:fill/>
            </v:shape>
            <v:shape coordorigin="1418,2186" coordsize="9407,208" fillcolor="#D2D2D2" filled="t" path="m1418,2393l10825,2393,10825,2186,1418,2186,1418,2393xe" stroked="f" style="position:absolute;left:1418;top:2186;width:9407;height:208">
              <v:path arrowok="t"/>
              <v:fill/>
            </v:shape>
            <v:shape coordorigin="1418,2393" coordsize="5443,206" fillcolor="#D2D2D2" filled="t" path="m1418,2600l6861,2600,6861,2393,1418,2393,1418,2600xe" stroked="f" style="position:absolute;left:1418;top:2393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Duodecies.-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Preliminar,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99"/>
          <w:sz w:val="22"/>
          <w:szCs w:val="22"/>
        </w:rPr>
        <w:t> 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99"/>
          <w:sz w:val="22"/>
          <w:szCs w:val="22"/>
        </w:rPr>
        <w:t> juzgada,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99"/>
          <w:sz w:val="22"/>
          <w:szCs w:val="22"/>
        </w:rPr>
        <w:t> cláusulas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descubran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defraudar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elevará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038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Terdecies.-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pict>
          <v:group coordorigin="1403,3052" coordsize="9437,858" style="position:absolute;margin-left:70.17pt;margin-top:152.618pt;width:471.84pt;height:42.9pt;mso-position-horizontal-relative:page;mso-position-vertical-relative:paragraph;z-index:-5780">
            <v:shape coordorigin="1418,3067" coordsize="9407,206" fillcolor="#D2D2D2" filled="t" path="m1418,3274l10825,3274,10825,3067,1418,3067,1418,3274xe" stroked="f" style="position:absolute;left:1418;top:3067;width:9407;height:206">
              <v:path arrowok="t"/>
              <v:fill/>
            </v:shape>
            <v:shape coordorigin="1418,3274" coordsize="5383,208" fillcolor="#D2D2D2" filled="t" path="m1418,3481l6801,3481,6801,3274,1418,3274,1418,3481xe" stroked="f" style="position:absolute;left:1418;top:3274;width:5383;height:208">
              <v:path arrowok="t"/>
              <v:fill/>
            </v:shape>
            <v:shape coordorigin="1418,3481" coordsize="9407,206" fillcolor="#D2D2D2" filled="t" path="m1418,3688l10825,3688,10825,3481,1418,3481,1418,3688xe" stroked="f" style="position:absolute;left:1418;top:3481;width:9407;height:206">
              <v:path arrowok="t"/>
              <v:fill/>
            </v:shape>
            <v:shape coordorigin="1418,3688" coordsize="5443,208" fillcolor="#D2D2D2" filled="t" path="m1418,3895l6861,3895,6861,3688,1418,3688,1418,3895xe" stroked="f" style="position:absolute;left:1418;top:3688;width:54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segundos,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citándolos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dictamen.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imponerle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Actualización,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comprobarse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retardar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procedimiento,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confesional,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declaradas</w:t>
      </w:r>
      <w:r>
        <w:rPr>
          <w:rFonts w:ascii="Arial" w:cs="Arial" w:eastAsia="Arial" w:hAnsi="Arial"/>
          <w:w w:val="99"/>
          <w:sz w:val="22"/>
          <w:szCs w:val="22"/>
        </w:rPr>
        <w:t> confesas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articulen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pudiéndoles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juzguen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6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Quaterdecies.-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99"/>
          <w:sz w:val="22"/>
          <w:szCs w:val="22"/>
        </w:rPr>
        <w:t> cuando: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00" w:val="left"/>
        </w:tabs>
        <w:jc w:val="left"/>
        <w:ind w:hanging="720" w:left="1219" w:right="105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98"/>
      </w:pPr>
      <w:r>
        <w:pict>
          <v:group coordorigin="1403,237" coordsize="9437,444" style="position:absolute;margin-left:70.17pt;margin-top:11.8344pt;width:471.84pt;height:22.2pt;mso-position-horizontal-relative:page;mso-position-vertical-relative:paragraph;z-index:-5779">
            <v:shape coordorigin="1418,252" coordsize="9407,208" fillcolor="#D2D2D2" filled="t" path="m1418,459l10825,459,10825,252,1418,252,1418,459xe" stroked="f" style="position:absolute;left:1418;top:252;width:9407;height:208">
              <v:path arrowok="t"/>
              <v:fill/>
            </v:shape>
            <v:shape coordorigin="1418,459" coordsize="5383,206" fillcolor="#D2D2D2" filled="t" path="m1418,666l6801,666,6801,459,1418,459,1418,666xe" stroked="f" style="position:absolute;left:1418;top:459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3"/>
      </w:pPr>
      <w:r>
        <w:pict>
          <v:group coordorigin="1403,744" coordsize="9437,444" style="position:absolute;margin-left:70.17pt;margin-top:37.2176pt;width:471.84pt;height:22.2pt;mso-position-horizontal-relative:page;mso-position-vertical-relative:paragraph;z-index:-5778">
            <v:shape coordorigin="1418,759" coordsize="9407,206" fillcolor="#D2D2D2" filled="t" path="m1418,966l10825,966,10825,759,1418,759,1418,966xe" stroked="f" style="position:absolute;left:1418;top:759;width:9407;height:206">
              <v:path arrowok="t"/>
              <v:fill/>
            </v:shape>
            <v:shape coordorigin="1418,966" coordsize="5383,208" fillcolor="#D2D2D2" filled="t" path="m1418,1173l6801,1173,6801,966,1418,966,1418,1173xe" stroked="f" style="position:absolute;left:1418;top:966;width:5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Quinquedecies.-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incapaces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escuchados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idóneas,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injerencias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w w:val="100"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pict>
          <v:group coordorigin="1403,1756" coordsize="9437,444" style="position:absolute;margin-left:70.17pt;margin-top:87.8079pt;width:471.84pt;height:22.2pt;mso-position-horizontal-relative:page;mso-position-vertical-relative:paragraph;z-index:-5777">
            <v:shape coordorigin="1418,1771" coordsize="9407,208" fillcolor="#D2D2D2" filled="t" path="m1418,1979l10825,1979,10825,1771,1418,1771,1418,1979xe" stroked="f" style="position:absolute;left:1418;top:1771;width:9407;height:208">
              <v:path arrowok="t"/>
              <v:fill/>
            </v:shape>
            <v:shape coordorigin="1418,1979" coordsize="5383,206" fillcolor="#D2D2D2" filled="t" path="m1418,2185l6801,2185,6801,1979,1418,1979,1418,2185xe" stroked="f" style="position:absolute;left:1418;top:1979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Sexdecies.-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discordancia,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99"/>
          <w:sz w:val="22"/>
          <w:szCs w:val="22"/>
        </w:rPr>
        <w:t> médicos,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psicólogos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hechos,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Septendecies.-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socioeconómicos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realizar,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estudios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apercibiendo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99"/>
          <w:sz w:val="22"/>
          <w:szCs w:val="22"/>
        </w:rPr>
        <w:t> correspondientes,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apercibirá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iniciará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inhabilitación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1067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5776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5383,207" fillcolor="#D2D2D2" filled="t" path="m1418,452l6801,452,6801,245,1418,245,1418,452xe" stroked="f" style="position:absolute;left:1418;top:245;width:5383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5775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5383,206" fillcolor="#D2D2D2" filled="t" path="m1418,1425l6801,1425,6801,1219,1418,1219,1418,1425xe" stroked="f" style="position:absolute;left:1418;top:1219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Octodecies.-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niño,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concisa,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pict>
          <v:group coordorigin="1403,743" coordsize="9437,858" style="position:absolute;margin-left:70.17pt;margin-top:37.1576pt;width:471.84pt;height:42.9pt;mso-position-horizontal-relative:page;mso-position-vertical-relative:paragraph;z-index:-5774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5383,206" fillcolor="#D2D2D2" filled="t" path="m1418,1172l6801,1172,6801,966,1418,966,1418,1172xe" stroked="f" style="position:absolute;left:1418;top:966;width:5383;height:206">
              <v:path arrowok="t"/>
              <v:fill/>
            </v:shape>
            <v:shape coordorigin="1418,1172" coordsize="9407,208" fillcolor="#D2D2D2" filled="t" path="m1418,1380l10825,1380,10825,1172,1418,1172,1418,1380xe" stroked="f" style="position:absolute;left:1418;top:1172;width:9407;height:208">
              <v:path arrowok="t"/>
              <v:fill/>
            </v:shape>
            <v:shape coordorigin="1418,1380" coordsize="5443,206" fillcolor="#D2D2D2" filled="t" path="m1418,1586l6861,1586,6861,1380,1418,1380,1418,1586xe" stroked="f" style="position:absolute;left:1418;top:1380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Novodecies.-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vínculo</w:t>
      </w:r>
      <w:r>
        <w:rPr>
          <w:rFonts w:ascii="Arial" w:cs="Arial" w:eastAsia="Arial" w:hAnsi="Arial"/>
          <w:w w:val="99"/>
          <w:sz w:val="22"/>
          <w:szCs w:val="22"/>
        </w:rPr>
        <w:t> matrimonial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inapelable,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recaiga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5038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5773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5443,206" fillcolor="#D2D2D2" filled="t" path="m1418,1426l6861,1426,6861,1220,1418,1220,1418,1426xe" stroked="f" style="position:absolute;left:1418;top:1220;width:54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Vicies.-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divorcio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Quinquies,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divorciados,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616, aprobado por la LXIV Legislatura el 10 de abril del 2019,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29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Unvicies.-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81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5772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5383,208" fillcolor="#D2D2D2" filled="t" path="m1418,667l6801,667,6801,460,1418,460,1418,667xe" stroked="f" style="position:absolute;left:1418;top:460;width:538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5771">
            <v:shape coordorigin="1418,506" coordsize="9407,208" fillcolor="#D2D2D2" filled="t" path="m1418,714l10825,714,10825,506,1418,506,1418,714xe" stroked="f" style="position:absolute;left:1418;top:506;width:9407;height:208">
              <v:path arrowok="t"/>
              <v:fill/>
            </v:shape>
            <v:shape coordorigin="1418,714" coordsize="5383,206" fillcolor="#D2D2D2" filled="t" path="m1418,920l6801,920,6801,714,1418,714,1418,920xe" stroked="f" style="position:absolute;left:1418;top:714;width:53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Duovicies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591, aprobado por la LXIII Legislatura el 15 de abril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12 de mayo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99" w:right="4361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DECIMOSEGUNDO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1" w:right="514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94" w:right="395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revocaciones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57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667.-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verbalmente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99"/>
          <w:sz w:val="22"/>
          <w:szCs w:val="22"/>
        </w:rPr>
        <w:t> respectiva,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037"/>
      </w:pP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dictados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serían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4"/>
      </w:pPr>
      <w:r>
        <w:pict>
          <v:group coordorigin="1403,745" coordsize="9437,650" style="position:absolute;margin-left:70.17pt;margin-top:37.2279pt;width:471.84pt;height:32.52pt;mso-position-horizontal-relative:page;mso-position-vertical-relative:paragraph;z-index:-5770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9407,208" fillcolor="#D2D2D2" filled="t" path="m1418,1174l10825,1174,10825,966,1418,966,1418,1174xe" stroked="f" style="position:absolute;left:1418;top:966;width:9407;height:208">
              <v:path arrowok="t"/>
              <v:fill/>
            </v:shape>
            <v:shape coordorigin="1418,1174" coordsize="1481,206" fillcolor="#D2D2D2" filled="t" path="m1418,1380l2900,1380,2900,1174,1418,1174,1418,1380xe" stroked="f" style="position:absolute;left:1418;top:1174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interpongan,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99"/>
          <w:sz w:val="22"/>
          <w:szCs w:val="22"/>
        </w:rPr>
        <w:t> reconocer,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indubitable,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1702,  aprobado  por  la  LXIV  Legislatura  del  Estado  el  23  de</w:t>
      </w:r>
      <w:r>
        <w:rPr>
          <w:rFonts w:ascii="Arial" w:cs="Arial" w:eastAsia="Arial" w:hAnsi="Arial"/>
          <w:b/>
          <w:w w:val="100"/>
          <w:sz w:val="18"/>
          <w:szCs w:val="18"/>
        </w:rPr>
        <w:t> septiembre del 2020 y publicado en el Periódico Oficial número 42 Décimo tercera sección, de fecha 17 de</w:t>
      </w:r>
      <w:r>
        <w:rPr>
          <w:rFonts w:ascii="Arial" w:cs="Arial" w:eastAsia="Arial" w:hAnsi="Arial"/>
          <w:b/>
          <w:w w:val="100"/>
          <w:sz w:val="18"/>
          <w:szCs w:val="18"/>
        </w:rPr>
        <w:t> octubre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670.-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confirme,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modifique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2"/>
      </w:pPr>
      <w:r>
        <w:pict>
          <v:group coordorigin="1403,491" coordsize="9437,444" style="position:absolute;margin-left:70.17pt;margin-top:24.5472pt;width:471.84pt;height:22.2pt;mso-position-horizontal-relative:page;mso-position-vertical-relative:paragraph;z-index:-5769">
            <v:shape coordorigin="1418,506" coordsize="9407,206" fillcolor="#D2D2D2" filled="t" path="m1418,712l10825,712,10825,506,1418,506,1418,712xe" stroked="f" style="position:absolute;left:1418;top:506;width:9407;height:206">
              <v:path arrowok="t"/>
              <v:fill/>
            </v:shape>
            <v:shape coordorigin="1418,712" coordsize="2531,208" fillcolor="#D2D2D2" filled="t" path="m1418,920l3950,920,3950,712,1418,712,1418,920xe" stroked="f" style="position:absolute;left:1418;top:712;width:253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violación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trascienda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(Párrafo segundo del artículo 670 adicionado mediante decreto núm. 875, publicado en el Periódico Oficial</w:t>
      </w:r>
      <w:r>
        <w:rPr>
          <w:rFonts w:ascii="Arial" w:cs="Arial" w:eastAsia="Arial" w:hAnsi="Arial"/>
          <w:b/>
          <w:w w:val="100"/>
          <w:sz w:val="18"/>
          <w:szCs w:val="18"/>
        </w:rPr>
        <w:t> Extra del 2 de enero del 2015)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pidió;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frutos,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adherirse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argumentos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adhesión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99"/>
          <w:sz w:val="22"/>
          <w:szCs w:val="22"/>
        </w:rPr>
        <w:t> principal.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99"/>
          <w:sz w:val="22"/>
          <w:szCs w:val="22"/>
        </w:rPr>
        <w:t> 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9"/>
      </w:pPr>
      <w:r>
        <w:pict>
          <v:group coordorigin="1403,269" coordsize="9437,444" style="position:absolute;margin-left:70.17pt;margin-top:13.4579pt;width:471.84pt;height:22.2pt;mso-position-horizontal-relative:page;mso-position-vertical-relative:paragraph;z-index:-5768">
            <v:shape coordorigin="1418,284" coordsize="9407,206" fillcolor="#D2D2D2" filled="t" path="m1418,491l10825,491,10825,284,1418,284,1418,491xe" stroked="f" style="position:absolute;left:1418;top:284;width:9407;height:206">
              <v:path arrowok="t"/>
              <v:fill/>
            </v:shape>
            <v:shape coordorigin="1418,491" coordsize="461,208" fillcolor="#D2D2D2" filled="t" path="m1418,698l1880,698,1880,491,1418,491,1418,698xe" stroked="f" style="position:absolute;left:1418;top:49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4"/>
      </w:pPr>
      <w:r>
        <w:rPr>
          <w:rFonts w:ascii="Arial" w:cs="Arial" w:eastAsia="Arial" w:hAnsi="Arial"/>
          <w:b/>
          <w:sz w:val="18"/>
          <w:szCs w:val="18"/>
        </w:rPr>
        <w:t>(Artículo 673 reformado mediante decreto núm. 875, publicado en el Periódico Oficial Extra del 2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absteniéndose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denostar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99"/>
          <w:sz w:val="22"/>
          <w:szCs w:val="22"/>
        </w:rPr>
        <w:t> 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99"/>
          <w:sz w:val="22"/>
          <w:szCs w:val="22"/>
        </w:rPr>
        <w:t> 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501"/>
      </w:pPr>
      <w:r>
        <w:pict>
          <v:group coordorigin="1403,238" coordsize="9437,444" style="position:absolute;margin-left:70.17pt;margin-top:11.9079pt;width:471.84pt;height:22.22pt;mso-position-horizontal-relative:page;mso-position-vertical-relative:paragraph;z-index:-5767">
            <v:shape coordorigin="1418,253" coordsize="9407,206" fillcolor="#D2D2D2" filled="t" path="m1418,460l10825,460,10825,253,1418,253,1418,460xe" stroked="f" style="position:absolute;left:1418;top:253;width:9407;height:206">
              <v:path arrowok="t"/>
              <v:fill/>
            </v:shape>
            <v:shape coordorigin="1418,460" coordsize="2032,208" fillcolor="#D2D2D2" filled="t" path="m1418,668l3450,668,3450,460,1418,460,1418,668xe" stroked="f" style="position:absolute;left:1418;top:460;width:20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673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(Tercer párrafo del artículo 675 reformado mediante decreto núm. 875, publicado en el Periódico Oficial Extra</w:t>
      </w:r>
      <w:r>
        <w:rPr>
          <w:rFonts w:ascii="Arial" w:cs="Arial" w:eastAsia="Arial" w:hAnsi="Arial"/>
          <w:b/>
          <w:sz w:val="18"/>
          <w:szCs w:val="18"/>
        </w:rPr>
        <w:t>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99"/>
          <w:sz w:val="22"/>
          <w:szCs w:val="22"/>
        </w:rPr>
        <w:t> necesarias,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hacerlo.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 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alzada.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99"/>
          <w:sz w:val="22"/>
          <w:szCs w:val="22"/>
        </w:rPr>
        <w:t> constancias,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circunstancia,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devolutivo,</w:t>
      </w:r>
      <w:r>
        <w:rPr>
          <w:rFonts w:ascii="Arial" w:cs="Arial" w:eastAsia="Arial" w:hAnsi="Arial"/>
          <w:w w:val="99"/>
          <w:sz w:val="22"/>
          <w:szCs w:val="22"/>
        </w:rPr>
        <w:t> 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79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680.-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apelados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idoneidad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percibir,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cumplimiento,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3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184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682.-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interpongan: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614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683.-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99"/>
          <w:sz w:val="22"/>
          <w:szCs w:val="22"/>
        </w:rPr>
        <w:t> apelado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concerniente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685.-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99"/>
          <w:sz w:val="22"/>
          <w:szCs w:val="22"/>
        </w:rPr>
        <w:t> 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inadmisible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devolverán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inferior;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consecuencia.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conteste,</w:t>
      </w:r>
      <w:r>
        <w:rPr>
          <w:rFonts w:ascii="Arial" w:cs="Arial" w:eastAsia="Arial" w:hAnsi="Arial"/>
          <w:w w:val="99"/>
          <w:sz w:val="22"/>
          <w:szCs w:val="22"/>
        </w:rPr>
        <w:t> 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especificando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versará,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extraños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debatida,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99"/>
          <w:sz w:val="22"/>
          <w:szCs w:val="22"/>
        </w:rPr>
        <w:t> supervenientes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expedidos</w:t>
      </w:r>
      <w:r>
        <w:rPr>
          <w:rFonts w:ascii="Arial" w:cs="Arial" w:eastAsia="Arial" w:hAnsi="Arial"/>
          <w:w w:val="99"/>
          <w:sz w:val="22"/>
          <w:szCs w:val="22"/>
        </w:rPr>
        <w:t> 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tiempo,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pudieron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imputables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oferente,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agotado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99"/>
          <w:sz w:val="22"/>
          <w:szCs w:val="22"/>
        </w:rPr>
        <w:t> 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99"/>
          <w:sz w:val="22"/>
          <w:szCs w:val="22"/>
        </w:rPr>
        <w:t> confesión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agravios,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funde,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693.-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agravios,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694.-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sumarios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quisieren.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probatoria.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solicitado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652"/>
      </w:pP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99"/>
          <w:sz w:val="22"/>
          <w:szCs w:val="22"/>
        </w:rPr>
        <w:t> dictadas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voluminosos,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696.-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recaídas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paternidad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254,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260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examinará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99"/>
          <w:sz w:val="22"/>
          <w:szCs w:val="22"/>
        </w:rPr>
        <w:t> ésta.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99"/>
          <w:sz w:val="22"/>
          <w:szCs w:val="22"/>
        </w:rPr>
        <w:t> concluidas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intermedias.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766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2531,208" fillcolor="#D2D2D2" filled="t" path="m1418,1174l3950,1174,3950,966,1418,966,1418,1174xe" stroked="f" style="position:absolute;left:1418;top:966;width:253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trasciendan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(Tercer párrafo del artículo 696 Bis adicionado mediante decreto núm. 875, publicado en el Periódico Oficial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7947"/>
      </w:pPr>
      <w:r>
        <w:rPr>
          <w:rFonts w:ascii="Arial" w:cs="Arial" w:eastAsia="Arial" w:hAnsi="Arial"/>
          <w:b/>
          <w:sz w:val="18"/>
          <w:szCs w:val="18"/>
        </w:rPr>
        <w:t>Extra del 2 de enero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9" w:right="512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97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20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70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adopten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765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8314,208" fillcolor="#D2D2D2" filled="t" path="m1418,1427l9732,1427,9732,1219,1418,1219,1418,1427xe" stroked="f" style="position:absolute;left:1418;top:1219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700.-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desechada;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apoyada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cierto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improcedente,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764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5833,206" fillcolor="#D2D2D2" filled="t" path="m1418,1174l7251,1174,7251,967,1418,967,1418,1174xe" stroked="f" style="position:absolute;left:1418;top:967;width:58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denominación,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665, aprobado por la LXIII Legislatura el 26 de julio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 de septiembre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8" w:right="421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desempeño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infrinjan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negligencia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ignorancia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inexcusables,</w:t>
      </w:r>
      <w:r>
        <w:rPr>
          <w:rFonts w:ascii="Arial" w:cs="Arial" w:eastAsia="Arial" w:hAnsi="Arial"/>
          <w:w w:val="99"/>
          <w:sz w:val="22"/>
          <w:szCs w:val="22"/>
        </w:rPr>
        <w:t> solamente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causahabientes,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99"/>
          <w:sz w:val="22"/>
          <w:szCs w:val="22"/>
        </w:rPr>
        <w:t> definido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99"/>
          <w:sz w:val="22"/>
          <w:szCs w:val="22"/>
        </w:rPr>
        <w:t> 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99"/>
          <w:sz w:val="22"/>
          <w:szCs w:val="22"/>
        </w:rPr>
        <w:t> 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resulten,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99"/>
          <w:sz w:val="22"/>
          <w:szCs w:val="22"/>
        </w:rPr>
        <w:t> 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34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solemnidad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entablaron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3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711.-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99"/>
          <w:sz w:val="22"/>
          <w:szCs w:val="22"/>
        </w:rPr>
        <w:t> alterará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7" w:right="4378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DECIMOTERCERO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918" w:right="487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Reglas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89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voluntario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desprende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99"/>
          <w:sz w:val="22"/>
          <w:szCs w:val="22"/>
        </w:rPr>
        <w:t> presentándose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pasivo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99"/>
          <w:sz w:val="22"/>
          <w:szCs w:val="22"/>
        </w:rPr>
        <w:t> 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99"/>
          <w:sz w:val="22"/>
          <w:szCs w:val="22"/>
        </w:rPr>
        <w:t> secuestre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suficiente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04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1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99"/>
          <w:sz w:val="22"/>
          <w:szCs w:val="22"/>
        </w:rPr>
        <w:t> veces,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intervalo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99"/>
          <w:sz w:val="22"/>
          <w:szCs w:val="22"/>
        </w:rPr>
        <w:t> 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7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almacenes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mismo.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graduación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celebrarse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II;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envíen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99"/>
          <w:sz w:val="22"/>
          <w:szCs w:val="22"/>
        </w:rPr>
        <w:t> últimos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definitivamente.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prendarios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714.-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declaración.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Revocado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tenían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99"/>
          <w:sz w:val="22"/>
          <w:szCs w:val="22"/>
        </w:rPr>
        <w:t> 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prendarios,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manifestado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714.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detallado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valistas;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presentare,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31" w:right="349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graduación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culpable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fraudulento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ofrecerlas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presidida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dictámenes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99"/>
          <w:sz w:val="22"/>
          <w:szCs w:val="22"/>
        </w:rPr>
        <w:t> 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corrérsele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clasificar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privilegios,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237"/>
      </w:pP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imponiéndosele,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99"/>
          <w:sz w:val="22"/>
          <w:szCs w:val="22"/>
        </w:rPr>
        <w:t> pesos.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admitido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99"/>
          <w:sz w:val="22"/>
          <w:szCs w:val="22"/>
        </w:rPr>
        <w:t> 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computará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003"/>
      </w:pP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siguiéndose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99"/>
          <w:sz w:val="22"/>
          <w:szCs w:val="22"/>
        </w:rPr>
        <w:t> crédito,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sumario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legitimidad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crédito.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erogaren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enriquecido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dividendos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dividendos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reservarán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dividendos,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repartida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oídos,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reservárseles.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unanimidad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copropiedad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dándole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99"/>
          <w:sz w:val="22"/>
          <w:szCs w:val="22"/>
        </w:rPr>
        <w:t> 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263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opusiere,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sirviendo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quebranto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respectivas,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depositará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prendario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99"/>
          <w:sz w:val="22"/>
          <w:szCs w:val="22"/>
        </w:rPr>
        <w:t> 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privilegio,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dividendo,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reservándose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concurrencia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vendiere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732.-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listados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justificativos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vigile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síndicos,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733.-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14" w:right="3976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papeles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aseguramiento.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correo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comercial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reconocida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solvencia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atender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entenderán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99"/>
          <w:sz w:val="22"/>
          <w:szCs w:val="22"/>
        </w:rPr>
        <w:t> 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Ejecutará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consanguinidad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enemigo,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2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disminuir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deteriorarse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cuaderno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percibido.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99"/>
          <w:sz w:val="22"/>
          <w:szCs w:val="22"/>
        </w:rPr>
        <w:t> 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objetadas.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día.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mensual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736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57" w:right="481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deudor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99"/>
          <w:sz w:val="22"/>
          <w:szCs w:val="22"/>
        </w:rPr>
        <w:t> relativas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hipotecarios.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representado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99"/>
          <w:sz w:val="22"/>
          <w:szCs w:val="22"/>
        </w:rPr>
        <w:t> hipotecarios,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531.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alimentos,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percibido.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85" w:right="4445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DECIMOCUARTO</w:t>
      </w:r>
      <w:r>
        <w:rPr>
          <w:rFonts w:ascii="Arial" w:cs="Arial" w:eastAsia="Arial" w:hAnsi="Arial"/>
          <w:b/>
          <w:w w:val="99"/>
          <w:sz w:val="22"/>
          <w:szCs w:val="22"/>
        </w:rPr>
        <w:t> Juicios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sucesorios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4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bienes,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transeúnte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peligro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dilapiden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99"/>
          <w:sz w:val="22"/>
          <w:szCs w:val="22"/>
        </w:rPr>
        <w:t> ascendiente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744.-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Reunir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089"/>
      </w:pP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8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alhajas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testamento,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35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52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424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021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99"/>
          <w:sz w:val="22"/>
          <w:szCs w:val="22"/>
        </w:rPr>
        <w:t> 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difunto</w:t>
      </w:r>
      <w:r>
        <w:rPr>
          <w:rFonts w:ascii="Arial" w:cs="Arial" w:eastAsia="Arial" w:hAnsi="Arial"/>
          <w:w w:val="99"/>
          <w:sz w:val="22"/>
          <w:szCs w:val="22"/>
        </w:rPr>
        <w:t> estuvieron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99"/>
          <w:sz w:val="22"/>
          <w:szCs w:val="22"/>
        </w:rPr>
        <w:t> depositario,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mortuorias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largas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distancias,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albacea;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pretexto,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manutención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748.-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representante,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99"/>
          <w:sz w:val="22"/>
          <w:szCs w:val="22"/>
        </w:rPr>
        <w:t> dieciséis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dieciséis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cónsules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80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deduciendo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impugnando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exigiendo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acontezca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adjudicación,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alimentos,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pensiones,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753.-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sucesorios,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99"/>
          <w:sz w:val="22"/>
          <w:szCs w:val="22"/>
        </w:rPr>
        <w:t> ausentes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99"/>
          <w:sz w:val="22"/>
          <w:szCs w:val="22"/>
        </w:rPr>
        <w:t> 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hacerlas</w:t>
      </w:r>
      <w:r>
        <w:rPr>
          <w:rFonts w:ascii="Arial" w:cs="Arial" w:eastAsia="Arial" w:hAnsi="Arial"/>
          <w:w w:val="99"/>
          <w:sz w:val="22"/>
          <w:szCs w:val="22"/>
        </w:rPr>
        <w:t> efectivas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hacérsele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nombramiento,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99"/>
          <w:sz w:val="22"/>
          <w:szCs w:val="22"/>
        </w:rPr>
        <w:t> 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1590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1591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dispensado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removerá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99"/>
          <w:sz w:val="22"/>
          <w:szCs w:val="22"/>
        </w:rPr>
        <w:t> promovido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99"/>
          <w:sz w:val="22"/>
          <w:szCs w:val="22"/>
        </w:rPr>
        <w:t> asegurado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prosecución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testamentaría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1651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758.-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compuestas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cuadernos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simultáneamente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9" w:lineRule="auto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29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heredar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38" w:right="595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603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0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6733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glosa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663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74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228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99"/>
          <w:sz w:val="22"/>
          <w:szCs w:val="22"/>
        </w:rPr>
        <w:t> anteriores;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15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mencionados;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sobreseerá</w:t>
      </w:r>
      <w:r>
        <w:rPr>
          <w:rFonts w:ascii="Arial" w:cs="Arial" w:eastAsia="Arial" w:hAnsi="Arial"/>
          <w:w w:val="99"/>
          <w:sz w:val="22"/>
          <w:szCs w:val="22"/>
        </w:rPr>
        <w:t> 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abrir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testamentaría,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comunes;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acumularen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4" w:right="463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testamentarías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1570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residen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ausentes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750.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768.-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99"/>
          <w:sz w:val="22"/>
          <w:szCs w:val="22"/>
        </w:rPr>
        <w:t> paradero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ignore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2"/>
      </w:pP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770.-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incapacitado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99"/>
          <w:sz w:val="22"/>
          <w:szCs w:val="22"/>
        </w:rPr>
        <w:t> 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99"/>
          <w:sz w:val="22"/>
          <w:szCs w:val="22"/>
        </w:rPr>
        <w:t> especial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limitará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99"/>
          <w:sz w:val="22"/>
          <w:szCs w:val="22"/>
        </w:rPr>
        <w:t> incompatibilidad.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porciones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suspenda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1610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99"/>
          <w:sz w:val="22"/>
          <w:szCs w:val="22"/>
        </w:rPr>
        <w:t> 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hanging="1" w:left="3912" w:right="4872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intestados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brevedad</w:t>
      </w:r>
      <w:r>
        <w:rPr>
          <w:rFonts w:ascii="Arial" w:cs="Arial" w:eastAsia="Arial" w:hAnsi="Arial"/>
          <w:w w:val="99"/>
          <w:sz w:val="22"/>
          <w:szCs w:val="22"/>
        </w:rPr>
        <w:t> posible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conveniente;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743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746,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776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defunción,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fallecimiento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entierro,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consignadas.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776.-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siguiente,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descendientes,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ascendientes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colaterales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enumeran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provisional,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501"/>
      </w:pPr>
      <w:r>
        <w:rPr>
          <w:rFonts w:ascii="Arial" w:cs="Arial" w:eastAsia="Arial" w:hAnsi="Arial"/>
          <w:w w:val="99"/>
          <w:sz w:val="22"/>
          <w:szCs w:val="22"/>
        </w:rPr>
        <w:t>787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99"/>
          <w:sz w:val="22"/>
          <w:szCs w:val="22"/>
        </w:rPr>
        <w:t> 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crean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provisional,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parentesco,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regla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concluyó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convocará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conviniere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99"/>
          <w:sz w:val="22"/>
          <w:szCs w:val="22"/>
        </w:rPr>
        <w:t> 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previenen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99"/>
          <w:sz w:val="22"/>
          <w:szCs w:val="22"/>
        </w:rPr>
        <w:t> 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781,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rendido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3286"/>
      </w:pP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99"/>
          <w:sz w:val="22"/>
          <w:szCs w:val="22"/>
        </w:rPr>
        <w:t> nombrar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1610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99"/>
          <w:sz w:val="22"/>
          <w:szCs w:val="22"/>
        </w:rPr>
        <w:t> 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789.-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convocatoria,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99"/>
          <w:sz w:val="22"/>
          <w:szCs w:val="22"/>
        </w:rPr>
        <w:t> 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1569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herederos,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interina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proceda,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99"/>
          <w:sz w:val="22"/>
          <w:szCs w:val="22"/>
        </w:rPr>
        <w:t> 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01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plenamente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ciertos,</w:t>
      </w:r>
      <w:r>
        <w:rPr>
          <w:rFonts w:ascii="Arial" w:cs="Arial" w:eastAsia="Arial" w:hAnsi="Arial"/>
          <w:w w:val="99"/>
          <w:sz w:val="22"/>
          <w:szCs w:val="22"/>
        </w:rPr>
        <w:t> reservando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784.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descendiente,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ascendiente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796.-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interviniendo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06" w:right="4568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inventario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797.-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aceptado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definitivo,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simultáneamente,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99"/>
          <w:sz w:val="22"/>
          <w:szCs w:val="22"/>
        </w:rPr>
        <w:t> 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votos,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97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764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sobreviva;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325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intervalo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6707"/>
      </w:pP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memorias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801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mayoría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establecimientos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concurran,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descripción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99"/>
          <w:sz w:val="22"/>
          <w:szCs w:val="22"/>
        </w:rPr>
        <w:t> siguiente: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alhajas,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industria,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semovientes,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frutos,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muebles,</w:t>
      </w:r>
      <w:r>
        <w:rPr>
          <w:rFonts w:ascii="Arial" w:cs="Arial" w:eastAsia="Arial" w:hAnsi="Arial"/>
          <w:w w:val="99"/>
          <w:sz w:val="22"/>
          <w:szCs w:val="22"/>
        </w:rPr>
        <w:t> inmuebles,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memorias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concurrentes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bolsa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valuarse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informes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manifiesto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examinarlos,</w:t>
      </w:r>
      <w:r>
        <w:rPr>
          <w:rFonts w:ascii="Arial" w:cs="Arial" w:eastAsia="Arial" w:hAnsi="Arial"/>
          <w:w w:val="99"/>
          <w:sz w:val="22"/>
          <w:szCs w:val="22"/>
        </w:rPr>
        <w:t> citándoseles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808.-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trámites.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dedujese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indebidamente,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oposición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aduzcan;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expresar</w:t>
      </w:r>
      <w:r>
        <w:rPr>
          <w:rFonts w:ascii="Arial" w:cs="Arial" w:eastAsia="Arial" w:hAnsi="Arial"/>
          <w:w w:val="99"/>
          <w:sz w:val="22"/>
          <w:szCs w:val="22"/>
        </w:rPr>
        <w:t> concretamente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99"/>
          <w:sz w:val="22"/>
          <w:szCs w:val="22"/>
        </w:rPr>
        <w:t> quedará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809.-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dedujeren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desistidos.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propusiera,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idénticas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99"/>
          <w:sz w:val="22"/>
          <w:szCs w:val="22"/>
        </w:rPr>
        <w:t> 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811.-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aprovecha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381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aprobaron.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99"/>
          <w:sz w:val="22"/>
          <w:szCs w:val="22"/>
        </w:rPr>
        <w:t> reformarse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promoviere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1632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1634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91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9" w:right="469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814.-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supérstite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99"/>
          <w:sz w:val="22"/>
          <w:szCs w:val="22"/>
        </w:rPr>
        <w:t> convenientemente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suyos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99"/>
          <w:sz w:val="22"/>
          <w:szCs w:val="22"/>
        </w:rPr>
        <w:t> dueño.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1571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sucesorio,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antecede,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sucesión.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mejoras,</w:t>
      </w:r>
      <w:r>
        <w:rPr>
          <w:rFonts w:ascii="Arial" w:cs="Arial" w:eastAsia="Arial" w:hAnsi="Arial"/>
          <w:w w:val="99"/>
          <w:sz w:val="22"/>
          <w:szCs w:val="22"/>
        </w:rPr>
        <w:t> manutención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99"/>
          <w:sz w:val="22"/>
          <w:szCs w:val="22"/>
        </w:rPr>
        <w:t> 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veinte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27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secretario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períodos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circunstancias.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caudal,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autos;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822.-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99"/>
          <w:sz w:val="22"/>
          <w:szCs w:val="22"/>
        </w:rPr>
        <w:t> 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hereditarios,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1599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1640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37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deteriorarse;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62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difícil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2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ventajosas.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observándose,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capítulo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desempeñado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albaceazgo.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99"/>
          <w:sz w:val="22"/>
          <w:szCs w:val="22"/>
        </w:rPr>
        <w:t> 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99"/>
          <w:sz w:val="22"/>
          <w:szCs w:val="22"/>
        </w:rPr>
        <w:t> Pública,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paquete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cubierta</w:t>
      </w:r>
      <w:r>
        <w:rPr>
          <w:rFonts w:ascii="Arial" w:cs="Arial" w:eastAsia="Arial" w:hAnsi="Arial"/>
          <w:w w:val="99"/>
          <w:sz w:val="22"/>
          <w:szCs w:val="22"/>
        </w:rPr>
        <w:t> rubricarán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caudal.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1" w:right="437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rendición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827.-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814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provisional,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líquidas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cancelará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removido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removido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99"/>
          <w:sz w:val="22"/>
          <w:szCs w:val="22"/>
        </w:rPr>
        <w:t> 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99"/>
          <w:sz w:val="22"/>
          <w:szCs w:val="22"/>
        </w:rPr>
        <w:t> 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albaceazgo;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apremiara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833.-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834.-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impugnaren,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aprobará.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91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80" w:right="354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liquidación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836.-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herederos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99"/>
          <w:sz w:val="22"/>
          <w:szCs w:val="22"/>
        </w:rPr>
        <w:t> 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cuentas;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reintegración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hereditaria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beneficiado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hereditarios,</w:t>
      </w:r>
      <w:r>
        <w:rPr>
          <w:rFonts w:ascii="Arial" w:cs="Arial" w:eastAsia="Arial" w:hAnsi="Arial"/>
          <w:w w:val="99"/>
          <w:sz w:val="22"/>
          <w:szCs w:val="22"/>
        </w:rPr>
        <w:t> señalando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bimestre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proporción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bimestre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bimestre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99"/>
          <w:sz w:val="22"/>
          <w:szCs w:val="22"/>
        </w:rPr>
        <w:t> 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bimestre.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manifestará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haga.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21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838;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bimestres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prórroga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13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solicite,</w:t>
      </w:r>
      <w:r>
        <w:rPr>
          <w:rFonts w:ascii="Arial" w:cs="Arial" w:eastAsia="Arial" w:hAnsi="Arial"/>
          <w:w w:val="99"/>
          <w:sz w:val="22"/>
          <w:szCs w:val="22"/>
        </w:rPr>
        <w:t> 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puede,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conviniere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01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cumplirse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aseguramiento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00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 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588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eligiéndolo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propuestos.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58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5763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8314,206" fillcolor="#D2D2D2" filled="t" path="m1418,1426l9732,1426,9732,1220,1418,1220,1418,1426xe" stroked="f" style="position:absolute;left:1418;top:1220;width:8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papeles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caudal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señalándole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nunca</w:t>
      </w:r>
      <w:r>
        <w:rPr>
          <w:rFonts w:ascii="Arial" w:cs="Arial" w:eastAsia="Arial" w:hAnsi="Arial"/>
          <w:w w:val="99"/>
          <w:sz w:val="22"/>
          <w:szCs w:val="22"/>
        </w:rPr>
        <w:t> 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partitorio,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separado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w w:val="100"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conciliar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pretensiones.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liquidará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conyugal,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capitulaciones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regulan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99"/>
          <w:sz w:val="22"/>
          <w:szCs w:val="22"/>
        </w:rPr>
        <w:t> legal.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especie,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especificarán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gravámenes,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redimirlos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dividirlos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83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pague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849.-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indivisibles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desmerezcan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división,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dinero.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convinieren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usufructuar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venta,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prefiriéndose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licitadores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</w:t>
      </w:r>
      <w:r>
        <w:rPr>
          <w:rFonts w:ascii="Arial" w:cs="Arial" w:eastAsia="Arial" w:hAnsi="Arial"/>
          <w:w w:val="99"/>
          <w:sz w:val="22"/>
          <w:szCs w:val="22"/>
        </w:rPr>
        <w:t> cómoda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sortearán,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aumentará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disminuirá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hereditaria.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suscitare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cómoda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cuota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cuota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99"/>
          <w:sz w:val="22"/>
          <w:szCs w:val="22"/>
        </w:rPr>
        <w:t> completarse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inmueble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rehusaren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</w:t>
      </w:r>
      <w:r>
        <w:rPr>
          <w:rFonts w:ascii="Arial" w:cs="Arial" w:eastAsia="Arial" w:hAnsi="Arial"/>
          <w:w w:val="99"/>
          <w:sz w:val="22"/>
          <w:szCs w:val="22"/>
        </w:rPr>
        <w:t> aplicándose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dedujese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discutan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indispensable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invocan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74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desistidos.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99"/>
          <w:sz w:val="22"/>
          <w:szCs w:val="22"/>
        </w:rPr>
        <w:t> formulado,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mandando</w:t>
      </w:r>
      <w:r>
        <w:rPr>
          <w:rFonts w:ascii="Arial" w:cs="Arial" w:eastAsia="Arial" w:hAnsi="Arial"/>
          <w:w w:val="99"/>
          <w:sz w:val="22"/>
          <w:szCs w:val="22"/>
        </w:rPr>
        <w:t> entregar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99"/>
          <w:sz w:val="22"/>
          <w:szCs w:val="22"/>
        </w:rPr>
        <w:t> 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contener,</w:t>
      </w:r>
      <w:r>
        <w:rPr>
          <w:rFonts w:ascii="Arial" w:cs="Arial" w:eastAsia="Arial" w:hAnsi="Arial"/>
          <w:w w:val="99"/>
          <w:sz w:val="22"/>
          <w:szCs w:val="22"/>
        </w:rPr>
        <w:t> 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porción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64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enumeración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92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repartidas;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841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caudal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85" w:right="304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transmisión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hereditaria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patrimonio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beneficiados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distribuyan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comprobantes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registro,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constituyente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constituyan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866.-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figurarán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patrimonio;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catastro;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99"/>
          <w:sz w:val="22"/>
          <w:szCs w:val="22"/>
        </w:rPr>
        <w:t> tampoco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867.-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convocará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junta,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99"/>
          <w:sz w:val="22"/>
          <w:szCs w:val="22"/>
        </w:rPr>
        <w:t> 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99"/>
          <w:sz w:val="22"/>
          <w:szCs w:val="22"/>
        </w:rPr>
        <w:t> 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posiciones,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mandando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99"/>
          <w:sz w:val="22"/>
          <w:szCs w:val="22"/>
        </w:rPr>
        <w:t> 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adjudicaciones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99"/>
          <w:sz w:val="22"/>
          <w:szCs w:val="22"/>
        </w:rPr>
        <w:t> 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catastrales.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forman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99"/>
          <w:sz w:val="22"/>
          <w:szCs w:val="22"/>
        </w:rPr>
        <w:t> 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61" w:right="4122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testamento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cerrado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separadamente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contenga.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872.-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1442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1446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firmarán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margen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1398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1400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92" w:right="3256"/>
      </w:pP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formal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testamento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otorgado,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palabra,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1451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74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471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asistir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repreguntarlos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10"/>
      </w:pPr>
      <w:r>
        <w:rPr>
          <w:rFonts w:ascii="Arial" w:cs="Arial" w:eastAsia="Arial" w:hAnsi="Arial"/>
          <w:w w:val="99"/>
          <w:sz w:val="22"/>
          <w:szCs w:val="22"/>
        </w:rPr>
        <w:t>Recibidas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1458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56" w:right="461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testamento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militar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40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13" w:right="2876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testamento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marítimo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hecho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país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extranjero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fehaciente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extranjero,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99"/>
          <w:sz w:val="22"/>
          <w:szCs w:val="22"/>
        </w:rPr>
        <w:t> 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abierto,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739" w:right="370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Sucesiones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Notario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882-bis.-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antecede,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oficinas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similares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protocolice;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inventario,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efectuará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aspirante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99"/>
          <w:sz w:val="22"/>
          <w:szCs w:val="22"/>
        </w:rPr>
        <w:t> 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882-ter.-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intestado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herederos,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99"/>
          <w:sz w:val="22"/>
          <w:szCs w:val="22"/>
        </w:rPr>
        <w:t> sucesoria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hereditarios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99"/>
          <w:sz w:val="22"/>
          <w:szCs w:val="22"/>
        </w:rPr>
        <w:t> simplificado,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simplificado;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99"/>
          <w:sz w:val="22"/>
          <w:szCs w:val="22"/>
        </w:rPr>
        <w:t> circulación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adquisición</w:t>
      </w:r>
      <w:r>
        <w:rPr>
          <w:rFonts w:ascii="Arial" w:cs="Arial" w:eastAsia="Arial" w:hAnsi="Arial"/>
          <w:w w:val="99"/>
          <w:sz w:val="22"/>
          <w:szCs w:val="22"/>
        </w:rPr>
        <w:t> derivada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simplificado,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parentesco;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oficinas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similares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sucesión,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simplificado</w:t>
      </w:r>
      <w:r>
        <w:rPr>
          <w:rFonts w:ascii="Arial" w:cs="Arial" w:eastAsia="Arial" w:hAnsi="Arial"/>
          <w:w w:val="99"/>
          <w:sz w:val="22"/>
          <w:szCs w:val="22"/>
        </w:rPr>
        <w:t> 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IV.-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redactará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exhibidos,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inmueble.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repudiación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5762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7434,208" fillcolor="#D2D2D2" filled="t" path="m1418,920l8852,920,8852,713,1418,713,1418,920xe" stroked="f" style="position:absolute;left:1418;top:713;width:74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1448-bis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355" w:right="4318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DECIMOQUINTO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4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promovida</w:t>
      </w:r>
      <w:r>
        <w:rPr>
          <w:rFonts w:ascii="Arial" w:cs="Arial" w:eastAsia="Arial" w:hAnsi="Arial"/>
          <w:w w:val="99"/>
          <w:sz w:val="22"/>
          <w:szCs w:val="22"/>
        </w:rPr>
        <w:t> 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derecho,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advirtiéndole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juzgado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señalándole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obstáculo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8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459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343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6975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886.-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opusiere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legítima,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99"/>
          <w:sz w:val="22"/>
          <w:szCs w:val="22"/>
        </w:rPr>
        <w:t> contencioso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888.-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estricta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889.-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99"/>
          <w:sz w:val="22"/>
          <w:szCs w:val="22"/>
        </w:rPr>
        <w:t> 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5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40" w:right="3604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tutores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curadores</w:t>
      </w:r>
      <w:r>
        <w:rPr>
          <w:rFonts w:ascii="Arial" w:cs="Arial" w:eastAsia="Arial" w:hAnsi="Arial"/>
          <w:b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discernimiento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890.-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conferirse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minoridad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minoridad,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4587"/>
      </w:pP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catorce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863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633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legítimos;</w:t>
      </w:r>
      <w:r>
        <w:rPr>
          <w:rFonts w:ascii="Arial" w:cs="Arial" w:eastAsia="Arial" w:hAnsi="Arial"/>
          <w:w w:val="99"/>
          <w:sz w:val="22"/>
          <w:szCs w:val="22"/>
        </w:rPr>
        <w:t> 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778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8125"/>
      </w:pPr>
      <w:r>
        <w:rPr>
          <w:rFonts w:ascii="Arial" w:cs="Arial" w:eastAsia="Arial" w:hAnsi="Arial"/>
          <w:w w:val="99"/>
          <w:sz w:val="22"/>
          <w:szCs w:val="22"/>
        </w:rPr>
        <w:t>Derogado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410"/>
      </w:pP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994"/>
      </w:pP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891.-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acompaña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peticionario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recaer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abuelos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desempeñarlo.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hermanos,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preferidos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edad;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abuelos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sexo,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cuidará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honorabilidad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prefiriendo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amistad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irrevocable,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</w:t>
      </w:r>
      <w:r>
        <w:rPr>
          <w:rFonts w:ascii="Arial" w:cs="Arial" w:eastAsia="Arial" w:hAnsi="Arial"/>
          <w:w w:val="99"/>
          <w:sz w:val="22"/>
          <w:szCs w:val="22"/>
        </w:rPr>
        <w:t> 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prudentemente,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probarse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alienistas,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declaren.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oírse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médicos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legistas,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Capital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médico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aunque</w:t>
      </w:r>
      <w:r>
        <w:rPr>
          <w:rFonts w:ascii="Arial" w:cs="Arial" w:eastAsia="Arial" w:hAnsi="Arial"/>
          <w:w w:val="99"/>
          <w:sz w:val="22"/>
          <w:szCs w:val="22"/>
        </w:rPr>
        <w:t> 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guarda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calumnia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discernir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repetir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crea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pidió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interdicción,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896.-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sordomudos,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ebrios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consuetudinarios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inmoderadamente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drogas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heroicas,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dementes.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discierna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exceptuare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kilómetros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593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catorce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899.-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reúna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serlo,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discernimiento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prevenidos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discernimientos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8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reemplazado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sobrantes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caudal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sumas</w:t>
      </w:r>
      <w:r>
        <w:rPr>
          <w:rFonts w:ascii="Arial" w:cs="Arial" w:eastAsia="Arial" w:hAnsi="Arial"/>
          <w:w w:val="99"/>
          <w:sz w:val="22"/>
          <w:szCs w:val="22"/>
        </w:rPr>
        <w:t> 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creyere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dificultades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insuperables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gestión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abusos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remediar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99"/>
          <w:sz w:val="22"/>
          <w:szCs w:val="22"/>
        </w:rPr>
        <w:t> 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315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tutelas,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dieciséis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substituya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pupilo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desaprobare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99"/>
          <w:sz w:val="22"/>
          <w:szCs w:val="22"/>
        </w:rPr>
        <w:t> observaciones.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desaprobación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apelar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cuerda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separada,</w:t>
      </w:r>
      <w:r>
        <w:rPr>
          <w:rFonts w:ascii="Arial" w:cs="Arial" w:eastAsia="Arial" w:hAnsi="Arial"/>
          <w:w w:val="99"/>
          <w:sz w:val="22"/>
          <w:szCs w:val="22"/>
        </w:rPr>
        <w:t> entendiéndose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sospechar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dolo,</w:t>
      </w:r>
      <w:r>
        <w:rPr>
          <w:rFonts w:ascii="Arial" w:cs="Arial" w:eastAsia="Arial" w:hAnsi="Arial"/>
          <w:w w:val="99"/>
          <w:sz w:val="22"/>
          <w:szCs w:val="22"/>
        </w:rPr>
        <w:t> fraude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confirmadas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sospechas,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propietario,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conducente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905.-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curadores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removidos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excusarse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12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591" w:right="3553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bienes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menores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894" w:right="285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transacción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acerca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906.-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licencia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pertenezcan</w:t>
      </w:r>
      <w:r>
        <w:rPr>
          <w:rFonts w:ascii="Arial" w:cs="Arial" w:eastAsia="Arial" w:hAnsi="Arial"/>
          <w:w w:val="99"/>
          <w:sz w:val="22"/>
          <w:szCs w:val="22"/>
        </w:rPr>
        <w:t> 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895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raíces;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6886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preciosos;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2869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compañías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absoluta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remanente.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54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908.-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alhajas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preciosos,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conviene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subasta,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ajuste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convocará,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909.-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cotice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99"/>
          <w:sz w:val="22"/>
          <w:szCs w:val="22"/>
        </w:rPr>
        <w:t> suficientes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depositará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99"/>
          <w:sz w:val="22"/>
          <w:szCs w:val="22"/>
        </w:rPr>
        <w:t> destinado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prudente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inversión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enajenación.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911.-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preciosos,</w:t>
      </w:r>
      <w:r>
        <w:rPr>
          <w:rFonts w:ascii="Arial" w:cs="Arial" w:eastAsia="Arial" w:hAnsi="Arial"/>
          <w:w w:val="99"/>
          <w:sz w:val="22"/>
          <w:szCs w:val="22"/>
        </w:rPr>
        <w:t> requerirán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907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almoneda,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raíz,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postura</w:t>
      </w:r>
      <w:r>
        <w:rPr>
          <w:rFonts w:ascii="Arial" w:cs="Arial" w:eastAsia="Arial" w:hAnsi="Arial"/>
          <w:w w:val="99"/>
          <w:sz w:val="22"/>
          <w:szCs w:val="22"/>
        </w:rPr>
        <w:t> 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consentir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extinción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81" w:right="464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Adopción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abandonada.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establecen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99"/>
          <w:sz w:val="22"/>
          <w:szCs w:val="22"/>
        </w:rPr>
        <w:t> documentalmente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estudios</w:t>
      </w:r>
      <w:r>
        <w:rPr>
          <w:rFonts w:ascii="Arial" w:cs="Arial" w:eastAsia="Arial" w:hAnsi="Arial"/>
          <w:w w:val="99"/>
          <w:sz w:val="22"/>
          <w:szCs w:val="22"/>
        </w:rPr>
        <w:t> socioeconómicos,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psicológicos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Procuraduría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5761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8905,206" fillcolor="#D2D2D2" filled="t" path="m1418,1172l10324,1172,10324,966,1418,966,1418,1172xe" stroked="f" style="position:absolute;left:1418;top:966;width:89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915.-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Satisfechos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exigen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1563, aprobado por la LXIV Legislatura del Estado el 15 de julio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42 Décima Sección de fecha 17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915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ordenará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cancele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notación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marginal</w:t>
      </w:r>
      <w:r>
        <w:rPr>
          <w:rFonts w:ascii="Arial" w:cs="Arial" w:eastAsia="Arial" w:hAnsi="Arial"/>
          <w:w w:val="99"/>
          <w:sz w:val="22"/>
          <w:szCs w:val="22"/>
        </w:rPr>
        <w:t> 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figuren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abuelos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expidan,</w:t>
      </w:r>
      <w:r>
        <w:rPr>
          <w:rFonts w:ascii="Arial" w:cs="Arial" w:eastAsia="Arial" w:hAnsi="Arial"/>
          <w:w w:val="99"/>
          <w:sz w:val="22"/>
          <w:szCs w:val="22"/>
        </w:rPr>
        <w:t> ni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anotación,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transgresión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remoción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concedió,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acerca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99"/>
          <w:sz w:val="22"/>
          <w:szCs w:val="22"/>
        </w:rPr>
        <w:t> 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informes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cerciorarse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adoptante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autorice.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pudieren</w:t>
      </w:r>
      <w:r>
        <w:rPr>
          <w:rFonts w:ascii="Arial" w:cs="Arial" w:eastAsia="Arial" w:hAnsi="Arial"/>
          <w:w w:val="99"/>
          <w:sz w:val="22"/>
          <w:szCs w:val="22"/>
        </w:rPr>
        <w:t> 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9" w:right="509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40" w:right="390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informaciones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ad-perpetuam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77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ad-perpetuam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justificar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dominio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inmueble;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04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268"/>
      </w:pP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partícipes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tachar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asegurarse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920.-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5760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7434,208" fillcolor="#D2D2D2" filled="t" path="m1418,1174l8852,1174,8852,966,1418,966,1418,1174xe" stroked="f" style="position:absolute;left:1418;top:966;width:743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921.-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protocolizarán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promovente;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99"/>
          <w:sz w:val="22"/>
          <w:szCs w:val="22"/>
        </w:rPr>
        <w:t> Registral,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1422, aprobado por la LXIII Legislatura el 3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99"/>
          <w:sz w:val="22"/>
          <w:szCs w:val="22"/>
        </w:rPr>
        <w:t> 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9" w:right="494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b/>
          <w:w w:val="99"/>
          <w:sz w:val="22"/>
          <w:szCs w:val="22"/>
        </w:rPr>
        <w:t> Apeo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deslinde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separan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confundido,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señales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marcaban,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primitivo.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527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apeo:</w:t>
      </w:r>
      <w:r>
        <w:rPr>
          <w:rFonts w:ascii="Arial" w:cs="Arial" w:eastAsia="Arial" w:hAnsi="Arial"/>
          <w:w w:val="99"/>
          <w:sz w:val="22"/>
          <w:szCs w:val="22"/>
        </w:rPr>
        <w:t> 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propietario;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480" w:lineRule="auto"/>
        <w:ind w:left="138" w:right="463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transferir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dominio;</w:t>
      </w:r>
      <w:r>
        <w:rPr>
          <w:rFonts w:ascii="Arial" w:cs="Arial" w:eastAsia="Arial" w:hAnsi="Arial"/>
          <w:w w:val="99"/>
          <w:sz w:val="22"/>
          <w:szCs w:val="22"/>
        </w:rPr>
        <w:t> 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usufructuario.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38" w:right="55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83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360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3416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colindantes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99"/>
          <w:sz w:val="22"/>
          <w:szCs w:val="22"/>
        </w:rPr>
        <w:t> estuvieron;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3512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colindantes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nombren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quisieren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99"/>
          <w:sz w:val="22"/>
          <w:szCs w:val="22"/>
        </w:rPr>
        <w:t> 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verificará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hicieren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interesados;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99"/>
          <w:sz w:val="22"/>
          <w:szCs w:val="22"/>
        </w:rPr>
        <w:t> 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terreno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demarcando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linderos,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colindantes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opusiere,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disfrutando;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colindantes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pongan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posesión,</w:t>
      </w:r>
      <w:r>
        <w:rPr>
          <w:rFonts w:ascii="Arial" w:cs="Arial" w:eastAsia="Arial" w:hAnsi="Arial"/>
          <w:w w:val="99"/>
          <w:sz w:val="22"/>
          <w:szCs w:val="22"/>
        </w:rPr>
        <w:t> respetando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quedarán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límites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deslindados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99"/>
          <w:sz w:val="22"/>
          <w:szCs w:val="22"/>
        </w:rPr>
        <w:t> señal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99"/>
          <w:sz w:val="22"/>
          <w:szCs w:val="22"/>
        </w:rPr>
        <w:t> 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colindantes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pagados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504" w:right="2467"/>
      </w:pP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relativas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otros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368"/>
      </w:pP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4" w:left="423" w:right="1062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habilitación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dieciséis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compruebe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ascendientes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99"/>
          <w:sz w:val="22"/>
          <w:szCs w:val="22"/>
        </w:rPr>
        <w:t> ausentes,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ignore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paradero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representarlo.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99"/>
          <w:sz w:val="22"/>
          <w:szCs w:val="22"/>
        </w:rPr>
        <w:t> 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emancipación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habilitados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emancipados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657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enajenar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solidariamente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fiadora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Civil;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ocasión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controversia.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38" w:right="1074"/>
      </w:pPr>
      <w:r>
        <w:pict>
          <v:group coordorigin="1403,23" coordsize="9437,444" style="position:absolute;margin-left:70.17pt;margin-top:1.14189pt;width:471.84pt;height:22.22pt;mso-position-horizontal-relative:page;mso-position-vertical-relative:paragraph;z-index:-5759">
            <v:shape coordorigin="1418,38" coordsize="9407,208" fillcolor="#D2D2D2" filled="t" path="m1418,245l10825,245,10825,38,1418,38,1418,245xe" stroked="f" style="position:absolute;left:1418;top:38;width:9407;height:208">
              <v:path arrowok="t"/>
              <v:fill/>
            </v:shape>
            <v:shape coordorigin="1418,245" coordsize="5342,207" fillcolor="#D2D2D2" filled="t" path="m1418,452l6760,452,6760,245,1418,245,1418,452xe" stroked="f" style="position:absolute;left:1418;top:245;width:5342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1344, aprobado por la LXIII Legislatura el 16 de enero del 2018,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9 de marzo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99"/>
          <w:sz w:val="22"/>
          <w:szCs w:val="22"/>
        </w:rPr>
        <w:t> ejemplos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perniciosos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reprobados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huérfanos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abandono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muerte,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ausencia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requiere</w:t>
      </w:r>
      <w:r>
        <w:rPr>
          <w:rFonts w:ascii="Arial" w:cs="Arial" w:eastAsia="Arial" w:hAnsi="Arial"/>
          <w:w w:val="99"/>
          <w:sz w:val="22"/>
          <w:szCs w:val="22"/>
        </w:rPr>
        <w:t> formalidad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64" w:right="4527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DECIMOSEXTO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86" w:right="2149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negocios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alcaldes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38" w:right="1063"/>
      </w:pPr>
      <w:r>
        <w:pict>
          <v:group coordorigin="1403,997" coordsize="9437,444" style="position:absolute;margin-left:70.17pt;margin-top:49.8279pt;width:471.84pt;height:22.2pt;mso-position-horizontal-relative:page;mso-position-vertical-relative:paragraph;z-index:-5758">
            <v:shape coordorigin="1418,1012" coordsize="9407,208" fillcolor="#D2D2D2" filled="t" path="m1418,1219l10825,1219,10825,1012,1418,1012,1418,1219xe" stroked="f" style="position:absolute;left:1418;top:1012;width:9407;height:208">
              <v:path arrowok="t"/>
              <v:fill/>
            </v:shape>
            <v:shape coordorigin="1418,1219" coordsize="8314,206" fillcolor="#D2D2D2" filled="t" path="m1418,1426l9732,1426,9732,1219,1418,1219,1418,1426xe" stroked="f" style="position:absolute;left:1418;top:1219;width:83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ordinario.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w w:val="100"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réditos,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consistente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933.-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inhibirse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curso.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levantará</w:t>
      </w:r>
      <w:r>
        <w:rPr>
          <w:rFonts w:ascii="Arial" w:cs="Arial" w:eastAsia="Arial" w:hAnsi="Arial"/>
          <w:w w:val="99"/>
          <w:sz w:val="22"/>
          <w:szCs w:val="22"/>
        </w:rPr>
        <w:t> 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99"/>
          <w:sz w:val="22"/>
          <w:szCs w:val="22"/>
        </w:rPr>
        <w:t> imprimirá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levantada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emplazándola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99"/>
          <w:sz w:val="22"/>
          <w:szCs w:val="22"/>
        </w:rPr>
        <w:t> además,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fijándoles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99"/>
          <w:sz w:val="22"/>
          <w:szCs w:val="22"/>
        </w:rPr>
        <w:t> 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99"/>
          <w:sz w:val="22"/>
          <w:szCs w:val="22"/>
        </w:rPr>
        <w:t> atendiendo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retardo</w:t>
      </w:r>
      <w:r>
        <w:rPr>
          <w:rFonts w:ascii="Arial" w:cs="Arial" w:eastAsia="Arial" w:hAnsi="Arial"/>
          <w:w w:val="99"/>
          <w:sz w:val="22"/>
          <w:szCs w:val="22"/>
        </w:rPr>
        <w:t> 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dicten,</w:t>
      </w:r>
      <w:r>
        <w:rPr>
          <w:rFonts w:ascii="Arial" w:cs="Arial" w:eastAsia="Arial" w:hAnsi="Arial"/>
          <w:w w:val="99"/>
          <w:sz w:val="22"/>
          <w:szCs w:val="22"/>
        </w:rPr>
        <w:t> 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domicilio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demanda.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documentos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dejará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encontrado</w:t>
      </w:r>
      <w:r>
        <w:rPr>
          <w:rFonts w:ascii="Arial" w:cs="Arial" w:eastAsia="Arial" w:hAnsi="Arial"/>
          <w:w w:val="99"/>
          <w:sz w:val="22"/>
          <w:szCs w:val="22"/>
        </w:rPr>
        <w:t> personalmente.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verbalmente,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funde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lectura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anterioridad.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producido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palabra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previniéndole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apercibiéndolo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referirse.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palabra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sujetándose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obtuviere,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concluido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estimen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respectivamente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99"/>
          <w:sz w:val="22"/>
          <w:szCs w:val="22"/>
        </w:rPr>
        <w:t> acto;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previniéndoles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944.-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99"/>
          <w:sz w:val="22"/>
          <w:szCs w:val="22"/>
        </w:rPr>
        <w:t> 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recibirá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perjudiquen;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articulen,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concurren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contraparte;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mutuamente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quieran;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</w:t>
      </w:r>
      <w:r>
        <w:rPr>
          <w:rFonts w:ascii="Arial" w:cs="Arial" w:eastAsia="Arial" w:hAnsi="Arial"/>
          <w:w w:val="99"/>
          <w:sz w:val="22"/>
          <w:szCs w:val="22"/>
        </w:rPr>
        <w:t> manifestará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precisamente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contraria.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señalará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reanudarla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exclusivamente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99"/>
          <w:sz w:val="22"/>
          <w:szCs w:val="22"/>
        </w:rPr>
        <w:t> pendientes;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99"/>
          <w:sz w:val="22"/>
          <w:szCs w:val="22"/>
        </w:rPr>
        <w:t> 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unos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refieran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supervenientes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demostrar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tachas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99"/>
          <w:sz w:val="22"/>
          <w:szCs w:val="22"/>
        </w:rPr>
        <w:t> presentados;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minutos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sencilla.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substanciar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pronunciamiento.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expongan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resultare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demostrada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excepciones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incompetencia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procedente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946.-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pronunciar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exhortará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composición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amigable,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logra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avenencia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terminado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conducente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942.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941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99"/>
          <w:sz w:val="22"/>
          <w:szCs w:val="22"/>
        </w:rPr>
        <w:t> haberse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dejó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presumirá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afirmativo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demandado,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937.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retira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99"/>
          <w:sz w:val="22"/>
          <w:szCs w:val="22"/>
        </w:rPr>
        <w:t> 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hallare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952.-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99"/>
          <w:sz w:val="22"/>
          <w:szCs w:val="22"/>
        </w:rPr>
        <w:t> fuera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distancia,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reanudación,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devuelva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reanudarse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99"/>
          <w:sz w:val="22"/>
          <w:szCs w:val="22"/>
        </w:rPr>
        <w:t> practicadas.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reanudar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arreglo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reserva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emplazamiento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observará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desocupación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acatar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conducente,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reducirán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aumentarán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mitad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99"/>
          <w:sz w:val="22"/>
          <w:szCs w:val="22"/>
        </w:rPr>
        <w:t> 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958.-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escrito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pidiere.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reponer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mismo.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veinticuatro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plano.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959.-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lleguen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aceptare,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estuviere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vencido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condenado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sirviendo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condenatoria,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perjudicados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alcalde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subsiste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secuestro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controvertidos.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443" w:right="4403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DECIMOSEPTIMO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57" w:right="4819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12" w:right="377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orden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problemas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inherentes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5757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15,208" fillcolor="#D2D2D2" filled="t" path="m1418,1932l8133,1932,8133,1724,1418,1724,1418,1932xe" stroked="f" style="position:absolute;left:1418;top:1724;width:671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fundamenta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tutela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ejemplos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perniciosos,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vagancia,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alcoholismo,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drogas,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inhalantes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99"/>
          <w:sz w:val="22"/>
          <w:szCs w:val="22"/>
        </w:rPr>
        <w:t> producto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tóxico,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reprobados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afectado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pedimento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(Tercer párrafo del art. 962 reformado mediante decreto número 1237, aprobado el 26 de marzo del 2015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No. 19 Octava Sección el 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admite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pict>
          <v:group coordorigin="1403,745" coordsize="9437,650" style="position:absolute;margin-left:70.17pt;margin-top:37.2279pt;width:471.84pt;height:32.52pt;mso-position-horizontal-relative:page;mso-position-vertical-relative:paragraph;z-index:-5756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9407,206" fillcolor="#D2D2D2" filled="t" path="m1418,1172l10825,1172,10825,966,1418,966,1418,1172xe" stroked="f" style="position:absolute;left:1418;top:966;width:9407;height:206">
              <v:path arrowok="t"/>
              <v:fill/>
            </v:shape>
            <v:shape coordorigin="1418,1172" coordsize="771,208" fillcolor="#D2D2D2" filled="t" path="m1418,1380l2189,1380,2189,1172,1418,1172,1418,1380xe" stroked="f" style="position:absolute;left:1418;top:1172;width:77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involucrados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adolescentes,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99"/>
          <w:sz w:val="22"/>
          <w:szCs w:val="22"/>
        </w:rPr>
        <w:t> 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(Cuarto párrafo, adicionado mediante decreto número 1740, aprobado por la LXIV Legislatura del Estado el 18</w:t>
      </w:r>
      <w:r>
        <w:rPr>
          <w:rFonts w:ascii="Arial" w:cs="Arial" w:eastAsia="Arial" w:hAnsi="Arial"/>
          <w:b/>
          <w:sz w:val="18"/>
          <w:szCs w:val="18"/>
        </w:rPr>
        <w:t> de noviembre del 2020 y publicado en el Periódico Oficial número 51 Novena Sección, de fecha 19 de diciembre</w:t>
      </w:r>
      <w:r>
        <w:rPr>
          <w:rFonts w:ascii="Arial" w:cs="Arial" w:eastAsia="Arial" w:hAnsi="Arial"/>
          <w:b/>
          <w:sz w:val="18"/>
          <w:szCs w:val="18"/>
        </w:rPr>
        <w:t>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pict>
          <v:group coordorigin="1403,1503" coordsize="9437,2100" style="position:absolute;margin-left:70.17pt;margin-top:75.1479pt;width:471.84pt;height:105.02pt;mso-position-horizontal-relative:page;mso-position-vertical-relative:paragraph;z-index:-5755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15,208" fillcolor="#D2D2D2" filled="t" path="m1418,1932l8133,1932,8133,1724,1418,1724,1418,1932xe" stroked="f" style="position:absolute;left:1418;top:1724;width:6715;height:208">
              <v:path arrowok="t"/>
              <v:fill/>
            </v:shape>
            <v:shape coordorigin="1418,1932" coordsize="9407,206" fillcolor="#D2D2D2" filled="t" path="m1418,2138l10825,2138,10825,1932,1418,1932,1418,2138xe" stroked="f" style="position:absolute;left:1418;top:1932;width:9407;height:206">
              <v:path arrowok="t"/>
              <v:fill/>
            </v:shape>
            <v:shape coordorigin="1418,2138" coordsize="6433,208" fillcolor="#D2D2D2" filled="t" path="m1418,2346l7851,2346,7851,2138,1418,2138,1418,2346xe" stroked="f" style="position:absolute;left:1418;top:2138;width:6433;height:208">
              <v:path arrowok="t"/>
              <v:fill/>
            </v:shape>
            <v:shape coordorigin="1418,2346" coordsize="9407,206" fillcolor="#D2D2D2" filled="t" path="m1418,2552l10825,2552,10825,2346,1418,2346,1418,2552xe" stroked="f" style="position:absolute;left:1418;top:2346;width:9407;height:206">
              <v:path arrowok="t"/>
              <v:fill/>
            </v:shape>
            <v:shape coordorigin="1418,2552" coordsize="9407,208" fillcolor="#D2D2D2" filled="t" path="m1418,2760l10825,2760,10825,2552,1418,2552,1418,2760xe" stroked="f" style="position:absolute;left:1418;top:2552;width:9407;height:208">
              <v:path arrowok="t"/>
              <v:fill/>
            </v:shape>
            <v:shape coordorigin="1418,2760" coordsize="461,207" fillcolor="#D2D2D2" filled="t" path="m1418,2967l1880,2967,1880,2760,1418,2760,1418,2967xe" stroked="f" style="position:absolute;left:1418;top:2760;width:461;height:207">
              <v:path arrowok="t"/>
              <v:fill/>
            </v:shape>
            <v:shape coordorigin="1418,2967" coordsize="9407,208" fillcolor="#D2D2D2" filled="t" path="m1418,3174l10825,3174,10825,2967,1418,2967,1418,3174xe" stroked="f" style="position:absolute;left:1418;top:2967;width:9407;height:208">
              <v:path arrowok="t"/>
              <v:fill/>
            </v:shape>
            <v:shape coordorigin="1418,3174" coordsize="9407,206" fillcolor="#D2D2D2" filled="t" path="m1418,3381l10825,3381,10825,3174,1418,3174,1418,3381xe" stroked="f" style="position:absolute;left:1418;top:3174;width:9407;height:206">
              <v:path arrowok="t"/>
              <v:fill/>
            </v:shape>
            <v:shape coordorigin="1418,3381" coordsize="461,208" fillcolor="#D2D2D2" filled="t" path="m1418,3588l1880,3588,1880,3381,1418,3381,1418,3588xe" stroked="f" style="position:absolute;left:1418;top:3381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afecten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niños,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precautorias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miembros.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irregular,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(Primer párrafo del art. 963 reformado mediante decreto número 1237, aprobado el 26 de marzo del 2015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No. 19 Octava Sección el 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(Primer párrafo reformado mediante decreto número 665, aprobado por la LXIII Legislatura el 26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4048"/>
      </w:pPr>
      <w:r>
        <w:rPr>
          <w:rFonts w:ascii="Arial" w:cs="Arial" w:eastAsia="Arial" w:hAnsi="Arial"/>
          <w:b/>
          <w:sz w:val="18"/>
          <w:szCs w:val="18"/>
        </w:rPr>
        <w:t>2017 y publicado en el Periódico Oficial Extra del 1 de septiembre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(Primer párrafo del artículo 963 reformado mediante decreto número 1358, aprobado por la LXIII Legislatura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3"/>
      </w:pPr>
      <w:r>
        <w:rPr>
          <w:rFonts w:ascii="Arial" w:cs="Arial" w:eastAsia="Arial" w:hAnsi="Arial"/>
          <w:b/>
          <w:sz w:val="18"/>
          <w:szCs w:val="18"/>
        </w:rPr>
        <w:t>30 de enero del 2018, publicado en el Periódico Oficial número 17 Segunda Sección de fecha 28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4"/>
      </w:pPr>
      <w:r>
        <w:rPr>
          <w:rFonts w:ascii="Arial" w:cs="Arial" w:eastAsia="Arial" w:hAnsi="Arial"/>
          <w:b/>
          <w:sz w:val="18"/>
          <w:szCs w:val="18"/>
        </w:rPr>
        <w:t>(Primer párrafo del artículo 963, reformado mediante decreto número 648, aprobado por la LXIV Legislatura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72"/>
      </w:pPr>
      <w:r>
        <w:rPr>
          <w:rFonts w:ascii="Arial" w:cs="Arial" w:eastAsia="Arial" w:hAnsi="Arial"/>
          <w:b/>
          <w:sz w:val="18"/>
          <w:szCs w:val="18"/>
        </w:rPr>
        <w:t>19 de junio del 2019, publicado en el Periódico Oficial número 34 Segunda Sección, de fecha 24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avenimiento,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convenio,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1"/>
        <w:ind w:left="138" w:right="1060"/>
      </w:pPr>
      <w:r>
        <w:pict>
          <v:group coordorigin="1403,1027" coordsize="9437,652" style="position:absolute;margin-left:70.17pt;margin-top:51.3676pt;width:471.84pt;height:32.58pt;mso-position-horizontal-relative:page;mso-position-vertical-relative:paragraph;z-index:-5754">
            <v:shape coordorigin="1418,1042" coordsize="9407,208" fillcolor="#D2D2D2" filled="t" path="m1418,1250l10825,1250,10825,1042,1418,1042,1418,1250xe" stroked="f" style="position:absolute;left:1418;top:1042;width:9407;height:208">
              <v:path arrowok="t"/>
              <v:fill/>
            </v:shape>
            <v:shape coordorigin="1418,1250" coordsize="9407,206" fillcolor="#D2D2D2" filled="t" path="m1418,1456l10825,1456,10825,1250,1418,1250,1418,1456xe" stroked="f" style="position:absolute;left:1418;top:1250;width:9407;height:206">
              <v:path arrowok="t"/>
              <v:fill/>
            </v:shape>
            <v:shape coordorigin="1418,1456" coordsize="461,208" fillcolor="#D2D2D2" filled="t" path="m1418,1664l1880,1664,1880,1456,1418,1456,1418,1664xe" stroked="f" style="position:absolute;left:1418;top:1456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99"/>
          <w:sz w:val="22"/>
          <w:szCs w:val="22"/>
        </w:rPr>
        <w:t> 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99"/>
          <w:sz w:val="22"/>
          <w:szCs w:val="22"/>
        </w:rPr>
        <w:t> audios,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videos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imágenes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(Tercer párrafo del artículo 963 adicionado mediante decreto número 1358, aprobado por la LXIII Legislatura el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1075"/>
      </w:pPr>
      <w:r>
        <w:rPr>
          <w:rFonts w:ascii="Arial" w:cs="Arial" w:eastAsia="Arial" w:hAnsi="Arial"/>
          <w:b/>
          <w:sz w:val="18"/>
          <w:szCs w:val="18"/>
        </w:rPr>
        <w:t>30 de enero del 2018, publicado en el Periódico Oficial número 17 Segunda Sección de fecha 28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017"/>
      </w:pPr>
      <w:r>
        <w:rPr>
          <w:rFonts w:ascii="Arial" w:cs="Arial" w:eastAsia="Arial" w:hAnsi="Arial"/>
          <w:b/>
          <w:sz w:val="18"/>
          <w:szCs w:val="18"/>
        </w:rPr>
        <w:t>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pict>
          <v:group coordorigin="1403,1756" coordsize="9437,444" style="position:absolute;margin-left:70.17pt;margin-top:87.8079pt;width:471.84pt;height:22.2pt;mso-position-horizontal-relative:page;mso-position-vertical-relative:paragraph;z-index:-5753">
            <v:shape coordorigin="1418,1771" coordsize="9407,206" fillcolor="#D2D2D2" filled="t" path="m1418,1978l10825,1978,10825,1771,1418,1771,1418,1978xe" stroked="f" style="position:absolute;left:1418;top:1771;width:9407;height:206">
              <v:path arrowok="t"/>
              <v:fill/>
            </v:shape>
            <v:shape coordorigin="1418,1978" coordsize="8043,208" fillcolor="#D2D2D2" filled="t" path="m1418,2185l9462,2185,9462,1978,1418,1978,1418,2185xe" stroked="f" style="position:absolute;left:1418;top:1978;width:80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exhortará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recibirlos,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obstaculice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ocurrir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7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648, aprobado por la LXIV Legislatura el 19 de junio del 2019,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34 Segunda Sección de fecha 24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2010" coordsize="9437,444" style="position:absolute;margin-left:70.17pt;margin-top:100.488pt;width:471.84pt;height:22.2pt;mso-position-horizontal-relative:page;mso-position-vertical-relative:paragraph;z-index:-5752">
            <v:shape coordorigin="1418,2025" coordsize="9407,208" fillcolor="#D2D2D2" filled="t" path="m1418,2232l10825,2232,10825,2025,1418,2025,1418,2232xe" stroked="f" style="position:absolute;left:1418;top:2025;width:9407;height:208">
              <v:path arrowok="t"/>
              <v:fill/>
            </v:shape>
            <v:shape coordorigin="1418,2232" coordsize="5833,206" fillcolor="#D2D2D2" filled="t" path="m1418,2439l7251,2439,7251,2232,1418,2232,1418,2439xe" stroked="f" style="position:absolute;left:1418;top:2232;width:58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paternidad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396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alegue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alimentos,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impedimentos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surjan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relacionado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reclamen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38" w:right="106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665, aprobado por la LXIII Legislatura el 26 de julio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 de septiembre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urgentes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concisa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ofrecer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acreedor,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deudor,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pensión</w:t>
      </w:r>
      <w:r>
        <w:rPr>
          <w:rFonts w:ascii="Arial" w:cs="Arial" w:eastAsia="Arial" w:hAnsi="Arial"/>
          <w:w w:val="99"/>
          <w:sz w:val="22"/>
          <w:szCs w:val="22"/>
        </w:rPr>
        <w:t> alimenticia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mientras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pict>
          <v:group coordorigin="1403,744" coordsize="9437,444" style="position:absolute;margin-left:70.17pt;margin-top:37.1776pt;width:471.84pt;height:22.2pt;mso-position-horizontal-relative:page;mso-position-vertical-relative:paragraph;z-index:-5751">
            <v:shape coordorigin="1418,759" coordsize="9407,208" fillcolor="#D2D2D2" filled="t" path="m1418,966l10825,966,10825,759,1418,759,1418,966xe" stroked="f" style="position:absolute;left:1418;top:759;width:9407;height:208">
              <v:path arrowok="t"/>
              <v:fill/>
            </v:shape>
            <v:shape coordorigin="1418,966" coordsize="6433,206" fillcolor="#D2D2D2" filled="t" path="m1418,1173l7851,1173,7851,966,1418,966,1418,1173xe" stroked="f" style="position:absolute;left:1418;top:966;width:64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71"/>
      </w:pPr>
      <w:r>
        <w:rPr>
          <w:rFonts w:ascii="Arial" w:cs="Arial" w:eastAsia="Arial" w:hAnsi="Arial"/>
          <w:b/>
          <w:sz w:val="18"/>
          <w:szCs w:val="18"/>
        </w:rPr>
        <w:t>(Párrafo segundo adicionado mediante decreto número 665, aprobado por la LXIII Legislatura el 26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38" w:right="4048"/>
      </w:pPr>
      <w:r>
        <w:rPr>
          <w:rFonts w:ascii="Arial" w:cs="Arial" w:eastAsia="Arial" w:hAnsi="Arial"/>
          <w:b/>
          <w:sz w:val="18"/>
          <w:szCs w:val="18"/>
        </w:rPr>
        <w:t>2017 y publicado en el Periódico Oficial Extra del 1 de septiembre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optativo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asesore</w:t>
      </w:r>
      <w:r>
        <w:rPr>
          <w:rFonts w:ascii="Arial" w:cs="Arial" w:eastAsia="Arial" w:hAnsi="Arial"/>
          <w:w w:val="99"/>
          <w:sz w:val="22"/>
          <w:szCs w:val="22"/>
        </w:rPr>
        <w:t> necesariamente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Licenciada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Licenciado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cédula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</w:t>
      </w:r>
      <w:r>
        <w:rPr>
          <w:rFonts w:ascii="Arial" w:cs="Arial" w:eastAsia="Arial" w:hAnsi="Arial"/>
          <w:w w:val="99"/>
          <w:sz w:val="22"/>
          <w:szCs w:val="22"/>
        </w:rPr>
        <w:t> legalmente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solicitará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acudir,</w:t>
      </w:r>
      <w:r>
        <w:rPr>
          <w:rFonts w:ascii="Arial" w:cs="Arial" w:eastAsia="Arial" w:hAnsi="Arial"/>
          <w:w w:val="99"/>
          <w:sz w:val="22"/>
          <w:szCs w:val="22"/>
        </w:rPr>
        <w:t> 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luego,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5750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9407,208" fillcolor="#D2D2D2" filled="t" path="m1418,1427l10825,1427,10825,1219,1418,1219,1418,1427xe" stroked="f" style="position:absolute;left:1418;top:1219;width:9407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paternidad,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99"/>
          <w:sz w:val="22"/>
          <w:szCs w:val="22"/>
        </w:rPr>
        <w:t> 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perfeccionamiento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idónea.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6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2125, aprobado por la LXIV Legislatura del Estado el 20 de enero</w:t>
      </w:r>
      <w:r>
        <w:rPr>
          <w:rFonts w:ascii="Arial" w:cs="Arial" w:eastAsia="Arial" w:hAnsi="Arial"/>
          <w:b/>
          <w:sz w:val="18"/>
          <w:szCs w:val="18"/>
        </w:rPr>
        <w:t> del 2021 y publicada en el Periódico Oficial número 11 Décimo Octava Sección, de fecha 13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pict>
          <v:group coordorigin="1403,1251" coordsize="9437,444" style="position:absolute;margin-left:70.17pt;margin-top:62.5479pt;width:471.84pt;height:22.2pt;mso-position-horizontal-relative:page;mso-position-vertical-relative:paragraph;z-index:-5749">
            <v:shape coordorigin="1418,1266" coordsize="9407,206" fillcolor="#D2D2D2" filled="t" path="m1418,1472l10825,1472,10825,1266,1418,1266,1418,1472xe" stroked="f" style="position:absolute;left:1418;top:1266;width:9407;height:206">
              <v:path arrowok="t"/>
              <v:fill/>
            </v:shape>
            <v:shape coordorigin="1418,1472" coordsize="5842,208" fillcolor="#D2D2D2" filled="t" path="m1418,1680l7261,1680,7261,1472,1418,1472,1418,1680xe" stroked="f" style="position:absolute;left:1418;top:1472;width:584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ante4rior,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genética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molecular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99"/>
          <w:sz w:val="22"/>
          <w:szCs w:val="22"/>
        </w:rPr>
        <w:t> 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científica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negativo,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oferente.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1068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1371, aprobado el 10 de diciembre de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38" w:right="4638"/>
      </w:pPr>
      <w:r>
        <w:rPr>
          <w:rFonts w:ascii="Arial" w:cs="Arial" w:eastAsia="Arial" w:hAnsi="Arial"/>
          <w:b/>
          <w:sz w:val="18"/>
          <w:szCs w:val="18"/>
        </w:rPr>
        <w:t>Periódico Oficial Número 5 Cuarta Sección del 30 de enero del 2016)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aportarán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99"/>
          <w:sz w:val="22"/>
          <w:szCs w:val="22"/>
        </w:rPr>
        <w:t> ofrecido,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resolver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problema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plantee,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cerciorarse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trabajadoras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psicólogos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clase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veracidad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audiencia,</w:t>
      </w:r>
      <w:r>
        <w:rPr>
          <w:rFonts w:ascii="Arial" w:cs="Arial" w:eastAsia="Arial" w:hAnsi="Arial"/>
          <w:w w:val="99"/>
          <w:sz w:val="22"/>
          <w:szCs w:val="22"/>
        </w:rPr>
        <w:t> pudiendo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testimonio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valoración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dictarlo.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interrogar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99"/>
          <w:sz w:val="22"/>
          <w:szCs w:val="22"/>
        </w:rPr>
        <w:t> controvertidos,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pudiéndoles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preguntas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99"/>
          <w:sz w:val="22"/>
          <w:szCs w:val="22"/>
        </w:rPr>
        <w:t> 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969.-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proveída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verificará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manifestar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aptitud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Actuario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Juzgado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segundos,</w:t>
      </w:r>
      <w:r>
        <w:rPr>
          <w:rFonts w:ascii="Arial" w:cs="Arial" w:eastAsia="Arial" w:hAnsi="Arial"/>
          <w:w w:val="99"/>
          <w:sz w:val="22"/>
          <w:szCs w:val="22"/>
        </w:rPr>
        <w:t> citándolos,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99"/>
          <w:sz w:val="22"/>
          <w:szCs w:val="22"/>
        </w:rPr>
        <w:t> 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99"/>
          <w:sz w:val="22"/>
          <w:szCs w:val="22"/>
        </w:rPr>
        <w:t> 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comprobarse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solicitó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retardar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falsedad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70"/>
      </w:pPr>
      <w:r>
        <w:pict>
          <v:group coordorigin="1403,523" coordsize="9437,444" style="position:absolute;margin-left:70.17pt;margin-top:26.1379pt;width:471.84pt;height:22.2pt;mso-position-horizontal-relative:page;mso-position-vertical-relative:paragraph;z-index:-5748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8314,208" fillcolor="#D2D2D2" filled="t" path="m1418,952l9732,952,9732,744,1418,744,1418,952xe" stroked="f" style="position:absolute;left:1418;top:744;width:831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citadas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apercibimiento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asistir.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3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1397, aprobado por la LXIV Legislatura del Estado el 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12 Novena Sección del 21 de marzo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igualmente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recurrente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careciere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abogado,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defensor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haga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agravios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asesore.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devolutivo.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643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apeladas,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184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fianza.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975.-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recusación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impedir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deposito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99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suspensión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procedimiento.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fijando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indiferible,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oigan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978.-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795"/>
      </w:pP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500" w:lineRule="atLeast"/>
        <w:ind w:left="3453" w:right="4414"/>
      </w:pPr>
      <w:r>
        <w:rPr>
          <w:rFonts w:ascii="Arial" w:cs="Arial" w:eastAsia="Arial" w:hAnsi="Arial"/>
          <w:b/>
          <w:w w:val="99"/>
          <w:sz w:val="22"/>
          <w:szCs w:val="22"/>
        </w:rPr>
        <w:t>TITULO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OCTAVO</w:t>
      </w:r>
      <w:r>
        <w:rPr>
          <w:rFonts w:ascii="Arial" w:cs="Arial" w:eastAsia="Arial" w:hAnsi="Arial"/>
          <w:b/>
          <w:w w:val="99"/>
          <w:sz w:val="22"/>
          <w:szCs w:val="22"/>
        </w:rPr>
        <w:t> 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1877" w:right="283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JUICIOS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RECTIFICACION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MODIFICACION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979.-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breve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concisa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extremos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pretensión,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traslado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demandada,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traslado,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verificativo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llamará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testigos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intervinieron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allegar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99"/>
          <w:sz w:val="22"/>
          <w:szCs w:val="22"/>
        </w:rPr>
        <w:t> limitación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presencia,</w:t>
      </w:r>
      <w:r>
        <w:rPr>
          <w:rFonts w:ascii="Arial" w:cs="Arial" w:eastAsia="Arial" w:hAnsi="Arial"/>
          <w:w w:val="99"/>
          <w:sz w:val="22"/>
          <w:szCs w:val="22"/>
        </w:rPr>
        <w:t> 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acusarle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delegados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simple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99"/>
          <w:sz w:val="22"/>
          <w:szCs w:val="22"/>
        </w:rPr>
        <w:t> representen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admitidas,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voz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09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ofrezcan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sentencia;</w:t>
      </w:r>
      <w:r>
        <w:rPr>
          <w:rFonts w:ascii="Arial" w:cs="Arial" w:eastAsia="Arial" w:hAnsi="Arial"/>
          <w:w w:val="99"/>
          <w:sz w:val="22"/>
          <w:szCs w:val="22"/>
        </w:rPr>
        <w:t> VI.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interponer,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conviene,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8990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apelación;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y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02" w:right="4262"/>
      </w:pPr>
      <w:r>
        <w:rPr>
          <w:rFonts w:ascii="Arial" w:cs="Arial" w:eastAsia="Arial" w:hAnsi="Arial"/>
          <w:b/>
          <w:w w:val="99"/>
          <w:sz w:val="22"/>
          <w:szCs w:val="22"/>
        </w:rPr>
        <w:t>ARTICULOS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799"/>
      </w:pPr>
      <w:r>
        <w:rPr>
          <w:rFonts w:ascii="Arial" w:cs="Arial" w:eastAsia="Arial" w:hAnsi="Arial"/>
          <w:w w:val="99"/>
          <w:sz w:val="22"/>
          <w:szCs w:val="22"/>
        </w:rPr>
        <w:t>Oficial.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mixta,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acomodará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99"/>
          <w:sz w:val="22"/>
          <w:szCs w:val="22"/>
        </w:rPr>
        <w:t> luego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provisional.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síndicos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acreedores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dispensen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administren</w:t>
      </w:r>
      <w:r>
        <w:rPr>
          <w:rFonts w:ascii="Arial" w:cs="Arial" w:eastAsia="Arial" w:hAnsi="Arial"/>
          <w:w w:val="99"/>
          <w:sz w:val="22"/>
          <w:szCs w:val="22"/>
        </w:rPr>
        <w:t> 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removidos.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albaceas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empezar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hereditarios.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7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081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diecisiete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mayo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w w:val="99"/>
          <w:sz w:val="22"/>
          <w:szCs w:val="22"/>
        </w:rPr>
        <w:t>Diputado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Presidente,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Guadalupe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Bustamante.-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Diputado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Lic.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Ricardo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López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5655"/>
      </w:pPr>
      <w:r>
        <w:rPr>
          <w:rFonts w:ascii="Arial" w:cs="Arial" w:eastAsia="Arial" w:hAnsi="Arial"/>
          <w:w w:val="99"/>
          <w:sz w:val="22"/>
          <w:szCs w:val="22"/>
        </w:rPr>
        <w:t>Gurrión.-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Diputado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Dr.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38" w:right="2129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imprima,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cumplimiento.</w:t>
      </w:r>
      <w:r>
        <w:rPr>
          <w:rFonts w:ascii="Arial" w:cs="Arial" w:eastAsia="Arial" w:hAnsi="Arial"/>
          <w:w w:val="99"/>
          <w:sz w:val="22"/>
          <w:szCs w:val="22"/>
        </w:rPr>
        <w:t> 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cuatro.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Gral.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Vicente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González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Fernández.-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Raymundo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406"/>
      </w:pPr>
      <w:r>
        <w:rPr>
          <w:rFonts w:ascii="Arial" w:cs="Arial" w:eastAsia="Arial" w:hAnsi="Arial"/>
          <w:w w:val="99"/>
          <w:sz w:val="22"/>
          <w:szCs w:val="22"/>
        </w:rPr>
        <w:t>Manzano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Trovamala.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38" w:right="3987"/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usted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consiguientes.</w:t>
      </w:r>
      <w:r>
        <w:rPr>
          <w:rFonts w:ascii="Arial" w:cs="Arial" w:eastAsia="Arial" w:hAnsi="Arial"/>
          <w:w w:val="99"/>
          <w:sz w:val="22"/>
          <w:szCs w:val="22"/>
        </w:rPr>
        <w:t> SUFRAGIO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REELECCION.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80" w:lineRule="auto"/>
        <w:ind w:left="138" w:right="2657"/>
      </w:pP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veintinueve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cuatro.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Despacho,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Raymundo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Manzano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Trovamala.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38" w:right="9617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C……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N.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CONTINUACION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TRANSCRIBEN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ARTICULOS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99"/>
          <w:sz w:val="22"/>
          <w:szCs w:val="22"/>
        </w:rPr>
        <w:t> DECRETOS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407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1949.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305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7" w:right="4377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1950.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725"/>
      </w:pP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69" w:right="4031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1961.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21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7" w:right="437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1966.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8" w:right="443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1971.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0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722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407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1978.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materias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Mercantil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Mixtos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99"/>
          <w:sz w:val="22"/>
          <w:szCs w:val="22"/>
        </w:rPr>
        <w:t> tramitando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99"/>
          <w:sz w:val="22"/>
          <w:szCs w:val="22"/>
        </w:rPr>
        <w:t> procesal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TERCERO.-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planteen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Mixtos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tramitadas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Decimoséptimo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w w:val="99"/>
          <w:sz w:val="22"/>
          <w:szCs w:val="22"/>
        </w:rPr>
        <w:t>CUARTO.-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976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QUINTO.-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"Año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Niño",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1979,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O.N.U.,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106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Asamblea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1976,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York.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SEXTO.-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69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8" w:right="443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adiciones,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agregado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comenzará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(sic)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99"/>
          <w:sz w:val="22"/>
          <w:szCs w:val="22"/>
        </w:rPr>
        <w:t> 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99"/>
          <w:sz w:val="22"/>
          <w:szCs w:val="22"/>
        </w:rPr>
        <w:t> modificaciones,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adiciones,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agregado,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99"/>
          <w:sz w:val="22"/>
          <w:szCs w:val="22"/>
        </w:rPr>
        <w:t> pronunciarse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38" w:right="4300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26"/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399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ordinarios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fase</w:t>
      </w:r>
      <w:r>
        <w:rPr>
          <w:rFonts w:ascii="Arial" w:cs="Arial" w:eastAsia="Arial" w:hAnsi="Arial"/>
          <w:w w:val="99"/>
          <w:sz w:val="22"/>
          <w:szCs w:val="22"/>
        </w:rPr>
        <w:t> procesal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alegar,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alegatos.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38" w:right="429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126"/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99"/>
          <w:sz w:val="22"/>
          <w:szCs w:val="22"/>
        </w:rPr>
        <w:t> ochenta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cuatro,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sujetarán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38" w:right="4300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PARRAFO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CODIGO.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ARTICULO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38" w:right="4300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1986.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38" w:right="1067"/>
      </w:pP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CODIGO.</w:t>
      </w:r>
      <w:r>
        <w:rPr>
          <w:rFonts w:ascii="Arial" w:cs="Arial" w:eastAsia="Arial" w:hAnsi="Arial"/>
          <w:w w:val="99"/>
          <w:sz w:val="22"/>
          <w:szCs w:val="22"/>
        </w:rPr>
        <w:t> 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38" w:right="8699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Oficial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del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Estado.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mercantiles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cuantía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Alcaldes,</w:t>
      </w:r>
      <w:r>
        <w:rPr>
          <w:rFonts w:ascii="Arial" w:cs="Arial" w:eastAsia="Arial" w:hAnsi="Arial"/>
          <w:w w:val="99"/>
          <w:sz w:val="22"/>
          <w:szCs w:val="22"/>
        </w:rPr>
        <w:t> 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Juzgados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2" w:right="4214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OCTUBRE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1993.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69" w:right="4031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1997.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hipotecarios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525"/>
      </w:pPr>
      <w:r>
        <w:rPr>
          <w:rFonts w:ascii="Arial" w:cs="Arial" w:eastAsia="Arial" w:hAnsi="Arial"/>
          <w:w w:val="99"/>
          <w:sz w:val="22"/>
          <w:szCs w:val="22"/>
        </w:rPr>
        <w:t>TERCERO.-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8" w:right="421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FEBRERO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99"/>
          <w:sz w:val="22"/>
          <w:szCs w:val="22"/>
        </w:rPr>
        <w:t> 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7" w:right="437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18" w:right="407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1999.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tutor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99"/>
          <w:sz w:val="22"/>
          <w:szCs w:val="22"/>
        </w:rPr>
        <w:t> 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apegarse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99"/>
          <w:sz w:val="22"/>
          <w:szCs w:val="22"/>
        </w:rPr>
        <w:t> reformados,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incapacidad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persona.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1" w:right="4372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39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588"/>
      </w:pPr>
      <w:r>
        <w:rPr>
          <w:rFonts w:ascii="Arial" w:cs="Arial" w:eastAsia="Arial" w:hAnsi="Arial"/>
          <w:w w:val="99"/>
          <w:sz w:val="22"/>
          <w:szCs w:val="22"/>
        </w:rPr>
        <w:t>TERCERO.-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17" w:right="4379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869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sucesorios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99"/>
          <w:sz w:val="22"/>
          <w:szCs w:val="22"/>
        </w:rPr>
        <w:t> Notario,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20" w:right="3981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SEPTIEMBRE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737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8" w:right="4219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AGOSTO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2002.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38" w:right="1068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93" w:right="4352"/>
      </w:pPr>
      <w:r>
        <w:rPr>
          <w:rFonts w:ascii="Arial" w:cs="Arial" w:eastAsia="Arial" w:hAnsi="Arial"/>
          <w:b/>
          <w:w w:val="99"/>
          <w:sz w:val="22"/>
          <w:szCs w:val="22"/>
        </w:rPr>
        <w:t>P.O.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2004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52" w:right="4214"/>
      </w:pPr>
      <w:r>
        <w:rPr>
          <w:rFonts w:ascii="Arial" w:cs="Arial" w:eastAsia="Arial" w:hAnsi="Arial"/>
          <w:b/>
          <w:w w:val="99"/>
          <w:sz w:val="22"/>
          <w:szCs w:val="22"/>
        </w:rPr>
        <w:t>P.O.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2004.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2" w:right="4953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2030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23" w:right="4385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412,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84"/>
      </w:pPr>
      <w:r>
        <w:rPr>
          <w:rFonts w:ascii="Arial" w:cs="Arial" w:eastAsia="Arial" w:hAnsi="Arial"/>
          <w:w w:val="99"/>
          <w:sz w:val="22"/>
          <w:szCs w:val="22"/>
        </w:rPr>
        <w:t>420,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99"/>
          <w:sz w:val="22"/>
          <w:szCs w:val="22"/>
        </w:rPr>
        <w:t> Quinto,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5" w:right="4634"/>
      </w:pP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5" w:right="4807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387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25" w:right="268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P.O.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1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insertándose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231"/>
      </w:pPr>
      <w:r>
        <w:rPr>
          <w:rFonts w:ascii="Arial" w:cs="Arial" w:eastAsia="Arial" w:hAnsi="Arial"/>
          <w:w w:val="99"/>
          <w:sz w:val="22"/>
          <w:szCs w:val="22"/>
        </w:rPr>
        <w:t>ÚNICO.-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84" w:right="474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1071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757" w:right="372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23" w:right="218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ONCEAVA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24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973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5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02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1960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3" w:right="152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30" w:right="239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MAYO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Sexagésima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Soberano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expide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REGULA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RÉGIMEN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PROPIEDAD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99"/>
          <w:sz w:val="22"/>
          <w:szCs w:val="22"/>
        </w:rPr>
        <w:t> CONDOMINIO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INMUEBLES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ABROGA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CONDOMINIO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sábado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2874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660"/>
      </w:pP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434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526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7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abroga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769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sábado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1988.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adquiridos,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99"/>
          <w:sz w:val="22"/>
          <w:szCs w:val="22"/>
        </w:rPr>
        <w:t> jurídicos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regirán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5" w:right="4805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875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482" w:right="3444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02" w:right="1765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108,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109,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154"/>
      </w:pPr>
      <w:r>
        <w:rPr>
          <w:rFonts w:ascii="Arial" w:cs="Arial" w:eastAsia="Arial" w:hAnsi="Arial"/>
          <w:w w:val="99"/>
          <w:sz w:val="22"/>
          <w:szCs w:val="22"/>
        </w:rPr>
        <w:t>675;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696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8" w:right="489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191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esfera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84" w:right="474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1237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33" w:right="399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71" w:right="1637"/>
      </w:pPr>
      <w:r>
        <w:rPr>
          <w:rFonts w:ascii="Arial" w:cs="Arial" w:eastAsia="Arial" w:hAnsi="Arial"/>
          <w:b/>
          <w:w w:val="99"/>
          <w:sz w:val="22"/>
          <w:szCs w:val="22"/>
        </w:rPr>
        <w:t>Publicada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mayo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PRIMERO._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294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99"/>
          <w:sz w:val="22"/>
          <w:szCs w:val="22"/>
        </w:rPr>
        <w:t> 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99"/>
          <w:sz w:val="22"/>
          <w:szCs w:val="22"/>
        </w:rPr>
        <w:t> 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962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963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84" w:right="474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1371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37" w:right="3799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72" w:right="163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ÚNICO._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965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99"/>
          <w:sz w:val="22"/>
          <w:szCs w:val="22"/>
        </w:rPr>
        <w:t> 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1" w:right="4972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TRANSITORIO: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3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41" w:right="2205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02" w:right="176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MAYO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61,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63,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100,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278.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293,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294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661.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1"/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w w:val="99"/>
          <w:sz w:val="22"/>
          <w:szCs w:val="22"/>
        </w:rPr>
        <w:t>TER.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271,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272,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295,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296,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297,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298,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299,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99"/>
          <w:sz w:val="22"/>
          <w:szCs w:val="22"/>
        </w:rPr>
        <w:t> 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99"/>
          <w:sz w:val="22"/>
          <w:szCs w:val="22"/>
        </w:rPr>
        <w:t> 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“Divorcio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mutuo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consentimiento”,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“Divorcio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Incausado”,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Quater,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74"/>
      </w:pPr>
      <w:r>
        <w:rPr>
          <w:rFonts w:ascii="Arial" w:cs="Arial" w:eastAsia="Arial" w:hAnsi="Arial"/>
          <w:w w:val="99"/>
          <w:sz w:val="22"/>
          <w:szCs w:val="22"/>
        </w:rPr>
        <w:t>Quinquies,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Septies,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Nonies,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72"/>
      </w:pPr>
      <w:r>
        <w:rPr>
          <w:rFonts w:ascii="Arial" w:cs="Arial" w:eastAsia="Arial" w:hAnsi="Arial"/>
          <w:w w:val="99"/>
          <w:sz w:val="22"/>
          <w:szCs w:val="22"/>
        </w:rPr>
        <w:t>Duodecies,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Terdecies,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Quaterdecies,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Quindecies,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Sexdecies,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w w:val="99"/>
          <w:sz w:val="22"/>
          <w:szCs w:val="22"/>
        </w:rPr>
        <w:t>Septendecies,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Octodecies,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Novodecies,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Unvicies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Duovicies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4126"/>
      </w:pP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7377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concluidos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</w:t>
      </w:r>
      <w:r>
        <w:rPr>
          <w:rFonts w:ascii="Arial" w:cs="Arial" w:eastAsia="Arial" w:hAnsi="Arial"/>
          <w:w w:val="99"/>
          <w:sz w:val="22"/>
          <w:szCs w:val="22"/>
        </w:rPr>
        <w:t> 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41" w:right="2205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02" w:right="176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MAYO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53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53" w:right="221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" w:right="1442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619"/>
      </w:pPr>
      <w:r>
        <w:rPr>
          <w:rFonts w:ascii="Arial" w:cs="Arial" w:eastAsia="Arial" w:hAnsi="Arial"/>
          <w:w w:val="99"/>
          <w:sz w:val="22"/>
          <w:szCs w:val="22"/>
        </w:rPr>
        <w:t>320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963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964;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recorren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965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99"/>
          <w:sz w:val="22"/>
          <w:szCs w:val="22"/>
        </w:rPr>
        <w:t> 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7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1344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86" w:right="215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90" w:right="175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929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583"/>
      </w:pP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4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1345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86" w:right="215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90" w:right="175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54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6254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1358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1186" w:right="215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11" w:right="187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963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6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1370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01" w:right="2064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2108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11" w:right="187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963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6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1422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02" w:right="226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911" w:right="1874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745,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753,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756,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979,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1904,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2184,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2186,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2194,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2556,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99"/>
          <w:sz w:val="22"/>
          <w:szCs w:val="22"/>
        </w:rPr>
        <w:t> 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2732,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2733,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2734,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2735,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2739,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2741,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2743,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2799,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2808,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IX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2874,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2880,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2882,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2883,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2885,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2889,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2902,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2903,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2906,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2924,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2926,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99"/>
          <w:sz w:val="22"/>
          <w:szCs w:val="22"/>
        </w:rPr>
        <w:t> 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2927,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9°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19" w:right="10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459,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530,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532,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398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882-ter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921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1588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63" w:right="1825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97" w:right="195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2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1"/>
      </w:pPr>
      <w:r>
        <w:rPr>
          <w:rFonts w:ascii="Arial" w:cs="Arial" w:eastAsia="Arial" w:hAnsi="Arial"/>
          <w:w w:val="99"/>
          <w:sz w:val="22"/>
          <w:szCs w:val="22"/>
        </w:rPr>
        <w:t>65;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29" w:right="219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02" w:right="176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MAYO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9"/>
        <w:ind w:left="102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146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XII,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Quinquies;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59"/>
      </w:pPr>
      <w:r>
        <w:rPr>
          <w:rFonts w:ascii="Arial" w:cs="Arial" w:eastAsia="Arial" w:hAnsi="Arial"/>
          <w:w w:val="99"/>
          <w:sz w:val="22"/>
          <w:szCs w:val="22"/>
        </w:rPr>
        <w:t>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Undecies;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Duodecies;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6654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Terdecies;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Novodecies,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Vicies,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29" w:right="219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899" w:right="1862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9" w:lineRule="auto"/>
        <w:ind w:left="138" w:right="1060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99"/>
          <w:sz w:val="22"/>
          <w:szCs w:val="22"/>
        </w:rPr>
        <w:t> 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9" w:lineRule="auto"/>
        <w:ind w:left="13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99"/>
          <w:sz w:val="22"/>
          <w:szCs w:val="22"/>
        </w:rPr>
        <w:t> 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3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96" w:right="2259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JUNIO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81" w:right="184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AGOSTO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9" w:lineRule="auto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963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99"/>
          <w:sz w:val="22"/>
          <w:szCs w:val="22"/>
        </w:rPr>
        <w:t> 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1196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" w:right="140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8" w:right="142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VIGÉSIMO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artículo316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8" w:right="489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1197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34" w:right="1398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8" w:right="142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VIGÉSIMO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SÉPTIMA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99"/>
          <w:sz w:val="22"/>
          <w:szCs w:val="22"/>
        </w:rPr>
        <w:t> 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7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preceptos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contemplados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99"/>
          <w:sz w:val="22"/>
          <w:szCs w:val="22"/>
        </w:rPr>
        <w:t> ordenamiento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1266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4" w:right="140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27" w:right="1991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278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6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75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1397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96" w:right="1459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6" w:right="141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99"/>
          <w:sz w:val="22"/>
          <w:szCs w:val="22"/>
        </w:rPr>
        <w:t> 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158,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970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9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2" w:right="4953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1563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9"/>
        <w:ind w:left="502" w:right="146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0"/>
        <w:ind w:left="1010" w:right="1973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806" w:right="376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99"/>
          <w:sz w:val="22"/>
          <w:szCs w:val="22"/>
        </w:rPr>
        <w:t> párrafos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quinto,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séptimo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octavo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99"/>
          <w:sz w:val="22"/>
          <w:szCs w:val="22"/>
        </w:rPr>
        <w:t> noveno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décimo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VIII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1063"/>
      </w:pP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K,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</w:t>
      </w:r>
      <w:r>
        <w:rPr>
          <w:rFonts w:ascii="Arial" w:cs="Arial" w:eastAsia="Arial" w:hAnsi="Arial"/>
          <w:b/>
          <w:w w:val="99"/>
          <w:sz w:val="22"/>
          <w:szCs w:val="22"/>
        </w:rPr>
        <w:t>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553"/>
      </w:pP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Niñas,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Niños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Adopciones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99"/>
          <w:sz w:val="22"/>
          <w:szCs w:val="22"/>
        </w:rPr>
        <w:t> 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38" w:right="9640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Decreto.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5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1702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0"/>
        <w:ind w:left="147" w:right="1079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0" w:line="297" w:lineRule="auto"/>
        <w:ind w:left="459" w:right="142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1"/>
        <w:sectPr>
          <w:pgMar w:bottom="280" w:footer="784" w:header="725" w:left="128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99"/>
          <w:sz w:val="22"/>
          <w:szCs w:val="22"/>
        </w:rPr>
        <w:t> i)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99"/>
          <w:sz w:val="22"/>
          <w:szCs w:val="22"/>
        </w:rPr>
        <w:t> 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2432;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2436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2437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</w:t>
      </w:r>
      <w:r>
        <w:rPr>
          <w:rFonts w:ascii="Arial" w:cs="Arial" w:eastAsia="Arial" w:hAnsi="Arial"/>
          <w:b/>
          <w:w w:val="99"/>
          <w:sz w:val="22"/>
          <w:szCs w:val="22"/>
        </w:rPr>
        <w:t> 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274;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380;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659;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Octies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2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2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1740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96" w:right="112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990" w:right="1951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962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65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226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2125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" w:right="140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525" w:right="149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DÉCIMO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965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8" w:right="5266"/>
      </w:pPr>
      <w:r>
        <w:rPr>
          <w:rFonts w:ascii="Arial" w:cs="Arial" w:eastAsia="Arial" w:hAnsi="Arial"/>
          <w:b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Civiles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sectPr>
      <w:pgMar w:bottom="280" w:footer="784" w:header="725" w:left="1280" w:right="320" w:top="168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90,14649" coordsize="9638,0" style="position:absolute;margin-left:69.5pt;margin-top:732.445pt;width:481.9pt;height:0pt;mso-position-horizontal-relative:page;mso-position-vertical-relative:page;z-index:-5836">
          <v:shape coordorigin="1390,14649" coordsize="9638,0" filled="f" path="m1390,14649l11028,14649e" strokecolor="#800000" stroked="t" strokeweight="1pt" style="position:absolute;left:1390;top:14649;width:9638;height:0">
            <v:path arrowok="t"/>
          </v:shape>
          <w10:wrap type="none"/>
        </v:group>
      </w:pict>
    </w:r>
    <w:r>
      <w:pict>
        <v:shape filled="f" stroked="f" style="position:absolute;margin-left:69.92pt;margin-top:734.766pt;width:123.157pt;height:9.98pt;mso-position-horizontal-relative:page;mso-position-vertical-relative:page;z-index:-583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96.42pt;margin-top:734.826pt;width:19.2999pt;height:9.98pt;mso-position-horizontal-relative:page;mso-position-vertical-relative:page;z-index:-583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36.25pt;width:136.3pt;height:48pt;mso-position-horizontal-relative:page;mso-position-vertical-relative:page;z-index:-5840" type="#_x0000_t75">
          <v:imagedata o:title="" r:id="rId1"/>
        </v:shape>
      </w:pict>
    </w:r>
    <w:r>
      <w:pict>
        <v:group coordorigin="4742,1185" coordsize="7053,0" style="position:absolute;margin-left:237.1pt;margin-top:59.26pt;width:352.65pt;height:0pt;mso-position-horizontal-relative:page;mso-position-vertical-relative:page;z-index:-5839">
          <v:shape coordorigin="4742,1185" coordsize="7053,0" filled="f" path="m4742,1185l11795,1185e" strokecolor="#800000" stroked="t" strokeweight="1.5pt" style="position:absolute;left:4742;top:1185;width:7053;height:0">
            <v:path arrowok="t"/>
          </v:shape>
          <w10:wrap type="none"/>
        </v:group>
      </w:pict>
    </w:r>
    <w:r>
      <w:pict>
        <v:shape filled="f" stroked="f" style="position:absolute;margin-left:240.04pt;margin-top:35.8255pt;width:208.552pt;height:19.64pt;mso-position-horizontal-relative:page;mso-position-vertical-relative:page;z-index:-5838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0.04pt;margin-top:64.8055pt;width:238.726pt;height:9.98pt;mso-position-horizontal-relative:page;mso-position-vertical-relative:page;z-index:-583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